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32C705" w14:textId="027B3E02" w:rsidR="00470880" w:rsidRPr="008C4C0C" w:rsidRDefault="00470880" w:rsidP="00470880">
      <w:pPr>
        <w:ind w:left="5529"/>
        <w:jc w:val="center"/>
        <w:rPr>
          <w:rFonts w:ascii="Times New Roman" w:hAnsi="Times New Roman"/>
          <w:b/>
          <w:sz w:val="32"/>
          <w:szCs w:val="32"/>
          <w:lang w:val="ru-RU"/>
        </w:rPr>
      </w:pPr>
      <w:bookmarkStart w:id="0" w:name="_GoBack"/>
      <w:bookmarkEnd w:id="0"/>
      <w:r w:rsidRPr="008C4C0C">
        <w:rPr>
          <w:rFonts w:ascii="Times New Roman" w:hAnsi="Times New Roman"/>
          <w:b/>
          <w:sz w:val="32"/>
          <w:szCs w:val="32"/>
          <w:lang w:val="ru-RU"/>
        </w:rPr>
        <w:t>«Утверждаю»</w:t>
      </w:r>
    </w:p>
    <w:p w14:paraId="2E30E036" w14:textId="77777777" w:rsidR="00470880" w:rsidRPr="008C4C0C" w:rsidRDefault="00470880" w:rsidP="00470880">
      <w:pPr>
        <w:ind w:left="5529"/>
        <w:jc w:val="center"/>
        <w:rPr>
          <w:rFonts w:ascii="Times New Roman" w:hAnsi="Times New Roman"/>
          <w:b/>
          <w:sz w:val="32"/>
          <w:szCs w:val="32"/>
          <w:lang w:val="ru-RU"/>
        </w:rPr>
      </w:pPr>
    </w:p>
    <w:p w14:paraId="24164326" w14:textId="77777777" w:rsidR="00470880" w:rsidRPr="008C4C0C" w:rsidRDefault="00470880" w:rsidP="00470880">
      <w:pPr>
        <w:spacing w:before="60" w:after="60"/>
        <w:ind w:left="5812"/>
        <w:rPr>
          <w:rFonts w:ascii="Times New Roman" w:hAnsi="Times New Roman"/>
          <w:b/>
          <w:sz w:val="32"/>
          <w:szCs w:val="32"/>
          <w:lang w:val="ru-RU"/>
        </w:rPr>
      </w:pPr>
      <w:r w:rsidRPr="008C4C0C">
        <w:rPr>
          <w:rFonts w:ascii="Times New Roman" w:hAnsi="Times New Roman"/>
          <w:b/>
          <w:sz w:val="32"/>
          <w:szCs w:val="32"/>
          <w:u w:val="single"/>
          <w:lang w:val="ru-RU"/>
        </w:rPr>
        <w:t xml:space="preserve">                                 </w:t>
      </w:r>
      <w:r w:rsidRPr="008C4C0C">
        <w:rPr>
          <w:rFonts w:ascii="Times New Roman" w:hAnsi="Times New Roman"/>
          <w:b/>
          <w:sz w:val="32"/>
          <w:szCs w:val="32"/>
          <w:lang w:val="uz-Cyrl-UZ"/>
        </w:rPr>
        <w:t xml:space="preserve"> Ф.И.О.</w:t>
      </w:r>
    </w:p>
    <w:p w14:paraId="051ABFE2" w14:textId="77777777" w:rsidR="00470880" w:rsidRPr="008C4C0C" w:rsidRDefault="00470880" w:rsidP="00470880">
      <w:pPr>
        <w:spacing w:before="60" w:after="60"/>
        <w:ind w:left="4962"/>
        <w:jc w:val="center"/>
        <w:rPr>
          <w:rFonts w:ascii="Times New Roman" w:hAnsi="Times New Roman"/>
          <w:b/>
          <w:sz w:val="32"/>
          <w:szCs w:val="32"/>
          <w:lang w:val="ru-RU"/>
        </w:rPr>
      </w:pPr>
    </w:p>
    <w:p w14:paraId="6E3FE19E" w14:textId="61442AC6" w:rsidR="00470880" w:rsidRPr="008C4C0C" w:rsidRDefault="00470880" w:rsidP="00470880">
      <w:pPr>
        <w:spacing w:before="60" w:after="60"/>
        <w:ind w:left="5670"/>
        <w:jc w:val="center"/>
        <w:rPr>
          <w:rFonts w:ascii="Times New Roman" w:hAnsi="Times New Roman"/>
          <w:b/>
          <w:sz w:val="32"/>
          <w:szCs w:val="32"/>
          <w:lang w:val="ru-RU"/>
        </w:rPr>
      </w:pPr>
      <w:r w:rsidRPr="008C4C0C">
        <w:rPr>
          <w:rFonts w:ascii="Times New Roman" w:hAnsi="Times New Roman"/>
          <w:b/>
          <w:sz w:val="32"/>
          <w:szCs w:val="32"/>
          <w:lang w:val="ru-RU"/>
        </w:rPr>
        <w:t>«____» _________2021г.</w:t>
      </w:r>
    </w:p>
    <w:p w14:paraId="6B4560ED" w14:textId="77777777" w:rsidR="00BC601C" w:rsidRPr="008C4C0C" w:rsidRDefault="00BC601C" w:rsidP="00E72EF6">
      <w:pPr>
        <w:spacing w:before="60" w:after="60"/>
        <w:rPr>
          <w:rFonts w:ascii="Times New Roman" w:hAnsi="Times New Roman"/>
          <w:sz w:val="28"/>
          <w:szCs w:val="28"/>
          <w:lang w:val="ru-RU"/>
        </w:rPr>
      </w:pPr>
    </w:p>
    <w:p w14:paraId="5FA45F34" w14:textId="77777777" w:rsidR="00E67A31" w:rsidRPr="008C4C0C" w:rsidRDefault="00E67A31" w:rsidP="00E72EF6">
      <w:pPr>
        <w:spacing w:before="60" w:after="60"/>
        <w:rPr>
          <w:rFonts w:ascii="Times New Roman" w:hAnsi="Times New Roman"/>
          <w:sz w:val="28"/>
          <w:szCs w:val="28"/>
          <w:lang w:val="ru-RU"/>
        </w:rPr>
      </w:pPr>
    </w:p>
    <w:p w14:paraId="3FE53884" w14:textId="77777777" w:rsidR="00E67A31" w:rsidRPr="008C4C0C" w:rsidRDefault="00E67A31" w:rsidP="00E72EF6">
      <w:pPr>
        <w:spacing w:before="60" w:after="60"/>
        <w:rPr>
          <w:rFonts w:ascii="Times New Roman" w:hAnsi="Times New Roman"/>
          <w:sz w:val="28"/>
          <w:szCs w:val="28"/>
          <w:lang w:val="ru-RU"/>
        </w:rPr>
      </w:pPr>
    </w:p>
    <w:p w14:paraId="57B5E5A3" w14:textId="77777777" w:rsidR="009C5EE7" w:rsidRPr="008C4C0C" w:rsidRDefault="009C5EE7" w:rsidP="00E72EF6">
      <w:pPr>
        <w:spacing w:before="60" w:after="60"/>
        <w:rPr>
          <w:rFonts w:ascii="Times New Roman" w:hAnsi="Times New Roman"/>
          <w:sz w:val="28"/>
          <w:szCs w:val="28"/>
          <w:lang w:val="ru-RU"/>
        </w:rPr>
      </w:pPr>
    </w:p>
    <w:p w14:paraId="78377534" w14:textId="77777777" w:rsidR="009C5EE7" w:rsidRPr="008C4C0C" w:rsidRDefault="009C5EE7" w:rsidP="00E72EF6">
      <w:pPr>
        <w:spacing w:before="60" w:after="60"/>
        <w:rPr>
          <w:rFonts w:ascii="Times New Roman" w:hAnsi="Times New Roman"/>
          <w:sz w:val="28"/>
          <w:szCs w:val="28"/>
          <w:lang w:val="ru-RU"/>
        </w:rPr>
      </w:pPr>
    </w:p>
    <w:p w14:paraId="029847AD" w14:textId="77777777" w:rsidR="009C5EE7" w:rsidRPr="008C4C0C" w:rsidRDefault="009C5EE7" w:rsidP="00E72EF6">
      <w:pPr>
        <w:spacing w:before="60" w:after="60"/>
        <w:rPr>
          <w:rFonts w:ascii="Times New Roman" w:hAnsi="Times New Roman"/>
          <w:sz w:val="28"/>
          <w:szCs w:val="28"/>
          <w:lang w:val="ru-RU"/>
        </w:rPr>
      </w:pPr>
    </w:p>
    <w:p w14:paraId="27026E06" w14:textId="77777777" w:rsidR="009C5EE7" w:rsidRPr="008C4C0C" w:rsidRDefault="009C5EE7" w:rsidP="00E72EF6">
      <w:pPr>
        <w:spacing w:before="60" w:after="60"/>
        <w:rPr>
          <w:rFonts w:ascii="Times New Roman" w:hAnsi="Times New Roman"/>
          <w:sz w:val="28"/>
          <w:szCs w:val="28"/>
          <w:lang w:val="ru-RU"/>
        </w:rPr>
      </w:pPr>
    </w:p>
    <w:p w14:paraId="23439C2C" w14:textId="77777777" w:rsidR="009C5EE7" w:rsidRPr="008C4C0C" w:rsidRDefault="009C5EE7" w:rsidP="00E72EF6">
      <w:pPr>
        <w:spacing w:before="60" w:after="60"/>
        <w:rPr>
          <w:rFonts w:ascii="Times New Roman" w:hAnsi="Times New Roman"/>
          <w:sz w:val="28"/>
          <w:szCs w:val="28"/>
          <w:lang w:val="ru-RU"/>
        </w:rPr>
      </w:pPr>
    </w:p>
    <w:p w14:paraId="73CB131B" w14:textId="77777777" w:rsidR="00BB0230" w:rsidRPr="008C4C0C" w:rsidRDefault="00BB0230" w:rsidP="00E72EF6">
      <w:pPr>
        <w:spacing w:before="60" w:after="60"/>
        <w:rPr>
          <w:rFonts w:ascii="Times New Roman" w:hAnsi="Times New Roman"/>
          <w:sz w:val="28"/>
          <w:szCs w:val="28"/>
          <w:lang w:val="ru-RU"/>
        </w:rPr>
      </w:pPr>
    </w:p>
    <w:p w14:paraId="50A8EBD1" w14:textId="77777777" w:rsidR="00BB0230" w:rsidRPr="008C4C0C" w:rsidRDefault="00BB0230" w:rsidP="00E72EF6">
      <w:pPr>
        <w:spacing w:before="60" w:after="60"/>
        <w:rPr>
          <w:rFonts w:ascii="Times New Roman" w:hAnsi="Times New Roman"/>
          <w:sz w:val="28"/>
          <w:szCs w:val="28"/>
          <w:lang w:val="ru-RU"/>
        </w:rPr>
      </w:pPr>
    </w:p>
    <w:p w14:paraId="7B6B9840" w14:textId="77777777" w:rsidR="00BB0230" w:rsidRPr="008C4C0C" w:rsidRDefault="00BB0230" w:rsidP="00E72EF6">
      <w:pPr>
        <w:spacing w:before="60" w:after="60"/>
        <w:rPr>
          <w:rFonts w:ascii="Times New Roman" w:hAnsi="Times New Roman"/>
          <w:sz w:val="28"/>
          <w:szCs w:val="28"/>
          <w:lang w:val="ru-RU"/>
        </w:rPr>
      </w:pPr>
    </w:p>
    <w:p w14:paraId="5C3AA76C" w14:textId="22932A36" w:rsidR="00470880" w:rsidRPr="008C4C0C" w:rsidRDefault="006420F4" w:rsidP="00470880">
      <w:pPr>
        <w:spacing w:before="60" w:after="60"/>
        <w:jc w:val="center"/>
        <w:outlineLvl w:val="0"/>
        <w:rPr>
          <w:rFonts w:ascii="Times New Roman" w:hAnsi="Times New Roman"/>
          <w:b/>
          <w:sz w:val="32"/>
          <w:szCs w:val="32"/>
          <w:lang w:val="ru-RU"/>
        </w:rPr>
      </w:pPr>
      <w:r>
        <w:rPr>
          <w:rFonts w:ascii="Times New Roman" w:hAnsi="Times New Roman"/>
          <w:b/>
          <w:sz w:val="32"/>
          <w:szCs w:val="32"/>
          <w:lang w:val="ru-RU"/>
        </w:rPr>
        <w:t>ТЕНДЕРНАЯ</w:t>
      </w:r>
      <w:r w:rsidR="00470880" w:rsidRPr="008C4C0C">
        <w:rPr>
          <w:rFonts w:ascii="Times New Roman" w:hAnsi="Times New Roman"/>
          <w:b/>
          <w:sz w:val="32"/>
          <w:szCs w:val="32"/>
          <w:lang w:val="ru-RU"/>
        </w:rPr>
        <w:t xml:space="preserve"> ДОКУМЕНТАЦИЯ ПО ТЕНДЕРУ</w:t>
      </w:r>
    </w:p>
    <w:p w14:paraId="5135D08C" w14:textId="77777777" w:rsidR="00470880" w:rsidRPr="008C4C0C" w:rsidRDefault="00470880" w:rsidP="00470880">
      <w:pPr>
        <w:spacing w:before="60" w:after="60"/>
        <w:jc w:val="center"/>
        <w:rPr>
          <w:rFonts w:ascii="Times New Roman" w:hAnsi="Times New Roman"/>
          <w:b/>
          <w:sz w:val="32"/>
          <w:szCs w:val="32"/>
          <w:lang w:val="ru-RU"/>
        </w:rPr>
      </w:pPr>
    </w:p>
    <w:p w14:paraId="188E5D6F" w14:textId="77E8C4CE" w:rsidR="00470880" w:rsidRPr="008C4C0C" w:rsidRDefault="00470880" w:rsidP="00470880">
      <w:pPr>
        <w:spacing w:before="60" w:after="60"/>
        <w:jc w:val="center"/>
        <w:rPr>
          <w:rFonts w:ascii="Times New Roman" w:hAnsi="Times New Roman"/>
          <w:sz w:val="32"/>
          <w:szCs w:val="32"/>
          <w:lang w:val="ru-RU"/>
        </w:rPr>
      </w:pPr>
      <w:r w:rsidRPr="008C4C0C">
        <w:rPr>
          <w:rFonts w:ascii="Times New Roman" w:hAnsi="Times New Roman"/>
          <w:sz w:val="32"/>
          <w:szCs w:val="32"/>
          <w:lang w:val="ru-RU"/>
        </w:rPr>
        <w:t>на приобретение товара:</w:t>
      </w:r>
    </w:p>
    <w:p w14:paraId="0ACC7C35" w14:textId="77777777" w:rsidR="00470880" w:rsidRPr="008C4C0C" w:rsidRDefault="00470880" w:rsidP="00470880">
      <w:pPr>
        <w:spacing w:before="60" w:after="60"/>
        <w:jc w:val="center"/>
        <w:rPr>
          <w:rFonts w:ascii="Times New Roman" w:hAnsi="Times New Roman"/>
          <w:b/>
          <w:sz w:val="32"/>
          <w:szCs w:val="32"/>
          <w:lang w:val="ru-RU"/>
        </w:rPr>
      </w:pPr>
      <w:r w:rsidRPr="008C4C0C">
        <w:rPr>
          <w:rFonts w:ascii="Times New Roman" w:hAnsi="Times New Roman"/>
          <w:b/>
          <w:sz w:val="32"/>
          <w:szCs w:val="32"/>
          <w:lang w:val="ru-RU"/>
        </w:rPr>
        <w:t>«Закупка медицинского оборудования для укрепления материально-технической базы эндокринологических учреждений»</w:t>
      </w:r>
    </w:p>
    <w:p w14:paraId="37D31776" w14:textId="77777777" w:rsidR="00470880" w:rsidRPr="008C4C0C" w:rsidRDefault="00470880" w:rsidP="00470880">
      <w:pPr>
        <w:spacing w:before="60" w:after="60"/>
        <w:jc w:val="center"/>
        <w:rPr>
          <w:rFonts w:ascii="Times New Roman" w:hAnsi="Times New Roman"/>
          <w:sz w:val="32"/>
          <w:szCs w:val="32"/>
          <w:lang w:val="ru-RU"/>
        </w:rPr>
      </w:pPr>
    </w:p>
    <w:p w14:paraId="28A3253F" w14:textId="77777777" w:rsidR="00470880" w:rsidRPr="008C4C0C" w:rsidRDefault="00470880" w:rsidP="00470880">
      <w:pPr>
        <w:spacing w:before="60" w:after="60"/>
        <w:jc w:val="center"/>
        <w:rPr>
          <w:rFonts w:ascii="Times New Roman" w:hAnsi="Times New Roman"/>
          <w:sz w:val="32"/>
          <w:szCs w:val="32"/>
          <w:lang w:val="ru-RU"/>
        </w:rPr>
      </w:pPr>
    </w:p>
    <w:p w14:paraId="15D8A506" w14:textId="2B475E6D" w:rsidR="00470880" w:rsidRPr="008C4C0C" w:rsidRDefault="00470880" w:rsidP="00470880">
      <w:pPr>
        <w:spacing w:before="60" w:after="60"/>
        <w:jc w:val="center"/>
        <w:rPr>
          <w:rFonts w:ascii="Times New Roman" w:eastAsia="MS Mincho" w:hAnsi="Times New Roman"/>
          <w:sz w:val="32"/>
          <w:szCs w:val="32"/>
          <w:lang w:val="ru-RU" w:eastAsia="ja-JP"/>
        </w:rPr>
      </w:pPr>
      <w:r w:rsidRPr="008C4C0C">
        <w:rPr>
          <w:rFonts w:ascii="Times New Roman" w:eastAsia="MS Mincho" w:hAnsi="Times New Roman"/>
          <w:sz w:val="32"/>
          <w:szCs w:val="32"/>
          <w:lang w:val="ru-RU" w:eastAsia="ja-JP"/>
        </w:rPr>
        <w:t>Тендер №ТТ-2021-16</w:t>
      </w:r>
    </w:p>
    <w:p w14:paraId="69BCBB98" w14:textId="77777777" w:rsidR="009C5EE7" w:rsidRPr="008C4C0C" w:rsidRDefault="009C5EE7" w:rsidP="00E72EF6">
      <w:pPr>
        <w:spacing w:before="60" w:after="60"/>
        <w:rPr>
          <w:rFonts w:ascii="Times New Roman" w:hAnsi="Times New Roman"/>
          <w:sz w:val="28"/>
          <w:szCs w:val="28"/>
          <w:lang w:val="ru-RU"/>
        </w:rPr>
      </w:pPr>
    </w:p>
    <w:p w14:paraId="0875A93D" w14:textId="77777777" w:rsidR="00380212" w:rsidRPr="008C4C0C" w:rsidRDefault="00380212" w:rsidP="00E72EF6">
      <w:pPr>
        <w:spacing w:before="60" w:after="60"/>
        <w:rPr>
          <w:rFonts w:ascii="Times New Roman" w:hAnsi="Times New Roman"/>
          <w:sz w:val="28"/>
          <w:szCs w:val="28"/>
          <w:lang w:val="ru-RU"/>
        </w:rPr>
      </w:pPr>
    </w:p>
    <w:p w14:paraId="4622558A" w14:textId="77777777" w:rsidR="00E67A31" w:rsidRPr="008C4C0C" w:rsidRDefault="00E67A31" w:rsidP="00E72EF6">
      <w:pPr>
        <w:spacing w:before="60" w:after="60"/>
        <w:rPr>
          <w:rFonts w:ascii="Times New Roman" w:hAnsi="Times New Roman"/>
          <w:sz w:val="28"/>
          <w:szCs w:val="28"/>
          <w:lang w:val="ru-RU"/>
        </w:rPr>
      </w:pPr>
    </w:p>
    <w:p w14:paraId="2E3875B6" w14:textId="77777777" w:rsidR="00E67A31" w:rsidRPr="008C4C0C" w:rsidRDefault="00E67A31" w:rsidP="00E72EF6">
      <w:pPr>
        <w:spacing w:before="60" w:after="60"/>
        <w:rPr>
          <w:rFonts w:ascii="Times New Roman" w:hAnsi="Times New Roman"/>
          <w:sz w:val="28"/>
          <w:szCs w:val="28"/>
          <w:lang w:val="ru-RU"/>
        </w:rPr>
      </w:pPr>
    </w:p>
    <w:p w14:paraId="5DE3C0F1" w14:textId="115F08EC" w:rsidR="00470880" w:rsidRPr="008C4C0C" w:rsidRDefault="00470880" w:rsidP="00470880">
      <w:pPr>
        <w:spacing w:before="60" w:after="60"/>
        <w:rPr>
          <w:rFonts w:ascii="Times New Roman" w:hAnsi="Times New Roman"/>
          <w:b/>
          <w:sz w:val="28"/>
          <w:szCs w:val="28"/>
          <w:lang w:val="ru-RU"/>
        </w:rPr>
      </w:pPr>
      <w:r w:rsidRPr="008C4C0C">
        <w:rPr>
          <w:rFonts w:ascii="Times New Roman" w:hAnsi="Times New Roman"/>
          <w:b/>
          <w:sz w:val="28"/>
          <w:szCs w:val="28"/>
          <w:lang w:val="ru-RU"/>
        </w:rPr>
        <w:t xml:space="preserve">Заказчик: </w:t>
      </w:r>
      <w:r w:rsidR="00123099" w:rsidRPr="008C4C0C">
        <w:rPr>
          <w:rFonts w:ascii="Times New Roman" w:hAnsi="Times New Roman"/>
          <w:bCs/>
          <w:sz w:val="28"/>
          <w:szCs w:val="28"/>
          <w:lang w:val="ru-RU"/>
        </w:rPr>
        <w:t>Министерство здравоохранения Республики Узбекистан</w:t>
      </w:r>
    </w:p>
    <w:p w14:paraId="6B587AA7" w14:textId="77777777" w:rsidR="004B7603" w:rsidRPr="008C4C0C" w:rsidRDefault="004B7603" w:rsidP="00E72EF6">
      <w:pPr>
        <w:spacing w:before="60" w:after="60"/>
        <w:rPr>
          <w:rFonts w:ascii="Times New Roman" w:hAnsi="Times New Roman"/>
          <w:sz w:val="28"/>
          <w:szCs w:val="28"/>
          <w:lang w:val="ru-RU"/>
        </w:rPr>
      </w:pPr>
    </w:p>
    <w:p w14:paraId="3C663714" w14:textId="77777777" w:rsidR="004B7603" w:rsidRPr="008C4C0C" w:rsidRDefault="004B7603" w:rsidP="00E72EF6">
      <w:pPr>
        <w:spacing w:before="60" w:after="60"/>
        <w:rPr>
          <w:rFonts w:ascii="Times New Roman" w:hAnsi="Times New Roman"/>
          <w:sz w:val="28"/>
          <w:szCs w:val="28"/>
          <w:lang w:val="ru-RU"/>
        </w:rPr>
      </w:pPr>
    </w:p>
    <w:p w14:paraId="35216A47" w14:textId="0BBDB818" w:rsidR="00B1706B" w:rsidRPr="008C4C0C" w:rsidRDefault="00B1706B" w:rsidP="00E72EF6">
      <w:pPr>
        <w:spacing w:before="60" w:after="60"/>
        <w:rPr>
          <w:rFonts w:ascii="Times New Roman" w:hAnsi="Times New Roman"/>
          <w:sz w:val="28"/>
          <w:szCs w:val="28"/>
          <w:lang w:val="ru-RU"/>
        </w:rPr>
      </w:pPr>
    </w:p>
    <w:p w14:paraId="084C29BE" w14:textId="39AD2095" w:rsidR="00470880" w:rsidRPr="008C4C0C" w:rsidRDefault="00470880" w:rsidP="00E72EF6">
      <w:pPr>
        <w:spacing w:before="60" w:after="60"/>
        <w:rPr>
          <w:rFonts w:ascii="Times New Roman" w:hAnsi="Times New Roman"/>
          <w:sz w:val="28"/>
          <w:szCs w:val="28"/>
          <w:lang w:val="ru-RU"/>
        </w:rPr>
      </w:pPr>
    </w:p>
    <w:p w14:paraId="41C7D443" w14:textId="7AB28ABD" w:rsidR="00470880" w:rsidRPr="008C4C0C" w:rsidRDefault="00470880" w:rsidP="00E72EF6">
      <w:pPr>
        <w:spacing w:before="60" w:after="60"/>
        <w:rPr>
          <w:rFonts w:ascii="Times New Roman" w:hAnsi="Times New Roman"/>
          <w:sz w:val="28"/>
          <w:szCs w:val="28"/>
          <w:lang w:val="ru-RU"/>
        </w:rPr>
      </w:pPr>
    </w:p>
    <w:p w14:paraId="2E8178C3" w14:textId="77777777" w:rsidR="00470880" w:rsidRPr="008C4C0C" w:rsidRDefault="00470880" w:rsidP="00E72EF6">
      <w:pPr>
        <w:spacing w:before="60" w:after="60"/>
        <w:rPr>
          <w:rFonts w:ascii="Times New Roman" w:hAnsi="Times New Roman"/>
          <w:sz w:val="28"/>
          <w:szCs w:val="28"/>
          <w:lang w:val="ru-RU"/>
        </w:rPr>
      </w:pPr>
    </w:p>
    <w:p w14:paraId="6ADD14EE" w14:textId="77777777" w:rsidR="00470880" w:rsidRPr="008C4C0C" w:rsidRDefault="00470880" w:rsidP="00470880">
      <w:pPr>
        <w:spacing w:before="60" w:after="60"/>
        <w:jc w:val="center"/>
        <w:rPr>
          <w:rFonts w:ascii="Times New Roman" w:hAnsi="Times New Roman"/>
          <w:sz w:val="28"/>
          <w:szCs w:val="28"/>
          <w:lang w:val="ru-RU"/>
        </w:rPr>
      </w:pPr>
      <w:r w:rsidRPr="008C4C0C">
        <w:rPr>
          <w:rFonts w:ascii="Times New Roman" w:hAnsi="Times New Roman"/>
          <w:sz w:val="28"/>
          <w:szCs w:val="28"/>
          <w:lang w:val="ru-RU"/>
        </w:rPr>
        <w:t>Ташкент – 2021 г.</w:t>
      </w:r>
    </w:p>
    <w:p w14:paraId="73735DD5" w14:textId="77777777" w:rsidR="00470880" w:rsidRPr="008C4C0C" w:rsidRDefault="00380212" w:rsidP="00470880">
      <w:pPr>
        <w:pStyle w:val="1"/>
        <w:jc w:val="center"/>
        <w:rPr>
          <w:rFonts w:ascii="Times New Roman" w:hAnsi="Times New Roman"/>
          <w:sz w:val="28"/>
          <w:szCs w:val="28"/>
          <w:lang w:val="ru-RU"/>
        </w:rPr>
      </w:pPr>
      <w:r w:rsidRPr="008C4C0C">
        <w:rPr>
          <w:rFonts w:ascii="Times New Roman" w:hAnsi="Times New Roman"/>
          <w:b w:val="0"/>
          <w:sz w:val="28"/>
          <w:szCs w:val="28"/>
          <w:lang w:val="ru-RU"/>
        </w:rPr>
        <w:br w:type="page"/>
      </w:r>
      <w:bookmarkStart w:id="1" w:name="_Hlk506828966"/>
      <w:r w:rsidR="00470880" w:rsidRPr="008C4C0C">
        <w:rPr>
          <w:rFonts w:ascii="Times New Roman" w:hAnsi="Times New Roman"/>
          <w:sz w:val="28"/>
          <w:szCs w:val="28"/>
          <w:lang w:val="ru-RU"/>
        </w:rPr>
        <w:lastRenderedPageBreak/>
        <w:t>ОГЛАВЛЕНИЕ</w:t>
      </w:r>
    </w:p>
    <w:p w14:paraId="2BE3B3C2" w14:textId="77777777" w:rsidR="00470880" w:rsidRPr="008C4C0C" w:rsidRDefault="00470880" w:rsidP="00470880">
      <w:pPr>
        <w:spacing w:before="60" w:after="60"/>
        <w:jc w:val="both"/>
        <w:rPr>
          <w:rFonts w:ascii="Times New Roman" w:hAnsi="Times New Roman"/>
          <w:b/>
          <w:sz w:val="28"/>
          <w:szCs w:val="28"/>
          <w:lang w:val="ru-RU"/>
        </w:rPr>
      </w:pPr>
    </w:p>
    <w:bookmarkStart w:id="2" w:name="_Ref389560841"/>
    <w:p w14:paraId="5973EB39" w14:textId="77777777" w:rsidR="00470880" w:rsidRPr="008C4C0C" w:rsidRDefault="00470880" w:rsidP="00470880">
      <w:pPr>
        <w:numPr>
          <w:ilvl w:val="0"/>
          <w:numId w:val="1"/>
        </w:numPr>
        <w:spacing w:before="60" w:after="60"/>
        <w:ind w:left="0" w:firstLine="0"/>
        <w:jc w:val="both"/>
        <w:rPr>
          <w:rFonts w:ascii="Times New Roman" w:hAnsi="Times New Roman"/>
          <w:b/>
          <w:sz w:val="28"/>
          <w:szCs w:val="28"/>
          <w:lang w:val="ru-RU"/>
        </w:rPr>
      </w:pPr>
      <w:r w:rsidRPr="008C4C0C">
        <w:rPr>
          <w:rFonts w:ascii="Times New Roman" w:hAnsi="Times New Roman"/>
          <w:b/>
          <w:sz w:val="28"/>
          <w:szCs w:val="28"/>
          <w:lang w:val="ru-RU"/>
        </w:rPr>
        <w:fldChar w:fldCharType="begin"/>
      </w:r>
      <w:r w:rsidRPr="008C4C0C">
        <w:rPr>
          <w:rFonts w:ascii="Times New Roman" w:hAnsi="Times New Roman"/>
          <w:b/>
          <w:sz w:val="28"/>
          <w:szCs w:val="28"/>
          <w:lang w:val="ru-RU"/>
        </w:rPr>
        <w:instrText xml:space="preserve"> HYPERLINK  \l "ИУТ" </w:instrText>
      </w:r>
      <w:r w:rsidRPr="008C4C0C">
        <w:rPr>
          <w:rFonts w:ascii="Times New Roman" w:hAnsi="Times New Roman"/>
          <w:b/>
          <w:sz w:val="28"/>
          <w:szCs w:val="28"/>
          <w:lang w:val="ru-RU"/>
        </w:rPr>
        <w:fldChar w:fldCharType="separate"/>
      </w:r>
      <w:r w:rsidRPr="008C4C0C">
        <w:rPr>
          <w:rStyle w:val="af9"/>
          <w:rFonts w:ascii="Times New Roman" w:hAnsi="Times New Roman"/>
          <w:b/>
          <w:color w:val="auto"/>
          <w:sz w:val="28"/>
          <w:szCs w:val="28"/>
          <w:u w:val="none"/>
          <w:lang w:val="ru-RU"/>
        </w:rPr>
        <w:t>Инструкция для участника тендера</w:t>
      </w:r>
      <w:r w:rsidRPr="008C4C0C">
        <w:rPr>
          <w:rFonts w:ascii="Times New Roman" w:hAnsi="Times New Roman"/>
          <w:b/>
          <w:sz w:val="28"/>
          <w:szCs w:val="28"/>
          <w:lang w:val="ru-RU"/>
        </w:rPr>
        <w:fldChar w:fldCharType="end"/>
      </w:r>
      <w:r w:rsidRPr="008C4C0C">
        <w:rPr>
          <w:rFonts w:ascii="Times New Roman" w:hAnsi="Times New Roman"/>
          <w:b/>
          <w:sz w:val="28"/>
          <w:szCs w:val="28"/>
          <w:lang w:val="ru-RU"/>
        </w:rPr>
        <w:t>.</w:t>
      </w:r>
      <w:bookmarkEnd w:id="2"/>
    </w:p>
    <w:p w14:paraId="4F13CA10" w14:textId="77777777" w:rsidR="00470880" w:rsidRPr="008C4C0C" w:rsidRDefault="00D02910" w:rsidP="00470880">
      <w:pPr>
        <w:numPr>
          <w:ilvl w:val="0"/>
          <w:numId w:val="1"/>
        </w:numPr>
        <w:spacing w:before="60" w:after="60"/>
        <w:ind w:left="0" w:firstLine="0"/>
        <w:jc w:val="both"/>
        <w:rPr>
          <w:rFonts w:ascii="Times New Roman" w:hAnsi="Times New Roman"/>
          <w:b/>
          <w:sz w:val="28"/>
          <w:szCs w:val="28"/>
          <w:lang w:val="ru-RU"/>
        </w:rPr>
      </w:pPr>
      <w:hyperlink w:anchor="разд_2_техчасть" w:history="1">
        <w:r w:rsidR="00470880" w:rsidRPr="008C4C0C">
          <w:rPr>
            <w:rStyle w:val="af9"/>
            <w:rFonts w:ascii="Times New Roman" w:hAnsi="Times New Roman"/>
            <w:b/>
            <w:color w:val="auto"/>
            <w:sz w:val="28"/>
            <w:szCs w:val="28"/>
            <w:u w:val="none"/>
            <w:lang w:val="ru-RU"/>
          </w:rPr>
          <w:t>Техническая часть тендера.</w:t>
        </w:r>
      </w:hyperlink>
    </w:p>
    <w:p w14:paraId="453BB848" w14:textId="77777777" w:rsidR="00470880" w:rsidRPr="008C4C0C" w:rsidRDefault="00D02910" w:rsidP="00470880">
      <w:pPr>
        <w:numPr>
          <w:ilvl w:val="0"/>
          <w:numId w:val="1"/>
        </w:numPr>
        <w:spacing w:before="60" w:after="60"/>
        <w:ind w:left="0" w:firstLine="0"/>
        <w:jc w:val="both"/>
        <w:rPr>
          <w:rFonts w:ascii="Times New Roman" w:hAnsi="Times New Roman"/>
          <w:b/>
          <w:sz w:val="28"/>
          <w:szCs w:val="28"/>
          <w:lang w:val="ru-RU"/>
        </w:rPr>
      </w:pPr>
      <w:hyperlink w:anchor="разд_3_комчасть" w:history="1">
        <w:r w:rsidR="00470880" w:rsidRPr="008C4C0C">
          <w:rPr>
            <w:rStyle w:val="af9"/>
            <w:rFonts w:ascii="Times New Roman" w:hAnsi="Times New Roman"/>
            <w:b/>
            <w:color w:val="auto"/>
            <w:sz w:val="28"/>
            <w:szCs w:val="28"/>
            <w:u w:val="none"/>
            <w:lang w:val="ru-RU"/>
          </w:rPr>
          <w:t>Ценовая часть тендера.</w:t>
        </w:r>
      </w:hyperlink>
    </w:p>
    <w:p w14:paraId="1F196E49" w14:textId="77777777" w:rsidR="00470880" w:rsidRPr="008C4C0C" w:rsidRDefault="00D02910" w:rsidP="00470880">
      <w:pPr>
        <w:numPr>
          <w:ilvl w:val="0"/>
          <w:numId w:val="1"/>
        </w:numPr>
        <w:spacing w:before="60" w:after="60"/>
        <w:ind w:left="0" w:firstLine="0"/>
        <w:jc w:val="both"/>
        <w:rPr>
          <w:rStyle w:val="af9"/>
          <w:rFonts w:ascii="Times New Roman" w:hAnsi="Times New Roman"/>
          <w:color w:val="auto"/>
          <w:sz w:val="28"/>
          <w:szCs w:val="28"/>
          <w:u w:val="none"/>
          <w:lang w:val="ru-RU"/>
        </w:rPr>
      </w:pPr>
      <w:hyperlink w:anchor="разд_4_контр" w:history="1">
        <w:r w:rsidR="00470880" w:rsidRPr="008C4C0C">
          <w:rPr>
            <w:rStyle w:val="af9"/>
            <w:rFonts w:ascii="Times New Roman" w:hAnsi="Times New Roman"/>
            <w:b/>
            <w:color w:val="auto"/>
            <w:sz w:val="28"/>
            <w:szCs w:val="28"/>
            <w:u w:val="none"/>
            <w:lang w:val="ru-RU"/>
          </w:rPr>
          <w:t>Проект договора.</w:t>
        </w:r>
      </w:hyperlink>
    </w:p>
    <w:p w14:paraId="76E6F2A6" w14:textId="403CB187" w:rsidR="00773C49" w:rsidRPr="008C4C0C" w:rsidRDefault="00773C49" w:rsidP="00470880">
      <w:pPr>
        <w:pStyle w:val="1"/>
        <w:jc w:val="center"/>
        <w:rPr>
          <w:rFonts w:ascii="Times New Roman" w:hAnsi="Times New Roman"/>
          <w:sz w:val="28"/>
          <w:szCs w:val="28"/>
        </w:rPr>
      </w:pPr>
    </w:p>
    <w:p w14:paraId="14F7B814" w14:textId="77777777" w:rsidR="00A60625" w:rsidRPr="008C4C0C" w:rsidRDefault="00A60625" w:rsidP="00E72EF6">
      <w:pPr>
        <w:spacing w:before="60" w:after="60"/>
        <w:jc w:val="both"/>
        <w:rPr>
          <w:rFonts w:ascii="Times New Roman" w:hAnsi="Times New Roman"/>
          <w:sz w:val="28"/>
          <w:szCs w:val="28"/>
        </w:rPr>
      </w:pPr>
    </w:p>
    <w:p w14:paraId="7E5D8EC9" w14:textId="77777777" w:rsidR="00A60625" w:rsidRPr="008C4C0C" w:rsidRDefault="00A60625" w:rsidP="00E72EF6">
      <w:pPr>
        <w:spacing w:before="60" w:after="60"/>
        <w:jc w:val="both"/>
        <w:rPr>
          <w:rFonts w:ascii="Times New Roman" w:hAnsi="Times New Roman"/>
          <w:sz w:val="28"/>
          <w:szCs w:val="28"/>
        </w:rPr>
      </w:pPr>
    </w:p>
    <w:p w14:paraId="663BA5B6" w14:textId="77777777" w:rsidR="00A60625" w:rsidRPr="008C4C0C" w:rsidRDefault="00A60625" w:rsidP="00E72EF6">
      <w:pPr>
        <w:spacing w:before="60" w:after="60"/>
        <w:jc w:val="both"/>
        <w:rPr>
          <w:rFonts w:ascii="Times New Roman" w:hAnsi="Times New Roman"/>
          <w:sz w:val="28"/>
          <w:szCs w:val="28"/>
        </w:rPr>
      </w:pPr>
    </w:p>
    <w:p w14:paraId="19511827" w14:textId="77777777" w:rsidR="00A60625" w:rsidRPr="008C4C0C" w:rsidRDefault="00A60625" w:rsidP="00E72EF6">
      <w:pPr>
        <w:spacing w:before="60" w:after="60"/>
        <w:jc w:val="both"/>
        <w:rPr>
          <w:rFonts w:ascii="Times New Roman" w:hAnsi="Times New Roman"/>
          <w:sz w:val="28"/>
          <w:szCs w:val="28"/>
        </w:rPr>
      </w:pPr>
    </w:p>
    <w:p w14:paraId="57184C42" w14:textId="77777777" w:rsidR="00A60625" w:rsidRPr="008C4C0C" w:rsidRDefault="00A60625" w:rsidP="00E72EF6">
      <w:pPr>
        <w:spacing w:before="60" w:after="60"/>
        <w:jc w:val="both"/>
        <w:rPr>
          <w:rFonts w:ascii="Times New Roman" w:hAnsi="Times New Roman"/>
          <w:sz w:val="28"/>
          <w:szCs w:val="28"/>
        </w:rPr>
      </w:pPr>
    </w:p>
    <w:p w14:paraId="5A3273BD" w14:textId="77777777" w:rsidR="00A60625" w:rsidRPr="008C4C0C" w:rsidRDefault="00A60625" w:rsidP="00E72EF6">
      <w:pPr>
        <w:spacing w:before="60" w:after="60"/>
        <w:jc w:val="both"/>
        <w:rPr>
          <w:rFonts w:ascii="Times New Roman" w:hAnsi="Times New Roman"/>
          <w:sz w:val="28"/>
          <w:szCs w:val="28"/>
        </w:rPr>
      </w:pPr>
    </w:p>
    <w:p w14:paraId="5C8F0BD9" w14:textId="77777777" w:rsidR="00A60625" w:rsidRPr="008C4C0C" w:rsidRDefault="00A60625" w:rsidP="00E72EF6">
      <w:pPr>
        <w:spacing w:before="60" w:after="60"/>
        <w:jc w:val="both"/>
        <w:rPr>
          <w:rFonts w:ascii="Times New Roman" w:hAnsi="Times New Roman"/>
          <w:sz w:val="28"/>
          <w:szCs w:val="28"/>
        </w:rPr>
      </w:pPr>
    </w:p>
    <w:p w14:paraId="76C67D23" w14:textId="77777777" w:rsidR="00A60625" w:rsidRPr="008C4C0C" w:rsidRDefault="00A60625" w:rsidP="00E72EF6">
      <w:pPr>
        <w:spacing w:before="60" w:after="60"/>
        <w:jc w:val="both"/>
        <w:rPr>
          <w:rFonts w:ascii="Times New Roman" w:hAnsi="Times New Roman"/>
          <w:sz w:val="28"/>
          <w:szCs w:val="28"/>
        </w:rPr>
      </w:pPr>
    </w:p>
    <w:p w14:paraId="37BBAAD7" w14:textId="77777777" w:rsidR="00A60625" w:rsidRPr="008C4C0C" w:rsidRDefault="00A60625" w:rsidP="00E72EF6">
      <w:pPr>
        <w:spacing w:before="60" w:after="60"/>
        <w:jc w:val="both"/>
        <w:rPr>
          <w:rFonts w:ascii="Times New Roman" w:hAnsi="Times New Roman"/>
          <w:sz w:val="28"/>
          <w:szCs w:val="28"/>
        </w:rPr>
      </w:pPr>
    </w:p>
    <w:p w14:paraId="3595CF26" w14:textId="77777777" w:rsidR="00A60625" w:rsidRPr="008C4C0C" w:rsidRDefault="00A60625" w:rsidP="00E72EF6">
      <w:pPr>
        <w:spacing w:before="60" w:after="60"/>
        <w:jc w:val="both"/>
        <w:rPr>
          <w:rFonts w:ascii="Times New Roman" w:hAnsi="Times New Roman"/>
          <w:sz w:val="28"/>
          <w:szCs w:val="28"/>
        </w:rPr>
      </w:pPr>
    </w:p>
    <w:p w14:paraId="4F38C4DD" w14:textId="77777777" w:rsidR="00A60625" w:rsidRPr="008C4C0C" w:rsidRDefault="00A60625" w:rsidP="00E72EF6">
      <w:pPr>
        <w:spacing w:before="60" w:after="60"/>
        <w:jc w:val="both"/>
        <w:rPr>
          <w:rFonts w:ascii="Times New Roman" w:hAnsi="Times New Roman"/>
          <w:sz w:val="28"/>
          <w:szCs w:val="28"/>
        </w:rPr>
      </w:pPr>
    </w:p>
    <w:p w14:paraId="4FE526E1" w14:textId="77777777" w:rsidR="00A60625" w:rsidRPr="008C4C0C" w:rsidRDefault="00A60625" w:rsidP="00E72EF6">
      <w:pPr>
        <w:spacing w:before="60" w:after="60"/>
        <w:jc w:val="both"/>
        <w:rPr>
          <w:rFonts w:ascii="Times New Roman" w:hAnsi="Times New Roman"/>
          <w:sz w:val="28"/>
          <w:szCs w:val="28"/>
        </w:rPr>
      </w:pPr>
    </w:p>
    <w:p w14:paraId="2511625A" w14:textId="77777777" w:rsidR="00A60625" w:rsidRPr="008C4C0C" w:rsidRDefault="00A60625" w:rsidP="00E72EF6">
      <w:pPr>
        <w:spacing w:before="60" w:after="60"/>
        <w:jc w:val="both"/>
        <w:rPr>
          <w:rFonts w:ascii="Times New Roman" w:hAnsi="Times New Roman"/>
          <w:sz w:val="28"/>
          <w:szCs w:val="28"/>
        </w:rPr>
      </w:pPr>
    </w:p>
    <w:p w14:paraId="26F6DDA7" w14:textId="77777777" w:rsidR="00A60625" w:rsidRPr="008C4C0C" w:rsidRDefault="00A60625" w:rsidP="00E72EF6">
      <w:pPr>
        <w:spacing w:before="60" w:after="60"/>
        <w:jc w:val="both"/>
        <w:rPr>
          <w:rFonts w:ascii="Times New Roman" w:hAnsi="Times New Roman"/>
          <w:sz w:val="28"/>
          <w:szCs w:val="28"/>
        </w:rPr>
      </w:pPr>
    </w:p>
    <w:p w14:paraId="67A22A08" w14:textId="77777777" w:rsidR="00A60625" w:rsidRPr="008C4C0C" w:rsidRDefault="00A60625" w:rsidP="00E72EF6">
      <w:pPr>
        <w:spacing w:before="60" w:after="60"/>
        <w:jc w:val="both"/>
        <w:rPr>
          <w:rFonts w:ascii="Times New Roman" w:hAnsi="Times New Roman"/>
          <w:sz w:val="28"/>
          <w:szCs w:val="28"/>
        </w:rPr>
      </w:pPr>
    </w:p>
    <w:p w14:paraId="533350FE" w14:textId="77777777" w:rsidR="00A60625" w:rsidRPr="008C4C0C" w:rsidRDefault="00A60625" w:rsidP="00E72EF6">
      <w:pPr>
        <w:spacing w:before="60" w:after="60"/>
        <w:jc w:val="both"/>
        <w:rPr>
          <w:rFonts w:ascii="Times New Roman" w:hAnsi="Times New Roman"/>
          <w:sz w:val="28"/>
          <w:szCs w:val="28"/>
        </w:rPr>
      </w:pPr>
    </w:p>
    <w:p w14:paraId="72B7032D" w14:textId="77777777" w:rsidR="00A60625" w:rsidRPr="008C4C0C" w:rsidRDefault="00A60625" w:rsidP="00E72EF6">
      <w:pPr>
        <w:spacing w:before="60" w:after="60"/>
        <w:jc w:val="both"/>
        <w:rPr>
          <w:rFonts w:ascii="Times New Roman" w:hAnsi="Times New Roman"/>
          <w:sz w:val="28"/>
          <w:szCs w:val="28"/>
        </w:rPr>
      </w:pPr>
    </w:p>
    <w:p w14:paraId="7201CC8E" w14:textId="77777777" w:rsidR="00A60625" w:rsidRPr="008C4C0C" w:rsidRDefault="00A60625" w:rsidP="00E72EF6">
      <w:pPr>
        <w:spacing w:before="60" w:after="60"/>
        <w:jc w:val="both"/>
        <w:rPr>
          <w:rFonts w:ascii="Times New Roman" w:hAnsi="Times New Roman"/>
          <w:sz w:val="28"/>
          <w:szCs w:val="28"/>
        </w:rPr>
      </w:pPr>
    </w:p>
    <w:p w14:paraId="4A11637D" w14:textId="77777777" w:rsidR="00A60625" w:rsidRPr="008C4C0C" w:rsidRDefault="00A60625" w:rsidP="00E72EF6">
      <w:pPr>
        <w:spacing w:before="60" w:after="60"/>
        <w:jc w:val="both"/>
        <w:rPr>
          <w:rFonts w:ascii="Times New Roman" w:hAnsi="Times New Roman"/>
          <w:sz w:val="28"/>
          <w:szCs w:val="28"/>
        </w:rPr>
      </w:pPr>
    </w:p>
    <w:p w14:paraId="18228EA6" w14:textId="77777777" w:rsidR="00A60625" w:rsidRPr="008C4C0C" w:rsidRDefault="00A60625" w:rsidP="00E72EF6">
      <w:pPr>
        <w:spacing w:before="60" w:after="60"/>
        <w:jc w:val="both"/>
        <w:rPr>
          <w:rFonts w:ascii="Times New Roman" w:hAnsi="Times New Roman"/>
          <w:sz w:val="28"/>
          <w:szCs w:val="28"/>
        </w:rPr>
      </w:pPr>
    </w:p>
    <w:p w14:paraId="00C740CA" w14:textId="77777777" w:rsidR="00A60625" w:rsidRPr="008C4C0C" w:rsidRDefault="00A60625" w:rsidP="00E72EF6">
      <w:pPr>
        <w:spacing w:before="60" w:after="60"/>
        <w:jc w:val="both"/>
        <w:rPr>
          <w:rFonts w:ascii="Times New Roman" w:hAnsi="Times New Roman"/>
          <w:sz w:val="28"/>
          <w:szCs w:val="28"/>
        </w:rPr>
      </w:pPr>
    </w:p>
    <w:p w14:paraId="770D279F" w14:textId="77777777" w:rsidR="00A60625" w:rsidRPr="008C4C0C" w:rsidRDefault="00A60625" w:rsidP="00E72EF6">
      <w:pPr>
        <w:spacing w:before="60" w:after="60"/>
        <w:jc w:val="both"/>
        <w:rPr>
          <w:rFonts w:ascii="Times New Roman" w:hAnsi="Times New Roman"/>
          <w:sz w:val="28"/>
          <w:szCs w:val="28"/>
        </w:rPr>
      </w:pPr>
    </w:p>
    <w:p w14:paraId="4EB5FF57" w14:textId="77777777" w:rsidR="00A60625" w:rsidRPr="008C4C0C" w:rsidRDefault="00A60625" w:rsidP="00E72EF6">
      <w:pPr>
        <w:spacing w:before="60" w:after="60"/>
        <w:jc w:val="both"/>
        <w:rPr>
          <w:rFonts w:ascii="Times New Roman" w:hAnsi="Times New Roman"/>
          <w:sz w:val="28"/>
          <w:szCs w:val="28"/>
        </w:rPr>
      </w:pPr>
    </w:p>
    <w:p w14:paraId="3711864C" w14:textId="77777777" w:rsidR="00A60625" w:rsidRPr="008C4C0C" w:rsidRDefault="00A60625" w:rsidP="00E72EF6">
      <w:pPr>
        <w:spacing w:before="60" w:after="60"/>
        <w:jc w:val="both"/>
        <w:rPr>
          <w:rFonts w:ascii="Times New Roman" w:hAnsi="Times New Roman"/>
          <w:sz w:val="28"/>
          <w:szCs w:val="28"/>
        </w:rPr>
      </w:pPr>
    </w:p>
    <w:p w14:paraId="3659D558" w14:textId="77777777" w:rsidR="00A60625" w:rsidRPr="008C4C0C" w:rsidRDefault="00A60625" w:rsidP="00E72EF6">
      <w:pPr>
        <w:spacing w:before="60" w:after="60"/>
        <w:jc w:val="both"/>
        <w:rPr>
          <w:rFonts w:ascii="Times New Roman" w:hAnsi="Times New Roman"/>
          <w:sz w:val="28"/>
          <w:szCs w:val="28"/>
        </w:rPr>
      </w:pPr>
    </w:p>
    <w:p w14:paraId="2F5A729A" w14:textId="77777777" w:rsidR="00A60625" w:rsidRPr="008C4C0C" w:rsidRDefault="00A60625" w:rsidP="00E72EF6">
      <w:pPr>
        <w:spacing w:before="60" w:after="60"/>
        <w:jc w:val="both"/>
        <w:rPr>
          <w:rFonts w:ascii="Times New Roman" w:hAnsi="Times New Roman"/>
          <w:sz w:val="28"/>
          <w:szCs w:val="28"/>
          <w:lang w:val="ru-RU"/>
        </w:rPr>
      </w:pPr>
    </w:p>
    <w:p w14:paraId="3BEB4B6C" w14:textId="77777777" w:rsidR="004210F4" w:rsidRPr="008C4C0C" w:rsidRDefault="004210F4" w:rsidP="00E72EF6">
      <w:pPr>
        <w:spacing w:before="60" w:after="60"/>
        <w:jc w:val="both"/>
        <w:rPr>
          <w:rFonts w:ascii="Times New Roman" w:hAnsi="Times New Roman"/>
          <w:sz w:val="28"/>
          <w:szCs w:val="28"/>
          <w:lang w:val="ru-RU"/>
        </w:rPr>
      </w:pPr>
    </w:p>
    <w:p w14:paraId="4CB94108" w14:textId="77777777" w:rsidR="00A60625" w:rsidRPr="008C4C0C" w:rsidRDefault="00A60625" w:rsidP="00E72EF6">
      <w:pPr>
        <w:spacing w:before="60" w:after="60"/>
        <w:jc w:val="both"/>
        <w:rPr>
          <w:rFonts w:ascii="Times New Roman" w:hAnsi="Times New Roman"/>
          <w:sz w:val="28"/>
          <w:szCs w:val="28"/>
          <w:lang w:val="ru-RU"/>
        </w:rPr>
      </w:pPr>
    </w:p>
    <w:p w14:paraId="7A009EBA" w14:textId="77777777" w:rsidR="004210F4" w:rsidRPr="008C4C0C" w:rsidRDefault="004210F4" w:rsidP="00E72EF6">
      <w:pPr>
        <w:spacing w:before="60" w:after="60"/>
        <w:jc w:val="both"/>
        <w:rPr>
          <w:rFonts w:ascii="Times New Roman" w:hAnsi="Times New Roman"/>
          <w:sz w:val="28"/>
          <w:szCs w:val="28"/>
          <w:lang w:val="ru-RU"/>
        </w:rPr>
      </w:pPr>
    </w:p>
    <w:p w14:paraId="04D64913" w14:textId="77777777" w:rsidR="00A60625" w:rsidRPr="008C4C0C" w:rsidRDefault="00A60625" w:rsidP="00E72EF6">
      <w:pPr>
        <w:spacing w:before="60" w:after="60"/>
        <w:jc w:val="both"/>
        <w:rPr>
          <w:rFonts w:ascii="Times New Roman" w:hAnsi="Times New Roman"/>
          <w:sz w:val="28"/>
          <w:szCs w:val="28"/>
        </w:rPr>
      </w:pPr>
    </w:p>
    <w:p w14:paraId="2BBE08FD" w14:textId="77777777" w:rsidR="00A60625" w:rsidRPr="008C4C0C" w:rsidRDefault="00A60625" w:rsidP="00E72EF6">
      <w:pPr>
        <w:spacing w:before="60" w:after="60"/>
        <w:jc w:val="both"/>
        <w:rPr>
          <w:rFonts w:ascii="Times New Roman" w:hAnsi="Times New Roman"/>
          <w:sz w:val="28"/>
          <w:szCs w:val="28"/>
        </w:rPr>
      </w:pPr>
    </w:p>
    <w:p w14:paraId="346B9665" w14:textId="1929311B" w:rsidR="00773C49" w:rsidRPr="008C4C0C" w:rsidRDefault="00D67247" w:rsidP="00214DEB">
      <w:pPr>
        <w:pStyle w:val="2"/>
        <w:jc w:val="center"/>
        <w:rPr>
          <w:rFonts w:ascii="Times New Roman" w:hAnsi="Times New Roman"/>
          <w:i w:val="0"/>
          <w:lang w:val="ru-RU"/>
        </w:rPr>
      </w:pPr>
      <w:r w:rsidRPr="008C4C0C">
        <w:rPr>
          <w:rFonts w:ascii="Times New Roman" w:hAnsi="Times New Roman"/>
          <w:i w:val="0"/>
        </w:rPr>
        <w:lastRenderedPageBreak/>
        <w:t>I</w:t>
      </w:r>
      <w:r w:rsidRPr="008C4C0C">
        <w:rPr>
          <w:rFonts w:ascii="Times New Roman" w:hAnsi="Times New Roman"/>
          <w:i w:val="0"/>
          <w:lang w:val="ru-RU"/>
        </w:rPr>
        <w:t>.</w:t>
      </w:r>
      <w:r w:rsidRPr="008C4C0C">
        <w:rPr>
          <w:rFonts w:ascii="Times New Roman" w:hAnsi="Times New Roman"/>
          <w:i w:val="0"/>
        </w:rPr>
        <w:t> </w:t>
      </w:r>
      <w:r w:rsidR="00773C49" w:rsidRPr="008C4C0C">
        <w:rPr>
          <w:rFonts w:ascii="Times New Roman" w:hAnsi="Times New Roman"/>
          <w:i w:val="0"/>
          <w:lang w:val="ru-RU"/>
        </w:rPr>
        <w:t>ИНСТРУКЦИЯ ДЛЯ УЧАСТНИКА ТЕНДЕР</w:t>
      </w:r>
      <w:r w:rsidR="00C906F2" w:rsidRPr="008C4C0C">
        <w:rPr>
          <w:rFonts w:ascii="Times New Roman" w:hAnsi="Times New Roman"/>
          <w:i w:val="0"/>
          <w:lang w:val="ru-RU"/>
        </w:rPr>
        <w:t>А</w:t>
      </w:r>
    </w:p>
    <w:p w14:paraId="1E757B48" w14:textId="77777777" w:rsidR="00FA2332" w:rsidRPr="008C4C0C" w:rsidRDefault="00FA2332" w:rsidP="00214DEB">
      <w:pPr>
        <w:rPr>
          <w:rFonts w:ascii="Times New Roman" w:hAnsi="Times New Roman"/>
          <w:lang w:val="ru-RU"/>
        </w:rPr>
      </w:pPr>
    </w:p>
    <w:p w14:paraId="1C0743CA" w14:textId="77777777" w:rsidR="00CF27DA" w:rsidRPr="008C4C0C" w:rsidRDefault="00CF27DA" w:rsidP="000D20ED">
      <w:pPr>
        <w:ind w:firstLine="567"/>
        <w:jc w:val="both"/>
        <w:rPr>
          <w:rFonts w:ascii="Times New Roman" w:hAnsi="Times New Roman"/>
          <w:b/>
          <w:lang w:val="ru-RU"/>
        </w:rPr>
      </w:pPr>
      <w:r w:rsidRPr="008C4C0C">
        <w:rPr>
          <w:rFonts w:ascii="Times New Roman" w:hAnsi="Times New Roman"/>
          <w:b/>
          <w:lang w:val="ru-RU"/>
        </w:rPr>
        <w:t>1. Общие положения.</w:t>
      </w:r>
    </w:p>
    <w:p w14:paraId="3BD542ED" w14:textId="2C47E11F" w:rsidR="008C4D4E" w:rsidRPr="008C4C0C" w:rsidRDefault="008C4D4E" w:rsidP="008C4D4E">
      <w:pPr>
        <w:ind w:firstLine="567"/>
        <w:jc w:val="both"/>
        <w:rPr>
          <w:rFonts w:ascii="Times New Roman" w:hAnsi="Times New Roman"/>
          <w:lang w:val="ru-RU"/>
        </w:rPr>
      </w:pPr>
      <w:r w:rsidRPr="008C4C0C">
        <w:rPr>
          <w:rFonts w:ascii="Times New Roman" w:hAnsi="Times New Roman"/>
          <w:lang w:val="ru-RU"/>
        </w:rPr>
        <w:t xml:space="preserve">1.1. Настоящая </w:t>
      </w:r>
      <w:r w:rsidR="006420F4">
        <w:rPr>
          <w:rFonts w:ascii="Times New Roman" w:hAnsi="Times New Roman"/>
          <w:lang w:val="ru-RU"/>
        </w:rPr>
        <w:t>Тендерная</w:t>
      </w:r>
      <w:r w:rsidRPr="008C4C0C">
        <w:rPr>
          <w:rFonts w:ascii="Times New Roman" w:hAnsi="Times New Roman"/>
          <w:lang w:val="ru-RU"/>
        </w:rPr>
        <w:t xml:space="preserve"> документация по тендеру (далее – тендерная документация) разработана в соответствии с требованиями Закона Республики Узбекистан «О государственных закупках» (далее - Закон) и постановления Президента Республики Узбекистан от 20.02.2018 года ПП-3550 «О мерах по совершенствованию порядка проведения экспертизы предпроектной, проектной, тендерной документации и договоров».</w:t>
      </w:r>
    </w:p>
    <w:p w14:paraId="7F756306" w14:textId="63C9C3D0" w:rsidR="008C4D4E" w:rsidRPr="008C4C0C" w:rsidRDefault="008C4D4E" w:rsidP="008C4D4E">
      <w:pPr>
        <w:ind w:firstLine="567"/>
        <w:jc w:val="both"/>
        <w:rPr>
          <w:rFonts w:ascii="Times New Roman" w:hAnsi="Times New Roman"/>
          <w:lang w:val="ru-RU"/>
        </w:rPr>
      </w:pPr>
      <w:r w:rsidRPr="008C4C0C">
        <w:rPr>
          <w:rFonts w:ascii="Times New Roman" w:hAnsi="Times New Roman"/>
          <w:lang w:val="ru-RU"/>
        </w:rPr>
        <w:t>1.2. Предмет тендера: «Закупка медицинского оборудования для укрепления материально-технической базы эндокринологических учреждений».</w:t>
      </w:r>
    </w:p>
    <w:p w14:paraId="17A80048" w14:textId="17848274" w:rsidR="008C4D4E" w:rsidRPr="008C4C0C" w:rsidRDefault="008C4D4E" w:rsidP="008C4D4E">
      <w:pPr>
        <w:ind w:firstLine="567"/>
        <w:jc w:val="both"/>
        <w:rPr>
          <w:rFonts w:ascii="Times New Roman" w:hAnsi="Times New Roman"/>
          <w:lang w:val="ru-RU"/>
        </w:rPr>
      </w:pPr>
      <w:r w:rsidRPr="008C4C0C">
        <w:rPr>
          <w:rFonts w:ascii="Times New Roman" w:hAnsi="Times New Roman"/>
          <w:lang w:val="ru-RU"/>
        </w:rPr>
        <w:t>1.3. Основание для проведения тендера (реализация проекта) является Указ Президента Республики Узбекистан от 03.02.2021г. №УП–6155 «О Государственной программе по реализации Стратегии действий по пяти приоритетным направлениям развития Республики Узбекистан в 2017–2021 годах в «Год поддержки молодежи и укрепления здоровья населения».</w:t>
      </w:r>
    </w:p>
    <w:p w14:paraId="2069ECC1" w14:textId="07DAEAD9" w:rsidR="008C4D4E" w:rsidRPr="008C4C0C" w:rsidRDefault="008C4D4E" w:rsidP="008C4D4E">
      <w:pPr>
        <w:ind w:firstLine="567"/>
        <w:jc w:val="both"/>
        <w:rPr>
          <w:rFonts w:ascii="Times New Roman" w:hAnsi="Times New Roman"/>
          <w:lang w:val="ru-RU"/>
        </w:rPr>
      </w:pPr>
      <w:r w:rsidRPr="008C4C0C">
        <w:rPr>
          <w:rFonts w:ascii="Times New Roman" w:hAnsi="Times New Roman"/>
          <w:lang w:val="ru-RU"/>
        </w:rPr>
        <w:t xml:space="preserve">1.4. Стартовые цены товаров с НДС указаны в Главе </w:t>
      </w:r>
      <w:r w:rsidRPr="008C4C0C">
        <w:rPr>
          <w:rFonts w:ascii="Times New Roman" w:hAnsi="Times New Roman"/>
        </w:rPr>
        <w:t>III</w:t>
      </w:r>
      <w:r w:rsidRPr="008C4C0C">
        <w:rPr>
          <w:rFonts w:ascii="Times New Roman" w:hAnsi="Times New Roman"/>
          <w:lang w:val="ru-RU"/>
        </w:rPr>
        <w:t xml:space="preserve"> Ценовая часть. Цены, указанные в тендерном предложении, не должны превышать стартовую цену.</w:t>
      </w:r>
    </w:p>
    <w:p w14:paraId="1AAC6449" w14:textId="263EE098" w:rsidR="008C4D4E" w:rsidRPr="008C4C0C" w:rsidRDefault="008C4D4E" w:rsidP="008C4D4E">
      <w:pPr>
        <w:ind w:firstLine="567"/>
        <w:jc w:val="both"/>
        <w:rPr>
          <w:rFonts w:ascii="Times New Roman" w:hAnsi="Times New Roman"/>
          <w:lang w:val="ru-RU"/>
        </w:rPr>
      </w:pPr>
      <w:r w:rsidRPr="008C4C0C">
        <w:rPr>
          <w:rFonts w:ascii="Times New Roman" w:hAnsi="Times New Roman"/>
          <w:lang w:val="ru-RU"/>
        </w:rPr>
        <w:t>1.5. Техническое задание на закупаемый товар представлено в технической части тендерной документации.</w:t>
      </w:r>
    </w:p>
    <w:p w14:paraId="14FFF3DF" w14:textId="6A886EF9" w:rsidR="004210F4" w:rsidRPr="008C4C0C" w:rsidRDefault="008C4D4E" w:rsidP="008C4D4E">
      <w:pPr>
        <w:ind w:firstLine="567"/>
        <w:jc w:val="both"/>
        <w:rPr>
          <w:rFonts w:ascii="Times New Roman" w:hAnsi="Times New Roman"/>
          <w:lang w:val="ru-RU"/>
        </w:rPr>
      </w:pPr>
      <w:r w:rsidRPr="008C4C0C">
        <w:rPr>
          <w:rFonts w:ascii="Times New Roman" w:hAnsi="Times New Roman"/>
          <w:lang w:val="ru-RU"/>
        </w:rPr>
        <w:t xml:space="preserve">Формы заседания </w:t>
      </w:r>
      <w:r w:rsidR="00985A85">
        <w:rPr>
          <w:rFonts w:ascii="Times New Roman" w:hAnsi="Times New Roman"/>
          <w:lang w:val="ru-RU"/>
        </w:rPr>
        <w:t>Тендерной комиссии</w:t>
      </w:r>
      <w:r w:rsidRPr="008C4C0C">
        <w:rPr>
          <w:rFonts w:ascii="Times New Roman" w:hAnsi="Times New Roman"/>
          <w:lang w:val="ru-RU"/>
        </w:rPr>
        <w:t xml:space="preserve"> – очной (ВКС).</w:t>
      </w:r>
    </w:p>
    <w:p w14:paraId="165D2283" w14:textId="77777777" w:rsidR="003A0E2A" w:rsidRPr="008C4C0C" w:rsidRDefault="003A0E2A" w:rsidP="000D20ED">
      <w:pPr>
        <w:ind w:firstLine="567"/>
        <w:jc w:val="both"/>
        <w:rPr>
          <w:rFonts w:ascii="Times New Roman" w:hAnsi="Times New Roman"/>
          <w:b/>
          <w:lang w:val="ru-RU"/>
        </w:rPr>
      </w:pPr>
    </w:p>
    <w:p w14:paraId="3A3B6DE1" w14:textId="47BEB3BB" w:rsidR="00555F46" w:rsidRPr="008C4C0C" w:rsidRDefault="00555F46" w:rsidP="000D20ED">
      <w:pPr>
        <w:ind w:firstLine="567"/>
        <w:jc w:val="both"/>
        <w:rPr>
          <w:rFonts w:ascii="Times New Roman" w:hAnsi="Times New Roman"/>
          <w:b/>
          <w:lang w:val="ru-RU"/>
        </w:rPr>
      </w:pPr>
      <w:r w:rsidRPr="008C4C0C">
        <w:rPr>
          <w:rFonts w:ascii="Times New Roman" w:hAnsi="Times New Roman"/>
          <w:b/>
          <w:lang w:val="ru-RU"/>
        </w:rPr>
        <w:t>2. Организаторы тендер</w:t>
      </w:r>
      <w:r w:rsidR="00C906F2" w:rsidRPr="008C4C0C">
        <w:rPr>
          <w:rFonts w:ascii="Times New Roman" w:hAnsi="Times New Roman"/>
          <w:b/>
          <w:lang w:val="ru-RU"/>
        </w:rPr>
        <w:t>а</w:t>
      </w:r>
      <w:r w:rsidRPr="008C4C0C">
        <w:rPr>
          <w:rFonts w:ascii="Times New Roman" w:hAnsi="Times New Roman"/>
          <w:b/>
          <w:lang w:val="ru-RU"/>
        </w:rPr>
        <w:t>.</w:t>
      </w:r>
    </w:p>
    <w:p w14:paraId="14F32F9A" w14:textId="4F53B97D" w:rsidR="00B32AA3" w:rsidRPr="008C4C0C" w:rsidRDefault="00B32AA3" w:rsidP="000D20ED">
      <w:pPr>
        <w:ind w:firstLine="567"/>
        <w:jc w:val="both"/>
        <w:rPr>
          <w:rFonts w:ascii="Times New Roman" w:hAnsi="Times New Roman"/>
          <w:lang w:val="ru-RU"/>
        </w:rPr>
      </w:pPr>
      <w:r w:rsidRPr="008C4C0C">
        <w:rPr>
          <w:rFonts w:ascii="Times New Roman" w:hAnsi="Times New Roman"/>
          <w:lang w:val="ru-RU"/>
        </w:rPr>
        <w:t>2.1. Министерство здравоохранения Республики Узбекистан является заказчиком (далее «Заказчик») тендер</w:t>
      </w:r>
      <w:r w:rsidR="00C906F2" w:rsidRPr="008C4C0C">
        <w:rPr>
          <w:rFonts w:ascii="Times New Roman" w:hAnsi="Times New Roman"/>
          <w:lang w:val="ru-RU"/>
        </w:rPr>
        <w:t>а</w:t>
      </w:r>
      <w:r w:rsidRPr="008C4C0C">
        <w:rPr>
          <w:rFonts w:ascii="Times New Roman" w:hAnsi="Times New Roman"/>
          <w:lang w:val="ru-RU"/>
        </w:rPr>
        <w:t>.</w:t>
      </w:r>
    </w:p>
    <w:p w14:paraId="5075D8C6" w14:textId="13FDCF81" w:rsidR="00B32AA3" w:rsidRPr="008C4C0C" w:rsidRDefault="00B32AA3" w:rsidP="000D20ED">
      <w:pPr>
        <w:ind w:firstLine="567"/>
        <w:jc w:val="both"/>
        <w:rPr>
          <w:rFonts w:ascii="Times New Roman" w:hAnsi="Times New Roman"/>
          <w:lang w:val="ru-RU"/>
        </w:rPr>
      </w:pPr>
      <w:r w:rsidRPr="008C4C0C">
        <w:rPr>
          <w:rFonts w:ascii="Times New Roman" w:hAnsi="Times New Roman"/>
          <w:lang w:val="ru-RU"/>
        </w:rPr>
        <w:t>Адрес «Заказчика»: Республика Узбекистан, 100011, г.Ташкент, ул</w:t>
      </w:r>
      <w:r w:rsidR="00285A14" w:rsidRPr="008C4C0C">
        <w:rPr>
          <w:rFonts w:ascii="Times New Roman" w:hAnsi="Times New Roman"/>
          <w:lang w:val="ru-RU"/>
        </w:rPr>
        <w:t>.</w:t>
      </w:r>
      <w:r w:rsidRPr="008C4C0C">
        <w:rPr>
          <w:rFonts w:ascii="Times New Roman" w:hAnsi="Times New Roman"/>
          <w:lang w:val="ru-RU"/>
        </w:rPr>
        <w:t xml:space="preserve">Навои, </w:t>
      </w:r>
      <w:r w:rsidR="006E7C21" w:rsidRPr="008C4C0C">
        <w:rPr>
          <w:rFonts w:ascii="Times New Roman" w:hAnsi="Times New Roman"/>
          <w:lang w:val="ru-RU"/>
        </w:rPr>
        <w:t>д. 4</w:t>
      </w:r>
      <w:r w:rsidRPr="008C4C0C">
        <w:rPr>
          <w:rFonts w:ascii="Times New Roman" w:hAnsi="Times New Roman"/>
          <w:lang w:val="ru-RU"/>
        </w:rPr>
        <w:t xml:space="preserve">. </w:t>
      </w:r>
      <w:r w:rsidR="006E7C21" w:rsidRPr="008C4C0C">
        <w:rPr>
          <w:rFonts w:ascii="Times New Roman" w:hAnsi="Times New Roman"/>
          <w:lang w:val="ru-RU"/>
        </w:rPr>
        <w:br/>
      </w:r>
      <w:r w:rsidRPr="008C4C0C">
        <w:rPr>
          <w:rFonts w:ascii="Times New Roman" w:hAnsi="Times New Roman"/>
          <w:lang w:val="ru-RU"/>
        </w:rPr>
        <w:t xml:space="preserve">Телефон: </w:t>
      </w:r>
      <w:r w:rsidR="00285A14" w:rsidRPr="008C4C0C">
        <w:rPr>
          <w:rFonts w:ascii="Times New Roman" w:hAnsi="Times New Roman"/>
          <w:lang w:val="ru-RU"/>
        </w:rPr>
        <w:t>(</w:t>
      </w:r>
      <w:r w:rsidR="006E7C21" w:rsidRPr="008C4C0C">
        <w:rPr>
          <w:rFonts w:ascii="Times New Roman" w:hAnsi="Times New Roman"/>
          <w:lang w:val="ru-RU"/>
        </w:rPr>
        <w:t>+</w:t>
      </w:r>
      <w:r w:rsidRPr="008C4C0C">
        <w:rPr>
          <w:rFonts w:ascii="Times New Roman" w:hAnsi="Times New Roman"/>
          <w:lang w:val="ru-RU"/>
        </w:rPr>
        <w:t>998</w:t>
      </w:r>
      <w:r w:rsidR="006E7C21" w:rsidRPr="008C4C0C">
        <w:rPr>
          <w:rFonts w:ascii="Times New Roman" w:hAnsi="Times New Roman"/>
          <w:lang w:val="ru-RU"/>
        </w:rPr>
        <w:t>-</w:t>
      </w:r>
      <w:r w:rsidRPr="008C4C0C">
        <w:rPr>
          <w:rFonts w:ascii="Times New Roman" w:hAnsi="Times New Roman"/>
          <w:lang w:val="ru-RU"/>
        </w:rPr>
        <w:t>71</w:t>
      </w:r>
      <w:r w:rsidR="00285A14" w:rsidRPr="008C4C0C">
        <w:rPr>
          <w:rFonts w:ascii="Times New Roman" w:hAnsi="Times New Roman"/>
          <w:lang w:val="ru-RU"/>
        </w:rPr>
        <w:t xml:space="preserve">) </w:t>
      </w:r>
      <w:r w:rsidRPr="008C4C0C">
        <w:rPr>
          <w:rFonts w:ascii="Times New Roman" w:hAnsi="Times New Roman"/>
          <w:lang w:val="ru-RU"/>
        </w:rPr>
        <w:t>239-47-95,</w:t>
      </w:r>
      <w:r w:rsidR="006E7C21" w:rsidRPr="008C4C0C">
        <w:rPr>
          <w:rFonts w:ascii="Times New Roman" w:hAnsi="Times New Roman"/>
          <w:lang w:val="ru-RU"/>
        </w:rPr>
        <w:t xml:space="preserve"> </w:t>
      </w:r>
      <w:r w:rsidR="00285A14" w:rsidRPr="008C4C0C">
        <w:rPr>
          <w:rFonts w:ascii="Times New Roman" w:hAnsi="Times New Roman"/>
          <w:lang w:val="ru-RU"/>
        </w:rPr>
        <w:t>(</w:t>
      </w:r>
      <w:r w:rsidR="006E7C21" w:rsidRPr="008C4C0C">
        <w:rPr>
          <w:rFonts w:ascii="Times New Roman" w:hAnsi="Times New Roman"/>
          <w:lang w:val="ru-RU"/>
        </w:rPr>
        <w:t>+998-71</w:t>
      </w:r>
      <w:r w:rsidR="00285A14" w:rsidRPr="008C4C0C">
        <w:rPr>
          <w:rFonts w:ascii="Times New Roman" w:hAnsi="Times New Roman"/>
          <w:lang w:val="ru-RU"/>
        </w:rPr>
        <w:t xml:space="preserve">) </w:t>
      </w:r>
      <w:r w:rsidRPr="008C4C0C">
        <w:rPr>
          <w:rFonts w:ascii="Times New Roman" w:hAnsi="Times New Roman"/>
          <w:lang w:val="ru-RU"/>
        </w:rPr>
        <w:t>241-16-34.</w:t>
      </w:r>
    </w:p>
    <w:p w14:paraId="0B0E466F" w14:textId="14FEBD64" w:rsidR="008C4D4E" w:rsidRPr="008C4C0C" w:rsidRDefault="008C4D4E" w:rsidP="000D20ED">
      <w:pPr>
        <w:ind w:firstLine="567"/>
        <w:jc w:val="both"/>
        <w:rPr>
          <w:rFonts w:ascii="Times New Roman" w:hAnsi="Times New Roman"/>
          <w:lang w:val="ru-RU"/>
        </w:rPr>
      </w:pPr>
      <w:r w:rsidRPr="008C4C0C">
        <w:rPr>
          <w:rFonts w:ascii="Times New Roman" w:hAnsi="Times New Roman"/>
          <w:lang w:val="ru-RU"/>
        </w:rPr>
        <w:t>Расчетный счет «Заказчика»: (МФО, ИНН, расчетный счет, наименование банка).</w:t>
      </w:r>
    </w:p>
    <w:p w14:paraId="5409F5C0" w14:textId="631D8486" w:rsidR="00B32AA3" w:rsidRPr="008C4C0C" w:rsidRDefault="00B32AA3" w:rsidP="000D20ED">
      <w:pPr>
        <w:ind w:firstLine="567"/>
        <w:jc w:val="both"/>
        <w:rPr>
          <w:rFonts w:ascii="Times New Roman" w:hAnsi="Times New Roman"/>
          <w:lang w:val="ru-RU"/>
        </w:rPr>
      </w:pPr>
      <w:r w:rsidRPr="008C4C0C">
        <w:rPr>
          <w:rFonts w:ascii="Times New Roman" w:hAnsi="Times New Roman"/>
          <w:lang w:val="ru-RU"/>
        </w:rPr>
        <w:t xml:space="preserve">2.2. Рабочим органом </w:t>
      </w:r>
      <w:r w:rsidR="00985A85">
        <w:rPr>
          <w:rFonts w:ascii="Times New Roman" w:hAnsi="Times New Roman"/>
          <w:lang w:val="ru-RU"/>
        </w:rPr>
        <w:t>тендерной комиссии</w:t>
      </w:r>
      <w:r w:rsidRPr="008C4C0C">
        <w:rPr>
          <w:rFonts w:ascii="Times New Roman" w:hAnsi="Times New Roman"/>
          <w:lang w:val="ru-RU"/>
        </w:rPr>
        <w:t xml:space="preserve"> является </w:t>
      </w:r>
      <w:r w:rsidR="00322C6A" w:rsidRPr="008C4C0C">
        <w:rPr>
          <w:rFonts w:ascii="Times New Roman" w:hAnsi="Times New Roman"/>
          <w:lang w:val="ru-RU"/>
        </w:rPr>
        <w:t xml:space="preserve">ООО </w:t>
      </w:r>
      <w:r w:rsidR="00E83980" w:rsidRPr="008C4C0C">
        <w:rPr>
          <w:rFonts w:ascii="Times New Roman" w:hAnsi="Times New Roman"/>
          <w:lang w:val="ru-RU"/>
        </w:rPr>
        <w:t>«O’zmedimpeks»</w:t>
      </w:r>
      <w:r w:rsidR="00322C6A" w:rsidRPr="008C4C0C">
        <w:rPr>
          <w:rFonts w:ascii="Times New Roman" w:hAnsi="Times New Roman"/>
          <w:lang w:val="ru-RU"/>
        </w:rPr>
        <w:t xml:space="preserve"> Министерства здравоохранения Республики Узбекистан</w:t>
      </w:r>
      <w:r w:rsidRPr="008C4C0C">
        <w:rPr>
          <w:rFonts w:ascii="Times New Roman" w:hAnsi="Times New Roman"/>
          <w:lang w:val="ru-RU"/>
        </w:rPr>
        <w:t xml:space="preserve"> Министерства здравоохранения Республики Узбекистан (далее – «Рабочий орган»).</w:t>
      </w:r>
    </w:p>
    <w:p w14:paraId="1D25AE14" w14:textId="77777777" w:rsidR="00B32AA3" w:rsidRPr="008C4C0C" w:rsidRDefault="00B32AA3" w:rsidP="000D20ED">
      <w:pPr>
        <w:ind w:firstLine="567"/>
        <w:jc w:val="both"/>
        <w:rPr>
          <w:rFonts w:ascii="Times New Roman" w:hAnsi="Times New Roman"/>
          <w:lang w:val="ru-RU"/>
        </w:rPr>
      </w:pPr>
      <w:r w:rsidRPr="008C4C0C">
        <w:rPr>
          <w:rFonts w:ascii="Times New Roman" w:hAnsi="Times New Roman"/>
          <w:lang w:val="ru-RU"/>
        </w:rPr>
        <w:t>Адрес: Республика Узбекистан, 100007</w:t>
      </w:r>
      <w:r w:rsidR="006E7C21" w:rsidRPr="008C4C0C">
        <w:rPr>
          <w:rFonts w:ascii="Times New Roman" w:hAnsi="Times New Roman"/>
          <w:lang w:val="ru-RU"/>
        </w:rPr>
        <w:t>,</w:t>
      </w:r>
      <w:r w:rsidR="00285A14" w:rsidRPr="008C4C0C">
        <w:rPr>
          <w:rFonts w:ascii="Times New Roman" w:hAnsi="Times New Roman"/>
          <w:lang w:val="ru-RU"/>
        </w:rPr>
        <w:t xml:space="preserve"> г.</w:t>
      </w:r>
      <w:r w:rsidRPr="008C4C0C">
        <w:rPr>
          <w:rFonts w:ascii="Times New Roman" w:hAnsi="Times New Roman"/>
          <w:lang w:val="ru-RU"/>
        </w:rPr>
        <w:t>Ташкент, ул.М.Улугбека</w:t>
      </w:r>
      <w:r w:rsidR="006E7C21" w:rsidRPr="008C4C0C">
        <w:rPr>
          <w:rFonts w:ascii="Times New Roman" w:hAnsi="Times New Roman"/>
          <w:lang w:val="ru-RU"/>
        </w:rPr>
        <w:t>, д.</w:t>
      </w:r>
      <w:r w:rsidRPr="008C4C0C">
        <w:rPr>
          <w:rFonts w:ascii="Times New Roman" w:hAnsi="Times New Roman"/>
          <w:lang w:val="ru-RU"/>
        </w:rPr>
        <w:t xml:space="preserve"> 32</w:t>
      </w:r>
      <w:r w:rsidR="006E7C21" w:rsidRPr="008C4C0C">
        <w:rPr>
          <w:rFonts w:ascii="Times New Roman" w:hAnsi="Times New Roman"/>
          <w:lang w:val="ru-RU"/>
        </w:rPr>
        <w:t>Б</w:t>
      </w:r>
      <w:r w:rsidRPr="008C4C0C">
        <w:rPr>
          <w:rFonts w:ascii="Times New Roman" w:hAnsi="Times New Roman"/>
          <w:lang w:val="ru-RU"/>
        </w:rPr>
        <w:t xml:space="preserve">. </w:t>
      </w:r>
      <w:r w:rsidR="006E7C21" w:rsidRPr="008C4C0C">
        <w:rPr>
          <w:rFonts w:ascii="Times New Roman" w:hAnsi="Times New Roman"/>
          <w:lang w:val="ru-RU"/>
        </w:rPr>
        <w:br/>
      </w:r>
      <w:r w:rsidRPr="008C4C0C">
        <w:rPr>
          <w:rFonts w:ascii="Times New Roman" w:hAnsi="Times New Roman"/>
          <w:lang w:val="ru-RU"/>
        </w:rPr>
        <w:t xml:space="preserve">Телефон: </w:t>
      </w:r>
      <w:r w:rsidR="00285A14" w:rsidRPr="008C4C0C">
        <w:rPr>
          <w:rFonts w:ascii="Times New Roman" w:hAnsi="Times New Roman"/>
          <w:lang w:val="ru-RU"/>
        </w:rPr>
        <w:t>(</w:t>
      </w:r>
      <w:r w:rsidRPr="008C4C0C">
        <w:rPr>
          <w:rFonts w:ascii="Times New Roman" w:hAnsi="Times New Roman"/>
          <w:lang w:val="ru-RU"/>
        </w:rPr>
        <w:t>+998</w:t>
      </w:r>
      <w:r w:rsidR="00285A14" w:rsidRPr="008C4C0C">
        <w:rPr>
          <w:rFonts w:ascii="Times New Roman" w:hAnsi="Times New Roman"/>
          <w:lang w:val="ru-RU"/>
        </w:rPr>
        <w:t>-</w:t>
      </w:r>
      <w:r w:rsidRPr="008C4C0C">
        <w:rPr>
          <w:rFonts w:ascii="Times New Roman" w:hAnsi="Times New Roman"/>
          <w:lang w:val="ru-RU"/>
        </w:rPr>
        <w:t>71</w:t>
      </w:r>
      <w:r w:rsidR="00285A14" w:rsidRPr="008C4C0C">
        <w:rPr>
          <w:rFonts w:ascii="Times New Roman" w:hAnsi="Times New Roman"/>
          <w:lang w:val="ru-RU"/>
        </w:rPr>
        <w:t xml:space="preserve">) </w:t>
      </w:r>
      <w:r w:rsidRPr="008C4C0C">
        <w:rPr>
          <w:rFonts w:ascii="Times New Roman" w:hAnsi="Times New Roman"/>
          <w:lang w:val="ru-RU"/>
        </w:rPr>
        <w:t xml:space="preserve">268-03-24, 268-55-54, факс: </w:t>
      </w:r>
      <w:r w:rsidR="00285A14" w:rsidRPr="008C4C0C">
        <w:rPr>
          <w:rFonts w:ascii="Times New Roman" w:hAnsi="Times New Roman"/>
          <w:lang w:val="ru-RU"/>
        </w:rPr>
        <w:t>(</w:t>
      </w:r>
      <w:r w:rsidRPr="008C4C0C">
        <w:rPr>
          <w:rFonts w:ascii="Times New Roman" w:hAnsi="Times New Roman"/>
          <w:lang w:val="ru-RU"/>
        </w:rPr>
        <w:t>+998</w:t>
      </w:r>
      <w:r w:rsidR="006E7C21" w:rsidRPr="008C4C0C">
        <w:rPr>
          <w:rFonts w:ascii="Times New Roman" w:hAnsi="Times New Roman"/>
          <w:lang w:val="ru-RU"/>
        </w:rPr>
        <w:t>-</w:t>
      </w:r>
      <w:r w:rsidRPr="008C4C0C">
        <w:rPr>
          <w:rFonts w:ascii="Times New Roman" w:hAnsi="Times New Roman"/>
          <w:lang w:val="ru-RU"/>
        </w:rPr>
        <w:t>71</w:t>
      </w:r>
      <w:r w:rsidR="00285A14" w:rsidRPr="008C4C0C">
        <w:rPr>
          <w:rFonts w:ascii="Times New Roman" w:hAnsi="Times New Roman"/>
          <w:lang w:val="ru-RU"/>
        </w:rPr>
        <w:t xml:space="preserve">) </w:t>
      </w:r>
      <w:r w:rsidR="006E7C21" w:rsidRPr="008C4C0C">
        <w:rPr>
          <w:rFonts w:ascii="Times New Roman" w:hAnsi="Times New Roman"/>
          <w:lang w:val="ru-RU"/>
        </w:rPr>
        <w:t xml:space="preserve">268-36-01. </w:t>
      </w:r>
      <w:r w:rsidR="006E7C21" w:rsidRPr="008C4C0C">
        <w:rPr>
          <w:rFonts w:ascii="Times New Roman" w:hAnsi="Times New Roman"/>
          <w:lang w:val="ru-RU"/>
        </w:rPr>
        <w:br/>
      </w:r>
      <w:r w:rsidRPr="008C4C0C">
        <w:rPr>
          <w:rFonts w:ascii="Times New Roman" w:hAnsi="Times New Roman"/>
        </w:rPr>
        <w:t>E</w:t>
      </w:r>
      <w:r w:rsidRPr="008C4C0C">
        <w:rPr>
          <w:rFonts w:ascii="Times New Roman" w:hAnsi="Times New Roman"/>
          <w:lang w:val="ru-RU"/>
        </w:rPr>
        <w:t>-</w:t>
      </w:r>
      <w:r w:rsidRPr="008C4C0C">
        <w:rPr>
          <w:rFonts w:ascii="Times New Roman" w:hAnsi="Times New Roman"/>
        </w:rPr>
        <w:t>mail</w:t>
      </w:r>
      <w:r w:rsidRPr="008C4C0C">
        <w:rPr>
          <w:rFonts w:ascii="Times New Roman" w:hAnsi="Times New Roman"/>
          <w:lang w:val="ru-RU"/>
        </w:rPr>
        <w:t xml:space="preserve">: </w:t>
      </w:r>
      <w:hyperlink r:id="rId8" w:history="1">
        <w:r w:rsidRPr="008C4C0C">
          <w:rPr>
            <w:rStyle w:val="af9"/>
            <w:rFonts w:ascii="Times New Roman" w:hAnsi="Times New Roman"/>
          </w:rPr>
          <w:t>info</w:t>
        </w:r>
        <w:r w:rsidRPr="008C4C0C">
          <w:rPr>
            <w:rStyle w:val="af9"/>
            <w:rFonts w:ascii="Times New Roman" w:hAnsi="Times New Roman"/>
            <w:lang w:val="ru-RU"/>
          </w:rPr>
          <w:t>@</w:t>
        </w:r>
        <w:r w:rsidRPr="008C4C0C">
          <w:rPr>
            <w:rStyle w:val="af9"/>
            <w:rFonts w:ascii="Times New Roman" w:hAnsi="Times New Roman"/>
          </w:rPr>
          <w:t>uzmedimpex</w:t>
        </w:r>
        <w:r w:rsidRPr="008C4C0C">
          <w:rPr>
            <w:rStyle w:val="af9"/>
            <w:rFonts w:ascii="Times New Roman" w:hAnsi="Times New Roman"/>
            <w:lang w:val="ru-RU"/>
          </w:rPr>
          <w:t>.</w:t>
        </w:r>
        <w:r w:rsidRPr="008C4C0C">
          <w:rPr>
            <w:rStyle w:val="af9"/>
            <w:rFonts w:ascii="Times New Roman" w:hAnsi="Times New Roman"/>
          </w:rPr>
          <w:t>uz</w:t>
        </w:r>
      </w:hyperlink>
      <w:r w:rsidRPr="008C4C0C">
        <w:rPr>
          <w:rFonts w:ascii="Times New Roman" w:hAnsi="Times New Roman"/>
          <w:lang w:val="ru-RU"/>
        </w:rPr>
        <w:t>.</w:t>
      </w:r>
    </w:p>
    <w:p w14:paraId="4993FB40" w14:textId="77777777" w:rsidR="00B32AA3" w:rsidRPr="008C4C0C" w:rsidRDefault="00B32AA3" w:rsidP="000D20ED">
      <w:pPr>
        <w:ind w:firstLine="567"/>
        <w:jc w:val="both"/>
        <w:rPr>
          <w:rFonts w:ascii="Times New Roman" w:hAnsi="Times New Roman"/>
          <w:lang w:val="ru-RU"/>
        </w:rPr>
      </w:pPr>
      <w:r w:rsidRPr="008C4C0C">
        <w:rPr>
          <w:rFonts w:ascii="Times New Roman" w:hAnsi="Times New Roman"/>
          <w:lang w:val="ru-RU"/>
        </w:rPr>
        <w:t xml:space="preserve">2.3. Договородержатель: </w:t>
      </w:r>
      <w:r w:rsidR="00322C6A" w:rsidRPr="008C4C0C">
        <w:rPr>
          <w:rFonts w:ascii="Times New Roman" w:hAnsi="Times New Roman"/>
          <w:lang w:val="ru-RU"/>
        </w:rPr>
        <w:t xml:space="preserve">ООО </w:t>
      </w:r>
      <w:r w:rsidR="00E83980" w:rsidRPr="008C4C0C">
        <w:rPr>
          <w:rFonts w:ascii="Times New Roman" w:hAnsi="Times New Roman"/>
          <w:lang w:val="ru-RU"/>
        </w:rPr>
        <w:t>«O’zmedimpeks»</w:t>
      </w:r>
      <w:r w:rsidR="00322C6A" w:rsidRPr="008C4C0C">
        <w:rPr>
          <w:rFonts w:ascii="Times New Roman" w:hAnsi="Times New Roman"/>
          <w:lang w:val="ru-RU"/>
        </w:rPr>
        <w:t xml:space="preserve"> </w:t>
      </w:r>
      <w:r w:rsidRPr="008C4C0C">
        <w:rPr>
          <w:rFonts w:ascii="Times New Roman" w:hAnsi="Times New Roman"/>
          <w:lang w:val="ru-RU"/>
        </w:rPr>
        <w:t>Министерства здравоохранения Республики Узбекистан</w:t>
      </w:r>
      <w:r w:rsidR="006E7C21" w:rsidRPr="008C4C0C">
        <w:rPr>
          <w:rFonts w:ascii="Times New Roman" w:hAnsi="Times New Roman"/>
          <w:lang w:val="ru-RU"/>
        </w:rPr>
        <w:t>.</w:t>
      </w:r>
    </w:p>
    <w:p w14:paraId="4D1A92C0" w14:textId="38A1028E" w:rsidR="00B32AA3" w:rsidRPr="008C4C0C" w:rsidRDefault="00B32AA3" w:rsidP="000D20ED">
      <w:pPr>
        <w:ind w:firstLine="567"/>
        <w:jc w:val="both"/>
        <w:rPr>
          <w:rFonts w:ascii="Times New Roman" w:hAnsi="Times New Roman"/>
          <w:lang w:val="ru-RU"/>
        </w:rPr>
      </w:pPr>
      <w:r w:rsidRPr="008C4C0C">
        <w:rPr>
          <w:rFonts w:ascii="Times New Roman" w:hAnsi="Times New Roman"/>
          <w:lang w:val="ru-RU"/>
        </w:rPr>
        <w:t>2.4. Тендер провод</w:t>
      </w:r>
      <w:r w:rsidR="00C906F2" w:rsidRPr="008C4C0C">
        <w:rPr>
          <w:rFonts w:ascii="Times New Roman" w:hAnsi="Times New Roman"/>
          <w:lang w:val="ru-RU"/>
        </w:rPr>
        <w:t>и</w:t>
      </w:r>
      <w:r w:rsidRPr="008C4C0C">
        <w:rPr>
          <w:rFonts w:ascii="Times New Roman" w:hAnsi="Times New Roman"/>
          <w:lang w:val="ru-RU"/>
        </w:rPr>
        <w:t xml:space="preserve">тся </w:t>
      </w:r>
      <w:r w:rsidR="00985A85">
        <w:rPr>
          <w:rFonts w:ascii="Times New Roman" w:hAnsi="Times New Roman"/>
          <w:lang w:val="ru-RU"/>
        </w:rPr>
        <w:t>Тендерной</w:t>
      </w:r>
      <w:r w:rsidRPr="008C4C0C">
        <w:rPr>
          <w:rFonts w:ascii="Times New Roman" w:hAnsi="Times New Roman"/>
          <w:lang w:val="ru-RU"/>
        </w:rPr>
        <w:t xml:space="preserve"> комиссией, созданной Заказчиком, в составе не менее семи членов</w:t>
      </w:r>
      <w:r w:rsidR="001B25E1" w:rsidRPr="008C4C0C">
        <w:rPr>
          <w:rFonts w:ascii="Times New Roman" w:hAnsi="Times New Roman"/>
          <w:lang w:val="ru-RU"/>
        </w:rPr>
        <w:t>.</w:t>
      </w:r>
    </w:p>
    <w:p w14:paraId="0F7CBB0D" w14:textId="77777777" w:rsidR="00B32AA3" w:rsidRPr="008C4C0C" w:rsidRDefault="00B32AA3" w:rsidP="000D20ED">
      <w:pPr>
        <w:ind w:firstLine="567"/>
        <w:jc w:val="both"/>
        <w:rPr>
          <w:rFonts w:ascii="Times New Roman" w:hAnsi="Times New Roman"/>
          <w:lang w:val="ru-RU"/>
        </w:rPr>
      </w:pPr>
    </w:p>
    <w:p w14:paraId="3F209965" w14:textId="3C9671A3" w:rsidR="00555F46" w:rsidRPr="008C4C0C" w:rsidRDefault="00555F46" w:rsidP="000D20ED">
      <w:pPr>
        <w:ind w:firstLine="567"/>
        <w:jc w:val="both"/>
        <w:rPr>
          <w:rFonts w:ascii="Times New Roman" w:hAnsi="Times New Roman"/>
          <w:b/>
          <w:lang w:val="ru-RU"/>
        </w:rPr>
      </w:pPr>
      <w:r w:rsidRPr="008C4C0C">
        <w:rPr>
          <w:rFonts w:ascii="Times New Roman" w:hAnsi="Times New Roman"/>
          <w:b/>
          <w:lang w:val="ru-RU"/>
        </w:rPr>
        <w:t>3. Участники тендер</w:t>
      </w:r>
      <w:r w:rsidR="00694EFF" w:rsidRPr="008C4C0C">
        <w:rPr>
          <w:rFonts w:ascii="Times New Roman" w:hAnsi="Times New Roman"/>
          <w:b/>
          <w:lang w:val="ru-RU"/>
        </w:rPr>
        <w:t>а</w:t>
      </w:r>
      <w:r w:rsidRPr="008C4C0C">
        <w:rPr>
          <w:rFonts w:ascii="Times New Roman" w:hAnsi="Times New Roman"/>
          <w:b/>
          <w:lang w:val="ru-RU"/>
        </w:rPr>
        <w:t>.</w:t>
      </w:r>
    </w:p>
    <w:p w14:paraId="60A98FF5" w14:textId="6B2A4F32" w:rsidR="004210F4" w:rsidRPr="008C4C0C" w:rsidRDefault="00555F46" w:rsidP="003A0E2A">
      <w:pPr>
        <w:ind w:firstLine="567"/>
        <w:jc w:val="both"/>
        <w:rPr>
          <w:rFonts w:ascii="Times New Roman" w:hAnsi="Times New Roman"/>
          <w:i/>
          <w:lang w:val="ru-RU"/>
        </w:rPr>
      </w:pPr>
      <w:r w:rsidRPr="008C4C0C">
        <w:rPr>
          <w:rFonts w:ascii="Times New Roman" w:hAnsi="Times New Roman"/>
          <w:lang w:val="ru-RU"/>
        </w:rPr>
        <w:t>3.1.</w:t>
      </w:r>
      <w:r w:rsidR="00144874" w:rsidRPr="008C4C0C">
        <w:rPr>
          <w:rFonts w:ascii="Times New Roman" w:hAnsi="Times New Roman"/>
          <w:lang w:val="ru-RU"/>
        </w:rPr>
        <w:t> </w:t>
      </w:r>
      <w:r w:rsidR="003A0E2A" w:rsidRPr="008C4C0C">
        <w:rPr>
          <w:rFonts w:ascii="Times New Roman" w:hAnsi="Times New Roman"/>
          <w:lang w:val="ru-RU"/>
        </w:rPr>
        <w:t>В тендере могут принять участие любые юридические лица независимо от форм собственности, в том числе субъекты малого бизнеса, за исключением юридических лиц, приведенных в ИУТ 5.3. При этом, в тендере могут принимать участие как иностранные юридические лица (нерезиденты Республики Узбекистан), так и отечественные юридические лица (резиденты Республики Узбекистан)</w:t>
      </w:r>
      <w:r w:rsidR="003A0E2A" w:rsidRPr="008C4C0C">
        <w:rPr>
          <w:rFonts w:ascii="Times New Roman" w:hAnsi="Times New Roman"/>
          <w:i/>
          <w:lang w:val="ru-RU"/>
        </w:rPr>
        <w:t>.</w:t>
      </w:r>
    </w:p>
    <w:p w14:paraId="640482CB" w14:textId="77777777" w:rsidR="00144874" w:rsidRPr="008C4C0C" w:rsidRDefault="00144874" w:rsidP="000D20ED">
      <w:pPr>
        <w:ind w:firstLine="567"/>
        <w:jc w:val="both"/>
        <w:rPr>
          <w:rFonts w:ascii="Times New Roman" w:hAnsi="Times New Roman"/>
          <w:lang w:val="ru-RU"/>
        </w:rPr>
      </w:pPr>
    </w:p>
    <w:p w14:paraId="1C1A88F4" w14:textId="0E4DE92E" w:rsidR="00555F46" w:rsidRPr="008C4C0C" w:rsidRDefault="00555F46" w:rsidP="000D20ED">
      <w:pPr>
        <w:ind w:firstLine="567"/>
        <w:jc w:val="both"/>
        <w:rPr>
          <w:rFonts w:ascii="Times New Roman" w:hAnsi="Times New Roman"/>
          <w:b/>
          <w:lang w:val="ru-RU"/>
        </w:rPr>
      </w:pPr>
      <w:r w:rsidRPr="008C4C0C">
        <w:rPr>
          <w:rFonts w:ascii="Times New Roman" w:hAnsi="Times New Roman"/>
          <w:b/>
          <w:lang w:val="ru-RU"/>
        </w:rPr>
        <w:t>4. Порядок внесения, величина и форм</w:t>
      </w:r>
      <w:r w:rsidR="00871E53" w:rsidRPr="008C4C0C">
        <w:rPr>
          <w:rFonts w:ascii="Times New Roman" w:hAnsi="Times New Roman"/>
          <w:b/>
          <w:lang w:val="ru-RU"/>
        </w:rPr>
        <w:t>а</w:t>
      </w:r>
      <w:r w:rsidRPr="008C4C0C">
        <w:rPr>
          <w:rFonts w:ascii="Times New Roman" w:hAnsi="Times New Roman"/>
          <w:b/>
          <w:lang w:val="ru-RU"/>
        </w:rPr>
        <w:t xml:space="preserve"> задатка, вносимого участником для участия в тендер</w:t>
      </w:r>
      <w:r w:rsidR="00694EFF" w:rsidRPr="008C4C0C">
        <w:rPr>
          <w:rFonts w:ascii="Times New Roman" w:hAnsi="Times New Roman"/>
          <w:b/>
          <w:lang w:val="ru-RU"/>
        </w:rPr>
        <w:t>е</w:t>
      </w:r>
      <w:r w:rsidRPr="008C4C0C">
        <w:rPr>
          <w:rFonts w:ascii="Times New Roman" w:hAnsi="Times New Roman"/>
          <w:b/>
          <w:lang w:val="ru-RU"/>
        </w:rPr>
        <w:t>.</w:t>
      </w:r>
    </w:p>
    <w:p w14:paraId="4104BF00" w14:textId="7778FF41" w:rsidR="00555F46" w:rsidRPr="008C4C0C" w:rsidRDefault="00555F46" w:rsidP="000D20ED">
      <w:pPr>
        <w:ind w:firstLine="567"/>
        <w:jc w:val="both"/>
        <w:rPr>
          <w:rFonts w:ascii="Times New Roman" w:hAnsi="Times New Roman"/>
          <w:lang w:val="ru-RU"/>
        </w:rPr>
      </w:pPr>
      <w:r w:rsidRPr="008C4C0C">
        <w:rPr>
          <w:rFonts w:ascii="Times New Roman" w:hAnsi="Times New Roman"/>
          <w:lang w:val="ru-RU"/>
        </w:rPr>
        <w:t>4.1.</w:t>
      </w:r>
      <w:r w:rsidR="00144874" w:rsidRPr="008C4C0C">
        <w:rPr>
          <w:rFonts w:ascii="Times New Roman" w:hAnsi="Times New Roman"/>
          <w:lang w:val="ru-RU"/>
        </w:rPr>
        <w:t> </w:t>
      </w:r>
      <w:r w:rsidRPr="008C4C0C">
        <w:rPr>
          <w:rFonts w:ascii="Times New Roman" w:hAnsi="Times New Roman"/>
          <w:lang w:val="ru-RU"/>
        </w:rPr>
        <w:t>Для участия в тендер</w:t>
      </w:r>
      <w:r w:rsidR="00C906F2" w:rsidRPr="008C4C0C">
        <w:rPr>
          <w:rFonts w:ascii="Times New Roman" w:hAnsi="Times New Roman"/>
          <w:lang w:val="ru-RU"/>
        </w:rPr>
        <w:t>е</w:t>
      </w:r>
      <w:r w:rsidRPr="008C4C0C">
        <w:rPr>
          <w:rFonts w:ascii="Times New Roman" w:hAnsi="Times New Roman"/>
          <w:lang w:val="ru-RU"/>
        </w:rPr>
        <w:t>, участник должен:</w:t>
      </w:r>
    </w:p>
    <w:p w14:paraId="6E202BFA" w14:textId="1F63EBB6" w:rsidR="00555F46" w:rsidRPr="008C4C0C" w:rsidRDefault="00555F46" w:rsidP="000D20ED">
      <w:pPr>
        <w:ind w:firstLine="567"/>
        <w:jc w:val="both"/>
        <w:rPr>
          <w:rFonts w:ascii="Times New Roman" w:hAnsi="Times New Roman"/>
          <w:lang w:val="ru-RU"/>
        </w:rPr>
      </w:pPr>
      <w:r w:rsidRPr="008C4C0C">
        <w:rPr>
          <w:rFonts w:ascii="Times New Roman" w:hAnsi="Times New Roman"/>
          <w:lang w:val="ru-RU"/>
        </w:rPr>
        <w:t>а) получить (скачать) электронную версию тендерной документации, размещенной на специальном информационном портале</w:t>
      </w:r>
      <w:r w:rsidR="00A16A85" w:rsidRPr="008C4C0C">
        <w:rPr>
          <w:rFonts w:ascii="Times New Roman" w:hAnsi="Times New Roman"/>
          <w:lang w:val="ru-RU"/>
        </w:rPr>
        <w:t xml:space="preserve"> </w:t>
      </w:r>
      <w:hyperlink r:id="rId9" w:history="1">
        <w:r w:rsidR="00A16A85" w:rsidRPr="008C4C0C">
          <w:rPr>
            <w:rStyle w:val="af9"/>
            <w:rFonts w:ascii="Times New Roman" w:eastAsia="Calibri" w:hAnsi="Times New Roman"/>
          </w:rPr>
          <w:t>www</w:t>
        </w:r>
        <w:r w:rsidR="00A16A85" w:rsidRPr="008C4C0C">
          <w:rPr>
            <w:rStyle w:val="af9"/>
            <w:rFonts w:ascii="Times New Roman" w:eastAsia="Calibri" w:hAnsi="Times New Roman"/>
            <w:lang w:val="ru-RU"/>
          </w:rPr>
          <w:t>.</w:t>
        </w:r>
        <w:r w:rsidR="00A16A85" w:rsidRPr="008C4C0C">
          <w:rPr>
            <w:rStyle w:val="af9"/>
            <w:rFonts w:ascii="Times New Roman" w:eastAsia="Calibri" w:hAnsi="Times New Roman"/>
          </w:rPr>
          <w:t>xarid</w:t>
        </w:r>
        <w:r w:rsidR="00A16A85" w:rsidRPr="008C4C0C">
          <w:rPr>
            <w:rStyle w:val="af9"/>
            <w:rFonts w:ascii="Times New Roman" w:eastAsia="Calibri" w:hAnsi="Times New Roman"/>
            <w:lang w:val="ru-RU"/>
          </w:rPr>
          <w:t>.</w:t>
        </w:r>
        <w:r w:rsidR="00A16A85" w:rsidRPr="008C4C0C">
          <w:rPr>
            <w:rStyle w:val="af9"/>
            <w:rFonts w:ascii="Times New Roman" w:eastAsia="Calibri" w:hAnsi="Times New Roman"/>
          </w:rPr>
          <w:t>uz</w:t>
        </w:r>
      </w:hyperlink>
      <w:r w:rsidR="00A16A85" w:rsidRPr="008C4C0C">
        <w:rPr>
          <w:rFonts w:ascii="Times New Roman" w:hAnsi="Times New Roman"/>
          <w:lang w:val="ru-RU"/>
        </w:rPr>
        <w:t xml:space="preserve">, на сайтах Министерства здравоохранения </w:t>
      </w:r>
      <w:hyperlink r:id="rId10" w:history="1">
        <w:r w:rsidR="00871E53" w:rsidRPr="008C4C0C">
          <w:rPr>
            <w:rStyle w:val="af9"/>
            <w:rFonts w:ascii="Times New Roman" w:hAnsi="Times New Roman"/>
          </w:rPr>
          <w:t>www</w:t>
        </w:r>
        <w:r w:rsidR="00871E53" w:rsidRPr="008C4C0C">
          <w:rPr>
            <w:rStyle w:val="af9"/>
            <w:rFonts w:ascii="Times New Roman" w:hAnsi="Times New Roman"/>
            <w:lang w:val="ru-RU"/>
          </w:rPr>
          <w:t>.</w:t>
        </w:r>
        <w:r w:rsidR="00871E53" w:rsidRPr="008C4C0C">
          <w:rPr>
            <w:rStyle w:val="af9"/>
            <w:rFonts w:ascii="Times New Roman" w:hAnsi="Times New Roman"/>
          </w:rPr>
          <w:t>ssv</w:t>
        </w:r>
        <w:r w:rsidR="00871E53" w:rsidRPr="008C4C0C">
          <w:rPr>
            <w:rStyle w:val="af9"/>
            <w:rFonts w:ascii="Times New Roman" w:hAnsi="Times New Roman"/>
            <w:lang w:val="ru-RU"/>
          </w:rPr>
          <w:t>.</w:t>
        </w:r>
        <w:r w:rsidR="00871E53" w:rsidRPr="008C4C0C">
          <w:rPr>
            <w:rStyle w:val="af9"/>
            <w:rFonts w:ascii="Times New Roman" w:hAnsi="Times New Roman"/>
          </w:rPr>
          <w:t>uz</w:t>
        </w:r>
      </w:hyperlink>
      <w:r w:rsidR="00A16A85" w:rsidRPr="008C4C0C">
        <w:rPr>
          <w:rFonts w:ascii="Times New Roman" w:hAnsi="Times New Roman"/>
          <w:lang w:val="ru-RU"/>
        </w:rPr>
        <w:t xml:space="preserve">, </w:t>
      </w:r>
      <w:r w:rsidR="00322C6A" w:rsidRPr="008C4C0C">
        <w:rPr>
          <w:rFonts w:ascii="Times New Roman" w:hAnsi="Times New Roman"/>
          <w:lang w:val="ru-RU"/>
        </w:rPr>
        <w:t xml:space="preserve">ООО </w:t>
      </w:r>
      <w:r w:rsidR="00E83980" w:rsidRPr="008C4C0C">
        <w:rPr>
          <w:rFonts w:ascii="Times New Roman" w:hAnsi="Times New Roman"/>
          <w:lang w:val="ru-RU"/>
        </w:rPr>
        <w:t>«O’zmedimpeks»</w:t>
      </w:r>
      <w:r w:rsidR="00322C6A" w:rsidRPr="008C4C0C">
        <w:rPr>
          <w:rFonts w:ascii="Times New Roman" w:hAnsi="Times New Roman"/>
          <w:lang w:val="ru-RU"/>
        </w:rPr>
        <w:t xml:space="preserve"> Министерства здравоохранения Республики Узбекистан</w:t>
      </w:r>
      <w:r w:rsidR="00A16A85" w:rsidRPr="008C4C0C">
        <w:rPr>
          <w:rFonts w:ascii="Times New Roman" w:hAnsi="Times New Roman"/>
          <w:lang w:val="ru-RU"/>
        </w:rPr>
        <w:t xml:space="preserve"> </w:t>
      </w:r>
      <w:hyperlink r:id="rId11" w:history="1">
        <w:r w:rsidR="00871E53" w:rsidRPr="008C4C0C">
          <w:rPr>
            <w:rStyle w:val="af9"/>
            <w:rFonts w:ascii="Times New Roman" w:hAnsi="Times New Roman"/>
          </w:rPr>
          <w:t>www</w:t>
        </w:r>
        <w:r w:rsidR="00871E53" w:rsidRPr="008C4C0C">
          <w:rPr>
            <w:rStyle w:val="af9"/>
            <w:rFonts w:ascii="Times New Roman" w:hAnsi="Times New Roman"/>
            <w:lang w:val="ru-RU"/>
          </w:rPr>
          <w:t>.</w:t>
        </w:r>
        <w:r w:rsidR="00871E53" w:rsidRPr="008C4C0C">
          <w:rPr>
            <w:rStyle w:val="af9"/>
            <w:rFonts w:ascii="Times New Roman" w:hAnsi="Times New Roman"/>
          </w:rPr>
          <w:t>uzmedimpex</w:t>
        </w:r>
        <w:r w:rsidR="00871E53" w:rsidRPr="008C4C0C">
          <w:rPr>
            <w:rStyle w:val="af9"/>
            <w:rFonts w:ascii="Times New Roman" w:hAnsi="Times New Roman"/>
            <w:lang w:val="ru-RU"/>
          </w:rPr>
          <w:t>.</w:t>
        </w:r>
        <w:r w:rsidR="00871E53" w:rsidRPr="008C4C0C">
          <w:rPr>
            <w:rStyle w:val="af9"/>
            <w:rFonts w:ascii="Times New Roman" w:hAnsi="Times New Roman"/>
          </w:rPr>
          <w:t>uz</w:t>
        </w:r>
      </w:hyperlink>
      <w:r w:rsidR="00A16A85" w:rsidRPr="008C4C0C">
        <w:rPr>
          <w:rFonts w:ascii="Times New Roman" w:hAnsi="Times New Roman"/>
          <w:lang w:val="ru-RU"/>
        </w:rPr>
        <w:t xml:space="preserve"> и </w:t>
      </w:r>
      <w:hyperlink r:id="rId12" w:history="1">
        <w:r w:rsidR="00A16A85" w:rsidRPr="008C4C0C">
          <w:rPr>
            <w:rStyle w:val="af9"/>
            <w:rFonts w:ascii="Times New Roman" w:eastAsia="Calibri" w:hAnsi="Times New Roman"/>
          </w:rPr>
          <w:t>www</w:t>
        </w:r>
        <w:r w:rsidR="00A16A85" w:rsidRPr="008C4C0C">
          <w:rPr>
            <w:rStyle w:val="af9"/>
            <w:rFonts w:ascii="Times New Roman" w:eastAsia="Calibri" w:hAnsi="Times New Roman"/>
            <w:lang w:val="ru-RU"/>
          </w:rPr>
          <w:t>.</w:t>
        </w:r>
        <w:r w:rsidR="00A16A85" w:rsidRPr="008C4C0C">
          <w:rPr>
            <w:rStyle w:val="af9"/>
            <w:rFonts w:ascii="Times New Roman" w:eastAsia="Calibri" w:hAnsi="Times New Roman"/>
          </w:rPr>
          <w:t>tenderweek</w:t>
        </w:r>
        <w:r w:rsidR="00A16A85" w:rsidRPr="008C4C0C">
          <w:rPr>
            <w:rStyle w:val="af9"/>
            <w:rFonts w:ascii="Times New Roman" w:eastAsia="Calibri" w:hAnsi="Times New Roman"/>
            <w:lang w:val="ru-RU"/>
          </w:rPr>
          <w:t>.</w:t>
        </w:r>
        <w:r w:rsidR="00A16A85" w:rsidRPr="008C4C0C">
          <w:rPr>
            <w:rStyle w:val="af9"/>
            <w:rFonts w:ascii="Times New Roman" w:eastAsia="Calibri" w:hAnsi="Times New Roman"/>
          </w:rPr>
          <w:t>com</w:t>
        </w:r>
      </w:hyperlink>
      <w:r w:rsidR="00A16A85" w:rsidRPr="008C4C0C">
        <w:rPr>
          <w:rFonts w:ascii="Times New Roman" w:hAnsi="Times New Roman"/>
          <w:lang w:val="ru-RU"/>
        </w:rPr>
        <w:t xml:space="preserve"> </w:t>
      </w:r>
      <w:r w:rsidRPr="008C4C0C">
        <w:rPr>
          <w:rFonts w:ascii="Times New Roman" w:hAnsi="Times New Roman"/>
          <w:lang w:val="ru-RU"/>
        </w:rPr>
        <w:t xml:space="preserve">для ознакомления </w:t>
      </w:r>
      <w:r w:rsidR="00144874" w:rsidRPr="008C4C0C">
        <w:rPr>
          <w:rFonts w:ascii="Times New Roman" w:hAnsi="Times New Roman"/>
          <w:lang w:val="ru-RU"/>
        </w:rPr>
        <w:t>с условиями тендер</w:t>
      </w:r>
      <w:r w:rsidR="00C906F2" w:rsidRPr="008C4C0C">
        <w:rPr>
          <w:rFonts w:ascii="Times New Roman" w:hAnsi="Times New Roman"/>
          <w:lang w:val="ru-RU"/>
        </w:rPr>
        <w:t>а</w:t>
      </w:r>
      <w:r w:rsidRPr="008C4C0C">
        <w:rPr>
          <w:rFonts w:ascii="Times New Roman" w:hAnsi="Times New Roman"/>
          <w:lang w:val="ru-RU"/>
        </w:rPr>
        <w:t>;</w:t>
      </w:r>
    </w:p>
    <w:p w14:paraId="634412E0" w14:textId="77777777" w:rsidR="00555F46" w:rsidRPr="008C4C0C" w:rsidRDefault="00555F46" w:rsidP="000D20ED">
      <w:pPr>
        <w:ind w:firstLine="567"/>
        <w:jc w:val="both"/>
        <w:rPr>
          <w:rFonts w:ascii="Times New Roman" w:hAnsi="Times New Roman"/>
          <w:lang w:val="ru-RU"/>
        </w:rPr>
      </w:pPr>
      <w:r w:rsidRPr="008C4C0C">
        <w:rPr>
          <w:rFonts w:ascii="Times New Roman" w:hAnsi="Times New Roman"/>
          <w:lang w:val="ru-RU"/>
        </w:rPr>
        <w:t>б) подать квалификационные документы и тендерное предложение</w:t>
      </w:r>
      <w:r w:rsidR="004B04BC" w:rsidRPr="008C4C0C">
        <w:rPr>
          <w:rFonts w:ascii="Times New Roman" w:hAnsi="Times New Roman"/>
          <w:lang w:val="ru-RU"/>
        </w:rPr>
        <w:t xml:space="preserve"> </w:t>
      </w:r>
      <w:r w:rsidRPr="008C4C0C">
        <w:rPr>
          <w:rFonts w:ascii="Times New Roman" w:hAnsi="Times New Roman"/>
          <w:lang w:val="ru-RU"/>
        </w:rPr>
        <w:t>в соответствии с требованиями настоящей ИУТ;</w:t>
      </w:r>
    </w:p>
    <w:p w14:paraId="6027EAF1" w14:textId="6251827B" w:rsidR="006420F4" w:rsidRDefault="00555F46" w:rsidP="000D20ED">
      <w:pPr>
        <w:ind w:firstLine="567"/>
        <w:jc w:val="both"/>
        <w:rPr>
          <w:rFonts w:ascii="Times New Roman" w:hAnsi="Times New Roman"/>
          <w:lang w:val="ru-RU"/>
        </w:rPr>
      </w:pPr>
      <w:r w:rsidRPr="008C4C0C">
        <w:rPr>
          <w:rFonts w:ascii="Times New Roman" w:hAnsi="Times New Roman"/>
          <w:lang w:val="ru-RU"/>
        </w:rPr>
        <w:t xml:space="preserve">в) представить гарантию обеспечения своего тендерного предложения в период его действия, в виде задатка, путем перечисления денежных средств в безналичной форме на расчетный счет </w:t>
      </w:r>
      <w:r w:rsidRPr="008C4C0C">
        <w:rPr>
          <w:rFonts w:ascii="Times New Roman" w:hAnsi="Times New Roman"/>
          <w:lang w:val="ru-RU"/>
        </w:rPr>
        <w:lastRenderedPageBreak/>
        <w:t>договородержателя</w:t>
      </w:r>
      <w:r w:rsidR="00A958AE" w:rsidRPr="008C4C0C">
        <w:rPr>
          <w:rFonts w:ascii="Times New Roman" w:hAnsi="Times New Roman"/>
          <w:lang w:val="ru-RU"/>
        </w:rPr>
        <w:t xml:space="preserve"> или</w:t>
      </w:r>
      <w:r w:rsidRPr="008C4C0C">
        <w:rPr>
          <w:rFonts w:ascii="Times New Roman" w:hAnsi="Times New Roman"/>
          <w:lang w:val="ru-RU"/>
        </w:rPr>
        <w:t xml:space="preserve"> </w:t>
      </w:r>
      <w:r w:rsidR="006420F4" w:rsidRPr="008C4C0C">
        <w:rPr>
          <w:rFonts w:ascii="Times New Roman" w:hAnsi="Times New Roman"/>
          <w:lang w:val="ru-RU"/>
        </w:rPr>
        <w:t>банковской гарантии,</w:t>
      </w:r>
      <w:r w:rsidR="00E55839" w:rsidRPr="008C4C0C">
        <w:rPr>
          <w:rFonts w:ascii="Times New Roman" w:hAnsi="Times New Roman"/>
          <w:lang w:val="ru-RU"/>
        </w:rPr>
        <w:t xml:space="preserve"> оформленной в пользу </w:t>
      </w:r>
      <w:r w:rsidR="00E55839" w:rsidRPr="008C4C0C">
        <w:rPr>
          <w:rFonts w:ascii="Times New Roman" w:hAnsi="Times New Roman"/>
          <w:lang w:val="uz-Cyrl-UZ"/>
        </w:rPr>
        <w:t>Рабочего органа,</w:t>
      </w:r>
      <w:r w:rsidR="00A958AE" w:rsidRPr="008C4C0C">
        <w:rPr>
          <w:rFonts w:ascii="Times New Roman" w:hAnsi="Times New Roman"/>
          <w:lang w:val="ru-RU"/>
        </w:rPr>
        <w:t xml:space="preserve"> подтвержденн</w:t>
      </w:r>
      <w:r w:rsidR="007F5F7D" w:rsidRPr="008C4C0C">
        <w:rPr>
          <w:rFonts w:ascii="Times New Roman" w:hAnsi="Times New Roman"/>
          <w:lang w:val="ru-RU"/>
        </w:rPr>
        <w:t>ой</w:t>
      </w:r>
      <w:r w:rsidR="00A958AE" w:rsidRPr="008C4C0C">
        <w:rPr>
          <w:rFonts w:ascii="Times New Roman" w:hAnsi="Times New Roman"/>
          <w:lang w:val="ru-RU"/>
        </w:rPr>
        <w:t xml:space="preserve"> SWIFT сообщением о выставлении банковской гарантии </w:t>
      </w:r>
      <w:r w:rsidRPr="008C4C0C">
        <w:rPr>
          <w:rFonts w:ascii="Times New Roman" w:hAnsi="Times New Roman"/>
          <w:lang w:val="ru-RU"/>
        </w:rPr>
        <w:t xml:space="preserve">в </w:t>
      </w:r>
      <w:r w:rsidR="0048237D" w:rsidRPr="008C4C0C">
        <w:rPr>
          <w:rFonts w:ascii="Times New Roman" w:hAnsi="Times New Roman"/>
          <w:lang w:val="ru-RU"/>
        </w:rPr>
        <w:t>следующ</w:t>
      </w:r>
      <w:r w:rsidR="00871E53" w:rsidRPr="008C4C0C">
        <w:rPr>
          <w:rFonts w:ascii="Times New Roman" w:hAnsi="Times New Roman"/>
          <w:lang w:val="uz-Cyrl-UZ"/>
        </w:rPr>
        <w:t>ем</w:t>
      </w:r>
      <w:r w:rsidR="0048237D" w:rsidRPr="008C4C0C">
        <w:rPr>
          <w:rFonts w:ascii="Times New Roman" w:hAnsi="Times New Roman"/>
          <w:lang w:val="ru-RU"/>
        </w:rPr>
        <w:t xml:space="preserve"> размер</w:t>
      </w:r>
      <w:r w:rsidR="00694EFF" w:rsidRPr="008C4C0C">
        <w:rPr>
          <w:rFonts w:ascii="Times New Roman" w:hAnsi="Times New Roman"/>
          <w:lang w:val="ru-RU"/>
        </w:rPr>
        <w:t xml:space="preserve">е </w:t>
      </w:r>
      <w:r w:rsidR="003A0E2A" w:rsidRPr="008C4C0C">
        <w:rPr>
          <w:rFonts w:ascii="Times New Roman" w:hAnsi="Times New Roman"/>
          <w:lang w:val="ru-RU"/>
        </w:rPr>
        <w:t>2% от предельного бюджета каждого лота</w:t>
      </w:r>
      <w:r w:rsidR="009E3F2C" w:rsidRPr="008C4C0C">
        <w:rPr>
          <w:rFonts w:ascii="Times New Roman" w:hAnsi="Times New Roman"/>
          <w:lang w:val="ru-RU"/>
        </w:rPr>
        <w:t>:</w:t>
      </w:r>
      <w:r w:rsidR="002912BF" w:rsidRPr="008C4C0C">
        <w:rPr>
          <w:rFonts w:ascii="Times New Roman" w:hAnsi="Times New Roman"/>
          <w:lang w:val="ru-RU"/>
        </w:rPr>
        <w:t xml:space="preserve"> </w:t>
      </w:r>
    </w:p>
    <w:p w14:paraId="0FCEF596" w14:textId="4D846578" w:rsidR="006420F4" w:rsidRDefault="004A5D9B" w:rsidP="000D20ED">
      <w:pPr>
        <w:ind w:firstLine="567"/>
        <w:jc w:val="both"/>
        <w:rPr>
          <w:rFonts w:ascii="Times New Roman" w:hAnsi="Times New Roman"/>
          <w:lang w:val="ru-RU"/>
        </w:rPr>
      </w:pPr>
      <w:r w:rsidRPr="008C4C0C">
        <w:rPr>
          <w:rFonts w:ascii="Times New Roman" w:hAnsi="Times New Roman"/>
          <w:lang w:val="ru-RU"/>
        </w:rPr>
        <w:t>Лот №</w:t>
      </w:r>
      <w:r>
        <w:rPr>
          <w:rFonts w:ascii="Times New Roman" w:hAnsi="Times New Roman"/>
          <w:lang w:val="ru-RU"/>
        </w:rPr>
        <w:t>1</w:t>
      </w:r>
      <w:r w:rsidRPr="008C4C0C">
        <w:rPr>
          <w:rFonts w:ascii="Times New Roman" w:hAnsi="Times New Roman"/>
          <w:lang w:val="ru-RU"/>
        </w:rPr>
        <w:t xml:space="preserve"> </w:t>
      </w:r>
      <w:r>
        <w:rPr>
          <w:rFonts w:ascii="Times New Roman" w:hAnsi="Times New Roman"/>
          <w:lang w:val="ru-RU"/>
        </w:rPr>
        <w:t xml:space="preserve">(ранее </w:t>
      </w:r>
      <w:r w:rsidR="009E3F2C" w:rsidRPr="008C4C0C">
        <w:rPr>
          <w:rFonts w:ascii="Times New Roman" w:hAnsi="Times New Roman"/>
          <w:lang w:val="ru-RU"/>
        </w:rPr>
        <w:t>Лот №</w:t>
      </w:r>
      <w:r w:rsidR="00D8459E">
        <w:rPr>
          <w:rFonts w:ascii="Times New Roman" w:hAnsi="Times New Roman"/>
          <w:lang w:val="ru-RU"/>
        </w:rPr>
        <w:t>7</w:t>
      </w:r>
      <w:r>
        <w:rPr>
          <w:rFonts w:ascii="Times New Roman" w:hAnsi="Times New Roman"/>
          <w:lang w:val="ru-RU"/>
        </w:rPr>
        <w:t>)</w:t>
      </w:r>
      <w:r w:rsidR="009E3F2C" w:rsidRPr="008C4C0C">
        <w:rPr>
          <w:rFonts w:ascii="Times New Roman" w:hAnsi="Times New Roman"/>
          <w:lang w:val="ru-RU"/>
        </w:rPr>
        <w:t xml:space="preserve"> – </w:t>
      </w:r>
      <w:r w:rsidR="00111CFE" w:rsidRPr="00111CFE">
        <w:rPr>
          <w:rFonts w:ascii="Times New Roman" w:hAnsi="Times New Roman"/>
          <w:lang w:val="ru-RU"/>
        </w:rPr>
        <w:t>5 820,00</w:t>
      </w:r>
      <w:r w:rsidR="00111CFE">
        <w:rPr>
          <w:rFonts w:ascii="Times New Roman" w:hAnsi="Times New Roman"/>
          <w:lang w:val="ru-RU"/>
        </w:rPr>
        <w:t xml:space="preserve"> </w:t>
      </w:r>
      <w:r w:rsidR="006420F4" w:rsidRPr="008C4C0C">
        <w:rPr>
          <w:rFonts w:ascii="Times New Roman" w:hAnsi="Times New Roman"/>
          <w:lang w:val="ru-RU"/>
        </w:rPr>
        <w:t>долл. США</w:t>
      </w:r>
      <w:r w:rsidR="006420F4">
        <w:rPr>
          <w:rFonts w:ascii="Times New Roman" w:hAnsi="Times New Roman"/>
          <w:lang w:val="ru-RU"/>
        </w:rPr>
        <w:t>;</w:t>
      </w:r>
    </w:p>
    <w:p w14:paraId="7F7BC60B" w14:textId="1624BBE2" w:rsidR="00555F46" w:rsidRPr="008C4C0C" w:rsidRDefault="00A958AE" w:rsidP="000D20ED">
      <w:pPr>
        <w:ind w:firstLine="567"/>
        <w:jc w:val="both"/>
        <w:rPr>
          <w:rFonts w:ascii="Times New Roman" w:hAnsi="Times New Roman"/>
          <w:lang w:val="ru-RU"/>
        </w:rPr>
      </w:pPr>
      <w:r w:rsidRPr="008C4C0C">
        <w:rPr>
          <w:rFonts w:ascii="Times New Roman" w:hAnsi="Times New Roman"/>
          <w:lang w:val="ru-RU"/>
        </w:rPr>
        <w:t>Банковская гарантия</w:t>
      </w:r>
      <w:r w:rsidR="00FC47C0" w:rsidRPr="008C4C0C">
        <w:rPr>
          <w:rFonts w:ascii="Times New Roman" w:hAnsi="Times New Roman"/>
          <w:lang w:val="ru-RU"/>
        </w:rPr>
        <w:t>,</w:t>
      </w:r>
      <w:r w:rsidRPr="008C4C0C">
        <w:rPr>
          <w:rFonts w:ascii="Times New Roman" w:hAnsi="Times New Roman"/>
          <w:lang w:val="ru-RU"/>
        </w:rPr>
        <w:t xml:space="preserve"> </w:t>
      </w:r>
      <w:r w:rsidR="0048237D" w:rsidRPr="008C4C0C">
        <w:rPr>
          <w:rFonts w:ascii="Times New Roman" w:hAnsi="Times New Roman"/>
          <w:lang w:val="ru-RU"/>
        </w:rPr>
        <w:t xml:space="preserve">подтвержденная SWIFT </w:t>
      </w:r>
      <w:r w:rsidR="00111CFE" w:rsidRPr="008C4C0C">
        <w:rPr>
          <w:rFonts w:ascii="Times New Roman" w:hAnsi="Times New Roman"/>
          <w:lang w:val="ru-RU"/>
        </w:rPr>
        <w:t>сообщением,</w:t>
      </w:r>
      <w:r w:rsidR="0048237D" w:rsidRPr="008C4C0C">
        <w:rPr>
          <w:rFonts w:ascii="Times New Roman" w:hAnsi="Times New Roman"/>
          <w:lang w:val="ru-RU"/>
        </w:rPr>
        <w:t xml:space="preserve"> </w:t>
      </w:r>
      <w:r w:rsidRPr="008C4C0C">
        <w:rPr>
          <w:rFonts w:ascii="Times New Roman" w:hAnsi="Times New Roman"/>
          <w:lang w:val="ru-RU"/>
        </w:rPr>
        <w:t>должна быть</w:t>
      </w:r>
      <w:r w:rsidR="00555F46" w:rsidRPr="008C4C0C">
        <w:rPr>
          <w:rFonts w:ascii="Times New Roman" w:hAnsi="Times New Roman"/>
          <w:lang w:val="ru-RU"/>
        </w:rPr>
        <w:t xml:space="preserve"> вложена в пакет с квалификационными документами.</w:t>
      </w:r>
    </w:p>
    <w:p w14:paraId="4A699B17" w14:textId="77777777" w:rsidR="006F7554" w:rsidRPr="008C4C0C" w:rsidRDefault="006F7554" w:rsidP="000D20ED">
      <w:pPr>
        <w:ind w:firstLine="567"/>
        <w:jc w:val="both"/>
        <w:rPr>
          <w:rFonts w:ascii="Times New Roman" w:hAnsi="Times New Roman"/>
          <w:lang w:val="ru-RU"/>
        </w:rPr>
      </w:pPr>
      <w:r w:rsidRPr="008C4C0C">
        <w:rPr>
          <w:rFonts w:ascii="Times New Roman" w:hAnsi="Times New Roman"/>
          <w:lang w:val="ru-RU"/>
        </w:rPr>
        <w:t>4.2.</w:t>
      </w:r>
      <w:r w:rsidR="00144874" w:rsidRPr="008C4C0C">
        <w:rPr>
          <w:rFonts w:ascii="Times New Roman" w:hAnsi="Times New Roman"/>
          <w:lang w:val="ru-RU"/>
        </w:rPr>
        <w:t> </w:t>
      </w:r>
      <w:r w:rsidRPr="008C4C0C">
        <w:rPr>
          <w:rFonts w:ascii="Times New Roman" w:hAnsi="Times New Roman"/>
          <w:lang w:val="ru-RU"/>
        </w:rPr>
        <w:t xml:space="preserve">Иностранные участники могут внести денежный задаток в </w:t>
      </w:r>
      <w:r w:rsidR="009A58A8" w:rsidRPr="008C4C0C">
        <w:rPr>
          <w:rFonts w:ascii="Times New Roman" w:hAnsi="Times New Roman"/>
          <w:lang w:val="ru-RU"/>
        </w:rPr>
        <w:t>Доллар</w:t>
      </w:r>
      <w:r w:rsidRPr="008C4C0C">
        <w:rPr>
          <w:rFonts w:ascii="Times New Roman" w:hAnsi="Times New Roman"/>
          <w:lang w:val="ru-RU"/>
        </w:rPr>
        <w:t>ах США</w:t>
      </w:r>
      <w:r w:rsidR="00C63C76" w:rsidRPr="008C4C0C">
        <w:rPr>
          <w:rFonts w:ascii="Times New Roman" w:hAnsi="Times New Roman"/>
          <w:lang w:val="ru-RU"/>
        </w:rPr>
        <w:t xml:space="preserve">, в </w:t>
      </w:r>
      <w:r w:rsidR="009A58A8" w:rsidRPr="008C4C0C">
        <w:rPr>
          <w:rFonts w:ascii="Times New Roman" w:hAnsi="Times New Roman"/>
          <w:lang w:val="ru-RU"/>
        </w:rPr>
        <w:t>Евро</w:t>
      </w:r>
      <w:r w:rsidR="00C63C76" w:rsidRPr="008C4C0C">
        <w:rPr>
          <w:rFonts w:ascii="Times New Roman" w:hAnsi="Times New Roman"/>
          <w:lang w:val="ru-RU"/>
        </w:rPr>
        <w:t xml:space="preserve"> или в </w:t>
      </w:r>
      <w:r w:rsidR="009A58A8" w:rsidRPr="008C4C0C">
        <w:rPr>
          <w:rFonts w:ascii="Times New Roman" w:hAnsi="Times New Roman"/>
          <w:lang w:val="ru-RU"/>
        </w:rPr>
        <w:t>Росс</w:t>
      </w:r>
      <w:r w:rsidR="00C63C76" w:rsidRPr="008C4C0C">
        <w:rPr>
          <w:rFonts w:ascii="Times New Roman" w:hAnsi="Times New Roman"/>
          <w:lang w:val="ru-RU"/>
        </w:rPr>
        <w:t xml:space="preserve">йских рублях по курсу Центрального банка Республики Узбекистан </w:t>
      </w:r>
      <w:r w:rsidR="00104F87" w:rsidRPr="008C4C0C">
        <w:rPr>
          <w:rFonts w:ascii="Times New Roman" w:hAnsi="Times New Roman"/>
          <w:lang w:val="ru-RU"/>
        </w:rPr>
        <w:t xml:space="preserve">по отношению к </w:t>
      </w:r>
      <w:r w:rsidR="009A58A8" w:rsidRPr="008C4C0C">
        <w:rPr>
          <w:rFonts w:ascii="Times New Roman" w:hAnsi="Times New Roman"/>
          <w:lang w:val="ru-RU"/>
        </w:rPr>
        <w:t>Доллар</w:t>
      </w:r>
      <w:r w:rsidR="00104F87" w:rsidRPr="008C4C0C">
        <w:rPr>
          <w:rFonts w:ascii="Times New Roman" w:hAnsi="Times New Roman"/>
          <w:lang w:val="ru-RU"/>
        </w:rPr>
        <w:t xml:space="preserve">у США </w:t>
      </w:r>
      <w:r w:rsidR="00C63C76" w:rsidRPr="008C4C0C">
        <w:rPr>
          <w:rFonts w:ascii="Times New Roman" w:hAnsi="Times New Roman"/>
          <w:lang w:val="ru-RU"/>
        </w:rPr>
        <w:t>на дату перечисления задатка на расчетный счет Рабочего органа.</w:t>
      </w:r>
    </w:p>
    <w:p w14:paraId="506FAE60" w14:textId="77777777" w:rsidR="006F7554" w:rsidRPr="008C4C0C" w:rsidRDefault="00A958AE" w:rsidP="000D20ED">
      <w:pPr>
        <w:ind w:firstLine="567"/>
        <w:jc w:val="both"/>
        <w:rPr>
          <w:rFonts w:ascii="Times New Roman" w:hAnsi="Times New Roman"/>
          <w:lang w:val="ru-RU"/>
        </w:rPr>
      </w:pPr>
      <w:r w:rsidRPr="008C4C0C">
        <w:rPr>
          <w:rFonts w:ascii="Times New Roman" w:hAnsi="Times New Roman"/>
          <w:lang w:val="ru-RU"/>
        </w:rPr>
        <w:t>4.3.</w:t>
      </w:r>
      <w:r w:rsidR="00144874" w:rsidRPr="008C4C0C">
        <w:rPr>
          <w:rFonts w:ascii="Times New Roman" w:hAnsi="Times New Roman"/>
          <w:lang w:val="ru-RU"/>
        </w:rPr>
        <w:t> Денежный задаток отечественных участников вносится в национальной валюте по курсу Центрального банка Республики Узбекистан на дату перечисления задатка на расчетный счет Рабочего органа</w:t>
      </w:r>
      <w:r w:rsidRPr="008C4C0C">
        <w:rPr>
          <w:rFonts w:ascii="Times New Roman" w:hAnsi="Times New Roman"/>
          <w:lang w:val="ru-RU"/>
        </w:rPr>
        <w:t>.</w:t>
      </w:r>
    </w:p>
    <w:p w14:paraId="67817DBA" w14:textId="77777777" w:rsidR="006F7554" w:rsidRPr="008C4C0C" w:rsidRDefault="00A958AE" w:rsidP="000D20ED">
      <w:pPr>
        <w:ind w:firstLine="567"/>
        <w:jc w:val="both"/>
        <w:rPr>
          <w:rFonts w:ascii="Times New Roman" w:hAnsi="Times New Roman"/>
          <w:lang w:val="ru-RU"/>
        </w:rPr>
      </w:pPr>
      <w:r w:rsidRPr="008C4C0C">
        <w:rPr>
          <w:rFonts w:ascii="Times New Roman" w:hAnsi="Times New Roman"/>
          <w:lang w:val="ru-RU"/>
        </w:rPr>
        <w:t>4.4.</w:t>
      </w:r>
      <w:r w:rsidR="00144874" w:rsidRPr="008C4C0C">
        <w:rPr>
          <w:rFonts w:ascii="Times New Roman" w:hAnsi="Times New Roman"/>
          <w:lang w:val="ru-RU"/>
        </w:rPr>
        <w:t> </w:t>
      </w:r>
      <w:r w:rsidRPr="008C4C0C">
        <w:rPr>
          <w:rFonts w:ascii="Times New Roman" w:hAnsi="Times New Roman"/>
          <w:lang w:val="ru-RU"/>
        </w:rPr>
        <w:t>Гарантия безотзывности тендерного предложения вне зависимости от вида ее предоставления должна быть выставлена не позднее последней даты и врем</w:t>
      </w:r>
      <w:r w:rsidR="00DE72BA" w:rsidRPr="008C4C0C">
        <w:rPr>
          <w:rFonts w:ascii="Times New Roman" w:hAnsi="Times New Roman"/>
          <w:lang w:val="ru-RU"/>
        </w:rPr>
        <w:t>ени</w:t>
      </w:r>
      <w:r w:rsidRPr="008C4C0C">
        <w:rPr>
          <w:rFonts w:ascii="Times New Roman" w:hAnsi="Times New Roman"/>
          <w:lang w:val="ru-RU"/>
        </w:rPr>
        <w:t xml:space="preserve"> приема тендерных предложений.</w:t>
      </w:r>
    </w:p>
    <w:p w14:paraId="6DC13524" w14:textId="77777777" w:rsidR="006F7554" w:rsidRPr="008C4C0C" w:rsidRDefault="00A958AE" w:rsidP="000D20ED">
      <w:pPr>
        <w:ind w:firstLine="567"/>
        <w:jc w:val="both"/>
        <w:rPr>
          <w:rFonts w:ascii="Times New Roman" w:hAnsi="Times New Roman"/>
          <w:lang w:val="ru-RU"/>
        </w:rPr>
      </w:pPr>
      <w:r w:rsidRPr="008C4C0C">
        <w:rPr>
          <w:rFonts w:ascii="Times New Roman" w:hAnsi="Times New Roman"/>
          <w:lang w:val="ru-RU"/>
        </w:rPr>
        <w:t>4.5.</w:t>
      </w:r>
      <w:r w:rsidR="00144874" w:rsidRPr="008C4C0C">
        <w:rPr>
          <w:rFonts w:ascii="Times New Roman" w:hAnsi="Times New Roman"/>
          <w:lang w:val="ru-RU"/>
        </w:rPr>
        <w:t> </w:t>
      </w:r>
      <w:r w:rsidRPr="008C4C0C">
        <w:rPr>
          <w:rFonts w:ascii="Times New Roman" w:hAnsi="Times New Roman"/>
          <w:lang w:val="ru-RU"/>
        </w:rPr>
        <w:t>Тендерные предложения без обеспечения гарантии ее безотзывности не рассматриваются.</w:t>
      </w:r>
    </w:p>
    <w:p w14:paraId="2820877D" w14:textId="1515ECEE" w:rsidR="00144874" w:rsidRPr="008C4C0C" w:rsidRDefault="00A958AE" w:rsidP="000D20ED">
      <w:pPr>
        <w:ind w:firstLine="567"/>
        <w:jc w:val="both"/>
        <w:rPr>
          <w:rFonts w:ascii="Times New Roman" w:hAnsi="Times New Roman"/>
          <w:lang w:val="ru-RU"/>
        </w:rPr>
      </w:pPr>
      <w:r w:rsidRPr="008C4C0C">
        <w:rPr>
          <w:rFonts w:ascii="Times New Roman" w:hAnsi="Times New Roman"/>
          <w:lang w:val="ru-RU"/>
        </w:rPr>
        <w:t>4.6.</w:t>
      </w:r>
      <w:r w:rsidR="00144874" w:rsidRPr="008C4C0C">
        <w:rPr>
          <w:rFonts w:ascii="Times New Roman" w:hAnsi="Times New Roman"/>
          <w:lang w:val="ru-RU"/>
        </w:rPr>
        <w:t xml:space="preserve"> Рабочий орган не требует выплаты суммы обеспечения предложения и </w:t>
      </w:r>
      <w:r w:rsidR="003A0E2A" w:rsidRPr="008C4C0C">
        <w:rPr>
          <w:rFonts w:ascii="Times New Roman" w:hAnsi="Times New Roman"/>
          <w:lang w:val="ru-RU"/>
        </w:rPr>
        <w:t>в течение одного рабочего дня</w:t>
      </w:r>
      <w:r w:rsidR="00144874" w:rsidRPr="008C4C0C">
        <w:rPr>
          <w:rFonts w:ascii="Times New Roman" w:hAnsi="Times New Roman"/>
          <w:lang w:val="ru-RU"/>
        </w:rPr>
        <w:t xml:space="preserve"> возвращает документ об обеспечении или обеспечивает его возвращение после наступления одного из следующих событий:</w:t>
      </w:r>
    </w:p>
    <w:p w14:paraId="02FA7EFC" w14:textId="77777777" w:rsidR="00144874" w:rsidRPr="008C4C0C" w:rsidRDefault="00144874" w:rsidP="000D20ED">
      <w:pPr>
        <w:ind w:firstLine="567"/>
        <w:jc w:val="both"/>
        <w:rPr>
          <w:rFonts w:ascii="Times New Roman" w:hAnsi="Times New Roman"/>
          <w:lang w:val="ru-RU"/>
        </w:rPr>
      </w:pPr>
      <w:r w:rsidRPr="008C4C0C">
        <w:rPr>
          <w:rFonts w:ascii="Times New Roman" w:hAnsi="Times New Roman"/>
          <w:lang w:val="ru-RU"/>
        </w:rPr>
        <w:t xml:space="preserve">истечение срока действия обеспечения предложения; </w:t>
      </w:r>
    </w:p>
    <w:p w14:paraId="5EE64257" w14:textId="494F5BF8" w:rsidR="00144874" w:rsidRPr="008C4C0C" w:rsidRDefault="00144874" w:rsidP="000D20ED">
      <w:pPr>
        <w:ind w:firstLine="567"/>
        <w:jc w:val="both"/>
        <w:rPr>
          <w:rFonts w:ascii="Times New Roman" w:hAnsi="Times New Roman"/>
          <w:lang w:val="ru-RU"/>
        </w:rPr>
      </w:pPr>
      <w:r w:rsidRPr="008C4C0C">
        <w:rPr>
          <w:rFonts w:ascii="Times New Roman" w:hAnsi="Times New Roman"/>
          <w:lang w:val="ru-RU"/>
        </w:rPr>
        <w:t>вступление в силу договора о государственных закупках</w:t>
      </w:r>
      <w:r w:rsidR="004C4A74" w:rsidRPr="008C4C0C">
        <w:rPr>
          <w:rFonts w:ascii="Times New Roman" w:hAnsi="Times New Roman"/>
          <w:lang w:val="ru-RU"/>
        </w:rPr>
        <w:t xml:space="preserve"> </w:t>
      </w:r>
      <w:r w:rsidR="00EC1F69" w:rsidRPr="008C4C0C">
        <w:rPr>
          <w:rFonts w:ascii="Times New Roman" w:hAnsi="Times New Roman"/>
          <w:lang w:val="ru-RU"/>
        </w:rPr>
        <w:t xml:space="preserve">(по импортным </w:t>
      </w:r>
      <w:r w:rsidR="00BD1695" w:rsidRPr="008C4C0C">
        <w:rPr>
          <w:rFonts w:ascii="Times New Roman" w:hAnsi="Times New Roman"/>
          <w:lang w:val="ru-RU"/>
        </w:rPr>
        <w:t>договорам</w:t>
      </w:r>
      <w:r w:rsidR="00EC1F69" w:rsidRPr="008C4C0C">
        <w:rPr>
          <w:rFonts w:ascii="Times New Roman" w:hAnsi="Times New Roman"/>
          <w:lang w:val="ru-RU"/>
        </w:rPr>
        <w:t>)</w:t>
      </w:r>
      <w:r w:rsidRPr="008C4C0C">
        <w:rPr>
          <w:rFonts w:ascii="Times New Roman" w:hAnsi="Times New Roman"/>
          <w:lang w:val="ru-RU"/>
        </w:rPr>
        <w:t xml:space="preserve"> и предоставление обеспечения исполнения этого договора, если такое обеспечение требуется в условиях тендер</w:t>
      </w:r>
      <w:r w:rsidR="00C906F2" w:rsidRPr="008C4C0C">
        <w:rPr>
          <w:rFonts w:ascii="Times New Roman" w:hAnsi="Times New Roman"/>
          <w:lang w:val="ru-RU"/>
        </w:rPr>
        <w:t>а</w:t>
      </w:r>
      <w:r w:rsidRPr="008C4C0C">
        <w:rPr>
          <w:rFonts w:ascii="Times New Roman" w:hAnsi="Times New Roman"/>
          <w:lang w:val="ru-RU"/>
        </w:rPr>
        <w:t>;</w:t>
      </w:r>
    </w:p>
    <w:p w14:paraId="428BF7AC" w14:textId="0DE9C022" w:rsidR="00144874" w:rsidRPr="008C4C0C" w:rsidRDefault="00144874" w:rsidP="000D20ED">
      <w:pPr>
        <w:ind w:firstLine="567"/>
        <w:jc w:val="both"/>
        <w:rPr>
          <w:rFonts w:ascii="Times New Roman" w:hAnsi="Times New Roman"/>
          <w:lang w:val="ru-RU"/>
        </w:rPr>
      </w:pPr>
      <w:r w:rsidRPr="008C4C0C">
        <w:rPr>
          <w:rFonts w:ascii="Times New Roman" w:hAnsi="Times New Roman"/>
          <w:lang w:val="ru-RU"/>
        </w:rPr>
        <w:t>отмена тендер</w:t>
      </w:r>
      <w:r w:rsidR="00C906F2" w:rsidRPr="008C4C0C">
        <w:rPr>
          <w:rFonts w:ascii="Times New Roman" w:hAnsi="Times New Roman"/>
          <w:lang w:val="ru-RU"/>
        </w:rPr>
        <w:t>а</w:t>
      </w:r>
      <w:r w:rsidRPr="008C4C0C">
        <w:rPr>
          <w:rFonts w:ascii="Times New Roman" w:hAnsi="Times New Roman"/>
          <w:lang w:val="ru-RU"/>
        </w:rPr>
        <w:t>;</w:t>
      </w:r>
    </w:p>
    <w:p w14:paraId="0EA959D4" w14:textId="26D82098" w:rsidR="00144874" w:rsidRPr="008C4C0C" w:rsidRDefault="00144874" w:rsidP="000D20ED">
      <w:pPr>
        <w:ind w:firstLine="567"/>
        <w:jc w:val="both"/>
        <w:rPr>
          <w:rFonts w:ascii="Times New Roman" w:hAnsi="Times New Roman"/>
          <w:lang w:val="ru-RU"/>
        </w:rPr>
      </w:pPr>
      <w:r w:rsidRPr="008C4C0C">
        <w:rPr>
          <w:rFonts w:ascii="Times New Roman" w:hAnsi="Times New Roman"/>
          <w:lang w:val="ru-RU"/>
        </w:rPr>
        <w:t>отзыв предложения до истечения окончательного срока подачи предложений, если только в условиях тендер</w:t>
      </w:r>
      <w:r w:rsidR="0003015F" w:rsidRPr="008C4C0C">
        <w:rPr>
          <w:rFonts w:ascii="Times New Roman" w:hAnsi="Times New Roman"/>
          <w:lang w:val="ru-RU"/>
        </w:rPr>
        <w:t xml:space="preserve">а </w:t>
      </w:r>
      <w:r w:rsidRPr="008C4C0C">
        <w:rPr>
          <w:rFonts w:ascii="Times New Roman" w:hAnsi="Times New Roman"/>
          <w:lang w:val="ru-RU"/>
        </w:rPr>
        <w:t>не оговорено, что такой отзыв не допускается.</w:t>
      </w:r>
    </w:p>
    <w:p w14:paraId="11E7D36A" w14:textId="2215ED90" w:rsidR="00A769DA" w:rsidRPr="008C4C0C" w:rsidRDefault="00A958AE" w:rsidP="000D20ED">
      <w:pPr>
        <w:ind w:firstLine="567"/>
        <w:jc w:val="both"/>
        <w:rPr>
          <w:rFonts w:ascii="Times New Roman" w:hAnsi="Times New Roman"/>
          <w:lang w:val="ru-RU"/>
        </w:rPr>
      </w:pPr>
      <w:r w:rsidRPr="008C4C0C">
        <w:rPr>
          <w:rFonts w:ascii="Times New Roman" w:hAnsi="Times New Roman"/>
          <w:lang w:val="ru-RU"/>
        </w:rPr>
        <w:t>4.7.</w:t>
      </w:r>
      <w:r w:rsidR="00144874" w:rsidRPr="008C4C0C">
        <w:rPr>
          <w:rFonts w:ascii="Times New Roman" w:hAnsi="Times New Roman"/>
          <w:lang w:val="ru-RU"/>
        </w:rPr>
        <w:t> </w:t>
      </w:r>
      <w:r w:rsidR="00A769DA" w:rsidRPr="008C4C0C">
        <w:rPr>
          <w:rFonts w:ascii="Times New Roman" w:hAnsi="Times New Roman"/>
          <w:lang w:val="ru-RU"/>
        </w:rPr>
        <w:t>Задаток победителя тендер</w:t>
      </w:r>
      <w:r w:rsidR="0003015F" w:rsidRPr="008C4C0C">
        <w:rPr>
          <w:rFonts w:ascii="Times New Roman" w:hAnsi="Times New Roman"/>
          <w:lang w:val="ru-RU"/>
        </w:rPr>
        <w:t>а</w:t>
      </w:r>
      <w:r w:rsidR="00A769DA" w:rsidRPr="008C4C0C">
        <w:rPr>
          <w:rFonts w:ascii="Times New Roman" w:hAnsi="Times New Roman"/>
          <w:lang w:val="ru-RU"/>
        </w:rPr>
        <w:t xml:space="preserve"> будет находиться в распоряжении Рабочего органа до вступления договора</w:t>
      </w:r>
      <w:r w:rsidR="00BD1695" w:rsidRPr="008C4C0C">
        <w:rPr>
          <w:rFonts w:ascii="Times New Roman" w:hAnsi="Times New Roman"/>
          <w:lang w:val="ru-RU"/>
        </w:rPr>
        <w:t xml:space="preserve"> (по импортным договорам)</w:t>
      </w:r>
      <w:r w:rsidR="00A769DA" w:rsidRPr="008C4C0C">
        <w:rPr>
          <w:rFonts w:ascii="Times New Roman" w:hAnsi="Times New Roman"/>
          <w:lang w:val="ru-RU"/>
        </w:rPr>
        <w:t>, заключенного по итогам тендер</w:t>
      </w:r>
      <w:r w:rsidR="0003015F" w:rsidRPr="008C4C0C">
        <w:rPr>
          <w:rFonts w:ascii="Times New Roman" w:hAnsi="Times New Roman"/>
          <w:lang w:val="ru-RU"/>
        </w:rPr>
        <w:t>а</w:t>
      </w:r>
      <w:r w:rsidR="00A769DA" w:rsidRPr="008C4C0C">
        <w:rPr>
          <w:rFonts w:ascii="Times New Roman" w:hAnsi="Times New Roman"/>
          <w:lang w:val="ru-RU"/>
        </w:rPr>
        <w:t xml:space="preserve"> с </w:t>
      </w:r>
      <w:r w:rsidR="00A769DA" w:rsidRPr="008C4C0C">
        <w:rPr>
          <w:rFonts w:ascii="Times New Roman" w:hAnsi="Times New Roman"/>
          <w:lang w:val="uz-Cyrl-UZ"/>
        </w:rPr>
        <w:t xml:space="preserve">Договородержателем </w:t>
      </w:r>
      <w:r w:rsidR="00A769DA" w:rsidRPr="008C4C0C">
        <w:rPr>
          <w:rFonts w:ascii="Times New Roman" w:hAnsi="Times New Roman"/>
          <w:lang w:val="ru-RU"/>
        </w:rPr>
        <w:t>в юридическую силу, после чего подлежит возврату или перерасчету с гарантией исполнения договора.</w:t>
      </w:r>
      <w:r w:rsidR="002F2ACA" w:rsidRPr="008C4C0C">
        <w:rPr>
          <w:rFonts w:ascii="Times New Roman" w:hAnsi="Times New Roman"/>
          <w:lang w:val="ru-RU"/>
        </w:rPr>
        <w:t xml:space="preserve"> Задаток отечественным победителям будет возвращен после полного выпо</w:t>
      </w:r>
      <w:r w:rsidR="009A58A8" w:rsidRPr="008C4C0C">
        <w:rPr>
          <w:rFonts w:ascii="Times New Roman" w:hAnsi="Times New Roman"/>
          <w:lang w:val="ru-RU"/>
        </w:rPr>
        <w:t>лнения договорных обязательств.</w:t>
      </w:r>
    </w:p>
    <w:p w14:paraId="05A6423B" w14:textId="00EE55B4" w:rsidR="00A769DA" w:rsidRPr="008C4C0C" w:rsidRDefault="00A958AE" w:rsidP="000D20ED">
      <w:pPr>
        <w:tabs>
          <w:tab w:val="left" w:pos="1418"/>
        </w:tabs>
        <w:ind w:firstLine="567"/>
        <w:jc w:val="both"/>
        <w:rPr>
          <w:rFonts w:ascii="Times New Roman" w:hAnsi="Times New Roman"/>
          <w:lang w:val="ru-RU"/>
        </w:rPr>
      </w:pPr>
      <w:r w:rsidRPr="008C4C0C">
        <w:rPr>
          <w:rFonts w:ascii="Times New Roman" w:hAnsi="Times New Roman"/>
          <w:lang w:val="ru-RU"/>
        </w:rPr>
        <w:t>4.8.</w:t>
      </w:r>
      <w:r w:rsidR="00144874" w:rsidRPr="008C4C0C">
        <w:rPr>
          <w:rFonts w:ascii="Times New Roman" w:hAnsi="Times New Roman"/>
          <w:lang w:val="ru-RU"/>
        </w:rPr>
        <w:t> </w:t>
      </w:r>
      <w:r w:rsidR="00A769DA" w:rsidRPr="008C4C0C">
        <w:rPr>
          <w:rFonts w:ascii="Times New Roman" w:hAnsi="Times New Roman"/>
          <w:lang w:val="ru-RU"/>
        </w:rPr>
        <w:t xml:space="preserve">Гарантия тендерного предложения (задаток) участнику </w:t>
      </w:r>
      <w:r w:rsidR="004E7F97" w:rsidRPr="008C4C0C">
        <w:rPr>
          <w:rFonts w:ascii="Times New Roman" w:hAnsi="Times New Roman"/>
          <w:lang w:val="ru-RU"/>
        </w:rPr>
        <w:t>тендер</w:t>
      </w:r>
      <w:r w:rsidR="0003015F" w:rsidRPr="008C4C0C">
        <w:rPr>
          <w:rFonts w:ascii="Times New Roman" w:hAnsi="Times New Roman"/>
          <w:lang w:val="ru-RU"/>
        </w:rPr>
        <w:t>а</w:t>
      </w:r>
      <w:r w:rsidR="00A769DA" w:rsidRPr="008C4C0C">
        <w:rPr>
          <w:rFonts w:ascii="Times New Roman" w:hAnsi="Times New Roman"/>
          <w:lang w:val="ru-RU"/>
        </w:rPr>
        <w:t>/победителю тендер</w:t>
      </w:r>
      <w:r w:rsidR="0003015F" w:rsidRPr="008C4C0C">
        <w:rPr>
          <w:rFonts w:ascii="Times New Roman" w:hAnsi="Times New Roman"/>
          <w:lang w:val="ru-RU"/>
        </w:rPr>
        <w:t>а</w:t>
      </w:r>
      <w:r w:rsidR="00A769DA" w:rsidRPr="008C4C0C">
        <w:rPr>
          <w:rFonts w:ascii="Times New Roman" w:hAnsi="Times New Roman"/>
          <w:lang w:val="ru-RU"/>
        </w:rPr>
        <w:t xml:space="preserve"> не возвращается в следующих случаях если участник:</w:t>
      </w:r>
    </w:p>
    <w:p w14:paraId="5647982A" w14:textId="0F1CB239" w:rsidR="00A769DA" w:rsidRPr="008C4C0C" w:rsidRDefault="00A769DA" w:rsidP="000D20ED">
      <w:pPr>
        <w:ind w:firstLine="567"/>
        <w:jc w:val="both"/>
        <w:rPr>
          <w:rFonts w:ascii="Times New Roman" w:hAnsi="Times New Roman"/>
          <w:lang w:val="ru-RU"/>
        </w:rPr>
      </w:pPr>
      <w:r w:rsidRPr="008C4C0C">
        <w:rPr>
          <w:rFonts w:ascii="Times New Roman" w:hAnsi="Times New Roman"/>
          <w:lang w:val="ru-RU"/>
        </w:rPr>
        <w:t>будет определен победителем тендер</w:t>
      </w:r>
      <w:r w:rsidR="0003015F" w:rsidRPr="008C4C0C">
        <w:rPr>
          <w:rFonts w:ascii="Times New Roman" w:hAnsi="Times New Roman"/>
          <w:lang w:val="ru-RU"/>
        </w:rPr>
        <w:t>а</w:t>
      </w:r>
      <w:r w:rsidRPr="008C4C0C">
        <w:rPr>
          <w:rFonts w:ascii="Times New Roman" w:hAnsi="Times New Roman"/>
          <w:lang w:val="ru-RU"/>
        </w:rPr>
        <w:t>, но откажется или не сможет подписать соответствующий договор с Договородержателем;</w:t>
      </w:r>
    </w:p>
    <w:p w14:paraId="13A56F15" w14:textId="77777777" w:rsidR="00A769DA" w:rsidRPr="008C4C0C" w:rsidRDefault="00A769DA" w:rsidP="000D20ED">
      <w:pPr>
        <w:ind w:firstLine="567"/>
        <w:jc w:val="both"/>
        <w:rPr>
          <w:rFonts w:ascii="Times New Roman" w:hAnsi="Times New Roman"/>
          <w:lang w:val="ru-RU"/>
        </w:rPr>
      </w:pPr>
      <w:r w:rsidRPr="008C4C0C">
        <w:rPr>
          <w:rFonts w:ascii="Times New Roman" w:hAnsi="Times New Roman"/>
          <w:lang w:val="ru-RU"/>
        </w:rPr>
        <w:t>отзовет свое тендерное предложение после окончания срока приема тендерных предложений;</w:t>
      </w:r>
    </w:p>
    <w:p w14:paraId="4CA33AB7" w14:textId="21CDE78F" w:rsidR="004210F4" w:rsidRPr="008C4C0C" w:rsidRDefault="00A769DA" w:rsidP="000D20ED">
      <w:pPr>
        <w:ind w:firstLine="567"/>
        <w:jc w:val="both"/>
        <w:rPr>
          <w:rFonts w:ascii="Times New Roman" w:hAnsi="Times New Roman"/>
          <w:lang w:val="ru-RU"/>
        </w:rPr>
      </w:pPr>
      <w:r w:rsidRPr="008C4C0C">
        <w:rPr>
          <w:rFonts w:ascii="Times New Roman" w:hAnsi="Times New Roman"/>
          <w:lang w:val="ru-RU"/>
        </w:rPr>
        <w:t>будет определен победителем тендер</w:t>
      </w:r>
      <w:r w:rsidR="0003015F" w:rsidRPr="008C4C0C">
        <w:rPr>
          <w:rFonts w:ascii="Times New Roman" w:hAnsi="Times New Roman"/>
          <w:lang w:val="ru-RU"/>
        </w:rPr>
        <w:t>а</w:t>
      </w:r>
      <w:r w:rsidRPr="008C4C0C">
        <w:rPr>
          <w:rFonts w:ascii="Times New Roman" w:hAnsi="Times New Roman"/>
          <w:lang w:val="ru-RU"/>
        </w:rPr>
        <w:t>, но откажется от предоставления Рабочему органу гарантии исполнения договора.</w:t>
      </w:r>
    </w:p>
    <w:p w14:paraId="2D106043" w14:textId="74DD5986" w:rsidR="00A769DA" w:rsidRPr="008C4C0C" w:rsidRDefault="00A769DA" w:rsidP="000D20ED">
      <w:pPr>
        <w:ind w:firstLine="567"/>
        <w:jc w:val="both"/>
        <w:rPr>
          <w:rFonts w:ascii="Times New Roman" w:hAnsi="Times New Roman"/>
          <w:lang w:val="ru-RU"/>
        </w:rPr>
      </w:pPr>
      <w:r w:rsidRPr="008C4C0C">
        <w:rPr>
          <w:rFonts w:ascii="Times New Roman" w:hAnsi="Times New Roman"/>
          <w:lang w:val="ru-RU"/>
        </w:rPr>
        <w:t>4.9. Рабочий орган возвращает задаток участнику тендер</w:t>
      </w:r>
      <w:r w:rsidR="00694EFF" w:rsidRPr="008C4C0C">
        <w:rPr>
          <w:rFonts w:ascii="Times New Roman" w:hAnsi="Times New Roman"/>
          <w:lang w:val="ru-RU"/>
        </w:rPr>
        <w:t>а</w:t>
      </w:r>
      <w:r w:rsidRPr="008C4C0C">
        <w:rPr>
          <w:rFonts w:ascii="Times New Roman" w:hAnsi="Times New Roman"/>
          <w:lang w:val="ru-RU"/>
        </w:rPr>
        <w:t xml:space="preserve"> в течение 10 банковских дней после решения </w:t>
      </w:r>
      <w:r w:rsidR="00985A85">
        <w:rPr>
          <w:rFonts w:ascii="Times New Roman" w:hAnsi="Times New Roman"/>
          <w:lang w:val="ru-RU"/>
        </w:rPr>
        <w:t>Тендерной комиссии</w:t>
      </w:r>
      <w:r w:rsidRPr="008C4C0C">
        <w:rPr>
          <w:rFonts w:ascii="Times New Roman" w:hAnsi="Times New Roman"/>
          <w:lang w:val="ru-RU"/>
        </w:rPr>
        <w:t xml:space="preserve"> с учетом удержания банковских комиссий за перевод средств, в следующих случаях:</w:t>
      </w:r>
    </w:p>
    <w:p w14:paraId="6849C5C0" w14:textId="17FA082D" w:rsidR="00A769DA" w:rsidRPr="008C4C0C" w:rsidRDefault="00A769DA" w:rsidP="000D20ED">
      <w:pPr>
        <w:ind w:firstLine="567"/>
        <w:jc w:val="both"/>
        <w:rPr>
          <w:rFonts w:ascii="Times New Roman" w:hAnsi="Times New Roman"/>
          <w:lang w:val="ru-RU"/>
        </w:rPr>
      </w:pPr>
      <w:r w:rsidRPr="008C4C0C">
        <w:rPr>
          <w:rFonts w:ascii="Times New Roman" w:hAnsi="Times New Roman"/>
          <w:lang w:val="ru-RU"/>
        </w:rPr>
        <w:t>- если участник тендер</w:t>
      </w:r>
      <w:r w:rsidR="0003015F" w:rsidRPr="008C4C0C">
        <w:rPr>
          <w:rFonts w:ascii="Times New Roman" w:hAnsi="Times New Roman"/>
          <w:lang w:val="ru-RU"/>
        </w:rPr>
        <w:t>а</w:t>
      </w:r>
      <w:r w:rsidRPr="008C4C0C">
        <w:rPr>
          <w:rFonts w:ascii="Times New Roman" w:hAnsi="Times New Roman"/>
          <w:lang w:val="ru-RU"/>
        </w:rPr>
        <w:t xml:space="preserve"> не допущен к участию в тендер</w:t>
      </w:r>
      <w:r w:rsidR="0003015F" w:rsidRPr="008C4C0C">
        <w:rPr>
          <w:rFonts w:ascii="Times New Roman" w:hAnsi="Times New Roman"/>
          <w:lang w:val="ru-RU"/>
        </w:rPr>
        <w:t>е</w:t>
      </w:r>
      <w:r w:rsidRPr="008C4C0C">
        <w:rPr>
          <w:rFonts w:ascii="Times New Roman" w:hAnsi="Times New Roman"/>
          <w:lang w:val="ru-RU"/>
        </w:rPr>
        <w:t>;</w:t>
      </w:r>
    </w:p>
    <w:p w14:paraId="713447AA" w14:textId="0C286423" w:rsidR="00A769DA" w:rsidRPr="008C4C0C" w:rsidRDefault="00A769DA" w:rsidP="000D20ED">
      <w:pPr>
        <w:ind w:firstLine="567"/>
        <w:jc w:val="both"/>
        <w:rPr>
          <w:rFonts w:ascii="Times New Roman" w:hAnsi="Times New Roman"/>
          <w:lang w:val="ru-RU"/>
        </w:rPr>
      </w:pPr>
      <w:r w:rsidRPr="008C4C0C">
        <w:rPr>
          <w:rFonts w:ascii="Times New Roman" w:hAnsi="Times New Roman"/>
          <w:lang w:val="ru-RU"/>
        </w:rPr>
        <w:t>- если участник тендер</w:t>
      </w:r>
      <w:r w:rsidR="0003015F" w:rsidRPr="008C4C0C">
        <w:rPr>
          <w:rFonts w:ascii="Times New Roman" w:hAnsi="Times New Roman"/>
          <w:lang w:val="ru-RU"/>
        </w:rPr>
        <w:t>а</w:t>
      </w:r>
      <w:r w:rsidRPr="008C4C0C">
        <w:rPr>
          <w:rFonts w:ascii="Times New Roman" w:hAnsi="Times New Roman"/>
          <w:lang w:val="ru-RU"/>
        </w:rPr>
        <w:t xml:space="preserve"> не будет объявлен победителем тендер</w:t>
      </w:r>
      <w:r w:rsidR="0003015F" w:rsidRPr="008C4C0C">
        <w:rPr>
          <w:rFonts w:ascii="Times New Roman" w:hAnsi="Times New Roman"/>
          <w:lang w:val="ru-RU"/>
        </w:rPr>
        <w:t>а</w:t>
      </w:r>
      <w:r w:rsidRPr="008C4C0C">
        <w:rPr>
          <w:rFonts w:ascii="Times New Roman" w:hAnsi="Times New Roman"/>
          <w:lang w:val="ru-RU"/>
        </w:rPr>
        <w:t>;</w:t>
      </w:r>
    </w:p>
    <w:p w14:paraId="7DAE3AB1" w14:textId="2DFA5869" w:rsidR="00A769DA" w:rsidRPr="008C4C0C" w:rsidRDefault="00A769DA" w:rsidP="000D20ED">
      <w:pPr>
        <w:ind w:firstLine="567"/>
        <w:jc w:val="both"/>
        <w:rPr>
          <w:rFonts w:ascii="Times New Roman" w:hAnsi="Times New Roman"/>
          <w:lang w:val="ru-RU"/>
        </w:rPr>
      </w:pPr>
      <w:r w:rsidRPr="008C4C0C">
        <w:rPr>
          <w:rFonts w:ascii="Times New Roman" w:hAnsi="Times New Roman"/>
          <w:lang w:val="ru-RU"/>
        </w:rPr>
        <w:t>- если тендер будет отменен;</w:t>
      </w:r>
    </w:p>
    <w:p w14:paraId="200E94E9" w14:textId="6EA2E871" w:rsidR="00A769DA" w:rsidRPr="008C4C0C" w:rsidRDefault="00A769DA" w:rsidP="000D20ED">
      <w:pPr>
        <w:ind w:firstLine="567"/>
        <w:jc w:val="both"/>
        <w:rPr>
          <w:rFonts w:ascii="Times New Roman" w:hAnsi="Times New Roman"/>
          <w:lang w:val="ru-RU"/>
        </w:rPr>
      </w:pPr>
      <w:r w:rsidRPr="008C4C0C">
        <w:rPr>
          <w:rFonts w:ascii="Times New Roman" w:hAnsi="Times New Roman"/>
          <w:lang w:val="ru-RU"/>
        </w:rPr>
        <w:t>- если тендер буд</w:t>
      </w:r>
      <w:r w:rsidR="0003015F" w:rsidRPr="008C4C0C">
        <w:rPr>
          <w:rFonts w:ascii="Times New Roman" w:hAnsi="Times New Roman"/>
          <w:lang w:val="ru-RU"/>
        </w:rPr>
        <w:t>е</w:t>
      </w:r>
      <w:r w:rsidRPr="008C4C0C">
        <w:rPr>
          <w:rFonts w:ascii="Times New Roman" w:hAnsi="Times New Roman"/>
          <w:lang w:val="ru-RU"/>
        </w:rPr>
        <w:t>т объявлен несостоявшимся.</w:t>
      </w:r>
    </w:p>
    <w:p w14:paraId="6A7364D1" w14:textId="6A55B440" w:rsidR="00A769DA" w:rsidRPr="008C4C0C" w:rsidRDefault="00A769DA" w:rsidP="000D20ED">
      <w:pPr>
        <w:ind w:firstLine="567"/>
        <w:jc w:val="both"/>
        <w:rPr>
          <w:rFonts w:ascii="Times New Roman" w:hAnsi="Times New Roman"/>
          <w:b/>
          <w:lang w:val="x-none"/>
        </w:rPr>
      </w:pPr>
      <w:r w:rsidRPr="008C4C0C">
        <w:rPr>
          <w:rFonts w:ascii="Times New Roman" w:hAnsi="Times New Roman"/>
          <w:lang w:val="ru-RU"/>
        </w:rPr>
        <w:t>4.10. Участнику, признанному победителем тендер</w:t>
      </w:r>
      <w:r w:rsidR="0003015F" w:rsidRPr="008C4C0C">
        <w:rPr>
          <w:rFonts w:ascii="Times New Roman" w:hAnsi="Times New Roman"/>
          <w:lang w:val="ru-RU"/>
        </w:rPr>
        <w:t>а</w:t>
      </w:r>
      <w:r w:rsidRPr="008C4C0C">
        <w:rPr>
          <w:rFonts w:ascii="Times New Roman" w:hAnsi="Times New Roman"/>
          <w:lang w:val="ru-RU"/>
        </w:rPr>
        <w:t>, сумма задатка возвращается, с учетом удержания банковских комиссий за перевод средств, в течение 10 банковских дней с момента подписания и вступления в юридическую силу договора с договодержателем.</w:t>
      </w:r>
    </w:p>
    <w:p w14:paraId="2DB430E4" w14:textId="77777777" w:rsidR="00694EFF" w:rsidRPr="008C4C0C" w:rsidRDefault="00694EFF" w:rsidP="000D20ED">
      <w:pPr>
        <w:ind w:firstLine="567"/>
        <w:jc w:val="both"/>
        <w:rPr>
          <w:rFonts w:ascii="Times New Roman" w:hAnsi="Times New Roman"/>
          <w:lang w:val="x-none"/>
        </w:rPr>
      </w:pPr>
    </w:p>
    <w:p w14:paraId="6BE55E46" w14:textId="0A24B0BB" w:rsidR="00A958AE" w:rsidRPr="008C4C0C" w:rsidRDefault="00A958AE" w:rsidP="000D20ED">
      <w:pPr>
        <w:ind w:firstLine="567"/>
        <w:jc w:val="both"/>
        <w:rPr>
          <w:rFonts w:ascii="Times New Roman" w:hAnsi="Times New Roman"/>
          <w:b/>
          <w:lang w:val="ru-RU"/>
        </w:rPr>
      </w:pPr>
      <w:r w:rsidRPr="008C4C0C">
        <w:rPr>
          <w:rFonts w:ascii="Times New Roman" w:hAnsi="Times New Roman"/>
          <w:b/>
          <w:lang w:val="ru-RU"/>
        </w:rPr>
        <w:t>5.</w:t>
      </w:r>
      <w:r w:rsidR="00144874" w:rsidRPr="008C4C0C">
        <w:rPr>
          <w:rFonts w:ascii="Times New Roman" w:hAnsi="Times New Roman"/>
          <w:b/>
          <w:lang w:val="ru-RU"/>
        </w:rPr>
        <w:t> </w:t>
      </w:r>
      <w:r w:rsidR="003A0E2A" w:rsidRPr="008C4C0C">
        <w:rPr>
          <w:rFonts w:ascii="Times New Roman" w:hAnsi="Times New Roman"/>
          <w:b/>
          <w:lang w:val="ru-RU"/>
        </w:rPr>
        <w:t>Предварительный Квалификационный отбор участников для участия в тендер</w:t>
      </w:r>
      <w:r w:rsidR="00694EFF" w:rsidRPr="008C4C0C">
        <w:rPr>
          <w:rFonts w:ascii="Times New Roman" w:hAnsi="Times New Roman"/>
          <w:b/>
          <w:lang w:val="ru-RU"/>
        </w:rPr>
        <w:t>е</w:t>
      </w:r>
      <w:r w:rsidRPr="008C4C0C">
        <w:rPr>
          <w:rFonts w:ascii="Times New Roman" w:hAnsi="Times New Roman"/>
          <w:b/>
          <w:lang w:val="ru-RU"/>
        </w:rPr>
        <w:t>.</w:t>
      </w:r>
    </w:p>
    <w:p w14:paraId="595EA581" w14:textId="5BC64554" w:rsidR="00A958AE" w:rsidRPr="008C4C0C" w:rsidRDefault="00A958AE" w:rsidP="000D20ED">
      <w:pPr>
        <w:ind w:firstLine="567"/>
        <w:jc w:val="both"/>
        <w:rPr>
          <w:rFonts w:ascii="Times New Roman" w:hAnsi="Times New Roman"/>
          <w:lang w:val="ru-RU"/>
        </w:rPr>
      </w:pPr>
      <w:r w:rsidRPr="008C4C0C">
        <w:rPr>
          <w:rFonts w:ascii="Times New Roman" w:hAnsi="Times New Roman"/>
          <w:lang w:val="ru-RU"/>
        </w:rPr>
        <w:t>5.1.</w:t>
      </w:r>
      <w:r w:rsidR="00144874" w:rsidRPr="008C4C0C">
        <w:rPr>
          <w:rFonts w:ascii="Times New Roman" w:hAnsi="Times New Roman"/>
          <w:lang w:val="ru-RU"/>
        </w:rPr>
        <w:t> </w:t>
      </w:r>
      <w:r w:rsidR="00933D91" w:rsidRPr="008C4C0C">
        <w:rPr>
          <w:rFonts w:ascii="Times New Roman" w:hAnsi="Times New Roman"/>
          <w:lang w:val="uz-Cyrl-UZ"/>
        </w:rPr>
        <w:t xml:space="preserve">Перед началом тендера, </w:t>
      </w:r>
      <w:r w:rsidR="00985A85">
        <w:rPr>
          <w:rFonts w:ascii="Times New Roman" w:hAnsi="Times New Roman"/>
          <w:lang w:val="uz-Cyrl-UZ"/>
        </w:rPr>
        <w:t>Тендерной</w:t>
      </w:r>
      <w:r w:rsidR="00933D91" w:rsidRPr="008C4C0C">
        <w:rPr>
          <w:rFonts w:ascii="Times New Roman" w:hAnsi="Times New Roman"/>
          <w:lang w:val="uz-Cyrl-UZ"/>
        </w:rPr>
        <w:t xml:space="preserve"> комиссией производится предварительный квалификационный отбор участников. К дальнейшему участию в тендере допускаются только те участники, которые прошли предварительный квалификационный отбор.</w:t>
      </w:r>
    </w:p>
    <w:p w14:paraId="1F002C4B" w14:textId="2AE336DC" w:rsidR="00A958AE" w:rsidRPr="008C4C0C" w:rsidRDefault="00A958AE" w:rsidP="000D20ED">
      <w:pPr>
        <w:ind w:firstLine="567"/>
        <w:jc w:val="both"/>
        <w:rPr>
          <w:rFonts w:ascii="Times New Roman" w:hAnsi="Times New Roman"/>
          <w:lang w:val="ru-RU"/>
        </w:rPr>
      </w:pPr>
      <w:r w:rsidRPr="008C4C0C">
        <w:rPr>
          <w:rFonts w:ascii="Times New Roman" w:hAnsi="Times New Roman"/>
          <w:lang w:val="ru-RU"/>
        </w:rPr>
        <w:lastRenderedPageBreak/>
        <w:t>5.2.</w:t>
      </w:r>
      <w:r w:rsidR="00144874" w:rsidRPr="008C4C0C">
        <w:rPr>
          <w:rFonts w:ascii="Times New Roman" w:hAnsi="Times New Roman"/>
          <w:lang w:val="ru-RU"/>
        </w:rPr>
        <w:t> </w:t>
      </w:r>
      <w:r w:rsidRPr="008C4C0C">
        <w:rPr>
          <w:rFonts w:ascii="Times New Roman" w:hAnsi="Times New Roman"/>
          <w:lang w:val="ru-RU"/>
        </w:rPr>
        <w:t xml:space="preserve">Перечень документов, необходимых для проведения </w:t>
      </w:r>
      <w:r w:rsidR="000721E1" w:rsidRPr="008C4C0C">
        <w:rPr>
          <w:rFonts w:ascii="Times New Roman" w:hAnsi="Times New Roman"/>
          <w:lang w:val="ru-RU"/>
        </w:rPr>
        <w:t>к</w:t>
      </w:r>
      <w:r w:rsidRPr="008C4C0C">
        <w:rPr>
          <w:rFonts w:ascii="Times New Roman" w:hAnsi="Times New Roman"/>
          <w:lang w:val="ru-RU"/>
        </w:rPr>
        <w:t xml:space="preserve">валификационного отбора представлен в </w:t>
      </w:r>
      <w:r w:rsidR="009A58A8" w:rsidRPr="008C4C0C">
        <w:rPr>
          <w:rFonts w:ascii="Times New Roman" w:hAnsi="Times New Roman"/>
          <w:lang w:val="ru-RU"/>
        </w:rPr>
        <w:t>Прилож</w:t>
      </w:r>
      <w:r w:rsidRPr="008C4C0C">
        <w:rPr>
          <w:rFonts w:ascii="Times New Roman" w:hAnsi="Times New Roman"/>
          <w:lang w:val="ru-RU"/>
        </w:rPr>
        <w:t>ении №1 (</w:t>
      </w:r>
      <w:r w:rsidR="009A58A8" w:rsidRPr="008C4C0C">
        <w:rPr>
          <w:rFonts w:ascii="Times New Roman" w:hAnsi="Times New Roman"/>
          <w:lang w:val="ru-RU"/>
        </w:rPr>
        <w:t>Формы</w:t>
      </w:r>
      <w:r w:rsidRPr="008C4C0C">
        <w:rPr>
          <w:rFonts w:ascii="Times New Roman" w:hAnsi="Times New Roman"/>
          <w:lang w:val="ru-RU"/>
        </w:rPr>
        <w:t xml:space="preserve"> №1,2,3,4,5</w:t>
      </w:r>
      <w:r w:rsidR="00BA2724" w:rsidRPr="008C4C0C">
        <w:rPr>
          <w:rFonts w:ascii="Times New Roman" w:hAnsi="Times New Roman"/>
          <w:lang w:val="ru-RU"/>
        </w:rPr>
        <w:t>,10,11</w:t>
      </w:r>
      <w:r w:rsidRPr="008C4C0C">
        <w:rPr>
          <w:rFonts w:ascii="Times New Roman" w:hAnsi="Times New Roman"/>
          <w:lang w:val="ru-RU"/>
        </w:rPr>
        <w:t xml:space="preserve">) к настоящей инструкции. </w:t>
      </w:r>
    </w:p>
    <w:p w14:paraId="64AFF855" w14:textId="036BEF52" w:rsidR="00A958AE" w:rsidRPr="008C4C0C" w:rsidRDefault="00A958AE" w:rsidP="000D20ED">
      <w:pPr>
        <w:tabs>
          <w:tab w:val="left" w:pos="1276"/>
          <w:tab w:val="left" w:pos="1418"/>
        </w:tabs>
        <w:ind w:firstLine="567"/>
        <w:jc w:val="both"/>
        <w:rPr>
          <w:rFonts w:ascii="Times New Roman" w:hAnsi="Times New Roman"/>
          <w:lang w:val="ru-RU"/>
        </w:rPr>
      </w:pPr>
      <w:r w:rsidRPr="008C4C0C">
        <w:rPr>
          <w:rFonts w:ascii="Times New Roman" w:hAnsi="Times New Roman"/>
          <w:lang w:val="ru-RU"/>
        </w:rPr>
        <w:t>5.3.</w:t>
      </w:r>
      <w:r w:rsidR="00144874" w:rsidRPr="008C4C0C">
        <w:rPr>
          <w:rFonts w:ascii="Times New Roman" w:hAnsi="Times New Roman"/>
          <w:lang w:val="ru-RU"/>
        </w:rPr>
        <w:t> </w:t>
      </w:r>
      <w:r w:rsidR="00933D91" w:rsidRPr="008C4C0C">
        <w:rPr>
          <w:rFonts w:ascii="Times New Roman" w:hAnsi="Times New Roman"/>
          <w:lang w:val="ru-RU"/>
        </w:rPr>
        <w:t>При предварительном квалификационном отборе участников к участию в тендере не допускаются участники:</w:t>
      </w:r>
    </w:p>
    <w:p w14:paraId="4DD6D2D5" w14:textId="77777777" w:rsidR="00A769DA" w:rsidRPr="008C4C0C" w:rsidRDefault="00A769DA" w:rsidP="000D20ED">
      <w:pPr>
        <w:ind w:firstLine="567"/>
        <w:jc w:val="both"/>
        <w:rPr>
          <w:rFonts w:ascii="Times New Roman" w:hAnsi="Times New Roman"/>
          <w:lang w:val="ru-RU"/>
        </w:rPr>
      </w:pPr>
      <w:r w:rsidRPr="008C4C0C">
        <w:rPr>
          <w:rFonts w:ascii="Times New Roman" w:hAnsi="Times New Roman"/>
          <w:lang w:val="ru-RU"/>
        </w:rPr>
        <w:t>не предоставившие в установленный срок пакет необходимых документов для квалификационного отбора;</w:t>
      </w:r>
    </w:p>
    <w:p w14:paraId="45631C2E" w14:textId="77777777" w:rsidR="00A769DA" w:rsidRPr="008C4C0C" w:rsidRDefault="00A769DA" w:rsidP="000D20ED">
      <w:pPr>
        <w:ind w:firstLine="567"/>
        <w:jc w:val="both"/>
        <w:rPr>
          <w:rFonts w:ascii="Times New Roman" w:hAnsi="Times New Roman"/>
          <w:lang w:val="ru-RU"/>
        </w:rPr>
      </w:pPr>
      <w:r w:rsidRPr="008C4C0C">
        <w:rPr>
          <w:rFonts w:ascii="Times New Roman" w:hAnsi="Times New Roman"/>
          <w:lang w:val="ru-RU"/>
        </w:rPr>
        <w:t>находящиеся на стадии реорганизации, ликвидации или банкротства;</w:t>
      </w:r>
    </w:p>
    <w:p w14:paraId="063CF2A5" w14:textId="77777777" w:rsidR="00A769DA" w:rsidRPr="008C4C0C" w:rsidRDefault="00A769DA" w:rsidP="000D20ED">
      <w:pPr>
        <w:ind w:firstLine="567"/>
        <w:jc w:val="both"/>
        <w:rPr>
          <w:rFonts w:ascii="Times New Roman" w:hAnsi="Times New Roman"/>
          <w:lang w:val="ru-RU"/>
        </w:rPr>
      </w:pPr>
      <w:r w:rsidRPr="008C4C0C">
        <w:rPr>
          <w:rFonts w:ascii="Times New Roman" w:hAnsi="Times New Roman"/>
          <w:lang w:val="ru-RU"/>
        </w:rPr>
        <w:t>находящиеся в состоянии судебного или арбитражного разбирательства с «Договородержателем»;</w:t>
      </w:r>
    </w:p>
    <w:p w14:paraId="6B3566ED" w14:textId="77777777" w:rsidR="00A769DA" w:rsidRPr="008C4C0C" w:rsidRDefault="00A769DA" w:rsidP="000D20ED">
      <w:pPr>
        <w:ind w:firstLine="567"/>
        <w:jc w:val="both"/>
        <w:rPr>
          <w:rFonts w:ascii="Times New Roman" w:hAnsi="Times New Roman"/>
          <w:lang w:val="ru-RU"/>
        </w:rPr>
      </w:pPr>
      <w:r w:rsidRPr="008C4C0C">
        <w:rPr>
          <w:rFonts w:ascii="Times New Roman" w:hAnsi="Times New Roman"/>
          <w:lang w:val="ru-RU"/>
        </w:rPr>
        <w:t>находящиеся в Едином реестре недобросовестных исполнителей;</w:t>
      </w:r>
    </w:p>
    <w:p w14:paraId="7ABA7AC5" w14:textId="77777777" w:rsidR="00A769DA" w:rsidRPr="008C4C0C" w:rsidRDefault="00A769DA" w:rsidP="000D20ED">
      <w:pPr>
        <w:ind w:firstLine="567"/>
        <w:jc w:val="both"/>
        <w:rPr>
          <w:rFonts w:ascii="Times New Roman" w:hAnsi="Times New Roman"/>
          <w:lang w:val="ru-RU"/>
        </w:rPr>
      </w:pPr>
      <w:r w:rsidRPr="008C4C0C">
        <w:rPr>
          <w:rFonts w:ascii="Times New Roman" w:hAnsi="Times New Roman"/>
          <w:lang w:val="ru-RU"/>
        </w:rPr>
        <w:t>имеющи</w:t>
      </w:r>
      <w:r w:rsidR="007F5F7D" w:rsidRPr="008C4C0C">
        <w:rPr>
          <w:rFonts w:ascii="Times New Roman" w:hAnsi="Times New Roman"/>
          <w:lang w:val="ru-RU"/>
        </w:rPr>
        <w:t>е</w:t>
      </w:r>
      <w:r w:rsidRPr="008C4C0C">
        <w:rPr>
          <w:rFonts w:ascii="Times New Roman" w:hAnsi="Times New Roman"/>
          <w:lang w:val="ru-RU"/>
        </w:rPr>
        <w:t xml:space="preserve"> ненадлежащее исполнение принятых обязательств по ранее заключенным договорам;</w:t>
      </w:r>
    </w:p>
    <w:p w14:paraId="5F04CE54" w14:textId="478C20CA" w:rsidR="00A769DA" w:rsidRPr="008C4C0C" w:rsidRDefault="00A769DA" w:rsidP="000D20ED">
      <w:pPr>
        <w:ind w:firstLine="567"/>
        <w:jc w:val="both"/>
        <w:rPr>
          <w:rFonts w:ascii="Times New Roman" w:hAnsi="Times New Roman"/>
          <w:lang w:val="ru-RU"/>
        </w:rPr>
      </w:pPr>
      <w:r w:rsidRPr="008C4C0C">
        <w:rPr>
          <w:rFonts w:ascii="Times New Roman" w:hAnsi="Times New Roman"/>
          <w:lang w:val="ru-RU"/>
        </w:rPr>
        <w:t>учрежденные менее 6 месяцев до объявления тендер</w:t>
      </w:r>
      <w:r w:rsidR="0003015F" w:rsidRPr="008C4C0C">
        <w:rPr>
          <w:rFonts w:ascii="Times New Roman" w:hAnsi="Times New Roman"/>
          <w:lang w:val="ru-RU"/>
        </w:rPr>
        <w:t>а</w:t>
      </w:r>
      <w:r w:rsidRPr="008C4C0C">
        <w:rPr>
          <w:rFonts w:ascii="Times New Roman" w:hAnsi="Times New Roman"/>
          <w:lang w:val="ru-RU"/>
        </w:rPr>
        <w:t>;</w:t>
      </w:r>
    </w:p>
    <w:p w14:paraId="566C429B" w14:textId="64C336DC" w:rsidR="00A769DA" w:rsidRPr="008C4C0C" w:rsidRDefault="00A769DA" w:rsidP="000D20ED">
      <w:pPr>
        <w:ind w:firstLine="567"/>
        <w:jc w:val="both"/>
        <w:rPr>
          <w:rFonts w:ascii="Times New Roman" w:hAnsi="Times New Roman"/>
          <w:lang w:val="ru-RU"/>
        </w:rPr>
      </w:pPr>
      <w:r w:rsidRPr="008C4C0C">
        <w:rPr>
          <w:rFonts w:ascii="Times New Roman" w:hAnsi="Times New Roman"/>
          <w:lang w:val="ru-RU"/>
        </w:rPr>
        <w:t>имеющие</w:t>
      </w:r>
      <w:r w:rsidR="00123099" w:rsidRPr="008C4C0C">
        <w:rPr>
          <w:rFonts w:ascii="Times New Roman" w:hAnsi="Times New Roman"/>
          <w:lang w:val="ru-RU"/>
        </w:rPr>
        <w:t xml:space="preserve"> просроченную</w:t>
      </w:r>
      <w:r w:rsidRPr="008C4C0C">
        <w:rPr>
          <w:rFonts w:ascii="Times New Roman" w:hAnsi="Times New Roman"/>
          <w:lang w:val="ru-RU"/>
        </w:rPr>
        <w:t xml:space="preserve"> задолженност</w:t>
      </w:r>
      <w:r w:rsidR="00123099" w:rsidRPr="008C4C0C">
        <w:rPr>
          <w:rFonts w:ascii="Times New Roman" w:hAnsi="Times New Roman"/>
          <w:lang w:val="ru-RU"/>
        </w:rPr>
        <w:t>ь</w:t>
      </w:r>
      <w:r w:rsidRPr="008C4C0C">
        <w:rPr>
          <w:rFonts w:ascii="Times New Roman" w:hAnsi="Times New Roman"/>
          <w:lang w:val="ru-RU"/>
        </w:rPr>
        <w:t xml:space="preserve"> по уплате налогов и </w:t>
      </w:r>
      <w:r w:rsidR="00123099" w:rsidRPr="008C4C0C">
        <w:rPr>
          <w:rFonts w:ascii="Times New Roman" w:hAnsi="Times New Roman"/>
          <w:lang w:val="ru-RU"/>
        </w:rPr>
        <w:t>сборов</w:t>
      </w:r>
      <w:r w:rsidRPr="008C4C0C">
        <w:rPr>
          <w:rFonts w:ascii="Times New Roman" w:hAnsi="Times New Roman"/>
          <w:lang w:val="ru-RU"/>
        </w:rPr>
        <w:t>;</w:t>
      </w:r>
    </w:p>
    <w:p w14:paraId="12442933" w14:textId="77777777" w:rsidR="009E0098" w:rsidRPr="008C4C0C" w:rsidRDefault="009E0098" w:rsidP="000D20ED">
      <w:pPr>
        <w:ind w:firstLine="567"/>
        <w:jc w:val="both"/>
        <w:rPr>
          <w:rFonts w:ascii="Times New Roman" w:hAnsi="Times New Roman"/>
          <w:lang w:val="ru-RU"/>
        </w:rPr>
      </w:pPr>
      <w:r w:rsidRPr="008C4C0C">
        <w:rPr>
          <w:rFonts w:ascii="Times New Roman" w:hAnsi="Times New Roman"/>
          <w:lang w:val="ru-RU"/>
        </w:rPr>
        <w:t>участники, у которых учредителями являются одни и те же юридические и физические лица;</w:t>
      </w:r>
    </w:p>
    <w:p w14:paraId="5BED4ACA" w14:textId="77777777" w:rsidR="00A769DA" w:rsidRPr="008C4C0C" w:rsidRDefault="00A769DA" w:rsidP="000D20ED">
      <w:pPr>
        <w:ind w:firstLine="567"/>
        <w:jc w:val="both"/>
        <w:rPr>
          <w:rFonts w:ascii="Times New Roman" w:hAnsi="Times New Roman"/>
          <w:lang w:val="ru-RU"/>
        </w:rPr>
      </w:pPr>
      <w:r w:rsidRPr="008C4C0C">
        <w:rPr>
          <w:rFonts w:ascii="Times New Roman" w:hAnsi="Times New Roman"/>
          <w:lang w:val="ru-RU"/>
        </w:rPr>
        <w:t xml:space="preserve">зарегистрированные и имеющие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 согласно </w:t>
      </w:r>
      <w:r w:rsidR="009A58A8" w:rsidRPr="008C4C0C">
        <w:rPr>
          <w:rFonts w:ascii="Times New Roman" w:hAnsi="Times New Roman"/>
          <w:lang w:val="ru-RU"/>
        </w:rPr>
        <w:t>Прилож</w:t>
      </w:r>
      <w:r w:rsidRPr="008C4C0C">
        <w:rPr>
          <w:rFonts w:ascii="Times New Roman" w:hAnsi="Times New Roman"/>
          <w:lang w:val="ru-RU"/>
        </w:rPr>
        <w:t>ению №</w:t>
      </w:r>
      <w:r w:rsidR="00175648" w:rsidRPr="008C4C0C">
        <w:rPr>
          <w:rFonts w:ascii="Times New Roman" w:hAnsi="Times New Roman"/>
          <w:lang w:val="ru-RU"/>
        </w:rPr>
        <w:t>3</w:t>
      </w:r>
      <w:r w:rsidRPr="008C4C0C">
        <w:rPr>
          <w:rFonts w:ascii="Times New Roman" w:hAnsi="Times New Roman"/>
          <w:lang w:val="ru-RU"/>
        </w:rPr>
        <w:t>.</w:t>
      </w:r>
    </w:p>
    <w:p w14:paraId="395B093D" w14:textId="77777777" w:rsidR="00A958AE" w:rsidRPr="008C4C0C" w:rsidRDefault="00A958AE" w:rsidP="000D20ED">
      <w:pPr>
        <w:ind w:firstLine="567"/>
        <w:jc w:val="both"/>
        <w:rPr>
          <w:rFonts w:ascii="Times New Roman" w:hAnsi="Times New Roman"/>
          <w:lang w:val="ru-RU"/>
        </w:rPr>
      </w:pPr>
      <w:r w:rsidRPr="008C4C0C">
        <w:rPr>
          <w:rFonts w:ascii="Times New Roman" w:hAnsi="Times New Roman"/>
          <w:lang w:val="ru-RU"/>
        </w:rPr>
        <w:t>5.4.</w:t>
      </w:r>
      <w:r w:rsidR="00144874" w:rsidRPr="008C4C0C">
        <w:rPr>
          <w:rFonts w:ascii="Times New Roman" w:hAnsi="Times New Roman"/>
          <w:lang w:val="ru-RU"/>
        </w:rPr>
        <w:t> </w:t>
      </w:r>
      <w:r w:rsidRPr="008C4C0C">
        <w:rPr>
          <w:rFonts w:ascii="Times New Roman" w:hAnsi="Times New Roman"/>
          <w:lang w:val="ru-RU"/>
        </w:rPr>
        <w:t xml:space="preserve">Критерии квалификационной оценки представлены в </w:t>
      </w:r>
      <w:r w:rsidR="009A58A8" w:rsidRPr="008C4C0C">
        <w:rPr>
          <w:rFonts w:ascii="Times New Roman" w:hAnsi="Times New Roman"/>
          <w:lang w:val="ru-RU"/>
        </w:rPr>
        <w:t>Прилож</w:t>
      </w:r>
      <w:r w:rsidRPr="008C4C0C">
        <w:rPr>
          <w:rFonts w:ascii="Times New Roman" w:hAnsi="Times New Roman"/>
          <w:lang w:val="ru-RU"/>
        </w:rPr>
        <w:t>ении №</w:t>
      </w:r>
      <w:r w:rsidR="00BA2724" w:rsidRPr="008C4C0C">
        <w:rPr>
          <w:rFonts w:ascii="Times New Roman" w:hAnsi="Times New Roman"/>
          <w:lang w:val="ru-RU"/>
        </w:rPr>
        <w:t>2</w:t>
      </w:r>
      <w:r w:rsidRPr="008C4C0C">
        <w:rPr>
          <w:rFonts w:ascii="Times New Roman" w:hAnsi="Times New Roman"/>
          <w:lang w:val="ru-RU"/>
        </w:rPr>
        <w:t>.</w:t>
      </w:r>
    </w:p>
    <w:p w14:paraId="747E4B8A" w14:textId="7C883E2D" w:rsidR="00A958AE" w:rsidRPr="008C4C0C" w:rsidRDefault="00A958AE" w:rsidP="000D20ED">
      <w:pPr>
        <w:ind w:firstLine="567"/>
        <w:jc w:val="both"/>
        <w:rPr>
          <w:rFonts w:ascii="Times New Roman" w:hAnsi="Times New Roman"/>
          <w:lang w:val="ru-RU"/>
        </w:rPr>
      </w:pPr>
      <w:r w:rsidRPr="008C4C0C">
        <w:rPr>
          <w:rFonts w:ascii="Times New Roman" w:hAnsi="Times New Roman"/>
          <w:lang w:val="ru-RU"/>
        </w:rPr>
        <w:t>5.5.</w:t>
      </w:r>
      <w:r w:rsidR="00144874" w:rsidRPr="008C4C0C">
        <w:rPr>
          <w:rFonts w:ascii="Times New Roman" w:hAnsi="Times New Roman"/>
          <w:lang w:val="ru-RU"/>
        </w:rPr>
        <w:t> </w:t>
      </w:r>
      <w:r w:rsidRPr="008C4C0C">
        <w:rPr>
          <w:rFonts w:ascii="Times New Roman" w:hAnsi="Times New Roman"/>
          <w:lang w:val="ru-RU"/>
        </w:rPr>
        <w:t xml:space="preserve">Заказчик отстраняет участника от участия в </w:t>
      </w:r>
      <w:r w:rsidR="0048237D" w:rsidRPr="008C4C0C">
        <w:rPr>
          <w:rFonts w:ascii="Times New Roman" w:hAnsi="Times New Roman"/>
          <w:lang w:val="ru-RU"/>
        </w:rPr>
        <w:t>тендер</w:t>
      </w:r>
      <w:r w:rsidR="0003015F" w:rsidRPr="008C4C0C">
        <w:rPr>
          <w:rFonts w:ascii="Times New Roman" w:hAnsi="Times New Roman"/>
          <w:lang w:val="ru-RU"/>
        </w:rPr>
        <w:t>е</w:t>
      </w:r>
      <w:r w:rsidRPr="008C4C0C">
        <w:rPr>
          <w:rFonts w:ascii="Times New Roman" w:hAnsi="Times New Roman"/>
          <w:lang w:val="ru-RU"/>
        </w:rPr>
        <w:t>, если:</w:t>
      </w:r>
    </w:p>
    <w:p w14:paraId="2C24D9EE" w14:textId="1AD9591F" w:rsidR="00A958AE" w:rsidRPr="008C4C0C" w:rsidRDefault="00A958AE" w:rsidP="000D20ED">
      <w:pPr>
        <w:ind w:firstLine="567"/>
        <w:jc w:val="both"/>
        <w:rPr>
          <w:rFonts w:ascii="Times New Roman" w:hAnsi="Times New Roman"/>
          <w:lang w:val="ru-RU"/>
        </w:rPr>
      </w:pPr>
      <w:r w:rsidRPr="008C4C0C">
        <w:rPr>
          <w:rFonts w:ascii="Times New Roman" w:hAnsi="Times New Roman"/>
          <w:lang w:val="ru-RU"/>
        </w:rPr>
        <w:t>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тендерной процедуры заказчика в процессе государственных закупок;</w:t>
      </w:r>
    </w:p>
    <w:p w14:paraId="1F3CB4DC" w14:textId="1A5D4457" w:rsidR="00933D91" w:rsidRPr="008C4C0C" w:rsidRDefault="00933D91" w:rsidP="000D20ED">
      <w:pPr>
        <w:ind w:firstLine="567"/>
        <w:jc w:val="both"/>
        <w:rPr>
          <w:rFonts w:ascii="Times New Roman" w:hAnsi="Times New Roman"/>
          <w:lang w:val="ru-RU"/>
        </w:rPr>
      </w:pPr>
      <w:r w:rsidRPr="008C4C0C">
        <w:rPr>
          <w:rFonts w:ascii="Times New Roman" w:hAnsi="Times New Roman"/>
          <w:lang w:val="ru-RU"/>
        </w:rPr>
        <w:t>участник совершает антиконкурентные действия или в нарушение законодательства имеет конфликт интересов, а также при выявлении случаев аффилированности.</w:t>
      </w:r>
    </w:p>
    <w:p w14:paraId="1CC94F69" w14:textId="77777777" w:rsidR="00A958AE" w:rsidRPr="008C4C0C" w:rsidRDefault="00A958AE" w:rsidP="000D20ED">
      <w:pPr>
        <w:ind w:firstLine="567"/>
        <w:jc w:val="both"/>
        <w:rPr>
          <w:rFonts w:ascii="Times New Roman" w:hAnsi="Times New Roman"/>
          <w:lang w:val="ru-RU"/>
        </w:rPr>
      </w:pPr>
      <w:r w:rsidRPr="008C4C0C">
        <w:rPr>
          <w:rFonts w:ascii="Times New Roman" w:hAnsi="Times New Roman"/>
          <w:lang w:val="ru-RU"/>
        </w:rPr>
        <w:t>у участника имеется несправедливое конкурентное преимущество или конфликт интересов в нарушение законодательства</w:t>
      </w:r>
      <w:r w:rsidR="00975E7E" w:rsidRPr="008C4C0C">
        <w:rPr>
          <w:rFonts w:ascii="Times New Roman" w:hAnsi="Times New Roman"/>
          <w:lang w:val="ru-RU"/>
        </w:rPr>
        <w:t>;</w:t>
      </w:r>
    </w:p>
    <w:p w14:paraId="71F841B6" w14:textId="77777777" w:rsidR="0048237D" w:rsidRPr="008C4C0C" w:rsidRDefault="0048237D" w:rsidP="000D20ED">
      <w:pPr>
        <w:ind w:firstLine="567"/>
        <w:jc w:val="both"/>
        <w:rPr>
          <w:rFonts w:ascii="Times New Roman" w:hAnsi="Times New Roman"/>
          <w:lang w:val="ru-RU"/>
        </w:rPr>
      </w:pPr>
      <w:r w:rsidRPr="008C4C0C">
        <w:rPr>
          <w:rFonts w:ascii="Times New Roman" w:hAnsi="Times New Roman"/>
          <w:lang w:val="ru-RU"/>
        </w:rPr>
        <w:t>участник указал в своем предложении недостоверные данные.</w:t>
      </w:r>
    </w:p>
    <w:p w14:paraId="5BFDE9C3" w14:textId="72D31309" w:rsidR="000C3F95" w:rsidRPr="008C4C0C" w:rsidRDefault="00933D91" w:rsidP="000D20ED">
      <w:pPr>
        <w:ind w:firstLine="567"/>
        <w:jc w:val="both"/>
        <w:rPr>
          <w:rFonts w:ascii="Times New Roman" w:hAnsi="Times New Roman"/>
          <w:lang w:val="ru-RU"/>
        </w:rPr>
      </w:pPr>
      <w:r w:rsidRPr="008C4C0C">
        <w:rPr>
          <w:rFonts w:ascii="Times New Roman" w:hAnsi="Times New Roman"/>
          <w:lang w:val="ru-RU"/>
        </w:rPr>
        <w:t xml:space="preserve">Решение </w:t>
      </w:r>
      <w:r w:rsidR="00985A85">
        <w:rPr>
          <w:rFonts w:ascii="Times New Roman" w:hAnsi="Times New Roman"/>
          <w:lang w:val="ru-RU"/>
        </w:rPr>
        <w:t>Тендерной комиссии</w:t>
      </w:r>
      <w:r w:rsidRPr="008C4C0C">
        <w:rPr>
          <w:rFonts w:ascii="Times New Roman" w:hAnsi="Times New Roman"/>
          <w:lang w:val="ru-RU"/>
        </w:rPr>
        <w:t xml:space="preserve">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p w14:paraId="077BB34E" w14:textId="77777777" w:rsidR="00933D91" w:rsidRPr="008C4C0C" w:rsidRDefault="00933D91" w:rsidP="000D20ED">
      <w:pPr>
        <w:ind w:firstLine="567"/>
        <w:jc w:val="both"/>
        <w:rPr>
          <w:rFonts w:ascii="Times New Roman" w:hAnsi="Times New Roman"/>
          <w:lang w:val="ru-RU"/>
        </w:rPr>
      </w:pPr>
    </w:p>
    <w:p w14:paraId="36FDC76A" w14:textId="4A597145" w:rsidR="00A958AE" w:rsidRPr="008C4C0C" w:rsidRDefault="00A958AE" w:rsidP="000D20ED">
      <w:pPr>
        <w:ind w:firstLine="567"/>
        <w:rPr>
          <w:rFonts w:ascii="Times New Roman" w:hAnsi="Times New Roman"/>
          <w:b/>
          <w:lang w:val="ru-RU"/>
        </w:rPr>
      </w:pPr>
      <w:r w:rsidRPr="008C4C0C">
        <w:rPr>
          <w:rFonts w:ascii="Times New Roman" w:hAnsi="Times New Roman"/>
          <w:b/>
          <w:lang w:val="ru-RU"/>
        </w:rPr>
        <w:t>6. Язык тендер</w:t>
      </w:r>
      <w:r w:rsidR="0003015F" w:rsidRPr="008C4C0C">
        <w:rPr>
          <w:rFonts w:ascii="Times New Roman" w:hAnsi="Times New Roman"/>
          <w:b/>
          <w:lang w:val="ru-RU"/>
        </w:rPr>
        <w:t>а</w:t>
      </w:r>
      <w:r w:rsidRPr="008C4C0C">
        <w:rPr>
          <w:rFonts w:ascii="Times New Roman" w:hAnsi="Times New Roman"/>
          <w:b/>
          <w:lang w:val="ru-RU"/>
        </w:rPr>
        <w:t>, единица измерений.</w:t>
      </w:r>
    </w:p>
    <w:p w14:paraId="40D804BA" w14:textId="46022614" w:rsidR="00A958AE" w:rsidRPr="008C4C0C" w:rsidRDefault="00A958AE" w:rsidP="000D20ED">
      <w:pPr>
        <w:ind w:firstLine="567"/>
        <w:jc w:val="both"/>
        <w:rPr>
          <w:rFonts w:ascii="Times New Roman" w:hAnsi="Times New Roman"/>
          <w:b/>
          <w:lang w:val="ru-RU"/>
        </w:rPr>
      </w:pPr>
      <w:r w:rsidRPr="008C4C0C">
        <w:rPr>
          <w:rFonts w:ascii="Times New Roman" w:hAnsi="Times New Roman"/>
          <w:lang w:val="ru-RU"/>
        </w:rPr>
        <w:t>6.1.</w:t>
      </w:r>
      <w:r w:rsidR="00A769DA" w:rsidRPr="008C4C0C">
        <w:rPr>
          <w:rFonts w:ascii="Times New Roman" w:hAnsi="Times New Roman"/>
          <w:lang w:val="ru-RU"/>
        </w:rPr>
        <w:t> </w:t>
      </w:r>
      <w:r w:rsidRPr="008C4C0C">
        <w:rPr>
          <w:rFonts w:ascii="Times New Roman" w:hAnsi="Times New Roman"/>
          <w:lang w:val="ru-RU"/>
        </w:rPr>
        <w:t xml:space="preserve">Тендерное предложение и вся связанная с ним корреспонденция, и документация, которые осуществляются участником и заказчиком, должны быть на узбекском </w:t>
      </w:r>
      <w:r w:rsidR="00123099" w:rsidRPr="008C4C0C">
        <w:rPr>
          <w:rFonts w:ascii="Times New Roman" w:hAnsi="Times New Roman"/>
          <w:lang w:val="ru-RU"/>
        </w:rPr>
        <w:t>и по мере необходимости на</w:t>
      </w:r>
      <w:r w:rsidRPr="008C4C0C">
        <w:rPr>
          <w:rFonts w:ascii="Times New Roman" w:hAnsi="Times New Roman"/>
          <w:lang w:val="ru-RU"/>
        </w:rPr>
        <w:t xml:space="preserve"> русском языке. Тендерное предложение, может быть на другом языке при условии, что к ней будет </w:t>
      </w:r>
      <w:r w:rsidR="00123099" w:rsidRPr="008C4C0C">
        <w:rPr>
          <w:rFonts w:ascii="Times New Roman" w:hAnsi="Times New Roman"/>
          <w:lang w:val="ru-RU"/>
        </w:rPr>
        <w:t>п</w:t>
      </w:r>
      <w:r w:rsidR="009A58A8" w:rsidRPr="008C4C0C">
        <w:rPr>
          <w:rFonts w:ascii="Times New Roman" w:hAnsi="Times New Roman"/>
          <w:lang w:val="ru-RU"/>
        </w:rPr>
        <w:t>рилож</w:t>
      </w:r>
      <w:r w:rsidRPr="008C4C0C">
        <w:rPr>
          <w:rFonts w:ascii="Times New Roman" w:hAnsi="Times New Roman"/>
          <w:lang w:val="ru-RU"/>
        </w:rPr>
        <w:t xml:space="preserve">ен </w:t>
      </w:r>
      <w:r w:rsidR="00123099" w:rsidRPr="008C4C0C">
        <w:rPr>
          <w:rFonts w:ascii="Times New Roman" w:hAnsi="Times New Roman"/>
          <w:lang w:val="ru-RU"/>
        </w:rPr>
        <w:t>точный</w:t>
      </w:r>
      <w:r w:rsidRPr="008C4C0C">
        <w:rPr>
          <w:rFonts w:ascii="Times New Roman" w:hAnsi="Times New Roman"/>
          <w:lang w:val="ru-RU"/>
        </w:rPr>
        <w:t xml:space="preserve"> перевод на узбекск</w:t>
      </w:r>
      <w:r w:rsidR="00123099" w:rsidRPr="008C4C0C">
        <w:rPr>
          <w:rFonts w:ascii="Times New Roman" w:hAnsi="Times New Roman"/>
          <w:lang w:val="ru-RU"/>
        </w:rPr>
        <w:t>ом</w:t>
      </w:r>
      <w:r w:rsidRPr="008C4C0C">
        <w:rPr>
          <w:rFonts w:ascii="Times New Roman" w:hAnsi="Times New Roman"/>
          <w:lang w:val="ru-RU"/>
        </w:rPr>
        <w:t xml:space="preserve"> или русск</w:t>
      </w:r>
      <w:r w:rsidR="00123099" w:rsidRPr="008C4C0C">
        <w:rPr>
          <w:rFonts w:ascii="Times New Roman" w:hAnsi="Times New Roman"/>
          <w:lang w:val="ru-RU"/>
        </w:rPr>
        <w:t>ом</w:t>
      </w:r>
      <w:r w:rsidRPr="008C4C0C">
        <w:rPr>
          <w:rFonts w:ascii="Times New Roman" w:hAnsi="Times New Roman"/>
          <w:lang w:val="ru-RU"/>
        </w:rPr>
        <w:t xml:space="preserve"> язык</w:t>
      </w:r>
      <w:r w:rsidR="00123099" w:rsidRPr="008C4C0C">
        <w:rPr>
          <w:rFonts w:ascii="Times New Roman" w:hAnsi="Times New Roman"/>
          <w:lang w:val="ru-RU"/>
        </w:rPr>
        <w:t>е</w:t>
      </w:r>
      <w:r w:rsidRPr="008C4C0C">
        <w:rPr>
          <w:rFonts w:ascii="Times New Roman" w:hAnsi="Times New Roman"/>
          <w:lang w:val="ru-RU"/>
        </w:rPr>
        <w:t xml:space="preserve">. В случае наличия разночтений в тексте тендерного предложения, когда используется более чем один язык, узбекский язык </w:t>
      </w:r>
      <w:r w:rsidR="00123099" w:rsidRPr="008C4C0C">
        <w:rPr>
          <w:rFonts w:ascii="Times New Roman" w:hAnsi="Times New Roman"/>
          <w:lang w:val="ru-RU"/>
        </w:rPr>
        <w:t>считается превалирующим</w:t>
      </w:r>
      <w:r w:rsidR="001970E8" w:rsidRPr="008C4C0C">
        <w:rPr>
          <w:rFonts w:ascii="Times New Roman" w:hAnsi="Times New Roman"/>
          <w:lang w:val="ru-RU"/>
        </w:rPr>
        <w:t>.</w:t>
      </w:r>
    </w:p>
    <w:p w14:paraId="3A3A1788" w14:textId="77777777" w:rsidR="00A958AE" w:rsidRPr="008C4C0C" w:rsidRDefault="00A958AE" w:rsidP="000D20ED">
      <w:pPr>
        <w:ind w:firstLine="567"/>
        <w:jc w:val="both"/>
        <w:rPr>
          <w:rFonts w:ascii="Times New Roman" w:hAnsi="Times New Roman"/>
          <w:lang w:val="ru-RU"/>
        </w:rPr>
      </w:pPr>
      <w:r w:rsidRPr="008C4C0C">
        <w:rPr>
          <w:rFonts w:ascii="Times New Roman" w:hAnsi="Times New Roman"/>
          <w:lang w:val="ru-RU"/>
        </w:rPr>
        <w:t>6.2.</w:t>
      </w:r>
      <w:r w:rsidR="00A769DA" w:rsidRPr="008C4C0C">
        <w:rPr>
          <w:rFonts w:ascii="Times New Roman" w:hAnsi="Times New Roman"/>
          <w:lang w:val="ru-RU"/>
        </w:rPr>
        <w:t> </w:t>
      </w:r>
      <w:r w:rsidRPr="008C4C0C">
        <w:rPr>
          <w:rFonts w:ascii="Times New Roman" w:hAnsi="Times New Roman"/>
          <w:lang w:val="ru-RU"/>
        </w:rPr>
        <w:t>В тендерном предложении должна быть использована метрическая система измерений.</w:t>
      </w:r>
    </w:p>
    <w:p w14:paraId="61A58C94" w14:textId="77777777" w:rsidR="009A58A8" w:rsidRPr="008C4C0C" w:rsidRDefault="009A58A8" w:rsidP="000D20ED">
      <w:pPr>
        <w:ind w:firstLine="567"/>
        <w:jc w:val="both"/>
        <w:rPr>
          <w:rFonts w:ascii="Times New Roman" w:hAnsi="Times New Roman"/>
          <w:lang w:val="ru-RU"/>
        </w:rPr>
      </w:pPr>
    </w:p>
    <w:p w14:paraId="270EF13E" w14:textId="77777777" w:rsidR="00A958AE" w:rsidRPr="008C4C0C" w:rsidRDefault="00A958AE" w:rsidP="000D20ED">
      <w:pPr>
        <w:ind w:firstLine="567"/>
        <w:jc w:val="both"/>
        <w:rPr>
          <w:rFonts w:ascii="Times New Roman" w:hAnsi="Times New Roman"/>
          <w:b/>
          <w:lang w:val="ru-RU"/>
        </w:rPr>
      </w:pPr>
      <w:r w:rsidRPr="008C4C0C">
        <w:rPr>
          <w:rFonts w:ascii="Times New Roman" w:hAnsi="Times New Roman"/>
          <w:b/>
          <w:lang w:val="ru-RU"/>
        </w:rPr>
        <w:t>7. Тендерное предложение и порядок его оформления.</w:t>
      </w:r>
    </w:p>
    <w:p w14:paraId="0349AB72" w14:textId="706CF32D" w:rsidR="00A958AE" w:rsidRPr="008C4C0C" w:rsidRDefault="00A958AE" w:rsidP="000D20ED">
      <w:pPr>
        <w:ind w:firstLine="567"/>
        <w:jc w:val="both"/>
        <w:rPr>
          <w:rFonts w:ascii="Times New Roman" w:hAnsi="Times New Roman"/>
          <w:bCs/>
          <w:lang w:val="ru-RU"/>
        </w:rPr>
      </w:pPr>
      <w:r w:rsidRPr="008C4C0C">
        <w:rPr>
          <w:rFonts w:ascii="Times New Roman" w:hAnsi="Times New Roman"/>
          <w:lang w:val="ru-RU"/>
        </w:rPr>
        <w:t>7.1.</w:t>
      </w:r>
      <w:r w:rsidR="00A769DA" w:rsidRPr="008C4C0C">
        <w:rPr>
          <w:rFonts w:ascii="Times New Roman" w:hAnsi="Times New Roman"/>
          <w:bCs/>
          <w:lang w:val="ru-RU"/>
        </w:rPr>
        <w:t> </w:t>
      </w:r>
      <w:r w:rsidRPr="008C4C0C">
        <w:rPr>
          <w:rFonts w:ascii="Times New Roman" w:hAnsi="Times New Roman"/>
          <w:bCs/>
          <w:lang w:val="ru-RU"/>
        </w:rPr>
        <w:t>Участник должен представить два комплекта документов - один оригинал и одна копия - в отдельных</w:t>
      </w:r>
      <w:r w:rsidR="000E0B74">
        <w:rPr>
          <w:rFonts w:ascii="Times New Roman" w:hAnsi="Times New Roman"/>
          <w:bCs/>
          <w:lang w:val="ru-RU"/>
        </w:rPr>
        <w:t xml:space="preserve"> внешних</w:t>
      </w:r>
      <w:r w:rsidRPr="008C4C0C">
        <w:rPr>
          <w:rFonts w:ascii="Times New Roman" w:hAnsi="Times New Roman"/>
          <w:bCs/>
          <w:lang w:val="ru-RU"/>
        </w:rPr>
        <w:t xml:space="preserve"> конвертах. В каждом внешн</w:t>
      </w:r>
      <w:r w:rsidR="000E0B74">
        <w:rPr>
          <w:rFonts w:ascii="Times New Roman" w:hAnsi="Times New Roman"/>
          <w:bCs/>
          <w:lang w:val="ru-RU"/>
        </w:rPr>
        <w:t>ем</w:t>
      </w:r>
      <w:r w:rsidRPr="008C4C0C">
        <w:rPr>
          <w:rFonts w:ascii="Times New Roman" w:hAnsi="Times New Roman"/>
          <w:bCs/>
          <w:lang w:val="ru-RU"/>
        </w:rPr>
        <w:t xml:space="preserve"> конверт</w:t>
      </w:r>
      <w:r w:rsidR="000E0B74">
        <w:rPr>
          <w:rFonts w:ascii="Times New Roman" w:hAnsi="Times New Roman"/>
          <w:bCs/>
          <w:lang w:val="ru-RU"/>
        </w:rPr>
        <w:t xml:space="preserve">е должны быть </w:t>
      </w:r>
      <w:r w:rsidR="000E0B74" w:rsidRPr="008C4C0C">
        <w:rPr>
          <w:rFonts w:ascii="Times New Roman" w:hAnsi="Times New Roman"/>
          <w:bCs/>
          <w:lang w:val="ru-RU"/>
        </w:rPr>
        <w:t xml:space="preserve">квалификационные документы </w:t>
      </w:r>
      <w:r w:rsidR="000E0B74">
        <w:rPr>
          <w:rFonts w:ascii="Times New Roman" w:hAnsi="Times New Roman"/>
          <w:bCs/>
          <w:lang w:val="ru-RU"/>
        </w:rPr>
        <w:t>и</w:t>
      </w:r>
      <w:r w:rsidR="00EC4964" w:rsidRPr="008C4C0C">
        <w:rPr>
          <w:rFonts w:ascii="Times New Roman" w:hAnsi="Times New Roman"/>
          <w:bCs/>
          <w:lang w:val="ru-RU"/>
        </w:rPr>
        <w:t xml:space="preserve"> </w:t>
      </w:r>
      <w:r w:rsidRPr="008C4C0C">
        <w:rPr>
          <w:rFonts w:ascii="Times New Roman" w:hAnsi="Times New Roman"/>
          <w:bCs/>
          <w:lang w:val="ru-RU"/>
        </w:rPr>
        <w:t>внутренни</w:t>
      </w:r>
      <w:r w:rsidR="00EC4964" w:rsidRPr="008C4C0C">
        <w:rPr>
          <w:rFonts w:ascii="Times New Roman" w:hAnsi="Times New Roman"/>
          <w:bCs/>
          <w:lang w:val="ru-RU"/>
        </w:rPr>
        <w:t xml:space="preserve">е конверты </w:t>
      </w:r>
      <w:r w:rsidR="000E0B74">
        <w:rPr>
          <w:rFonts w:ascii="Times New Roman" w:hAnsi="Times New Roman"/>
          <w:bCs/>
          <w:lang w:val="ru-RU"/>
        </w:rPr>
        <w:t>с</w:t>
      </w:r>
      <w:r w:rsidR="00C9334D" w:rsidRPr="008C4C0C">
        <w:rPr>
          <w:rFonts w:ascii="Times New Roman" w:hAnsi="Times New Roman"/>
          <w:bCs/>
          <w:lang w:val="ru-RU"/>
        </w:rPr>
        <w:t xml:space="preserve"> </w:t>
      </w:r>
      <w:r w:rsidRPr="008C4C0C">
        <w:rPr>
          <w:rFonts w:ascii="Times New Roman" w:hAnsi="Times New Roman"/>
          <w:bCs/>
          <w:lang w:val="ru-RU"/>
        </w:rPr>
        <w:t>техническ</w:t>
      </w:r>
      <w:r w:rsidR="000E0B74">
        <w:rPr>
          <w:rFonts w:ascii="Times New Roman" w:hAnsi="Times New Roman"/>
          <w:bCs/>
          <w:lang w:val="ru-RU"/>
        </w:rPr>
        <w:t>им</w:t>
      </w:r>
      <w:r w:rsidRPr="008C4C0C">
        <w:rPr>
          <w:rFonts w:ascii="Times New Roman" w:hAnsi="Times New Roman"/>
          <w:bCs/>
          <w:lang w:val="ru-RU"/>
        </w:rPr>
        <w:t xml:space="preserve"> и ценов</w:t>
      </w:r>
      <w:r w:rsidR="000E0B74">
        <w:rPr>
          <w:rFonts w:ascii="Times New Roman" w:hAnsi="Times New Roman"/>
          <w:bCs/>
          <w:lang w:val="ru-RU"/>
        </w:rPr>
        <w:t>ым</w:t>
      </w:r>
      <w:r w:rsidRPr="008C4C0C">
        <w:rPr>
          <w:rFonts w:ascii="Times New Roman" w:hAnsi="Times New Roman"/>
          <w:bCs/>
          <w:lang w:val="ru-RU"/>
        </w:rPr>
        <w:t xml:space="preserve"> предложение</w:t>
      </w:r>
      <w:r w:rsidR="000E0B74">
        <w:rPr>
          <w:rFonts w:ascii="Times New Roman" w:hAnsi="Times New Roman"/>
          <w:bCs/>
          <w:lang w:val="ru-RU"/>
        </w:rPr>
        <w:t>м</w:t>
      </w:r>
      <w:r w:rsidR="00C9334D" w:rsidRPr="008C4C0C">
        <w:rPr>
          <w:rFonts w:ascii="Times New Roman" w:hAnsi="Times New Roman"/>
          <w:bCs/>
          <w:lang w:val="ru-RU"/>
        </w:rPr>
        <w:t>.</w:t>
      </w:r>
    </w:p>
    <w:p w14:paraId="3C42F8AD" w14:textId="23D216A7" w:rsidR="000B7490" w:rsidRPr="008C4C0C" w:rsidRDefault="000B7490" w:rsidP="000D20ED">
      <w:pPr>
        <w:ind w:firstLine="567"/>
        <w:jc w:val="both"/>
        <w:rPr>
          <w:rFonts w:ascii="Times New Roman" w:hAnsi="Times New Roman"/>
          <w:bCs/>
          <w:lang w:val="ru-RU"/>
        </w:rPr>
      </w:pPr>
      <w:r w:rsidRPr="008C4C0C">
        <w:rPr>
          <w:rFonts w:ascii="Times New Roman" w:hAnsi="Times New Roman"/>
          <w:bCs/>
          <w:lang w:val="ru-RU"/>
        </w:rPr>
        <w:t xml:space="preserve">Участники, которые намерены участвовать более чем в одном лоте, должны представить </w:t>
      </w:r>
      <w:r w:rsidR="000E0B74" w:rsidRPr="008C4C0C">
        <w:rPr>
          <w:rFonts w:ascii="Times New Roman" w:hAnsi="Times New Roman"/>
          <w:bCs/>
          <w:lang w:val="ru-RU"/>
        </w:rPr>
        <w:t xml:space="preserve">конверты </w:t>
      </w:r>
      <w:r w:rsidR="000E0B74">
        <w:rPr>
          <w:rFonts w:ascii="Times New Roman" w:hAnsi="Times New Roman"/>
          <w:bCs/>
          <w:lang w:val="ru-RU"/>
        </w:rPr>
        <w:t>с</w:t>
      </w:r>
      <w:r w:rsidR="000E0B74" w:rsidRPr="008C4C0C">
        <w:rPr>
          <w:rFonts w:ascii="Times New Roman" w:hAnsi="Times New Roman"/>
          <w:bCs/>
          <w:lang w:val="ru-RU"/>
        </w:rPr>
        <w:t xml:space="preserve"> техническ</w:t>
      </w:r>
      <w:r w:rsidR="000E0B74">
        <w:rPr>
          <w:rFonts w:ascii="Times New Roman" w:hAnsi="Times New Roman"/>
          <w:bCs/>
          <w:lang w:val="ru-RU"/>
        </w:rPr>
        <w:t>им</w:t>
      </w:r>
      <w:r w:rsidR="000E0B74" w:rsidRPr="008C4C0C">
        <w:rPr>
          <w:rFonts w:ascii="Times New Roman" w:hAnsi="Times New Roman"/>
          <w:bCs/>
          <w:lang w:val="ru-RU"/>
        </w:rPr>
        <w:t xml:space="preserve"> и ценов</w:t>
      </w:r>
      <w:r w:rsidR="000E0B74">
        <w:rPr>
          <w:rFonts w:ascii="Times New Roman" w:hAnsi="Times New Roman"/>
          <w:bCs/>
          <w:lang w:val="ru-RU"/>
        </w:rPr>
        <w:t>ым</w:t>
      </w:r>
      <w:r w:rsidR="000E0B74" w:rsidRPr="008C4C0C">
        <w:rPr>
          <w:rFonts w:ascii="Times New Roman" w:hAnsi="Times New Roman"/>
          <w:bCs/>
          <w:lang w:val="ru-RU"/>
        </w:rPr>
        <w:t xml:space="preserve"> предложение</w:t>
      </w:r>
      <w:r w:rsidR="000E0B74">
        <w:rPr>
          <w:rFonts w:ascii="Times New Roman" w:hAnsi="Times New Roman"/>
          <w:bCs/>
          <w:lang w:val="ru-RU"/>
        </w:rPr>
        <w:t>м</w:t>
      </w:r>
      <w:r w:rsidRPr="008C4C0C">
        <w:rPr>
          <w:rFonts w:ascii="Times New Roman" w:hAnsi="Times New Roman"/>
          <w:bCs/>
          <w:lang w:val="ru-RU"/>
        </w:rPr>
        <w:t xml:space="preserve"> по каждому лоту в отдельности.</w:t>
      </w:r>
    </w:p>
    <w:p w14:paraId="704ACA88" w14:textId="36494CF7" w:rsidR="00A958AE" w:rsidRPr="008C4C0C" w:rsidRDefault="00A958AE" w:rsidP="000D20ED">
      <w:pPr>
        <w:ind w:firstLine="567"/>
        <w:jc w:val="both"/>
        <w:rPr>
          <w:rFonts w:ascii="Times New Roman" w:hAnsi="Times New Roman"/>
          <w:bCs/>
          <w:lang w:val="ru-RU"/>
        </w:rPr>
      </w:pPr>
      <w:r w:rsidRPr="008C4C0C">
        <w:rPr>
          <w:rFonts w:ascii="Times New Roman" w:hAnsi="Times New Roman"/>
          <w:lang w:val="ru-RU"/>
        </w:rPr>
        <w:t>7.2.</w:t>
      </w:r>
      <w:r w:rsidR="00A769DA" w:rsidRPr="008C4C0C">
        <w:rPr>
          <w:rFonts w:ascii="Times New Roman" w:hAnsi="Times New Roman"/>
          <w:lang w:val="ru-RU"/>
        </w:rPr>
        <w:t> </w:t>
      </w:r>
      <w:r w:rsidRPr="008C4C0C">
        <w:rPr>
          <w:rFonts w:ascii="Times New Roman" w:hAnsi="Times New Roman"/>
          <w:lang w:val="ru-RU"/>
        </w:rPr>
        <w:t xml:space="preserve">Тендерное предложение участника передается в рабочий орган </w:t>
      </w:r>
      <w:r w:rsidR="00985A85">
        <w:rPr>
          <w:rFonts w:ascii="Times New Roman" w:hAnsi="Times New Roman"/>
          <w:lang w:val="ru-RU"/>
        </w:rPr>
        <w:t>Тендерной комиссии</w:t>
      </w:r>
      <w:r w:rsidR="00C9334D" w:rsidRPr="008C4C0C">
        <w:rPr>
          <w:rFonts w:ascii="Times New Roman" w:hAnsi="Times New Roman"/>
          <w:lang w:val="ru-RU"/>
        </w:rPr>
        <w:t xml:space="preserve"> </w:t>
      </w:r>
      <w:r w:rsidRPr="008C4C0C">
        <w:rPr>
          <w:rFonts w:ascii="Times New Roman" w:hAnsi="Times New Roman"/>
          <w:lang w:val="ru-RU"/>
        </w:rPr>
        <w:t xml:space="preserve">почтой или через уполномоченного представителя участника </w:t>
      </w:r>
      <w:r w:rsidRPr="008C4C0C">
        <w:rPr>
          <w:rFonts w:ascii="Times New Roman" w:hAnsi="Times New Roman"/>
          <w:b/>
          <w:lang w:val="ru-RU"/>
        </w:rPr>
        <w:t>нарочно</w:t>
      </w:r>
      <w:r w:rsidRPr="008C4C0C">
        <w:rPr>
          <w:rFonts w:ascii="Times New Roman" w:hAnsi="Times New Roman"/>
          <w:lang w:val="ru-RU"/>
        </w:rPr>
        <w:t xml:space="preserve">. Дата и время предоставления тендерного предложения фиксируется рабочим органом в </w:t>
      </w:r>
      <w:r w:rsidR="00575C36" w:rsidRPr="008C4C0C">
        <w:rPr>
          <w:rFonts w:ascii="Times New Roman" w:hAnsi="Times New Roman"/>
          <w:lang w:val="ru-RU"/>
        </w:rPr>
        <w:t>листе</w:t>
      </w:r>
      <w:r w:rsidRPr="008C4C0C">
        <w:rPr>
          <w:rFonts w:ascii="Times New Roman" w:hAnsi="Times New Roman"/>
          <w:lang w:val="ru-RU"/>
        </w:rPr>
        <w:t xml:space="preserve"> регистрации тендерных предложений и заверяется подписью уполномоченного представителя участника (при </w:t>
      </w:r>
      <w:r w:rsidRPr="008C4C0C">
        <w:rPr>
          <w:rFonts w:ascii="Times New Roman" w:hAnsi="Times New Roman"/>
          <w:lang w:val="ru-RU"/>
        </w:rPr>
        <w:lastRenderedPageBreak/>
        <w:t>его наличии).</w:t>
      </w:r>
      <w:r w:rsidR="00097D5C" w:rsidRPr="008C4C0C">
        <w:rPr>
          <w:rFonts w:ascii="Times New Roman" w:hAnsi="Times New Roman"/>
          <w:lang w:val="ru-RU"/>
        </w:rPr>
        <w:t xml:space="preserve"> Лист регистрации долж</w:t>
      </w:r>
      <w:r w:rsidR="000E0B74">
        <w:rPr>
          <w:rFonts w:ascii="Times New Roman" w:hAnsi="Times New Roman"/>
          <w:lang w:val="ru-RU"/>
        </w:rPr>
        <w:t>е</w:t>
      </w:r>
      <w:r w:rsidR="00097D5C" w:rsidRPr="008C4C0C">
        <w:rPr>
          <w:rFonts w:ascii="Times New Roman" w:hAnsi="Times New Roman"/>
          <w:lang w:val="ru-RU"/>
        </w:rPr>
        <w:t>н быть прошнурован, пронумерован и заверен печатью Рабочего органа.</w:t>
      </w:r>
    </w:p>
    <w:p w14:paraId="0048B168" w14:textId="1C0EBAA2" w:rsidR="00A958AE" w:rsidRPr="008C4C0C" w:rsidRDefault="00A958AE" w:rsidP="000D20ED">
      <w:pPr>
        <w:ind w:firstLine="567"/>
        <w:jc w:val="both"/>
        <w:rPr>
          <w:rFonts w:ascii="Times New Roman" w:hAnsi="Times New Roman"/>
          <w:lang w:val="ru-RU"/>
        </w:rPr>
      </w:pPr>
      <w:r w:rsidRPr="008C4C0C">
        <w:rPr>
          <w:rFonts w:ascii="Times New Roman" w:hAnsi="Times New Roman"/>
          <w:lang w:val="ru-RU"/>
        </w:rPr>
        <w:t>7.3.</w:t>
      </w:r>
      <w:r w:rsidR="00A769DA" w:rsidRPr="008C4C0C">
        <w:rPr>
          <w:rFonts w:ascii="Times New Roman" w:hAnsi="Times New Roman"/>
          <w:lang w:val="ru-RU"/>
        </w:rPr>
        <w:t> </w:t>
      </w:r>
      <w:r w:rsidRPr="008C4C0C">
        <w:rPr>
          <w:rFonts w:ascii="Times New Roman" w:hAnsi="Times New Roman"/>
          <w:lang w:val="ru-RU"/>
        </w:rPr>
        <w:t>Участник тендер</w:t>
      </w:r>
      <w:r w:rsidR="0003015F" w:rsidRPr="008C4C0C">
        <w:rPr>
          <w:rFonts w:ascii="Times New Roman" w:hAnsi="Times New Roman"/>
          <w:lang w:val="ru-RU"/>
        </w:rPr>
        <w:t>а</w:t>
      </w:r>
      <w:r w:rsidRPr="008C4C0C">
        <w:rPr>
          <w:rFonts w:ascii="Times New Roman" w:hAnsi="Times New Roman"/>
          <w:lang w:val="ru-RU"/>
        </w:rPr>
        <w:t>:</w:t>
      </w:r>
    </w:p>
    <w:p w14:paraId="7FCA88C4" w14:textId="77777777" w:rsidR="00A958AE" w:rsidRPr="008C4C0C" w:rsidRDefault="00A958AE" w:rsidP="000D20ED">
      <w:pPr>
        <w:ind w:firstLine="567"/>
        <w:jc w:val="both"/>
        <w:rPr>
          <w:rFonts w:ascii="Times New Roman" w:hAnsi="Times New Roman"/>
          <w:bCs/>
          <w:lang w:val="ru-RU"/>
        </w:rPr>
      </w:pPr>
      <w:r w:rsidRPr="008C4C0C">
        <w:rPr>
          <w:rFonts w:ascii="Times New Roman" w:hAnsi="Times New Roman"/>
          <w:lang w:val="ru-RU"/>
        </w:rPr>
        <w:t>несет ответственность за подлинность и достоверность предоставляемых информации и документов;</w:t>
      </w:r>
    </w:p>
    <w:p w14:paraId="17EDCAEE" w14:textId="77777777" w:rsidR="00A958AE" w:rsidRPr="008C4C0C" w:rsidRDefault="00A958AE" w:rsidP="000D20ED">
      <w:pPr>
        <w:ind w:firstLine="567"/>
        <w:jc w:val="both"/>
        <w:rPr>
          <w:rFonts w:ascii="Times New Roman" w:hAnsi="Times New Roman"/>
          <w:bCs/>
          <w:lang w:val="ru-RU"/>
        </w:rPr>
      </w:pPr>
      <w:r w:rsidRPr="008C4C0C">
        <w:rPr>
          <w:rFonts w:ascii="Times New Roman" w:hAnsi="Times New Roman"/>
          <w:lang w:val="ru-RU"/>
        </w:rPr>
        <w:t xml:space="preserve">вправе </w:t>
      </w:r>
      <w:r w:rsidR="0068683E" w:rsidRPr="008C4C0C">
        <w:rPr>
          <w:rFonts w:ascii="Times New Roman" w:hAnsi="Times New Roman"/>
          <w:lang w:val="ru-RU"/>
        </w:rPr>
        <w:t xml:space="preserve">по каждому лоту </w:t>
      </w:r>
      <w:r w:rsidRPr="008C4C0C">
        <w:rPr>
          <w:rFonts w:ascii="Times New Roman" w:hAnsi="Times New Roman"/>
          <w:lang w:val="ru-RU"/>
        </w:rPr>
        <w:t>подать только одно предложение;</w:t>
      </w:r>
    </w:p>
    <w:p w14:paraId="188EDAC4" w14:textId="351A820A" w:rsidR="00A958AE" w:rsidRPr="008C4C0C" w:rsidRDefault="00A958AE" w:rsidP="000D20ED">
      <w:pPr>
        <w:ind w:firstLine="567"/>
        <w:jc w:val="both"/>
        <w:rPr>
          <w:rFonts w:ascii="Times New Roman" w:hAnsi="Times New Roman"/>
          <w:lang w:val="ru-RU"/>
        </w:rPr>
      </w:pPr>
      <w:r w:rsidRPr="008C4C0C">
        <w:rPr>
          <w:rFonts w:ascii="Times New Roman" w:hAnsi="Times New Roman"/>
          <w:lang w:val="ru-RU"/>
        </w:rPr>
        <w:t>вправе отозвать или внести изменения в поданное предложение до срока окончания подачи предложений.</w:t>
      </w:r>
    </w:p>
    <w:p w14:paraId="3B6B3D90" w14:textId="77777777" w:rsidR="00A958AE" w:rsidRPr="008C4C0C" w:rsidRDefault="00A958AE" w:rsidP="000D20ED">
      <w:pPr>
        <w:ind w:firstLine="567"/>
        <w:jc w:val="both"/>
        <w:rPr>
          <w:rFonts w:ascii="Times New Roman" w:hAnsi="Times New Roman"/>
          <w:lang w:val="ru-RU"/>
        </w:rPr>
      </w:pPr>
      <w:r w:rsidRPr="008C4C0C">
        <w:rPr>
          <w:rFonts w:ascii="Times New Roman" w:hAnsi="Times New Roman"/>
          <w:lang w:val="ru-RU"/>
        </w:rPr>
        <w:t>7.4.</w:t>
      </w:r>
      <w:r w:rsidR="006A03BC" w:rsidRPr="008C4C0C">
        <w:rPr>
          <w:rFonts w:ascii="Times New Roman" w:hAnsi="Times New Roman"/>
          <w:lang w:val="ru-RU"/>
        </w:rPr>
        <w:t> </w:t>
      </w:r>
      <w:r w:rsidRPr="008C4C0C">
        <w:rPr>
          <w:rFonts w:ascii="Times New Roman" w:hAnsi="Times New Roman"/>
          <w:lang w:val="ru-RU"/>
        </w:rPr>
        <w:t xml:space="preserve">Тендерное предложение состоит из </w:t>
      </w:r>
      <w:r w:rsidR="00975E7E" w:rsidRPr="008C4C0C">
        <w:rPr>
          <w:rFonts w:ascii="Times New Roman" w:hAnsi="Times New Roman"/>
          <w:lang w:val="ru-RU"/>
        </w:rPr>
        <w:t xml:space="preserve">трех </w:t>
      </w:r>
      <w:r w:rsidRPr="008C4C0C">
        <w:rPr>
          <w:rFonts w:ascii="Times New Roman" w:hAnsi="Times New Roman"/>
          <w:lang w:val="ru-RU"/>
        </w:rPr>
        <w:t>частей:</w:t>
      </w:r>
    </w:p>
    <w:p w14:paraId="1C25852C" w14:textId="77777777" w:rsidR="00975E7E" w:rsidRPr="008C4C0C" w:rsidRDefault="00975E7E" w:rsidP="000D20ED">
      <w:pPr>
        <w:ind w:firstLine="567"/>
        <w:jc w:val="both"/>
        <w:rPr>
          <w:rFonts w:ascii="Times New Roman" w:hAnsi="Times New Roman"/>
          <w:lang w:val="ru-RU"/>
        </w:rPr>
      </w:pPr>
      <w:r w:rsidRPr="008C4C0C">
        <w:rPr>
          <w:rFonts w:ascii="Times New Roman" w:hAnsi="Times New Roman"/>
          <w:lang w:val="ru-RU"/>
        </w:rPr>
        <w:t>квалификационные документы;</w:t>
      </w:r>
    </w:p>
    <w:p w14:paraId="6672A3E0" w14:textId="018BEF0D" w:rsidR="00A958AE" w:rsidRPr="008C4C0C" w:rsidRDefault="000E0B74" w:rsidP="000D20ED">
      <w:pPr>
        <w:ind w:firstLine="567"/>
        <w:jc w:val="both"/>
        <w:rPr>
          <w:rFonts w:ascii="Times New Roman" w:hAnsi="Times New Roman"/>
          <w:lang w:val="ru-RU"/>
        </w:rPr>
      </w:pPr>
      <w:r>
        <w:rPr>
          <w:rFonts w:ascii="Times New Roman" w:hAnsi="Times New Roman"/>
          <w:lang w:val="ru-RU"/>
        </w:rPr>
        <w:t>т</w:t>
      </w:r>
      <w:r w:rsidRPr="008C4C0C">
        <w:rPr>
          <w:rFonts w:ascii="Times New Roman" w:hAnsi="Times New Roman"/>
          <w:lang w:val="ru-RU"/>
        </w:rPr>
        <w:t>е</w:t>
      </w:r>
      <w:r>
        <w:rPr>
          <w:rFonts w:ascii="Times New Roman" w:hAnsi="Times New Roman"/>
          <w:lang w:val="ru-RU"/>
        </w:rPr>
        <w:t>хническ</w:t>
      </w:r>
      <w:r w:rsidRPr="008C4C0C">
        <w:rPr>
          <w:rFonts w:ascii="Times New Roman" w:hAnsi="Times New Roman"/>
          <w:lang w:val="ru-RU"/>
        </w:rPr>
        <w:t xml:space="preserve">ое предложение </w:t>
      </w:r>
      <w:r w:rsidR="00A958AE" w:rsidRPr="008C4C0C">
        <w:rPr>
          <w:rFonts w:ascii="Times New Roman" w:hAnsi="Times New Roman"/>
          <w:lang w:val="ru-RU"/>
        </w:rPr>
        <w:t>долж</w:t>
      </w:r>
      <w:r>
        <w:rPr>
          <w:rFonts w:ascii="Times New Roman" w:hAnsi="Times New Roman"/>
          <w:lang w:val="ru-RU"/>
        </w:rPr>
        <w:t>е</w:t>
      </w:r>
      <w:r w:rsidR="00A958AE" w:rsidRPr="008C4C0C">
        <w:rPr>
          <w:rFonts w:ascii="Times New Roman" w:hAnsi="Times New Roman"/>
          <w:lang w:val="ru-RU"/>
        </w:rPr>
        <w:t xml:space="preserve">н соответствовать </w:t>
      </w:r>
      <w:r w:rsidRPr="008C4C0C">
        <w:rPr>
          <w:rFonts w:ascii="Times New Roman" w:hAnsi="Times New Roman"/>
          <w:lang w:val="ru-RU"/>
        </w:rPr>
        <w:t>техническим требованиям,</w:t>
      </w:r>
      <w:r>
        <w:rPr>
          <w:rFonts w:ascii="Times New Roman" w:hAnsi="Times New Roman"/>
          <w:lang w:val="ru-RU"/>
        </w:rPr>
        <w:t xml:space="preserve"> указанным в </w:t>
      </w:r>
      <w:r w:rsidRPr="008C4C0C">
        <w:rPr>
          <w:rFonts w:ascii="Times New Roman" w:hAnsi="Times New Roman"/>
          <w:lang w:val="ru-RU"/>
        </w:rPr>
        <w:t>Техническ</w:t>
      </w:r>
      <w:r>
        <w:rPr>
          <w:rFonts w:ascii="Times New Roman" w:hAnsi="Times New Roman"/>
          <w:lang w:val="ru-RU"/>
        </w:rPr>
        <w:t>ой</w:t>
      </w:r>
      <w:r w:rsidRPr="008C4C0C">
        <w:rPr>
          <w:rFonts w:ascii="Times New Roman" w:hAnsi="Times New Roman"/>
          <w:lang w:val="ru-RU"/>
        </w:rPr>
        <w:t xml:space="preserve"> част</w:t>
      </w:r>
      <w:r>
        <w:rPr>
          <w:rFonts w:ascii="Times New Roman" w:hAnsi="Times New Roman"/>
          <w:lang w:val="ru-RU"/>
        </w:rPr>
        <w:t>и тендерной документации</w:t>
      </w:r>
      <w:r w:rsidR="00A958AE" w:rsidRPr="008C4C0C">
        <w:rPr>
          <w:rFonts w:ascii="Times New Roman" w:hAnsi="Times New Roman"/>
          <w:lang w:val="ru-RU"/>
        </w:rPr>
        <w:t xml:space="preserve"> и содержать </w:t>
      </w:r>
      <w:r w:rsidR="00575C36" w:rsidRPr="008C4C0C">
        <w:rPr>
          <w:rFonts w:ascii="Times New Roman" w:hAnsi="Times New Roman"/>
          <w:lang w:val="ru-RU"/>
        </w:rPr>
        <w:t>следующую информацию: таблицу технического соответствия (</w:t>
      </w:r>
      <w:r w:rsidR="00A958AE" w:rsidRPr="008C4C0C">
        <w:rPr>
          <w:rFonts w:ascii="Times New Roman" w:hAnsi="Times New Roman"/>
          <w:lang w:val="ru-RU"/>
        </w:rPr>
        <w:t>подробное описание предлагаемого товара</w:t>
      </w:r>
      <w:r w:rsidR="00575C36" w:rsidRPr="008C4C0C">
        <w:rPr>
          <w:rFonts w:ascii="Times New Roman" w:hAnsi="Times New Roman"/>
          <w:lang w:val="ru-RU"/>
        </w:rPr>
        <w:t xml:space="preserve">) и подтверждающие документы (каталоги, брошюры, инструкции, </w:t>
      </w:r>
      <w:r w:rsidR="00575C36" w:rsidRPr="008C4C0C">
        <w:rPr>
          <w:rFonts w:ascii="Times New Roman" w:hAnsi="Times New Roman"/>
        </w:rPr>
        <w:t>datasheet</w:t>
      </w:r>
      <w:r w:rsidR="00575C36" w:rsidRPr="008C4C0C">
        <w:rPr>
          <w:rFonts w:ascii="Times New Roman" w:hAnsi="Times New Roman"/>
          <w:lang w:val="ru-RU"/>
        </w:rPr>
        <w:t xml:space="preserve"> и т.</w:t>
      </w:r>
      <w:r w:rsidR="00707B57" w:rsidRPr="008C4C0C">
        <w:rPr>
          <w:rFonts w:ascii="Times New Roman" w:hAnsi="Times New Roman"/>
          <w:lang w:val="ru-RU"/>
        </w:rPr>
        <w:t>д</w:t>
      </w:r>
      <w:r w:rsidR="00575C36" w:rsidRPr="008C4C0C">
        <w:rPr>
          <w:rFonts w:ascii="Times New Roman" w:hAnsi="Times New Roman"/>
          <w:lang w:val="ru-RU"/>
        </w:rPr>
        <w:t>.</w:t>
      </w:r>
      <w:r w:rsidR="00975E7E" w:rsidRPr="008C4C0C">
        <w:rPr>
          <w:rFonts w:ascii="Times New Roman" w:hAnsi="Times New Roman"/>
          <w:lang w:val="ru-RU"/>
        </w:rPr>
        <w:t>)</w:t>
      </w:r>
      <w:r w:rsidR="00A958AE" w:rsidRPr="008C4C0C">
        <w:rPr>
          <w:rFonts w:ascii="Times New Roman" w:hAnsi="Times New Roman"/>
          <w:lang w:val="ru-RU"/>
        </w:rPr>
        <w:t>;</w:t>
      </w:r>
    </w:p>
    <w:p w14:paraId="5705BFBC" w14:textId="2997082F" w:rsidR="00A958AE" w:rsidRPr="008C4C0C" w:rsidRDefault="00A958AE" w:rsidP="000D20ED">
      <w:pPr>
        <w:ind w:firstLine="567"/>
        <w:jc w:val="both"/>
        <w:rPr>
          <w:rFonts w:ascii="Times New Roman" w:hAnsi="Times New Roman"/>
          <w:lang w:val="ru-RU"/>
        </w:rPr>
      </w:pPr>
      <w:r w:rsidRPr="008C4C0C">
        <w:rPr>
          <w:rFonts w:ascii="Times New Roman" w:hAnsi="Times New Roman"/>
          <w:lang w:val="ru-RU"/>
        </w:rPr>
        <w:t>ценов</w:t>
      </w:r>
      <w:r w:rsidR="000E0B74">
        <w:rPr>
          <w:rFonts w:ascii="Times New Roman" w:hAnsi="Times New Roman"/>
          <w:lang w:val="ru-RU"/>
        </w:rPr>
        <w:t>ое</w:t>
      </w:r>
      <w:r w:rsidRPr="008C4C0C">
        <w:rPr>
          <w:rFonts w:ascii="Times New Roman" w:hAnsi="Times New Roman"/>
          <w:lang w:val="ru-RU"/>
        </w:rPr>
        <w:t xml:space="preserve"> </w:t>
      </w:r>
      <w:r w:rsidR="000E0B74">
        <w:rPr>
          <w:rFonts w:ascii="Times New Roman" w:hAnsi="Times New Roman"/>
          <w:lang w:val="ru-RU"/>
        </w:rPr>
        <w:t>предложение</w:t>
      </w:r>
      <w:r w:rsidRPr="008C4C0C">
        <w:rPr>
          <w:rFonts w:ascii="Times New Roman" w:hAnsi="Times New Roman"/>
          <w:lang w:val="ru-RU"/>
        </w:rPr>
        <w:t xml:space="preserve"> долж</w:t>
      </w:r>
      <w:r w:rsidR="000E0B74">
        <w:rPr>
          <w:rFonts w:ascii="Times New Roman" w:hAnsi="Times New Roman"/>
          <w:lang w:val="ru-RU"/>
        </w:rPr>
        <w:t>е</w:t>
      </w:r>
      <w:r w:rsidRPr="008C4C0C">
        <w:rPr>
          <w:rFonts w:ascii="Times New Roman" w:hAnsi="Times New Roman"/>
          <w:lang w:val="ru-RU"/>
        </w:rPr>
        <w:t>н соответствовать условиям тендер</w:t>
      </w:r>
      <w:r w:rsidR="0003015F" w:rsidRPr="008C4C0C">
        <w:rPr>
          <w:rFonts w:ascii="Times New Roman" w:hAnsi="Times New Roman"/>
          <w:lang w:val="ru-RU"/>
        </w:rPr>
        <w:t>а</w:t>
      </w:r>
      <w:r w:rsidRPr="008C4C0C">
        <w:rPr>
          <w:rFonts w:ascii="Times New Roman" w:hAnsi="Times New Roman"/>
          <w:lang w:val="ru-RU"/>
        </w:rPr>
        <w:t xml:space="preserve"> и содержать следующую информацию: наименование товара, цена товара, итоговая сумма, условия поставки, условия платежа, срок действия предложения и т.</w:t>
      </w:r>
      <w:r w:rsidR="00707B57" w:rsidRPr="008C4C0C">
        <w:rPr>
          <w:rFonts w:ascii="Times New Roman" w:hAnsi="Times New Roman"/>
          <w:lang w:val="ru-RU"/>
        </w:rPr>
        <w:t>д</w:t>
      </w:r>
      <w:r w:rsidRPr="008C4C0C">
        <w:rPr>
          <w:rFonts w:ascii="Times New Roman" w:hAnsi="Times New Roman"/>
          <w:lang w:val="ru-RU"/>
        </w:rPr>
        <w:t>.</w:t>
      </w:r>
    </w:p>
    <w:p w14:paraId="129976B3" w14:textId="77777777" w:rsidR="00767D25" w:rsidRPr="008C4C0C" w:rsidRDefault="00A958AE" w:rsidP="000D20ED">
      <w:pPr>
        <w:ind w:firstLine="567"/>
        <w:jc w:val="both"/>
        <w:rPr>
          <w:rFonts w:ascii="Times New Roman" w:hAnsi="Times New Roman"/>
          <w:lang w:val="ru-RU"/>
        </w:rPr>
      </w:pPr>
      <w:r w:rsidRPr="008C4C0C">
        <w:rPr>
          <w:rFonts w:ascii="Times New Roman" w:hAnsi="Times New Roman"/>
          <w:lang w:val="ru-RU"/>
        </w:rPr>
        <w:t>7.5.</w:t>
      </w:r>
      <w:r w:rsidR="003C5BFE" w:rsidRPr="008C4C0C">
        <w:rPr>
          <w:rFonts w:ascii="Times New Roman" w:hAnsi="Times New Roman"/>
          <w:lang w:val="ru-RU"/>
        </w:rPr>
        <w:t> </w:t>
      </w:r>
      <w:r w:rsidR="00767D25" w:rsidRPr="008C4C0C">
        <w:rPr>
          <w:rFonts w:ascii="Times New Roman" w:hAnsi="Times New Roman"/>
          <w:lang w:val="ru-RU"/>
        </w:rPr>
        <w:t>Тендерное предложение оформляется нижеследующим образом.</w:t>
      </w:r>
    </w:p>
    <w:p w14:paraId="246B7DFB" w14:textId="77777777" w:rsidR="00767D25" w:rsidRPr="008C4C0C" w:rsidRDefault="00767D25" w:rsidP="000D20ED">
      <w:pPr>
        <w:ind w:firstLine="567"/>
        <w:jc w:val="both"/>
        <w:rPr>
          <w:rFonts w:ascii="Times New Roman" w:hAnsi="Times New Roman"/>
          <w:lang w:val="ru-RU"/>
        </w:rPr>
      </w:pPr>
      <w:r w:rsidRPr="008C4C0C">
        <w:rPr>
          <w:rFonts w:ascii="Times New Roman" w:hAnsi="Times New Roman"/>
          <w:lang w:val="ru-RU"/>
        </w:rPr>
        <w:t>внешний конверт, который включает в себя:</w:t>
      </w:r>
    </w:p>
    <w:p w14:paraId="4ACCCE90" w14:textId="6B3E045C" w:rsidR="00767D25" w:rsidRPr="008C4C0C" w:rsidRDefault="00767D25" w:rsidP="000D20ED">
      <w:pPr>
        <w:ind w:firstLine="567"/>
        <w:jc w:val="both"/>
        <w:rPr>
          <w:rFonts w:ascii="Times New Roman" w:hAnsi="Times New Roman"/>
          <w:lang w:val="ru-RU"/>
        </w:rPr>
      </w:pPr>
      <w:r w:rsidRPr="008C4C0C">
        <w:rPr>
          <w:rFonts w:ascii="Times New Roman" w:hAnsi="Times New Roman"/>
          <w:lang w:val="ru-RU"/>
        </w:rPr>
        <w:t>квалификационны</w:t>
      </w:r>
      <w:r w:rsidR="000E0B74">
        <w:rPr>
          <w:rFonts w:ascii="Times New Roman" w:hAnsi="Times New Roman"/>
          <w:lang w:val="ru-RU"/>
        </w:rPr>
        <w:t>е</w:t>
      </w:r>
      <w:r w:rsidRPr="008C4C0C">
        <w:rPr>
          <w:rFonts w:ascii="Times New Roman" w:hAnsi="Times New Roman"/>
          <w:lang w:val="ru-RU"/>
        </w:rPr>
        <w:t xml:space="preserve"> документ</w:t>
      </w:r>
      <w:r w:rsidR="000E0B74">
        <w:rPr>
          <w:rFonts w:ascii="Times New Roman" w:hAnsi="Times New Roman"/>
          <w:lang w:val="ru-RU"/>
        </w:rPr>
        <w:t>ы</w:t>
      </w:r>
      <w:r w:rsidRPr="008C4C0C">
        <w:rPr>
          <w:rFonts w:ascii="Times New Roman" w:hAnsi="Times New Roman"/>
          <w:lang w:val="ru-RU"/>
        </w:rPr>
        <w:t>;</w:t>
      </w:r>
    </w:p>
    <w:p w14:paraId="2E1D55FC" w14:textId="77777777" w:rsidR="00767D25" w:rsidRPr="008C4C0C" w:rsidRDefault="00767D25" w:rsidP="000D20ED">
      <w:pPr>
        <w:ind w:firstLine="567"/>
        <w:jc w:val="both"/>
        <w:rPr>
          <w:rFonts w:ascii="Times New Roman" w:hAnsi="Times New Roman"/>
          <w:lang w:val="ru-RU"/>
        </w:rPr>
      </w:pPr>
      <w:r w:rsidRPr="008C4C0C">
        <w:rPr>
          <w:rFonts w:ascii="Times New Roman" w:hAnsi="Times New Roman"/>
          <w:lang w:val="ru-RU"/>
        </w:rPr>
        <w:t>отдельный внутренний конверт с техническим предложением;</w:t>
      </w:r>
    </w:p>
    <w:p w14:paraId="36787F10" w14:textId="77777777" w:rsidR="00767D25" w:rsidRPr="008C4C0C" w:rsidRDefault="00767D25" w:rsidP="000D20ED">
      <w:pPr>
        <w:ind w:firstLine="567"/>
        <w:jc w:val="both"/>
        <w:rPr>
          <w:rFonts w:ascii="Times New Roman" w:hAnsi="Times New Roman"/>
          <w:lang w:val="ru-RU"/>
        </w:rPr>
      </w:pPr>
      <w:r w:rsidRPr="008C4C0C">
        <w:rPr>
          <w:rFonts w:ascii="Times New Roman" w:hAnsi="Times New Roman"/>
          <w:lang w:val="ru-RU"/>
        </w:rPr>
        <w:t>отдельный внутренний конверт с ценовым предложением.</w:t>
      </w:r>
    </w:p>
    <w:p w14:paraId="47AF4C79" w14:textId="77777777" w:rsidR="00A958AE" w:rsidRPr="008C4C0C" w:rsidRDefault="00A958AE" w:rsidP="000D20ED">
      <w:pPr>
        <w:ind w:firstLine="567"/>
        <w:jc w:val="both"/>
        <w:rPr>
          <w:rFonts w:ascii="Times New Roman" w:hAnsi="Times New Roman"/>
          <w:bCs/>
          <w:lang w:val="ru-RU"/>
        </w:rPr>
      </w:pPr>
      <w:r w:rsidRPr="008C4C0C">
        <w:rPr>
          <w:rFonts w:ascii="Times New Roman" w:hAnsi="Times New Roman"/>
          <w:lang w:val="ru-RU"/>
        </w:rPr>
        <w:t>7.6.</w:t>
      </w:r>
      <w:r w:rsidR="003C5BFE" w:rsidRPr="008C4C0C">
        <w:rPr>
          <w:rFonts w:ascii="Times New Roman" w:hAnsi="Times New Roman"/>
          <w:lang w:val="uz-Cyrl-UZ"/>
        </w:rPr>
        <w:t> </w:t>
      </w:r>
      <w:r w:rsidRPr="008C4C0C">
        <w:rPr>
          <w:rFonts w:ascii="Times New Roman" w:hAnsi="Times New Roman"/>
          <w:bCs/>
          <w:lang w:val="ru-RU"/>
        </w:rPr>
        <w:t>На внешнем и внутреннем конвертах, должна быть проставлена печать участника в местах склейки конверта.</w:t>
      </w:r>
    </w:p>
    <w:p w14:paraId="2B15989F" w14:textId="0CD7E053" w:rsidR="00A958AE" w:rsidRPr="008C4C0C" w:rsidRDefault="00A958AE" w:rsidP="009F3D25">
      <w:pPr>
        <w:ind w:firstLine="567"/>
        <w:jc w:val="both"/>
        <w:rPr>
          <w:rFonts w:ascii="Times New Roman" w:hAnsi="Times New Roman"/>
          <w:lang w:val="ru-RU"/>
        </w:rPr>
      </w:pPr>
      <w:r w:rsidRPr="008C4C0C">
        <w:rPr>
          <w:rFonts w:ascii="Times New Roman" w:hAnsi="Times New Roman"/>
          <w:lang w:val="ru-RU"/>
        </w:rPr>
        <w:t>7.7.</w:t>
      </w:r>
      <w:r w:rsidR="003C5BFE" w:rsidRPr="008C4C0C">
        <w:rPr>
          <w:rFonts w:ascii="Times New Roman" w:hAnsi="Times New Roman"/>
          <w:lang w:val="ru-RU"/>
        </w:rPr>
        <w:t> </w:t>
      </w:r>
      <w:r w:rsidR="000E0B74" w:rsidRPr="008C4C0C">
        <w:rPr>
          <w:rFonts w:ascii="Times New Roman" w:hAnsi="Times New Roman"/>
          <w:lang w:val="ru-RU"/>
        </w:rPr>
        <w:t>Во внешний конверт вкладывается</w:t>
      </w:r>
      <w:r w:rsidR="000E0B74" w:rsidRPr="000E0B74">
        <w:rPr>
          <w:rFonts w:ascii="Times New Roman" w:hAnsi="Times New Roman"/>
          <w:lang w:val="ru-RU"/>
        </w:rPr>
        <w:t xml:space="preserve"> </w:t>
      </w:r>
      <w:r w:rsidR="000E0B74" w:rsidRPr="008C4C0C">
        <w:rPr>
          <w:rFonts w:ascii="Times New Roman" w:hAnsi="Times New Roman"/>
          <w:lang w:val="ru-RU"/>
        </w:rPr>
        <w:t>документ, подтверждающий гарантию обеспечения тендерного предложения</w:t>
      </w:r>
      <w:r w:rsidR="00433BBE">
        <w:rPr>
          <w:rFonts w:ascii="Times New Roman" w:hAnsi="Times New Roman"/>
          <w:lang w:val="ru-RU"/>
        </w:rPr>
        <w:t xml:space="preserve"> (</w:t>
      </w:r>
      <w:r w:rsidR="00433BBE" w:rsidRPr="008C4C0C">
        <w:rPr>
          <w:rFonts w:ascii="Times New Roman" w:hAnsi="Times New Roman"/>
          <w:lang w:val="ru-RU"/>
        </w:rPr>
        <w:t xml:space="preserve">в случае внесения денежного задатка – копия платежного поручения, в случае банковской гарантии – оригинал банковской гарантии, подтвержденный </w:t>
      </w:r>
      <w:r w:rsidR="00433BBE" w:rsidRPr="008C4C0C">
        <w:rPr>
          <w:rFonts w:ascii="Times New Roman" w:hAnsi="Times New Roman"/>
        </w:rPr>
        <w:t>SWIFT</w:t>
      </w:r>
      <w:r w:rsidR="00433BBE" w:rsidRPr="008C4C0C">
        <w:rPr>
          <w:rFonts w:ascii="Times New Roman" w:hAnsi="Times New Roman"/>
          <w:lang w:val="ru-RU"/>
        </w:rPr>
        <w:t xml:space="preserve"> сообщением</w:t>
      </w:r>
      <w:r w:rsidR="00433BBE">
        <w:rPr>
          <w:rFonts w:ascii="Times New Roman" w:hAnsi="Times New Roman"/>
          <w:lang w:val="ru-RU"/>
        </w:rPr>
        <w:t>),</w:t>
      </w:r>
      <w:r w:rsidR="000E0B74" w:rsidRPr="008C4C0C">
        <w:rPr>
          <w:rFonts w:ascii="Times New Roman" w:hAnsi="Times New Roman"/>
          <w:lang w:val="ru-RU"/>
        </w:rPr>
        <w:t xml:space="preserve"> квалификационны</w:t>
      </w:r>
      <w:r w:rsidR="000E0B74">
        <w:rPr>
          <w:rFonts w:ascii="Times New Roman" w:hAnsi="Times New Roman"/>
          <w:lang w:val="ru-RU"/>
        </w:rPr>
        <w:t>е</w:t>
      </w:r>
      <w:r w:rsidR="000E0B74" w:rsidRPr="008C4C0C">
        <w:rPr>
          <w:rFonts w:ascii="Times New Roman" w:hAnsi="Times New Roman"/>
          <w:lang w:val="ru-RU"/>
        </w:rPr>
        <w:t xml:space="preserve"> документ</w:t>
      </w:r>
      <w:r w:rsidR="000E0B74">
        <w:rPr>
          <w:rFonts w:ascii="Times New Roman" w:hAnsi="Times New Roman"/>
          <w:lang w:val="ru-RU"/>
        </w:rPr>
        <w:t>ы</w:t>
      </w:r>
      <w:r w:rsidR="000E0B74" w:rsidRPr="008C4C0C">
        <w:rPr>
          <w:rFonts w:ascii="Times New Roman" w:hAnsi="Times New Roman"/>
          <w:lang w:val="ru-RU"/>
        </w:rPr>
        <w:t xml:space="preserve"> и внутренние </w:t>
      </w:r>
      <w:r w:rsidR="000E0B74" w:rsidRPr="008C4C0C">
        <w:rPr>
          <w:rFonts w:ascii="Times New Roman" w:hAnsi="Times New Roman"/>
          <w:bCs/>
          <w:lang w:val="ru-RU"/>
        </w:rPr>
        <w:t xml:space="preserve">конверты </w:t>
      </w:r>
      <w:r w:rsidR="000E0B74">
        <w:rPr>
          <w:rFonts w:ascii="Times New Roman" w:hAnsi="Times New Roman"/>
          <w:bCs/>
          <w:lang w:val="ru-RU"/>
        </w:rPr>
        <w:t>с</w:t>
      </w:r>
      <w:r w:rsidR="000E0B74" w:rsidRPr="008C4C0C">
        <w:rPr>
          <w:rFonts w:ascii="Times New Roman" w:hAnsi="Times New Roman"/>
          <w:bCs/>
          <w:lang w:val="ru-RU"/>
        </w:rPr>
        <w:t xml:space="preserve"> техническ</w:t>
      </w:r>
      <w:r w:rsidR="000E0B74">
        <w:rPr>
          <w:rFonts w:ascii="Times New Roman" w:hAnsi="Times New Roman"/>
          <w:bCs/>
          <w:lang w:val="ru-RU"/>
        </w:rPr>
        <w:t>им</w:t>
      </w:r>
      <w:r w:rsidR="000E0B74" w:rsidRPr="008C4C0C">
        <w:rPr>
          <w:rFonts w:ascii="Times New Roman" w:hAnsi="Times New Roman"/>
          <w:bCs/>
          <w:lang w:val="ru-RU"/>
        </w:rPr>
        <w:t xml:space="preserve"> и ценов</w:t>
      </w:r>
      <w:r w:rsidR="000E0B74">
        <w:rPr>
          <w:rFonts w:ascii="Times New Roman" w:hAnsi="Times New Roman"/>
          <w:bCs/>
          <w:lang w:val="ru-RU"/>
        </w:rPr>
        <w:t>ым</w:t>
      </w:r>
      <w:r w:rsidR="000E0B74" w:rsidRPr="008C4C0C">
        <w:rPr>
          <w:rFonts w:ascii="Times New Roman" w:hAnsi="Times New Roman"/>
          <w:bCs/>
          <w:lang w:val="ru-RU"/>
        </w:rPr>
        <w:t xml:space="preserve"> предложение</w:t>
      </w:r>
      <w:r w:rsidR="000E0B74">
        <w:rPr>
          <w:rFonts w:ascii="Times New Roman" w:hAnsi="Times New Roman"/>
          <w:bCs/>
          <w:lang w:val="ru-RU"/>
        </w:rPr>
        <w:t>м</w:t>
      </w:r>
      <w:r w:rsidR="000E0B74" w:rsidRPr="008C4C0C">
        <w:rPr>
          <w:rFonts w:ascii="Times New Roman" w:hAnsi="Times New Roman"/>
          <w:lang w:val="ru-RU"/>
        </w:rPr>
        <w:t xml:space="preserve">. </w:t>
      </w:r>
    </w:p>
    <w:p w14:paraId="768CDD5B" w14:textId="2597D275" w:rsidR="00A958AE" w:rsidRPr="008C4C0C" w:rsidRDefault="00A958AE" w:rsidP="000D20ED">
      <w:pPr>
        <w:ind w:firstLine="567"/>
        <w:jc w:val="both"/>
        <w:rPr>
          <w:rFonts w:ascii="Times New Roman" w:hAnsi="Times New Roman"/>
          <w:lang w:val="ru-RU"/>
        </w:rPr>
      </w:pPr>
      <w:r w:rsidRPr="008C4C0C">
        <w:rPr>
          <w:rFonts w:ascii="Times New Roman" w:hAnsi="Times New Roman"/>
          <w:lang w:val="ru-RU"/>
        </w:rPr>
        <w:t>7.8.</w:t>
      </w:r>
      <w:r w:rsidR="003C5BFE" w:rsidRPr="008C4C0C">
        <w:rPr>
          <w:rFonts w:ascii="Times New Roman" w:hAnsi="Times New Roman"/>
          <w:lang w:val="ru-RU"/>
        </w:rPr>
        <w:t> </w:t>
      </w:r>
      <w:r w:rsidRPr="008C4C0C">
        <w:rPr>
          <w:rFonts w:ascii="Times New Roman" w:hAnsi="Times New Roman"/>
          <w:lang w:val="ru-RU"/>
        </w:rPr>
        <w:t>Квалификационные документы должны быть пронумерованы, прошиты и опечатаны печатью участника, на первой странице должна быть</w:t>
      </w:r>
      <w:r w:rsidR="00433BBE">
        <w:rPr>
          <w:rFonts w:ascii="Times New Roman" w:hAnsi="Times New Roman"/>
          <w:lang w:val="ru-RU"/>
        </w:rPr>
        <w:t xml:space="preserve"> опись документов с указанием страницы и</w:t>
      </w:r>
      <w:r w:rsidRPr="008C4C0C">
        <w:rPr>
          <w:rFonts w:ascii="Times New Roman" w:hAnsi="Times New Roman"/>
          <w:lang w:val="ru-RU"/>
        </w:rPr>
        <w:t xml:space="preserve"> пометка «оригинал» или «копия».</w:t>
      </w:r>
      <w:r w:rsidR="009F3D25" w:rsidRPr="008C4C0C">
        <w:rPr>
          <w:rFonts w:ascii="Times New Roman" w:hAnsi="Times New Roman"/>
          <w:lang w:val="ru-RU"/>
        </w:rPr>
        <w:t xml:space="preserve"> Документ, подтверждающий гарантию обеспечения на участие в тендере, не следует прошивать вместе с квалификационными документами.</w:t>
      </w:r>
    </w:p>
    <w:p w14:paraId="1514E4D9" w14:textId="4A3DD07A" w:rsidR="00A958AE" w:rsidRPr="008C4C0C" w:rsidRDefault="00A958AE" w:rsidP="000D20ED">
      <w:pPr>
        <w:ind w:firstLine="567"/>
        <w:jc w:val="both"/>
        <w:rPr>
          <w:rFonts w:ascii="Times New Roman" w:hAnsi="Times New Roman"/>
          <w:lang w:val="ru-RU"/>
        </w:rPr>
      </w:pPr>
      <w:r w:rsidRPr="008C4C0C">
        <w:rPr>
          <w:rFonts w:ascii="Times New Roman" w:hAnsi="Times New Roman"/>
          <w:lang w:val="ru-RU"/>
        </w:rPr>
        <w:t>7.9.</w:t>
      </w:r>
      <w:r w:rsidR="003C5BFE" w:rsidRPr="008C4C0C">
        <w:rPr>
          <w:rFonts w:ascii="Times New Roman" w:hAnsi="Times New Roman"/>
          <w:lang w:val="ru-RU"/>
        </w:rPr>
        <w:t> </w:t>
      </w:r>
      <w:r w:rsidRPr="008C4C0C">
        <w:rPr>
          <w:rFonts w:ascii="Times New Roman" w:hAnsi="Times New Roman"/>
          <w:lang w:val="ru-RU"/>
        </w:rPr>
        <w:t>Документы внутренн</w:t>
      </w:r>
      <w:r w:rsidR="00433BBE">
        <w:rPr>
          <w:rFonts w:ascii="Times New Roman" w:hAnsi="Times New Roman"/>
          <w:lang w:val="ru-RU"/>
        </w:rPr>
        <w:t>их</w:t>
      </w:r>
      <w:r w:rsidRPr="008C4C0C">
        <w:rPr>
          <w:rFonts w:ascii="Times New Roman" w:hAnsi="Times New Roman"/>
          <w:lang w:val="ru-RU"/>
        </w:rPr>
        <w:t xml:space="preserve"> конверт</w:t>
      </w:r>
      <w:r w:rsidR="00433BBE">
        <w:rPr>
          <w:rFonts w:ascii="Times New Roman" w:hAnsi="Times New Roman"/>
          <w:lang w:val="ru-RU"/>
        </w:rPr>
        <w:t>ов</w:t>
      </w:r>
      <w:r w:rsidRPr="008C4C0C">
        <w:rPr>
          <w:rFonts w:ascii="Times New Roman" w:hAnsi="Times New Roman"/>
          <w:lang w:val="ru-RU"/>
        </w:rPr>
        <w:t xml:space="preserve">, должны быть </w:t>
      </w:r>
      <w:r w:rsidR="00575C36" w:rsidRPr="008C4C0C">
        <w:rPr>
          <w:rFonts w:ascii="Times New Roman" w:hAnsi="Times New Roman"/>
          <w:lang w:val="ru-RU"/>
        </w:rPr>
        <w:t xml:space="preserve">пронумерованы, </w:t>
      </w:r>
      <w:r w:rsidRPr="008C4C0C">
        <w:rPr>
          <w:rFonts w:ascii="Times New Roman" w:hAnsi="Times New Roman"/>
          <w:lang w:val="ru-RU"/>
        </w:rPr>
        <w:t>прошиты</w:t>
      </w:r>
      <w:r w:rsidR="00575C36" w:rsidRPr="008C4C0C">
        <w:rPr>
          <w:rFonts w:ascii="Times New Roman" w:hAnsi="Times New Roman"/>
          <w:lang w:val="ru-RU"/>
        </w:rPr>
        <w:t xml:space="preserve"> и опечатаны печатью участника</w:t>
      </w:r>
      <w:r w:rsidRPr="008C4C0C">
        <w:rPr>
          <w:rFonts w:ascii="Times New Roman" w:hAnsi="Times New Roman"/>
          <w:lang w:val="ru-RU"/>
        </w:rPr>
        <w:t>, на первой странице должна быть пометка «оригинал» или «копия»</w:t>
      </w:r>
      <w:r w:rsidR="00433BBE">
        <w:rPr>
          <w:rFonts w:ascii="Times New Roman" w:hAnsi="Times New Roman"/>
          <w:lang w:val="ru-RU"/>
        </w:rPr>
        <w:t xml:space="preserve">, </w:t>
      </w:r>
      <w:r w:rsidR="007E52F4">
        <w:rPr>
          <w:rFonts w:ascii="Times New Roman" w:hAnsi="Times New Roman"/>
          <w:lang w:val="ru-RU"/>
        </w:rPr>
        <w:t>на документах технического предложения должна быть опись документов с указанием страницы.</w:t>
      </w:r>
    </w:p>
    <w:p w14:paraId="5D9C04D0" w14:textId="3B1259CE" w:rsidR="00A958AE" w:rsidRPr="008C4C0C" w:rsidRDefault="00A958AE" w:rsidP="000D20ED">
      <w:pPr>
        <w:ind w:firstLine="567"/>
        <w:jc w:val="both"/>
        <w:rPr>
          <w:rFonts w:ascii="Times New Roman" w:hAnsi="Times New Roman"/>
          <w:lang w:val="ru-RU"/>
        </w:rPr>
      </w:pPr>
      <w:r w:rsidRPr="008C4C0C">
        <w:rPr>
          <w:rFonts w:ascii="Times New Roman" w:hAnsi="Times New Roman"/>
          <w:lang w:val="ru-RU"/>
        </w:rPr>
        <w:t>7.10.</w:t>
      </w:r>
      <w:r w:rsidR="003C5BFE" w:rsidRPr="008C4C0C">
        <w:rPr>
          <w:rFonts w:ascii="Times New Roman" w:hAnsi="Times New Roman"/>
          <w:lang w:val="ru-RU"/>
        </w:rPr>
        <w:t> </w:t>
      </w:r>
      <w:r w:rsidRPr="008C4C0C">
        <w:rPr>
          <w:rFonts w:ascii="Times New Roman" w:hAnsi="Times New Roman"/>
          <w:lang w:val="ru-RU"/>
        </w:rPr>
        <w:t xml:space="preserve">В случае отсутствия на первых страницах отметок «оригинал» или «копия», </w:t>
      </w:r>
      <w:r w:rsidR="006420F4">
        <w:rPr>
          <w:rFonts w:ascii="Times New Roman" w:hAnsi="Times New Roman"/>
          <w:lang w:val="ru-RU"/>
        </w:rPr>
        <w:t>Тендерная</w:t>
      </w:r>
      <w:r w:rsidR="009F3D25" w:rsidRPr="008C4C0C">
        <w:rPr>
          <w:rFonts w:ascii="Times New Roman" w:hAnsi="Times New Roman"/>
          <w:lang w:val="ru-RU"/>
        </w:rPr>
        <w:t xml:space="preserve"> </w:t>
      </w:r>
      <w:r w:rsidRPr="008C4C0C">
        <w:rPr>
          <w:rFonts w:ascii="Times New Roman" w:hAnsi="Times New Roman"/>
          <w:lang w:val="ru-RU"/>
        </w:rPr>
        <w:t>комиссия вправе самостоятельно поставить отметку «оригинал» или «копия», если имеются соответствующие отметки на конвертах.</w:t>
      </w:r>
    </w:p>
    <w:p w14:paraId="4571914E" w14:textId="77777777" w:rsidR="00A958AE" w:rsidRPr="008C4C0C" w:rsidRDefault="00DC3FE6" w:rsidP="000D20ED">
      <w:pPr>
        <w:ind w:firstLine="567"/>
        <w:jc w:val="both"/>
        <w:rPr>
          <w:rFonts w:ascii="Times New Roman" w:hAnsi="Times New Roman"/>
          <w:b/>
          <w:lang w:val="ru-RU"/>
        </w:rPr>
      </w:pPr>
      <w:r w:rsidRPr="008C4C0C">
        <w:rPr>
          <w:rFonts w:ascii="Times New Roman" w:hAnsi="Times New Roman"/>
          <w:lang w:val="ru-RU"/>
        </w:rPr>
        <w:t>7.11.</w:t>
      </w:r>
      <w:r w:rsidR="003C5BFE" w:rsidRPr="008C4C0C">
        <w:rPr>
          <w:rFonts w:ascii="Times New Roman" w:hAnsi="Times New Roman"/>
          <w:lang w:val="ru-RU"/>
        </w:rPr>
        <w:t> </w:t>
      </w:r>
      <w:r w:rsidRPr="008C4C0C">
        <w:rPr>
          <w:rFonts w:ascii="Times New Roman" w:hAnsi="Times New Roman"/>
          <w:b/>
          <w:lang w:val="ru-RU"/>
        </w:rPr>
        <w:t>На внешнем конверте должно быть указано:</w:t>
      </w:r>
    </w:p>
    <w:p w14:paraId="30E02CD6" w14:textId="6E741FF5" w:rsidR="00DC3FE6" w:rsidRPr="008C4C0C" w:rsidRDefault="00DC3FE6" w:rsidP="000D20ED">
      <w:pPr>
        <w:ind w:firstLine="567"/>
        <w:jc w:val="both"/>
        <w:rPr>
          <w:rFonts w:ascii="Times New Roman" w:hAnsi="Times New Roman"/>
          <w:lang w:val="ru-RU"/>
        </w:rPr>
      </w:pPr>
      <w:r w:rsidRPr="008C4C0C">
        <w:rPr>
          <w:rFonts w:ascii="Times New Roman" w:hAnsi="Times New Roman"/>
          <w:lang w:val="ru-RU"/>
        </w:rPr>
        <w:t>отметка «оригинал» или «копия»;</w:t>
      </w:r>
    </w:p>
    <w:p w14:paraId="2324DCDE" w14:textId="10645641" w:rsidR="00DC3FE6" w:rsidRPr="008C4C0C" w:rsidRDefault="00DC3FE6" w:rsidP="000D20ED">
      <w:pPr>
        <w:ind w:firstLine="567"/>
        <w:jc w:val="both"/>
        <w:rPr>
          <w:rFonts w:ascii="Times New Roman" w:hAnsi="Times New Roman"/>
          <w:lang w:val="ru-RU"/>
        </w:rPr>
      </w:pPr>
      <w:r w:rsidRPr="008C4C0C">
        <w:rPr>
          <w:rFonts w:ascii="Times New Roman" w:hAnsi="Times New Roman"/>
          <w:lang w:val="ru-RU"/>
        </w:rPr>
        <w:t xml:space="preserve">наименование </w:t>
      </w:r>
      <w:r w:rsidR="007E52F4">
        <w:rPr>
          <w:rFonts w:ascii="Times New Roman" w:hAnsi="Times New Roman"/>
          <w:lang w:val="ru-RU"/>
        </w:rPr>
        <w:t>и номер лота, номер</w:t>
      </w:r>
      <w:r w:rsidRPr="008C4C0C">
        <w:rPr>
          <w:rFonts w:ascii="Times New Roman" w:hAnsi="Times New Roman"/>
          <w:lang w:val="ru-RU"/>
        </w:rPr>
        <w:t xml:space="preserve"> тендер</w:t>
      </w:r>
      <w:r w:rsidR="0003015F" w:rsidRPr="008C4C0C">
        <w:rPr>
          <w:rFonts w:ascii="Times New Roman" w:hAnsi="Times New Roman"/>
          <w:lang w:val="ru-RU"/>
        </w:rPr>
        <w:t>а</w:t>
      </w:r>
      <w:r w:rsidRPr="008C4C0C">
        <w:rPr>
          <w:rFonts w:ascii="Times New Roman" w:hAnsi="Times New Roman"/>
          <w:lang w:val="ru-RU"/>
        </w:rPr>
        <w:t>;</w:t>
      </w:r>
    </w:p>
    <w:p w14:paraId="583A034B" w14:textId="77777777" w:rsidR="00A958AE" w:rsidRPr="008C4C0C" w:rsidRDefault="00DC3FE6" w:rsidP="000D20ED">
      <w:pPr>
        <w:ind w:firstLine="567"/>
        <w:jc w:val="both"/>
        <w:rPr>
          <w:rFonts w:ascii="Times New Roman" w:hAnsi="Times New Roman"/>
          <w:lang w:val="ru-RU"/>
        </w:rPr>
      </w:pPr>
      <w:r w:rsidRPr="008C4C0C">
        <w:rPr>
          <w:rFonts w:ascii="Times New Roman" w:hAnsi="Times New Roman"/>
          <w:lang w:val="ru-RU"/>
        </w:rPr>
        <w:t>наименование участника</w:t>
      </w:r>
      <w:r w:rsidR="00575C36" w:rsidRPr="008C4C0C">
        <w:rPr>
          <w:rFonts w:ascii="Times New Roman" w:hAnsi="Times New Roman"/>
          <w:lang w:val="ru-RU"/>
        </w:rPr>
        <w:t xml:space="preserve"> и его адрес</w:t>
      </w:r>
      <w:r w:rsidR="00575C36" w:rsidRPr="008C4C0C">
        <w:rPr>
          <w:rFonts w:ascii="Times New Roman" w:hAnsi="Times New Roman"/>
          <w:bCs/>
          <w:lang w:val="ru-RU"/>
        </w:rPr>
        <w:t xml:space="preserve">, включая контактные данные и </w:t>
      </w:r>
      <w:r w:rsidR="00575C36" w:rsidRPr="008C4C0C">
        <w:rPr>
          <w:rFonts w:ascii="Times New Roman" w:hAnsi="Times New Roman"/>
          <w:bCs/>
        </w:rPr>
        <w:t>e</w:t>
      </w:r>
      <w:r w:rsidR="00575C36" w:rsidRPr="008C4C0C">
        <w:rPr>
          <w:rFonts w:ascii="Times New Roman" w:hAnsi="Times New Roman"/>
          <w:bCs/>
          <w:lang w:val="ru-RU"/>
        </w:rPr>
        <w:t>-</w:t>
      </w:r>
      <w:r w:rsidR="00575C36" w:rsidRPr="008C4C0C">
        <w:rPr>
          <w:rFonts w:ascii="Times New Roman" w:hAnsi="Times New Roman"/>
          <w:bCs/>
        </w:rPr>
        <w:t>mail</w:t>
      </w:r>
      <w:r w:rsidRPr="008C4C0C">
        <w:rPr>
          <w:rFonts w:ascii="Times New Roman" w:hAnsi="Times New Roman"/>
          <w:lang w:val="ru-RU"/>
        </w:rPr>
        <w:t>;</w:t>
      </w:r>
    </w:p>
    <w:p w14:paraId="449D3B7F" w14:textId="77777777" w:rsidR="00DC3FE6" w:rsidRPr="008C4C0C" w:rsidRDefault="00DC3FE6" w:rsidP="000D20ED">
      <w:pPr>
        <w:ind w:firstLine="567"/>
        <w:jc w:val="both"/>
        <w:rPr>
          <w:rFonts w:ascii="Times New Roman" w:hAnsi="Times New Roman"/>
          <w:lang w:val="ru-RU"/>
        </w:rPr>
      </w:pPr>
      <w:r w:rsidRPr="008C4C0C">
        <w:rPr>
          <w:rFonts w:ascii="Times New Roman" w:hAnsi="Times New Roman"/>
          <w:lang w:val="ru-RU"/>
        </w:rPr>
        <w:t>надпись</w:t>
      </w:r>
      <w:r w:rsidR="002509F8" w:rsidRPr="008C4C0C">
        <w:rPr>
          <w:rFonts w:ascii="Times New Roman" w:hAnsi="Times New Roman"/>
          <w:lang w:val="ru-RU"/>
        </w:rPr>
        <w:t>:</w:t>
      </w:r>
      <w:r w:rsidRPr="008C4C0C">
        <w:rPr>
          <w:rFonts w:ascii="Times New Roman" w:hAnsi="Times New Roman"/>
          <w:lang w:val="ru-RU"/>
        </w:rPr>
        <w:t xml:space="preserve"> «Внешний конверт»;</w:t>
      </w:r>
    </w:p>
    <w:p w14:paraId="52B4E445" w14:textId="5514734A" w:rsidR="009F3D25" w:rsidRPr="008C4C0C" w:rsidRDefault="009F3D25" w:rsidP="009F3D25">
      <w:pPr>
        <w:ind w:firstLine="567"/>
        <w:jc w:val="both"/>
        <w:rPr>
          <w:rFonts w:ascii="Times New Roman" w:hAnsi="Times New Roman"/>
          <w:lang w:val="ru-RU"/>
        </w:rPr>
      </w:pPr>
      <w:r w:rsidRPr="008C4C0C">
        <w:rPr>
          <w:rFonts w:ascii="Times New Roman" w:hAnsi="Times New Roman"/>
          <w:lang w:val="ru-RU"/>
        </w:rPr>
        <w:t xml:space="preserve">надпись «не вскрывать до соответствующего решения </w:t>
      </w:r>
      <w:r w:rsidR="00985A85">
        <w:rPr>
          <w:rFonts w:ascii="Times New Roman" w:hAnsi="Times New Roman"/>
          <w:lang w:val="ru-RU"/>
        </w:rPr>
        <w:t>Тендерной комиссии</w:t>
      </w:r>
      <w:r w:rsidRPr="008C4C0C">
        <w:rPr>
          <w:rFonts w:ascii="Times New Roman" w:hAnsi="Times New Roman"/>
          <w:lang w:val="ru-RU"/>
        </w:rPr>
        <w:t>»;</w:t>
      </w:r>
    </w:p>
    <w:p w14:paraId="5F005C83" w14:textId="6877196D" w:rsidR="00DC3FE6" w:rsidRDefault="00DC3FE6" w:rsidP="000D20ED">
      <w:pPr>
        <w:ind w:firstLine="567"/>
        <w:jc w:val="both"/>
        <w:rPr>
          <w:rFonts w:ascii="Times New Roman" w:hAnsi="Times New Roman"/>
          <w:bCs/>
          <w:lang w:val="ru-RU"/>
        </w:rPr>
      </w:pPr>
      <w:r w:rsidRPr="008C4C0C">
        <w:rPr>
          <w:rFonts w:ascii="Times New Roman" w:hAnsi="Times New Roman"/>
          <w:lang w:val="ru-RU"/>
        </w:rPr>
        <w:t xml:space="preserve">наименование </w:t>
      </w:r>
      <w:bookmarkStart w:id="3" w:name="_Hlk505348253"/>
      <w:r w:rsidRPr="008C4C0C">
        <w:rPr>
          <w:rFonts w:ascii="Times New Roman" w:hAnsi="Times New Roman"/>
          <w:lang w:val="ru-RU"/>
        </w:rPr>
        <w:t>заказчика и</w:t>
      </w:r>
      <w:r w:rsidRPr="008C4C0C">
        <w:rPr>
          <w:rFonts w:ascii="Times New Roman" w:hAnsi="Times New Roman"/>
          <w:bCs/>
          <w:lang w:val="ru-RU"/>
        </w:rPr>
        <w:t xml:space="preserve"> его адрес</w:t>
      </w:r>
      <w:bookmarkEnd w:id="3"/>
      <w:r w:rsidR="007E52F4">
        <w:rPr>
          <w:rFonts w:ascii="Times New Roman" w:hAnsi="Times New Roman"/>
          <w:bCs/>
          <w:lang w:val="ru-RU"/>
        </w:rPr>
        <w:t>;</w:t>
      </w:r>
    </w:p>
    <w:p w14:paraId="69212F60" w14:textId="77777777" w:rsidR="007E52F4" w:rsidRPr="008C4C0C" w:rsidRDefault="007E52F4" w:rsidP="007E52F4">
      <w:pPr>
        <w:ind w:firstLine="567"/>
        <w:jc w:val="both"/>
        <w:rPr>
          <w:rFonts w:ascii="Times New Roman" w:hAnsi="Times New Roman"/>
          <w:lang w:val="ru-RU"/>
        </w:rPr>
      </w:pPr>
      <w:r w:rsidRPr="008C4C0C">
        <w:rPr>
          <w:rFonts w:ascii="Times New Roman" w:hAnsi="Times New Roman"/>
          <w:lang w:val="ru-RU"/>
        </w:rPr>
        <w:t>наименование рабочего органа и</w:t>
      </w:r>
      <w:r w:rsidRPr="008C4C0C">
        <w:rPr>
          <w:rFonts w:ascii="Times New Roman" w:hAnsi="Times New Roman"/>
          <w:bCs/>
          <w:lang w:val="ru-RU"/>
        </w:rPr>
        <w:t xml:space="preserve"> его адрес</w:t>
      </w:r>
      <w:r w:rsidRPr="008C4C0C">
        <w:rPr>
          <w:rFonts w:ascii="Times New Roman" w:hAnsi="Times New Roman"/>
          <w:lang w:val="ru-RU"/>
        </w:rPr>
        <w:t>;</w:t>
      </w:r>
    </w:p>
    <w:p w14:paraId="2BEA0494" w14:textId="77777777" w:rsidR="00DC3FE6" w:rsidRPr="008C4C0C" w:rsidRDefault="008279B8" w:rsidP="000D20ED">
      <w:pPr>
        <w:ind w:firstLine="567"/>
        <w:jc w:val="both"/>
        <w:rPr>
          <w:rFonts w:ascii="Times New Roman" w:hAnsi="Times New Roman"/>
          <w:b/>
          <w:lang w:val="ru-RU"/>
        </w:rPr>
      </w:pPr>
      <w:r w:rsidRPr="008C4C0C">
        <w:rPr>
          <w:rFonts w:ascii="Times New Roman" w:hAnsi="Times New Roman"/>
          <w:lang w:val="ru-RU"/>
        </w:rPr>
        <w:t>7.12.</w:t>
      </w:r>
      <w:r w:rsidR="003C5BFE" w:rsidRPr="008C4C0C">
        <w:rPr>
          <w:rFonts w:ascii="Times New Roman" w:hAnsi="Times New Roman"/>
          <w:lang w:val="ru-RU"/>
        </w:rPr>
        <w:t> </w:t>
      </w:r>
      <w:r w:rsidRPr="008C4C0C">
        <w:rPr>
          <w:rFonts w:ascii="Times New Roman" w:hAnsi="Times New Roman"/>
          <w:b/>
          <w:lang w:val="ru-RU"/>
        </w:rPr>
        <w:t>На внутренних конвертах должно быть указано:</w:t>
      </w:r>
    </w:p>
    <w:p w14:paraId="4BBE6653" w14:textId="77777777" w:rsidR="00767D25" w:rsidRPr="008C4C0C" w:rsidRDefault="00767D25" w:rsidP="000D20ED">
      <w:pPr>
        <w:ind w:firstLine="567"/>
        <w:jc w:val="both"/>
        <w:rPr>
          <w:rFonts w:ascii="Times New Roman" w:hAnsi="Times New Roman"/>
          <w:lang w:val="ru-RU"/>
        </w:rPr>
      </w:pPr>
      <w:r w:rsidRPr="008C4C0C">
        <w:rPr>
          <w:rFonts w:ascii="Times New Roman" w:hAnsi="Times New Roman"/>
          <w:lang w:val="ru-RU"/>
        </w:rPr>
        <w:t>отметка «оригинал» или «копия»;</w:t>
      </w:r>
    </w:p>
    <w:p w14:paraId="6209851F" w14:textId="77777777" w:rsidR="007E52F4" w:rsidRPr="008C4C0C" w:rsidRDefault="007E52F4" w:rsidP="007E52F4">
      <w:pPr>
        <w:ind w:firstLine="567"/>
        <w:jc w:val="both"/>
        <w:rPr>
          <w:rFonts w:ascii="Times New Roman" w:hAnsi="Times New Roman"/>
          <w:lang w:val="ru-RU"/>
        </w:rPr>
      </w:pPr>
      <w:r w:rsidRPr="008C4C0C">
        <w:rPr>
          <w:rFonts w:ascii="Times New Roman" w:hAnsi="Times New Roman"/>
          <w:lang w:val="ru-RU"/>
        </w:rPr>
        <w:t xml:space="preserve">наименование </w:t>
      </w:r>
      <w:r>
        <w:rPr>
          <w:rFonts w:ascii="Times New Roman" w:hAnsi="Times New Roman"/>
          <w:lang w:val="ru-RU"/>
        </w:rPr>
        <w:t>и номер лота, номер</w:t>
      </w:r>
      <w:r w:rsidRPr="008C4C0C">
        <w:rPr>
          <w:rFonts w:ascii="Times New Roman" w:hAnsi="Times New Roman"/>
          <w:lang w:val="ru-RU"/>
        </w:rPr>
        <w:t xml:space="preserve"> тендера;</w:t>
      </w:r>
    </w:p>
    <w:p w14:paraId="592C8FA0" w14:textId="77777777" w:rsidR="00767D25" w:rsidRPr="008C4C0C" w:rsidRDefault="00767D25" w:rsidP="000D20ED">
      <w:pPr>
        <w:ind w:firstLine="567"/>
        <w:jc w:val="both"/>
        <w:rPr>
          <w:rFonts w:ascii="Times New Roman" w:hAnsi="Times New Roman"/>
          <w:lang w:val="ru-RU"/>
        </w:rPr>
      </w:pPr>
      <w:r w:rsidRPr="008C4C0C">
        <w:rPr>
          <w:rFonts w:ascii="Times New Roman" w:hAnsi="Times New Roman"/>
          <w:lang w:val="ru-RU"/>
        </w:rPr>
        <w:t>наименование участника и его адрес</w:t>
      </w:r>
      <w:r w:rsidRPr="008C4C0C">
        <w:rPr>
          <w:rFonts w:ascii="Times New Roman" w:hAnsi="Times New Roman"/>
          <w:bCs/>
          <w:lang w:val="ru-RU"/>
        </w:rPr>
        <w:t xml:space="preserve">, включая контактные данные и </w:t>
      </w:r>
      <w:r w:rsidRPr="008C4C0C">
        <w:rPr>
          <w:rFonts w:ascii="Times New Roman" w:hAnsi="Times New Roman"/>
          <w:bCs/>
        </w:rPr>
        <w:t>e</w:t>
      </w:r>
      <w:r w:rsidRPr="008C4C0C">
        <w:rPr>
          <w:rFonts w:ascii="Times New Roman" w:hAnsi="Times New Roman"/>
          <w:bCs/>
          <w:lang w:val="ru-RU"/>
        </w:rPr>
        <w:t>-</w:t>
      </w:r>
      <w:r w:rsidRPr="008C4C0C">
        <w:rPr>
          <w:rFonts w:ascii="Times New Roman" w:hAnsi="Times New Roman"/>
          <w:bCs/>
        </w:rPr>
        <w:t>mail</w:t>
      </w:r>
      <w:r w:rsidRPr="008C4C0C">
        <w:rPr>
          <w:rFonts w:ascii="Times New Roman" w:hAnsi="Times New Roman"/>
          <w:lang w:val="ru-RU"/>
        </w:rPr>
        <w:t>;</w:t>
      </w:r>
    </w:p>
    <w:p w14:paraId="43D1D821" w14:textId="77777777" w:rsidR="007E52F4" w:rsidRDefault="007E52F4" w:rsidP="007E52F4">
      <w:pPr>
        <w:ind w:firstLine="567"/>
        <w:jc w:val="both"/>
        <w:rPr>
          <w:rFonts w:ascii="Times New Roman" w:hAnsi="Times New Roman"/>
          <w:bCs/>
          <w:lang w:val="ru-RU"/>
        </w:rPr>
      </w:pPr>
      <w:r w:rsidRPr="008C4C0C">
        <w:rPr>
          <w:rFonts w:ascii="Times New Roman" w:hAnsi="Times New Roman"/>
          <w:lang w:val="ru-RU"/>
        </w:rPr>
        <w:t>наименование заказчика и</w:t>
      </w:r>
      <w:r w:rsidRPr="008C4C0C">
        <w:rPr>
          <w:rFonts w:ascii="Times New Roman" w:hAnsi="Times New Roman"/>
          <w:bCs/>
          <w:lang w:val="ru-RU"/>
        </w:rPr>
        <w:t xml:space="preserve"> его адрес</w:t>
      </w:r>
      <w:r>
        <w:rPr>
          <w:rFonts w:ascii="Times New Roman" w:hAnsi="Times New Roman"/>
          <w:bCs/>
          <w:lang w:val="ru-RU"/>
        </w:rPr>
        <w:t>;</w:t>
      </w:r>
    </w:p>
    <w:p w14:paraId="1D8EC40B" w14:textId="1E95A48A" w:rsidR="00767D25" w:rsidRPr="008C4C0C" w:rsidRDefault="00767D25" w:rsidP="000D20ED">
      <w:pPr>
        <w:ind w:firstLine="567"/>
        <w:jc w:val="both"/>
        <w:rPr>
          <w:rFonts w:ascii="Times New Roman" w:hAnsi="Times New Roman"/>
          <w:lang w:val="ru-RU"/>
        </w:rPr>
      </w:pPr>
      <w:r w:rsidRPr="008C4C0C">
        <w:rPr>
          <w:rFonts w:ascii="Times New Roman" w:hAnsi="Times New Roman"/>
          <w:lang w:val="ru-RU"/>
        </w:rPr>
        <w:t>наименование рабочего органа и</w:t>
      </w:r>
      <w:r w:rsidRPr="008C4C0C">
        <w:rPr>
          <w:rFonts w:ascii="Times New Roman" w:hAnsi="Times New Roman"/>
          <w:bCs/>
          <w:lang w:val="ru-RU"/>
        </w:rPr>
        <w:t xml:space="preserve"> его адрес</w:t>
      </w:r>
      <w:r w:rsidRPr="008C4C0C">
        <w:rPr>
          <w:rFonts w:ascii="Times New Roman" w:hAnsi="Times New Roman"/>
          <w:lang w:val="ru-RU"/>
        </w:rPr>
        <w:t>;</w:t>
      </w:r>
    </w:p>
    <w:p w14:paraId="0903A873" w14:textId="61CE34B5" w:rsidR="00767D25" w:rsidRPr="008C4C0C" w:rsidRDefault="00767D25" w:rsidP="000D20ED">
      <w:pPr>
        <w:ind w:firstLine="567"/>
        <w:jc w:val="both"/>
        <w:rPr>
          <w:rFonts w:ascii="Times New Roman" w:hAnsi="Times New Roman"/>
          <w:lang w:val="ru-RU"/>
        </w:rPr>
      </w:pPr>
      <w:r w:rsidRPr="008C4C0C">
        <w:rPr>
          <w:rFonts w:ascii="Times New Roman" w:hAnsi="Times New Roman"/>
          <w:lang w:val="ru-RU"/>
        </w:rPr>
        <w:t>надпись: «техническо</w:t>
      </w:r>
      <w:r w:rsidR="007E52F4">
        <w:rPr>
          <w:rFonts w:ascii="Times New Roman" w:hAnsi="Times New Roman"/>
          <w:lang w:val="ru-RU"/>
        </w:rPr>
        <w:t>е</w:t>
      </w:r>
      <w:r w:rsidRPr="008C4C0C">
        <w:rPr>
          <w:rFonts w:ascii="Times New Roman" w:hAnsi="Times New Roman"/>
          <w:lang w:val="ru-RU"/>
        </w:rPr>
        <w:t xml:space="preserve"> </w:t>
      </w:r>
      <w:r w:rsidR="007E52F4">
        <w:rPr>
          <w:rFonts w:ascii="Times New Roman" w:hAnsi="Times New Roman"/>
          <w:lang w:val="ru-RU"/>
        </w:rPr>
        <w:t>предложение</w:t>
      </w:r>
      <w:r w:rsidR="00F773F0" w:rsidRPr="008C4C0C">
        <w:rPr>
          <w:rFonts w:ascii="Times New Roman" w:hAnsi="Times New Roman"/>
          <w:lang w:val="ru-RU"/>
        </w:rPr>
        <w:t xml:space="preserve"> </w:t>
      </w:r>
      <w:r w:rsidR="00F773F0" w:rsidRPr="008C4C0C">
        <w:rPr>
          <w:rFonts w:ascii="Times New Roman" w:hAnsi="Times New Roman"/>
          <w:i/>
          <w:u w:val="single"/>
          <w:lang w:val="ru-RU"/>
        </w:rPr>
        <w:t>или</w:t>
      </w:r>
      <w:r w:rsidR="00F773F0" w:rsidRPr="008C4C0C">
        <w:rPr>
          <w:rFonts w:ascii="Times New Roman" w:hAnsi="Times New Roman"/>
          <w:lang w:val="ru-RU"/>
        </w:rPr>
        <w:t xml:space="preserve"> ценово</w:t>
      </w:r>
      <w:r w:rsidR="007E52F4">
        <w:rPr>
          <w:rFonts w:ascii="Times New Roman" w:hAnsi="Times New Roman"/>
          <w:lang w:val="ru-RU"/>
        </w:rPr>
        <w:t>е</w:t>
      </w:r>
      <w:r w:rsidR="00F773F0" w:rsidRPr="008C4C0C">
        <w:rPr>
          <w:rFonts w:ascii="Times New Roman" w:hAnsi="Times New Roman"/>
          <w:lang w:val="ru-RU"/>
        </w:rPr>
        <w:t xml:space="preserve"> </w:t>
      </w:r>
      <w:r w:rsidR="007E52F4">
        <w:rPr>
          <w:rFonts w:ascii="Times New Roman" w:hAnsi="Times New Roman"/>
          <w:lang w:val="ru-RU"/>
        </w:rPr>
        <w:t>предложение</w:t>
      </w:r>
      <w:r w:rsidRPr="008C4C0C">
        <w:rPr>
          <w:rFonts w:ascii="Times New Roman" w:hAnsi="Times New Roman"/>
          <w:lang w:val="ru-RU"/>
        </w:rPr>
        <w:t>»;</w:t>
      </w:r>
    </w:p>
    <w:p w14:paraId="6C61FE12" w14:textId="799A9BCD" w:rsidR="00767D25" w:rsidRPr="008C4C0C" w:rsidRDefault="00F773F0" w:rsidP="000D20ED">
      <w:pPr>
        <w:ind w:firstLine="567"/>
        <w:jc w:val="both"/>
        <w:rPr>
          <w:rFonts w:ascii="Times New Roman" w:hAnsi="Times New Roman"/>
          <w:lang w:val="ru-RU"/>
        </w:rPr>
      </w:pPr>
      <w:r w:rsidRPr="008C4C0C">
        <w:rPr>
          <w:rFonts w:ascii="Times New Roman" w:hAnsi="Times New Roman"/>
          <w:lang w:val="ru-RU"/>
        </w:rPr>
        <w:lastRenderedPageBreak/>
        <w:t xml:space="preserve">На конверте с технической частью </w:t>
      </w:r>
      <w:r w:rsidR="00767D25" w:rsidRPr="008C4C0C">
        <w:rPr>
          <w:rFonts w:ascii="Times New Roman" w:hAnsi="Times New Roman"/>
          <w:lang w:val="ru-RU"/>
        </w:rPr>
        <w:t>надпись: «</w:t>
      </w:r>
      <w:r w:rsidRPr="008C4C0C">
        <w:rPr>
          <w:rFonts w:ascii="Times New Roman" w:hAnsi="Times New Roman"/>
          <w:lang w:val="ru-RU"/>
        </w:rPr>
        <w:t>В</w:t>
      </w:r>
      <w:r w:rsidR="00767D25" w:rsidRPr="008C4C0C">
        <w:rPr>
          <w:rFonts w:ascii="Times New Roman" w:hAnsi="Times New Roman"/>
          <w:lang w:val="ru-RU"/>
        </w:rPr>
        <w:t>скрыть после успешного прохождения квалификационного отбора».</w:t>
      </w:r>
    </w:p>
    <w:p w14:paraId="065CDE85" w14:textId="7136C529" w:rsidR="00767D25" w:rsidRPr="008C4C0C" w:rsidRDefault="00F773F0" w:rsidP="000D20ED">
      <w:pPr>
        <w:ind w:firstLine="567"/>
        <w:jc w:val="both"/>
        <w:rPr>
          <w:rFonts w:ascii="Times New Roman" w:hAnsi="Times New Roman"/>
          <w:lang w:val="ru-RU"/>
        </w:rPr>
      </w:pPr>
      <w:r w:rsidRPr="008C4C0C">
        <w:rPr>
          <w:rFonts w:ascii="Times New Roman" w:hAnsi="Times New Roman"/>
          <w:lang w:val="ru-RU"/>
        </w:rPr>
        <w:t xml:space="preserve">На конверте с ценовой частью </w:t>
      </w:r>
      <w:r w:rsidR="00767D25" w:rsidRPr="008C4C0C">
        <w:rPr>
          <w:rFonts w:ascii="Times New Roman" w:hAnsi="Times New Roman"/>
          <w:lang w:val="ru-RU"/>
        </w:rPr>
        <w:t>надпись: «</w:t>
      </w:r>
      <w:r w:rsidRPr="008C4C0C">
        <w:rPr>
          <w:rFonts w:ascii="Times New Roman" w:hAnsi="Times New Roman"/>
          <w:lang w:val="ru-RU"/>
        </w:rPr>
        <w:t>В</w:t>
      </w:r>
      <w:r w:rsidR="00767D25" w:rsidRPr="008C4C0C">
        <w:rPr>
          <w:rFonts w:ascii="Times New Roman" w:hAnsi="Times New Roman"/>
          <w:lang w:val="ru-RU"/>
        </w:rPr>
        <w:t xml:space="preserve">скрыть после успешного прохождения </w:t>
      </w:r>
      <w:r w:rsidR="009F3D25" w:rsidRPr="008C4C0C">
        <w:rPr>
          <w:rFonts w:ascii="Times New Roman" w:hAnsi="Times New Roman"/>
          <w:lang w:val="ru-RU"/>
        </w:rPr>
        <w:t>технической оценки</w:t>
      </w:r>
      <w:r w:rsidR="00767D25" w:rsidRPr="008C4C0C">
        <w:rPr>
          <w:rFonts w:ascii="Times New Roman" w:hAnsi="Times New Roman"/>
          <w:lang w:val="ru-RU"/>
        </w:rPr>
        <w:t>».</w:t>
      </w:r>
    </w:p>
    <w:p w14:paraId="33D15009" w14:textId="77777777" w:rsidR="008279B8" w:rsidRPr="008C4C0C" w:rsidRDefault="008279B8" w:rsidP="000D20ED">
      <w:pPr>
        <w:ind w:firstLine="567"/>
        <w:jc w:val="both"/>
        <w:rPr>
          <w:rFonts w:ascii="Times New Roman" w:hAnsi="Times New Roman"/>
          <w:lang w:val="ru-RU"/>
        </w:rPr>
      </w:pPr>
      <w:r w:rsidRPr="008C4C0C">
        <w:rPr>
          <w:rFonts w:ascii="Times New Roman" w:hAnsi="Times New Roman"/>
          <w:lang w:val="ru-RU"/>
        </w:rPr>
        <w:t>7.</w:t>
      </w:r>
      <w:r w:rsidR="00444609" w:rsidRPr="008C4C0C">
        <w:rPr>
          <w:rFonts w:ascii="Times New Roman" w:hAnsi="Times New Roman"/>
          <w:lang w:val="ru-RU"/>
        </w:rPr>
        <w:t>13. </w:t>
      </w:r>
      <w:r w:rsidRPr="008C4C0C">
        <w:rPr>
          <w:rFonts w:ascii="Times New Roman" w:hAnsi="Times New Roman"/>
          <w:lang w:val="ru-RU"/>
        </w:rPr>
        <w:t>Требования к наличию обязательных документов в техническом конверте.</w:t>
      </w:r>
    </w:p>
    <w:p w14:paraId="7FF83A30" w14:textId="77777777" w:rsidR="008279B8" w:rsidRPr="008C4C0C" w:rsidRDefault="008279B8" w:rsidP="000D20ED">
      <w:pPr>
        <w:ind w:firstLine="567"/>
        <w:jc w:val="both"/>
        <w:rPr>
          <w:rFonts w:ascii="Times New Roman" w:hAnsi="Times New Roman"/>
          <w:lang w:val="ru-RU"/>
        </w:rPr>
      </w:pPr>
      <w:r w:rsidRPr="008C4C0C">
        <w:rPr>
          <w:rFonts w:ascii="Times New Roman" w:hAnsi="Times New Roman"/>
          <w:lang w:val="ru-RU"/>
        </w:rPr>
        <w:t>Пакет технического предложения должен содержать следующие документы:</w:t>
      </w:r>
    </w:p>
    <w:p w14:paraId="70DD4A3B" w14:textId="3EC8E982" w:rsidR="008279B8" w:rsidRPr="008C4C0C" w:rsidRDefault="008279B8" w:rsidP="000D20ED">
      <w:pPr>
        <w:ind w:firstLine="567"/>
        <w:jc w:val="both"/>
        <w:rPr>
          <w:rFonts w:ascii="Times New Roman" w:hAnsi="Times New Roman"/>
          <w:lang w:val="ru-RU"/>
        </w:rPr>
      </w:pPr>
      <w:r w:rsidRPr="008C4C0C">
        <w:rPr>
          <w:rFonts w:ascii="Times New Roman" w:hAnsi="Times New Roman"/>
          <w:lang w:val="ru-RU"/>
        </w:rPr>
        <w:t xml:space="preserve">технического предложения, и сравнительная таблица технических характеристик на предлагаемый товар в соответствии с </w:t>
      </w:r>
      <w:r w:rsidR="002468D4" w:rsidRPr="008C4C0C">
        <w:rPr>
          <w:rFonts w:ascii="Times New Roman" w:hAnsi="Times New Roman"/>
          <w:lang w:val="ru-RU"/>
        </w:rPr>
        <w:t>Формой</w:t>
      </w:r>
      <w:r w:rsidRPr="008C4C0C">
        <w:rPr>
          <w:rFonts w:ascii="Times New Roman" w:hAnsi="Times New Roman"/>
          <w:lang w:val="ru-RU"/>
        </w:rPr>
        <w:t xml:space="preserve"> №7, прилагаемой к данной инструкции;</w:t>
      </w:r>
    </w:p>
    <w:p w14:paraId="7475B0F1" w14:textId="7794096D" w:rsidR="008279B8" w:rsidRPr="008C4C0C" w:rsidRDefault="008279B8" w:rsidP="000D20ED">
      <w:pPr>
        <w:ind w:firstLine="567"/>
        <w:jc w:val="both"/>
        <w:rPr>
          <w:rFonts w:ascii="Times New Roman" w:hAnsi="Times New Roman"/>
          <w:lang w:val="ru-RU"/>
        </w:rPr>
      </w:pPr>
      <w:r w:rsidRPr="008C4C0C">
        <w:rPr>
          <w:rFonts w:ascii="Times New Roman" w:hAnsi="Times New Roman"/>
          <w:lang w:val="ru-RU"/>
        </w:rPr>
        <w:t xml:space="preserve">оригинал </w:t>
      </w:r>
      <w:r w:rsidR="00954F14" w:rsidRPr="008C4C0C">
        <w:rPr>
          <w:rFonts w:ascii="Times New Roman" w:hAnsi="Times New Roman"/>
          <w:lang w:val="ru-RU"/>
        </w:rPr>
        <w:t>авторизации</w:t>
      </w:r>
      <w:r w:rsidRPr="008C4C0C">
        <w:rPr>
          <w:rFonts w:ascii="Times New Roman" w:hAnsi="Times New Roman"/>
          <w:lang w:val="ru-RU"/>
        </w:rPr>
        <w:t xml:space="preserve"> от завода-изготовителя (производителя) товара (</w:t>
      </w:r>
      <w:r w:rsidR="00257F8D" w:rsidRPr="008C4C0C">
        <w:rPr>
          <w:rFonts w:ascii="Times New Roman" w:hAnsi="Times New Roman"/>
          <w:lang w:val="ru-RU"/>
        </w:rPr>
        <w:t>Форма №</w:t>
      </w:r>
      <w:r w:rsidRPr="008C4C0C">
        <w:rPr>
          <w:rFonts w:ascii="Times New Roman" w:hAnsi="Times New Roman"/>
          <w:lang w:val="ru-RU"/>
        </w:rPr>
        <w:t>6) (в случае если участник тендер</w:t>
      </w:r>
      <w:r w:rsidR="0003015F" w:rsidRPr="008C4C0C">
        <w:rPr>
          <w:rFonts w:ascii="Times New Roman" w:hAnsi="Times New Roman"/>
          <w:lang w:val="ru-RU"/>
        </w:rPr>
        <w:t>а</w:t>
      </w:r>
      <w:r w:rsidRPr="008C4C0C">
        <w:rPr>
          <w:rFonts w:ascii="Times New Roman" w:hAnsi="Times New Roman"/>
          <w:lang w:val="ru-RU"/>
        </w:rPr>
        <w:t xml:space="preserve"> не является производителем предлагаемого товара).</w:t>
      </w:r>
      <w:r w:rsidR="00575C36" w:rsidRPr="008C4C0C">
        <w:rPr>
          <w:rFonts w:ascii="Times New Roman" w:hAnsi="Times New Roman"/>
          <w:lang w:val="ru-RU"/>
        </w:rPr>
        <w:t xml:space="preserve"> Отстутствие оригинала авторизации может быть основанием для отклонения предложения участника.</w:t>
      </w:r>
    </w:p>
    <w:p w14:paraId="621202F6" w14:textId="199A1BF8" w:rsidR="008279B8" w:rsidRPr="008C4C0C" w:rsidRDefault="00A4550D" w:rsidP="000D20ED">
      <w:pPr>
        <w:ind w:firstLine="567"/>
        <w:jc w:val="both"/>
        <w:rPr>
          <w:rFonts w:ascii="Times New Roman" w:hAnsi="Times New Roman"/>
          <w:lang w:val="ru-RU"/>
        </w:rPr>
      </w:pPr>
      <w:r>
        <w:rPr>
          <w:rFonts w:ascii="Times New Roman" w:hAnsi="Times New Roman"/>
          <w:lang w:val="ru-RU"/>
        </w:rPr>
        <w:t>т</w:t>
      </w:r>
      <w:r w:rsidR="008279B8" w:rsidRPr="008C4C0C">
        <w:rPr>
          <w:rFonts w:ascii="Times New Roman" w:hAnsi="Times New Roman"/>
          <w:lang w:val="ru-RU"/>
        </w:rPr>
        <w:t>ехническ</w:t>
      </w:r>
      <w:r>
        <w:rPr>
          <w:rFonts w:ascii="Times New Roman" w:hAnsi="Times New Roman"/>
          <w:lang w:val="ru-RU"/>
        </w:rPr>
        <w:t>ие</w:t>
      </w:r>
      <w:r w:rsidR="008279B8" w:rsidRPr="008C4C0C">
        <w:rPr>
          <w:rFonts w:ascii="Times New Roman" w:hAnsi="Times New Roman"/>
          <w:lang w:val="ru-RU"/>
        </w:rPr>
        <w:t xml:space="preserve"> документ</w:t>
      </w:r>
      <w:r>
        <w:rPr>
          <w:rFonts w:ascii="Times New Roman" w:hAnsi="Times New Roman"/>
          <w:lang w:val="ru-RU"/>
        </w:rPr>
        <w:t>ы</w:t>
      </w:r>
      <w:r w:rsidR="008279B8" w:rsidRPr="008C4C0C">
        <w:rPr>
          <w:rFonts w:ascii="Times New Roman" w:hAnsi="Times New Roman"/>
          <w:lang w:val="ru-RU"/>
        </w:rPr>
        <w:t xml:space="preserve"> (брошюры, технические паспорта, инструкция по эксплуатации и т.</w:t>
      </w:r>
      <w:r w:rsidR="00707B57" w:rsidRPr="008C4C0C">
        <w:rPr>
          <w:rFonts w:ascii="Times New Roman" w:hAnsi="Times New Roman"/>
          <w:lang w:val="ru-RU"/>
        </w:rPr>
        <w:t>д</w:t>
      </w:r>
      <w:r w:rsidR="008279B8" w:rsidRPr="008C4C0C">
        <w:rPr>
          <w:rFonts w:ascii="Times New Roman" w:hAnsi="Times New Roman"/>
          <w:lang w:val="ru-RU"/>
        </w:rPr>
        <w:t>. или иные документы, содержащие полное и подробное</w:t>
      </w:r>
      <w:r w:rsidR="00F773F0" w:rsidRPr="008C4C0C">
        <w:rPr>
          <w:rFonts w:ascii="Times New Roman" w:hAnsi="Times New Roman"/>
          <w:lang w:val="ru-RU"/>
        </w:rPr>
        <w:t xml:space="preserve"> техническое</w:t>
      </w:r>
      <w:r w:rsidR="008279B8" w:rsidRPr="008C4C0C">
        <w:rPr>
          <w:rFonts w:ascii="Times New Roman" w:hAnsi="Times New Roman"/>
          <w:lang w:val="ru-RU"/>
        </w:rPr>
        <w:t xml:space="preserve"> описание предлагаемого товара)</w:t>
      </w:r>
      <w:r>
        <w:rPr>
          <w:rFonts w:ascii="Times New Roman" w:hAnsi="Times New Roman"/>
          <w:lang w:val="ru-RU"/>
        </w:rPr>
        <w:t xml:space="preserve"> подтвердающие технические характеристики, указанные в </w:t>
      </w:r>
      <w:r w:rsidRPr="008C4C0C">
        <w:rPr>
          <w:rFonts w:ascii="Times New Roman" w:hAnsi="Times New Roman"/>
          <w:lang w:val="ru-RU"/>
        </w:rPr>
        <w:t>сравнительн</w:t>
      </w:r>
      <w:r>
        <w:rPr>
          <w:rFonts w:ascii="Times New Roman" w:hAnsi="Times New Roman"/>
          <w:lang w:val="ru-RU"/>
        </w:rPr>
        <w:t>ой</w:t>
      </w:r>
      <w:r w:rsidRPr="008C4C0C">
        <w:rPr>
          <w:rFonts w:ascii="Times New Roman" w:hAnsi="Times New Roman"/>
          <w:lang w:val="ru-RU"/>
        </w:rPr>
        <w:t xml:space="preserve"> таблиц</w:t>
      </w:r>
      <w:r>
        <w:rPr>
          <w:rFonts w:ascii="Times New Roman" w:hAnsi="Times New Roman"/>
          <w:lang w:val="ru-RU"/>
        </w:rPr>
        <w:t>е</w:t>
      </w:r>
      <w:r w:rsidR="008279B8" w:rsidRPr="008C4C0C">
        <w:rPr>
          <w:rFonts w:ascii="Times New Roman" w:hAnsi="Times New Roman"/>
          <w:lang w:val="ru-RU"/>
        </w:rPr>
        <w:t>.</w:t>
      </w:r>
    </w:p>
    <w:p w14:paraId="6808897B" w14:textId="1F4472FE" w:rsidR="008279B8" w:rsidRPr="008C4C0C" w:rsidRDefault="008279B8" w:rsidP="000D20ED">
      <w:pPr>
        <w:ind w:firstLine="567"/>
        <w:jc w:val="both"/>
        <w:rPr>
          <w:rFonts w:ascii="Times New Roman" w:hAnsi="Times New Roman"/>
          <w:lang w:val="ru-RU"/>
        </w:rPr>
      </w:pPr>
      <w:r w:rsidRPr="008C4C0C">
        <w:rPr>
          <w:rFonts w:ascii="Times New Roman" w:hAnsi="Times New Roman"/>
          <w:lang w:val="ru-RU"/>
        </w:rPr>
        <w:t>7.14.</w:t>
      </w:r>
      <w:r w:rsidR="00240321" w:rsidRPr="008C4C0C">
        <w:rPr>
          <w:rFonts w:ascii="Times New Roman" w:hAnsi="Times New Roman"/>
          <w:lang w:val="ru-RU"/>
        </w:rPr>
        <w:t> </w:t>
      </w:r>
      <w:r w:rsidRPr="008C4C0C">
        <w:rPr>
          <w:rFonts w:ascii="Times New Roman" w:hAnsi="Times New Roman"/>
          <w:lang w:val="ru-RU"/>
        </w:rPr>
        <w:t>Технические документы должны быть прошиты, парафированы и пронумерованы</w:t>
      </w:r>
      <w:r w:rsidR="00A4550D">
        <w:rPr>
          <w:rFonts w:ascii="Times New Roman" w:hAnsi="Times New Roman"/>
          <w:lang w:val="ru-RU"/>
        </w:rPr>
        <w:t>.</w:t>
      </w:r>
      <w:r w:rsidRPr="008C4C0C">
        <w:rPr>
          <w:rFonts w:ascii="Times New Roman" w:hAnsi="Times New Roman"/>
          <w:lang w:val="ru-RU"/>
        </w:rPr>
        <w:t xml:space="preserve"> </w:t>
      </w:r>
      <w:r w:rsidR="00A4550D">
        <w:rPr>
          <w:rFonts w:ascii="Times New Roman" w:hAnsi="Times New Roman"/>
          <w:lang w:val="ru-RU"/>
        </w:rPr>
        <w:t>Иметь</w:t>
      </w:r>
      <w:r w:rsidRPr="008C4C0C">
        <w:rPr>
          <w:rFonts w:ascii="Times New Roman" w:hAnsi="Times New Roman"/>
          <w:lang w:val="ru-RU"/>
        </w:rPr>
        <w:t xml:space="preserve"> опис</w:t>
      </w:r>
      <w:r w:rsidR="00A4550D">
        <w:rPr>
          <w:rFonts w:ascii="Times New Roman" w:hAnsi="Times New Roman"/>
          <w:lang w:val="ru-RU"/>
        </w:rPr>
        <w:t>ь</w:t>
      </w:r>
      <w:r w:rsidRPr="008C4C0C">
        <w:rPr>
          <w:rFonts w:ascii="Times New Roman" w:hAnsi="Times New Roman"/>
          <w:lang w:val="ru-RU"/>
        </w:rPr>
        <w:t xml:space="preserve"> документов</w:t>
      </w:r>
      <w:r w:rsidR="00F773F0" w:rsidRPr="008C4C0C">
        <w:rPr>
          <w:rFonts w:ascii="Times New Roman" w:hAnsi="Times New Roman"/>
          <w:lang w:val="ru-RU"/>
        </w:rPr>
        <w:t xml:space="preserve"> с указанием страниц</w:t>
      </w:r>
      <w:r w:rsidRPr="008C4C0C">
        <w:rPr>
          <w:rFonts w:ascii="Times New Roman" w:hAnsi="Times New Roman"/>
          <w:lang w:val="ru-RU"/>
        </w:rPr>
        <w:t>.</w:t>
      </w:r>
    </w:p>
    <w:p w14:paraId="2A8F2607" w14:textId="77777777" w:rsidR="008279B8" w:rsidRPr="008C4C0C" w:rsidRDefault="008279B8" w:rsidP="000D20ED">
      <w:pPr>
        <w:ind w:firstLine="567"/>
        <w:jc w:val="both"/>
        <w:rPr>
          <w:rFonts w:ascii="Times New Roman" w:hAnsi="Times New Roman"/>
          <w:lang w:val="ru-RU"/>
        </w:rPr>
      </w:pPr>
      <w:r w:rsidRPr="008C4C0C">
        <w:rPr>
          <w:rFonts w:ascii="Times New Roman" w:hAnsi="Times New Roman"/>
          <w:lang w:val="ru-RU"/>
        </w:rPr>
        <w:t>7.15.</w:t>
      </w:r>
      <w:r w:rsidR="00240321" w:rsidRPr="008C4C0C">
        <w:rPr>
          <w:rFonts w:ascii="Times New Roman" w:hAnsi="Times New Roman"/>
          <w:lang w:val="ru-RU"/>
        </w:rPr>
        <w:t> </w:t>
      </w:r>
      <w:r w:rsidRPr="008C4C0C">
        <w:rPr>
          <w:rFonts w:ascii="Times New Roman" w:hAnsi="Times New Roman"/>
          <w:lang w:val="ru-RU"/>
        </w:rPr>
        <w:t>Требования к наличию обязательных документов во внутреннем конверте с ценовым предложением:</w:t>
      </w:r>
    </w:p>
    <w:p w14:paraId="50B29510" w14:textId="77777777" w:rsidR="008279B8" w:rsidRPr="008C4C0C" w:rsidRDefault="008279B8" w:rsidP="000D20ED">
      <w:pPr>
        <w:ind w:firstLine="567"/>
        <w:jc w:val="both"/>
        <w:rPr>
          <w:rFonts w:ascii="Times New Roman" w:hAnsi="Times New Roman"/>
          <w:lang w:val="ru-RU"/>
        </w:rPr>
      </w:pPr>
      <w:r w:rsidRPr="008C4C0C">
        <w:rPr>
          <w:rFonts w:ascii="Times New Roman" w:hAnsi="Times New Roman"/>
          <w:lang w:val="ru-RU"/>
        </w:rPr>
        <w:t xml:space="preserve">ценовое предложение и таблица цен в соответствии с </w:t>
      </w:r>
      <w:r w:rsidR="002468D4" w:rsidRPr="008C4C0C">
        <w:rPr>
          <w:rFonts w:ascii="Times New Roman" w:hAnsi="Times New Roman"/>
          <w:lang w:val="ru-RU"/>
        </w:rPr>
        <w:t>Формой</w:t>
      </w:r>
      <w:r w:rsidRPr="008C4C0C">
        <w:rPr>
          <w:rFonts w:ascii="Times New Roman" w:hAnsi="Times New Roman"/>
          <w:lang w:val="ru-RU"/>
        </w:rPr>
        <w:t xml:space="preserve"> №8,</w:t>
      </w:r>
      <w:r w:rsidR="00345673" w:rsidRPr="008C4C0C">
        <w:rPr>
          <w:rFonts w:ascii="Times New Roman" w:hAnsi="Times New Roman"/>
          <w:lang w:val="ru-RU"/>
        </w:rPr>
        <w:t>9</w:t>
      </w:r>
      <w:r w:rsidRPr="008C4C0C">
        <w:rPr>
          <w:rFonts w:ascii="Times New Roman" w:hAnsi="Times New Roman"/>
          <w:lang w:val="ru-RU"/>
        </w:rPr>
        <w:t xml:space="preserve"> прилагаемой к данной инструкции.</w:t>
      </w:r>
    </w:p>
    <w:p w14:paraId="6E0D5B54" w14:textId="3CE3EBCE" w:rsidR="008279B8" w:rsidRPr="008C4C0C" w:rsidRDefault="008279B8" w:rsidP="000D20ED">
      <w:pPr>
        <w:ind w:firstLine="567"/>
        <w:jc w:val="both"/>
        <w:rPr>
          <w:rFonts w:ascii="Times New Roman" w:hAnsi="Times New Roman"/>
          <w:lang w:val="ru-RU"/>
        </w:rPr>
      </w:pPr>
      <w:r w:rsidRPr="008C4C0C">
        <w:rPr>
          <w:rFonts w:ascii="Times New Roman" w:hAnsi="Times New Roman"/>
          <w:lang w:val="ru-RU"/>
        </w:rPr>
        <w:t>7.16.</w:t>
      </w:r>
      <w:r w:rsidR="00240321" w:rsidRPr="008C4C0C">
        <w:rPr>
          <w:rFonts w:ascii="Times New Roman" w:hAnsi="Times New Roman"/>
          <w:lang w:val="ru-RU"/>
        </w:rPr>
        <w:t> </w:t>
      </w:r>
      <w:r w:rsidR="00A4550D" w:rsidRPr="00A4550D">
        <w:rPr>
          <w:rFonts w:ascii="Times New Roman" w:hAnsi="Times New Roman"/>
          <w:lang w:val="ru-RU"/>
        </w:rPr>
        <w:t xml:space="preserve">Ценовое предложение и таблица цен </w:t>
      </w:r>
      <w:r w:rsidRPr="008C4C0C">
        <w:rPr>
          <w:rFonts w:ascii="Times New Roman" w:hAnsi="Times New Roman"/>
          <w:lang w:val="ru-RU"/>
        </w:rPr>
        <w:t>должн</w:t>
      </w:r>
      <w:r w:rsidR="00A4550D">
        <w:rPr>
          <w:rFonts w:ascii="Times New Roman" w:hAnsi="Times New Roman"/>
          <w:lang w:val="ru-RU"/>
        </w:rPr>
        <w:t>ы</w:t>
      </w:r>
      <w:r w:rsidRPr="008C4C0C">
        <w:rPr>
          <w:rFonts w:ascii="Times New Roman" w:hAnsi="Times New Roman"/>
          <w:lang w:val="ru-RU"/>
        </w:rPr>
        <w:t xml:space="preserve"> быть прошит</w:t>
      </w:r>
      <w:r w:rsidR="00A4550D">
        <w:rPr>
          <w:rFonts w:ascii="Times New Roman" w:hAnsi="Times New Roman"/>
          <w:lang w:val="ru-RU"/>
        </w:rPr>
        <w:t>ы</w:t>
      </w:r>
      <w:r w:rsidRPr="008C4C0C">
        <w:rPr>
          <w:rFonts w:ascii="Times New Roman" w:hAnsi="Times New Roman"/>
          <w:lang w:val="ru-RU"/>
        </w:rPr>
        <w:t>, парафирован</w:t>
      </w:r>
      <w:r w:rsidR="00A4550D">
        <w:rPr>
          <w:rFonts w:ascii="Times New Roman" w:hAnsi="Times New Roman"/>
          <w:lang w:val="ru-RU"/>
        </w:rPr>
        <w:t>ы</w:t>
      </w:r>
      <w:r w:rsidRPr="008C4C0C">
        <w:rPr>
          <w:rFonts w:ascii="Times New Roman" w:hAnsi="Times New Roman"/>
          <w:lang w:val="ru-RU"/>
        </w:rPr>
        <w:t xml:space="preserve"> и пронумерован</w:t>
      </w:r>
      <w:r w:rsidR="00A4550D">
        <w:rPr>
          <w:rFonts w:ascii="Times New Roman" w:hAnsi="Times New Roman"/>
          <w:lang w:val="ru-RU"/>
        </w:rPr>
        <w:t>ы</w:t>
      </w:r>
      <w:r w:rsidRPr="008C4C0C">
        <w:rPr>
          <w:rFonts w:ascii="Times New Roman" w:hAnsi="Times New Roman"/>
          <w:lang w:val="ru-RU"/>
        </w:rPr>
        <w:t>.</w:t>
      </w:r>
    </w:p>
    <w:p w14:paraId="1175A186" w14:textId="77777777" w:rsidR="008279B8" w:rsidRPr="008C4C0C" w:rsidRDefault="008279B8" w:rsidP="000D20ED">
      <w:pPr>
        <w:ind w:firstLine="567"/>
        <w:jc w:val="both"/>
        <w:rPr>
          <w:rFonts w:ascii="Times New Roman" w:hAnsi="Times New Roman"/>
          <w:lang w:val="ru-RU"/>
        </w:rPr>
      </w:pPr>
      <w:r w:rsidRPr="008C4C0C">
        <w:rPr>
          <w:rFonts w:ascii="Times New Roman" w:hAnsi="Times New Roman"/>
          <w:lang w:val="ru-RU"/>
        </w:rPr>
        <w:t>7.17.</w:t>
      </w:r>
      <w:r w:rsidR="00240321" w:rsidRPr="008C4C0C">
        <w:rPr>
          <w:rFonts w:ascii="Times New Roman" w:hAnsi="Times New Roman"/>
          <w:lang w:val="ru-RU"/>
        </w:rPr>
        <w:t> </w:t>
      </w:r>
      <w:r w:rsidRPr="008C4C0C">
        <w:rPr>
          <w:rFonts w:ascii="Times New Roman" w:hAnsi="Times New Roman"/>
          <w:lang w:val="ru-RU"/>
        </w:rPr>
        <w:t>Рабочий орган несет ответственность за целостность и сохранность конвертов с тендерными предложениями, оформленных только в соответствии с требованиями настоящей инструкции.</w:t>
      </w:r>
    </w:p>
    <w:p w14:paraId="68C25CD5" w14:textId="3EA22C15" w:rsidR="008279B8" w:rsidRPr="008C4C0C" w:rsidRDefault="008279B8" w:rsidP="000D20ED">
      <w:pPr>
        <w:ind w:firstLine="567"/>
        <w:jc w:val="both"/>
        <w:rPr>
          <w:rFonts w:ascii="Times New Roman" w:hAnsi="Times New Roman"/>
          <w:lang w:val="ru-RU"/>
        </w:rPr>
      </w:pPr>
      <w:r w:rsidRPr="008C4C0C">
        <w:rPr>
          <w:rFonts w:ascii="Times New Roman" w:hAnsi="Times New Roman"/>
          <w:lang w:val="ru-RU"/>
        </w:rPr>
        <w:t>7.18</w:t>
      </w:r>
      <w:r w:rsidR="00285A14" w:rsidRPr="008C4C0C">
        <w:rPr>
          <w:rFonts w:ascii="Times New Roman" w:hAnsi="Times New Roman"/>
          <w:lang w:val="ru-RU"/>
        </w:rPr>
        <w:t xml:space="preserve"> Тендерные предложения принимаются </w:t>
      </w:r>
      <w:r w:rsidR="00285A14" w:rsidRPr="008C4C0C">
        <w:rPr>
          <w:rFonts w:ascii="Times New Roman" w:hAnsi="Times New Roman"/>
          <w:b/>
          <w:lang w:val="ru-RU"/>
        </w:rPr>
        <w:t xml:space="preserve">до 12:00 часов дня </w:t>
      </w:r>
      <w:r w:rsidR="003354F9">
        <w:rPr>
          <w:rFonts w:ascii="Times New Roman" w:hAnsi="Times New Roman"/>
          <w:b/>
          <w:lang w:val="ru-RU"/>
        </w:rPr>
        <w:t>09.12</w:t>
      </w:r>
      <w:r w:rsidR="00A4550D">
        <w:rPr>
          <w:rFonts w:ascii="Times New Roman" w:hAnsi="Times New Roman"/>
          <w:b/>
          <w:lang w:val="ru-RU"/>
        </w:rPr>
        <w:t>.2021г</w:t>
      </w:r>
      <w:r w:rsidR="00285A14" w:rsidRPr="008C4C0C">
        <w:rPr>
          <w:rFonts w:ascii="Times New Roman" w:hAnsi="Times New Roman"/>
          <w:b/>
          <w:lang w:val="ru-RU"/>
        </w:rPr>
        <w:t>.</w:t>
      </w:r>
      <w:r w:rsidR="00285A14" w:rsidRPr="008C4C0C">
        <w:rPr>
          <w:rFonts w:ascii="Times New Roman" w:hAnsi="Times New Roman"/>
          <w:lang w:val="ru-RU"/>
        </w:rPr>
        <w:t xml:space="preserve"> по ташкентскому времени, по адресу Республика Узбекистан, 100007</w:t>
      </w:r>
      <w:r w:rsidR="00285A14" w:rsidRPr="008C4C0C">
        <w:rPr>
          <w:rFonts w:ascii="Times New Roman" w:hAnsi="Times New Roman"/>
          <w:lang w:val="uz-Cyrl-UZ"/>
        </w:rPr>
        <w:t>,</w:t>
      </w:r>
      <w:r w:rsidR="00285A14" w:rsidRPr="008C4C0C">
        <w:rPr>
          <w:rFonts w:ascii="Times New Roman" w:hAnsi="Times New Roman"/>
          <w:lang w:val="ru-RU"/>
        </w:rPr>
        <w:t xml:space="preserve"> г.Ташкент, ул. М.Улугбека, 32Б. Телефон: (+998-71) 268-</w:t>
      </w:r>
      <w:r w:rsidR="00285A14" w:rsidRPr="008C4C0C">
        <w:rPr>
          <w:rFonts w:ascii="Times New Roman" w:hAnsi="Times New Roman"/>
          <w:lang w:val="uz-Cyrl-UZ"/>
        </w:rPr>
        <w:t>5</w:t>
      </w:r>
      <w:r w:rsidR="00285A14" w:rsidRPr="008C4C0C">
        <w:rPr>
          <w:rFonts w:ascii="Times New Roman" w:hAnsi="Times New Roman"/>
          <w:lang w:val="ru-RU"/>
        </w:rPr>
        <w:t>5-</w:t>
      </w:r>
      <w:r w:rsidR="00285A14" w:rsidRPr="008C4C0C">
        <w:rPr>
          <w:rFonts w:ascii="Times New Roman" w:hAnsi="Times New Roman"/>
          <w:lang w:val="uz-Cyrl-UZ"/>
        </w:rPr>
        <w:t>5</w:t>
      </w:r>
      <w:r w:rsidR="00285A14" w:rsidRPr="008C4C0C">
        <w:rPr>
          <w:rFonts w:ascii="Times New Roman" w:hAnsi="Times New Roman"/>
          <w:lang w:val="ru-RU"/>
        </w:rPr>
        <w:t xml:space="preserve">4; 268-03-24, факс: (+998-71) 268-36-01. </w:t>
      </w:r>
      <w:r w:rsidR="00285A14" w:rsidRPr="008C4C0C">
        <w:rPr>
          <w:rFonts w:ascii="Times New Roman" w:hAnsi="Times New Roman"/>
          <w:lang w:val="ru-RU"/>
        </w:rPr>
        <w:br/>
      </w:r>
      <w:r w:rsidR="00285A14" w:rsidRPr="008C4C0C">
        <w:rPr>
          <w:rFonts w:ascii="Times New Roman" w:hAnsi="Times New Roman"/>
        </w:rPr>
        <w:t>E</w:t>
      </w:r>
      <w:r w:rsidR="00285A14" w:rsidRPr="008C4C0C">
        <w:rPr>
          <w:rFonts w:ascii="Times New Roman" w:hAnsi="Times New Roman"/>
          <w:lang w:val="ru-RU"/>
        </w:rPr>
        <w:t>-</w:t>
      </w:r>
      <w:r w:rsidR="00285A14" w:rsidRPr="008C4C0C">
        <w:rPr>
          <w:rFonts w:ascii="Times New Roman" w:hAnsi="Times New Roman"/>
        </w:rPr>
        <w:t>mail</w:t>
      </w:r>
      <w:r w:rsidR="00285A14" w:rsidRPr="008C4C0C">
        <w:rPr>
          <w:rFonts w:ascii="Times New Roman" w:hAnsi="Times New Roman"/>
          <w:lang w:val="ru-RU"/>
        </w:rPr>
        <w:t xml:space="preserve">: </w:t>
      </w:r>
      <w:hyperlink r:id="rId13" w:history="1">
        <w:r w:rsidR="00285A14" w:rsidRPr="008C4C0C">
          <w:rPr>
            <w:rStyle w:val="af9"/>
            <w:rFonts w:ascii="Times New Roman" w:hAnsi="Times New Roman"/>
          </w:rPr>
          <w:t>info</w:t>
        </w:r>
        <w:r w:rsidR="00285A14" w:rsidRPr="008C4C0C">
          <w:rPr>
            <w:rStyle w:val="af9"/>
            <w:rFonts w:ascii="Times New Roman" w:hAnsi="Times New Roman"/>
            <w:lang w:val="ru-RU"/>
          </w:rPr>
          <w:t>@</w:t>
        </w:r>
        <w:r w:rsidR="00285A14" w:rsidRPr="008C4C0C">
          <w:rPr>
            <w:rStyle w:val="af9"/>
            <w:rFonts w:ascii="Times New Roman" w:hAnsi="Times New Roman"/>
          </w:rPr>
          <w:t>uzmedimpex</w:t>
        </w:r>
        <w:r w:rsidR="00285A14" w:rsidRPr="008C4C0C">
          <w:rPr>
            <w:rStyle w:val="af9"/>
            <w:rFonts w:ascii="Times New Roman" w:hAnsi="Times New Roman"/>
            <w:lang w:val="ru-RU"/>
          </w:rPr>
          <w:t>.</w:t>
        </w:r>
        <w:r w:rsidR="00285A14" w:rsidRPr="008C4C0C">
          <w:rPr>
            <w:rStyle w:val="af9"/>
            <w:rFonts w:ascii="Times New Roman" w:hAnsi="Times New Roman"/>
          </w:rPr>
          <w:t>uz</w:t>
        </w:r>
      </w:hyperlink>
      <w:r w:rsidR="00285A14" w:rsidRPr="008C4C0C">
        <w:rPr>
          <w:rFonts w:ascii="Times New Roman" w:hAnsi="Times New Roman"/>
          <w:lang w:val="ru-RU"/>
        </w:rPr>
        <w:t>.</w:t>
      </w:r>
    </w:p>
    <w:p w14:paraId="03703857" w14:textId="77777777" w:rsidR="008279B8" w:rsidRPr="008C4C0C" w:rsidRDefault="008279B8" w:rsidP="000D20ED">
      <w:pPr>
        <w:ind w:firstLine="567"/>
        <w:jc w:val="both"/>
        <w:rPr>
          <w:rFonts w:ascii="Times New Roman" w:hAnsi="Times New Roman"/>
          <w:lang w:val="ru-RU"/>
        </w:rPr>
      </w:pPr>
      <w:r w:rsidRPr="008C4C0C">
        <w:rPr>
          <w:rFonts w:ascii="Times New Roman" w:hAnsi="Times New Roman"/>
          <w:lang w:val="ru-RU"/>
        </w:rPr>
        <w:t>7.19.</w:t>
      </w:r>
      <w:r w:rsidR="00240321" w:rsidRPr="008C4C0C">
        <w:rPr>
          <w:rFonts w:ascii="Times New Roman" w:hAnsi="Times New Roman"/>
          <w:lang w:val="ru-RU"/>
        </w:rPr>
        <w:t> </w:t>
      </w:r>
      <w:r w:rsidRPr="008C4C0C">
        <w:rPr>
          <w:rFonts w:ascii="Times New Roman" w:hAnsi="Times New Roman"/>
          <w:lang w:val="ru-RU"/>
        </w:rPr>
        <w:t>Срок действия тендерного предложения участников должен составлять не менее 90 дней со дня окончания представления тендерных предложений.</w:t>
      </w:r>
    </w:p>
    <w:p w14:paraId="032E16BC" w14:textId="77777777" w:rsidR="00A45828" w:rsidRPr="008C4C0C" w:rsidRDefault="00A45828" w:rsidP="000D20ED">
      <w:pPr>
        <w:ind w:firstLine="567"/>
        <w:jc w:val="both"/>
        <w:rPr>
          <w:rFonts w:ascii="Times New Roman" w:hAnsi="Times New Roman"/>
          <w:lang w:val="ru-RU"/>
        </w:rPr>
      </w:pPr>
    </w:p>
    <w:p w14:paraId="1A2AD575" w14:textId="77777777" w:rsidR="008279B8" w:rsidRPr="008C4C0C" w:rsidRDefault="008279B8" w:rsidP="000D20ED">
      <w:pPr>
        <w:ind w:firstLine="567"/>
        <w:jc w:val="both"/>
        <w:rPr>
          <w:rFonts w:ascii="Times New Roman" w:hAnsi="Times New Roman"/>
          <w:b/>
          <w:lang w:val="ru-RU"/>
        </w:rPr>
      </w:pPr>
      <w:r w:rsidRPr="008C4C0C">
        <w:rPr>
          <w:rFonts w:ascii="Times New Roman" w:hAnsi="Times New Roman"/>
          <w:b/>
          <w:lang w:val="ru-RU"/>
        </w:rPr>
        <w:t xml:space="preserve">8. Продление срока предоставления тендерных предложений. </w:t>
      </w:r>
    </w:p>
    <w:p w14:paraId="784BB4F5" w14:textId="4BDCF2DD" w:rsidR="008279B8" w:rsidRPr="008C4C0C" w:rsidRDefault="008279B8" w:rsidP="000D20ED">
      <w:pPr>
        <w:ind w:firstLine="567"/>
        <w:jc w:val="both"/>
        <w:rPr>
          <w:rFonts w:ascii="Times New Roman" w:hAnsi="Times New Roman"/>
          <w:lang w:val="ru-RU"/>
        </w:rPr>
      </w:pPr>
      <w:r w:rsidRPr="008C4C0C">
        <w:rPr>
          <w:rFonts w:ascii="Times New Roman" w:hAnsi="Times New Roman"/>
          <w:lang w:val="ru-RU"/>
        </w:rPr>
        <w:t>8.1.</w:t>
      </w:r>
      <w:r w:rsidR="00907DB9" w:rsidRPr="008C4C0C">
        <w:rPr>
          <w:rFonts w:ascii="Times New Roman" w:hAnsi="Times New Roman"/>
          <w:lang w:val="ru-RU"/>
        </w:rPr>
        <w:t> </w:t>
      </w:r>
      <w:r w:rsidR="006420F4">
        <w:rPr>
          <w:rFonts w:ascii="Times New Roman" w:hAnsi="Times New Roman"/>
          <w:lang w:val="ru-RU"/>
        </w:rPr>
        <w:t>Тендерная</w:t>
      </w:r>
      <w:r w:rsidR="003C5452" w:rsidRPr="008C4C0C">
        <w:rPr>
          <w:rFonts w:ascii="Times New Roman" w:hAnsi="Times New Roman"/>
          <w:lang w:val="ru-RU"/>
        </w:rPr>
        <w:t xml:space="preserve"> комиссия </w:t>
      </w:r>
      <w:r w:rsidR="00E2394F" w:rsidRPr="008C4C0C">
        <w:rPr>
          <w:rFonts w:ascii="Times New Roman" w:hAnsi="Times New Roman"/>
          <w:shd w:val="clear" w:color="auto" w:fill="FFFFFF"/>
          <w:lang w:val="ru-RU"/>
        </w:rPr>
        <w:t>на аргументированной основе участника тендера,</w:t>
      </w:r>
      <w:r w:rsidRPr="008C4C0C">
        <w:rPr>
          <w:rFonts w:ascii="Times New Roman" w:hAnsi="Times New Roman"/>
          <w:shd w:val="clear" w:color="auto" w:fill="FFFFFF"/>
          <w:lang w:val="ru-RU"/>
        </w:rPr>
        <w:t xml:space="preserve"> может принять решение о переносе даты </w:t>
      </w:r>
      <w:r w:rsidR="00103121" w:rsidRPr="008C4C0C">
        <w:rPr>
          <w:rFonts w:ascii="Times New Roman" w:hAnsi="Times New Roman"/>
          <w:shd w:val="clear" w:color="auto" w:fill="FFFFFF"/>
          <w:lang w:val="ru-RU"/>
        </w:rPr>
        <w:t>подачи тендерных предложений</w:t>
      </w:r>
      <w:r w:rsidRPr="008C4C0C">
        <w:rPr>
          <w:rFonts w:ascii="Times New Roman" w:hAnsi="Times New Roman"/>
          <w:shd w:val="clear" w:color="auto" w:fill="FFFFFF"/>
          <w:lang w:val="ru-RU"/>
        </w:rPr>
        <w:t xml:space="preserve"> (продлении срока представления тендерных предложений), которое распространяется на всех участников. </w:t>
      </w:r>
      <w:r w:rsidR="00707B57" w:rsidRPr="008C4C0C">
        <w:rPr>
          <w:rFonts w:ascii="Times New Roman" w:hAnsi="Times New Roman"/>
          <w:shd w:val="clear" w:color="auto" w:fill="FFFFFF"/>
          <w:lang w:val="ru-RU"/>
        </w:rPr>
        <w:t>При этом, с</w:t>
      </w:r>
      <w:r w:rsidRPr="008C4C0C">
        <w:rPr>
          <w:rFonts w:ascii="Times New Roman" w:hAnsi="Times New Roman"/>
          <w:shd w:val="clear" w:color="auto" w:fill="FFFFFF"/>
          <w:lang w:val="ru-RU"/>
        </w:rPr>
        <w:t>рок продления тендер</w:t>
      </w:r>
      <w:r w:rsidR="0003015F" w:rsidRPr="008C4C0C">
        <w:rPr>
          <w:rFonts w:ascii="Times New Roman" w:hAnsi="Times New Roman"/>
          <w:shd w:val="clear" w:color="auto" w:fill="FFFFFF"/>
          <w:lang w:val="ru-RU"/>
        </w:rPr>
        <w:t>а</w:t>
      </w:r>
      <w:r w:rsidRPr="008C4C0C">
        <w:rPr>
          <w:rFonts w:ascii="Times New Roman" w:hAnsi="Times New Roman"/>
          <w:shd w:val="clear" w:color="auto" w:fill="FFFFFF"/>
          <w:lang w:val="ru-RU"/>
        </w:rPr>
        <w:t xml:space="preserve"> не может превышать 15 дней.</w:t>
      </w:r>
    </w:p>
    <w:p w14:paraId="0B6A087A" w14:textId="3558AFE5" w:rsidR="008279B8" w:rsidRPr="008C4C0C" w:rsidRDefault="008279B8" w:rsidP="000D20ED">
      <w:pPr>
        <w:ind w:firstLine="567"/>
        <w:jc w:val="both"/>
        <w:rPr>
          <w:rFonts w:ascii="Times New Roman" w:hAnsi="Times New Roman"/>
          <w:lang w:val="ru-RU"/>
        </w:rPr>
      </w:pPr>
      <w:r w:rsidRPr="008C4C0C">
        <w:rPr>
          <w:rFonts w:ascii="Times New Roman" w:hAnsi="Times New Roman"/>
          <w:lang w:val="ru-RU"/>
        </w:rPr>
        <w:t>8.2.</w:t>
      </w:r>
      <w:r w:rsidR="00907DB9" w:rsidRPr="008C4C0C">
        <w:rPr>
          <w:rFonts w:ascii="Times New Roman" w:hAnsi="Times New Roman"/>
          <w:shd w:val="clear" w:color="auto" w:fill="FFFFFF"/>
          <w:lang w:val="ru-RU"/>
        </w:rPr>
        <w:t> </w:t>
      </w:r>
      <w:r w:rsidRPr="008C4C0C">
        <w:rPr>
          <w:rFonts w:ascii="Times New Roman" w:hAnsi="Times New Roman"/>
          <w:shd w:val="clear" w:color="auto" w:fill="FFFFFF"/>
          <w:lang w:val="ru-RU"/>
        </w:rPr>
        <w:t xml:space="preserve">Решение о продлении срока принимается только на заседании </w:t>
      </w:r>
      <w:r w:rsidR="00985A85">
        <w:rPr>
          <w:rFonts w:ascii="Times New Roman" w:hAnsi="Times New Roman"/>
          <w:lang w:val="ru-RU"/>
        </w:rPr>
        <w:t>Тендерной комиссии</w:t>
      </w:r>
      <w:r w:rsidRPr="008C4C0C">
        <w:rPr>
          <w:rFonts w:ascii="Times New Roman" w:hAnsi="Times New Roman"/>
          <w:shd w:val="clear" w:color="auto" w:fill="FFFFFF"/>
          <w:lang w:val="ru-RU"/>
        </w:rPr>
        <w:t>.</w:t>
      </w:r>
    </w:p>
    <w:p w14:paraId="7DD3F254" w14:textId="77777777" w:rsidR="008279B8" w:rsidRPr="008C4C0C" w:rsidRDefault="008279B8" w:rsidP="000D20ED">
      <w:pPr>
        <w:ind w:firstLine="567"/>
        <w:jc w:val="both"/>
        <w:rPr>
          <w:rFonts w:ascii="Times New Roman" w:hAnsi="Times New Roman"/>
          <w:lang w:val="ru-RU"/>
        </w:rPr>
      </w:pPr>
      <w:r w:rsidRPr="008C4C0C">
        <w:rPr>
          <w:rFonts w:ascii="Times New Roman" w:hAnsi="Times New Roman"/>
          <w:lang w:val="ru-RU"/>
        </w:rPr>
        <w:t>8.3.</w:t>
      </w:r>
      <w:r w:rsidR="00907DB9" w:rsidRPr="008C4C0C">
        <w:rPr>
          <w:rFonts w:ascii="Times New Roman" w:hAnsi="Times New Roman"/>
          <w:lang w:val="ru-RU"/>
        </w:rPr>
        <w:t> </w:t>
      </w:r>
      <w:r w:rsidRPr="008C4C0C">
        <w:rPr>
          <w:rFonts w:ascii="Times New Roman" w:hAnsi="Times New Roman"/>
          <w:shd w:val="clear" w:color="auto" w:fill="FFFFFF"/>
          <w:lang w:val="ru-RU"/>
        </w:rPr>
        <w:t>Объявления о продлении сроков представления тендерных предложений размещается на специальном информационном портале и публикуется в других СМИ.</w:t>
      </w:r>
    </w:p>
    <w:p w14:paraId="470481B1" w14:textId="77777777" w:rsidR="000C3F95" w:rsidRPr="008C4C0C" w:rsidRDefault="000C3F95" w:rsidP="000D20ED">
      <w:pPr>
        <w:ind w:firstLine="567"/>
        <w:jc w:val="both"/>
        <w:rPr>
          <w:rFonts w:ascii="Times New Roman" w:hAnsi="Times New Roman"/>
          <w:lang w:val="ru-RU"/>
        </w:rPr>
      </w:pPr>
    </w:p>
    <w:p w14:paraId="12F042D6" w14:textId="77777777" w:rsidR="008279B8" w:rsidRPr="008C4C0C" w:rsidRDefault="008279B8" w:rsidP="000D20ED">
      <w:pPr>
        <w:ind w:firstLine="567"/>
        <w:jc w:val="both"/>
        <w:rPr>
          <w:rFonts w:ascii="Times New Roman" w:hAnsi="Times New Roman"/>
          <w:b/>
          <w:lang w:val="ru-RU"/>
        </w:rPr>
      </w:pPr>
      <w:r w:rsidRPr="008C4C0C">
        <w:rPr>
          <w:rFonts w:ascii="Times New Roman" w:hAnsi="Times New Roman"/>
          <w:b/>
          <w:lang w:val="ru-RU"/>
        </w:rPr>
        <w:t>9. Процедура вскрытия конвертов с тендерными предложениям</w:t>
      </w:r>
      <w:r w:rsidR="000D20ED" w:rsidRPr="008C4C0C">
        <w:rPr>
          <w:rFonts w:ascii="Times New Roman" w:hAnsi="Times New Roman"/>
          <w:b/>
          <w:lang w:val="ru-RU"/>
        </w:rPr>
        <w:t>и порядок и критерии их оценки.</w:t>
      </w:r>
    </w:p>
    <w:p w14:paraId="582DD381" w14:textId="11D04822" w:rsidR="00764DE4" w:rsidRDefault="008279B8" w:rsidP="003C5452">
      <w:pPr>
        <w:ind w:firstLine="567"/>
        <w:jc w:val="both"/>
        <w:rPr>
          <w:rFonts w:ascii="Times New Roman" w:hAnsi="Times New Roman"/>
          <w:lang w:val="ru-RU"/>
        </w:rPr>
      </w:pPr>
      <w:r w:rsidRPr="008C4C0C">
        <w:rPr>
          <w:rFonts w:ascii="Times New Roman" w:hAnsi="Times New Roman"/>
          <w:lang w:val="ru-RU"/>
        </w:rPr>
        <w:t>9.1.</w:t>
      </w:r>
      <w:r w:rsidR="00907DB9" w:rsidRPr="008C4C0C">
        <w:rPr>
          <w:rFonts w:ascii="Times New Roman" w:hAnsi="Times New Roman"/>
          <w:lang w:val="ru-RU"/>
        </w:rPr>
        <w:t> </w:t>
      </w:r>
      <w:r w:rsidR="003C5452" w:rsidRPr="008C4C0C">
        <w:rPr>
          <w:rFonts w:ascii="Times New Roman" w:hAnsi="Times New Roman"/>
          <w:lang w:val="ru-RU"/>
        </w:rPr>
        <w:t xml:space="preserve">Во время процедуры вскрытия конвертов с тендерными предложениями (время </w:t>
      </w:r>
      <w:r w:rsidR="003C5452" w:rsidRPr="008C4C0C">
        <w:rPr>
          <w:rFonts w:ascii="Times New Roman" w:hAnsi="Times New Roman"/>
          <w:shd w:val="clear" w:color="auto" w:fill="FFFFFF"/>
          <w:lang w:val="ru-RU"/>
        </w:rPr>
        <w:t xml:space="preserve">определяется Председателем </w:t>
      </w:r>
      <w:r w:rsidR="00985A85">
        <w:rPr>
          <w:rFonts w:ascii="Times New Roman" w:hAnsi="Times New Roman"/>
          <w:shd w:val="clear" w:color="auto" w:fill="FFFFFF"/>
          <w:lang w:val="ru-RU"/>
        </w:rPr>
        <w:t>Тендерной комиссии</w:t>
      </w:r>
      <w:r w:rsidR="003C5452" w:rsidRPr="008C4C0C">
        <w:rPr>
          <w:rFonts w:ascii="Times New Roman" w:hAnsi="Times New Roman"/>
          <w:shd w:val="clear" w:color="auto" w:fill="FFFFFF"/>
          <w:lang w:val="ru-RU"/>
        </w:rPr>
        <w:t>, при условии наличия кворума)</w:t>
      </w:r>
      <w:r w:rsidR="003C5452" w:rsidRPr="008C4C0C">
        <w:rPr>
          <w:rFonts w:ascii="Times New Roman" w:hAnsi="Times New Roman"/>
          <w:lang w:val="ru-RU"/>
        </w:rPr>
        <w:t xml:space="preserve"> государственным заказчиком осуществляется видеозапись, и в процессе вскрытия конвертов </w:t>
      </w:r>
      <w:r w:rsidR="00985A85">
        <w:rPr>
          <w:rFonts w:ascii="Times New Roman" w:hAnsi="Times New Roman"/>
          <w:lang w:val="ru-RU"/>
        </w:rPr>
        <w:t>Тендерной</w:t>
      </w:r>
      <w:r w:rsidR="003C5452" w:rsidRPr="008C4C0C">
        <w:rPr>
          <w:rFonts w:ascii="Times New Roman" w:hAnsi="Times New Roman"/>
          <w:lang w:val="ru-RU"/>
        </w:rPr>
        <w:t xml:space="preserve"> комиссией </w:t>
      </w:r>
      <w:r w:rsidR="00764DE4" w:rsidRPr="00764DE4">
        <w:rPr>
          <w:rFonts w:ascii="Times New Roman" w:hAnsi="Times New Roman"/>
          <w:lang w:val="ru-RU"/>
        </w:rPr>
        <w:t>озвучиваются все представленные документы</w:t>
      </w:r>
      <w:r w:rsidR="00764DE4">
        <w:rPr>
          <w:rFonts w:ascii="Times New Roman" w:hAnsi="Times New Roman"/>
          <w:lang w:val="ru-RU"/>
        </w:rPr>
        <w:t xml:space="preserve"> (для квалификационных документов и технического предложения </w:t>
      </w:r>
      <w:r w:rsidR="00764DE4" w:rsidRPr="008C4C0C">
        <w:rPr>
          <w:rFonts w:ascii="Times New Roman" w:hAnsi="Times New Roman"/>
          <w:lang w:val="ru-RU"/>
        </w:rPr>
        <w:t xml:space="preserve">озвучиваются </w:t>
      </w:r>
      <w:r w:rsidR="00764DE4">
        <w:rPr>
          <w:rFonts w:ascii="Times New Roman" w:hAnsi="Times New Roman"/>
          <w:lang w:val="ru-RU"/>
        </w:rPr>
        <w:t>название документов по описи и количество прошнурованных страниц)</w:t>
      </w:r>
      <w:r w:rsidR="003C5452" w:rsidRPr="008C4C0C">
        <w:rPr>
          <w:rFonts w:ascii="Times New Roman" w:hAnsi="Times New Roman"/>
          <w:lang w:val="ru-RU"/>
        </w:rPr>
        <w:t xml:space="preserve"> и цена коммерческого предложения участников</w:t>
      </w:r>
      <w:r w:rsidR="00F61EEB" w:rsidRPr="008C4C0C">
        <w:rPr>
          <w:rFonts w:ascii="Times New Roman" w:hAnsi="Times New Roman"/>
          <w:lang w:val="ru-RU"/>
        </w:rPr>
        <w:t xml:space="preserve"> (на этапе вскрытия ценовых конвертов)</w:t>
      </w:r>
      <w:r w:rsidR="00764DE4" w:rsidRPr="00764DE4">
        <w:rPr>
          <w:lang w:val="ru-RU"/>
        </w:rPr>
        <w:t xml:space="preserve"> </w:t>
      </w:r>
      <w:r w:rsidR="00764DE4" w:rsidRPr="00764DE4">
        <w:rPr>
          <w:rFonts w:ascii="Times New Roman" w:hAnsi="Times New Roman"/>
          <w:lang w:val="ru-RU"/>
        </w:rPr>
        <w:t>, за исключением случаев проведения тендера в электронной форме.</w:t>
      </w:r>
    </w:p>
    <w:p w14:paraId="2640D5EC" w14:textId="3C746404" w:rsidR="008279B8" w:rsidRPr="008C4C0C" w:rsidRDefault="003C5452" w:rsidP="003C5452">
      <w:pPr>
        <w:ind w:firstLine="567"/>
        <w:jc w:val="both"/>
        <w:rPr>
          <w:rFonts w:ascii="Times New Roman" w:hAnsi="Times New Roman"/>
          <w:lang w:val="ru-RU"/>
        </w:rPr>
      </w:pPr>
      <w:r w:rsidRPr="008C4C0C">
        <w:rPr>
          <w:rFonts w:ascii="Times New Roman" w:hAnsi="Times New Roman"/>
          <w:lang w:val="ru-RU"/>
        </w:rPr>
        <w:t>Уполномоченный представитель участника тендера вправе присутствовать на процедуре вскрытия конвертов с предложениями,</w:t>
      </w:r>
      <w:r w:rsidR="00815121" w:rsidRPr="008C4C0C">
        <w:rPr>
          <w:rFonts w:ascii="Times New Roman" w:hAnsi="Times New Roman"/>
          <w:shd w:val="clear" w:color="auto" w:fill="FFFFFF"/>
          <w:lang w:val="ru-RU"/>
        </w:rPr>
        <w:t xml:space="preserve"> при условии наличия доверенности</w:t>
      </w:r>
      <w:r w:rsidR="008279B8" w:rsidRPr="008C4C0C">
        <w:rPr>
          <w:rFonts w:ascii="Times New Roman" w:hAnsi="Times New Roman"/>
          <w:shd w:val="clear" w:color="auto" w:fill="FFFFFF"/>
          <w:lang w:val="ru-RU"/>
        </w:rPr>
        <w:t>.</w:t>
      </w:r>
    </w:p>
    <w:p w14:paraId="205B91D5" w14:textId="40F120E0" w:rsidR="008279B8" w:rsidRPr="008C4C0C" w:rsidRDefault="008279B8" w:rsidP="000D20ED">
      <w:pPr>
        <w:ind w:firstLine="567"/>
        <w:jc w:val="both"/>
        <w:rPr>
          <w:rFonts w:ascii="Times New Roman" w:hAnsi="Times New Roman"/>
          <w:lang w:val="ru-RU"/>
        </w:rPr>
      </w:pPr>
      <w:r w:rsidRPr="008C4C0C">
        <w:rPr>
          <w:rFonts w:ascii="Times New Roman" w:hAnsi="Times New Roman"/>
          <w:lang w:val="ru-RU"/>
        </w:rPr>
        <w:t>9.2.</w:t>
      </w:r>
      <w:r w:rsidR="00907DB9" w:rsidRPr="008C4C0C">
        <w:rPr>
          <w:rFonts w:ascii="Times New Roman" w:hAnsi="Times New Roman"/>
          <w:lang w:val="ru-RU"/>
        </w:rPr>
        <w:t> </w:t>
      </w:r>
      <w:r w:rsidRPr="008C4C0C">
        <w:rPr>
          <w:rFonts w:ascii="Times New Roman" w:hAnsi="Times New Roman"/>
          <w:lang w:val="ru-RU"/>
        </w:rPr>
        <w:t>Срок рассмотрения и оценки предложений участников тендер</w:t>
      </w:r>
      <w:r w:rsidR="0003015F" w:rsidRPr="008C4C0C">
        <w:rPr>
          <w:rFonts w:ascii="Times New Roman" w:hAnsi="Times New Roman"/>
          <w:lang w:val="ru-RU"/>
        </w:rPr>
        <w:t>а</w:t>
      </w:r>
      <w:r w:rsidRPr="008C4C0C">
        <w:rPr>
          <w:rFonts w:ascii="Times New Roman" w:hAnsi="Times New Roman"/>
          <w:lang w:val="ru-RU"/>
        </w:rPr>
        <w:t xml:space="preserve"> не может превышать </w:t>
      </w:r>
      <w:r w:rsidR="003C5452" w:rsidRPr="008C4C0C">
        <w:rPr>
          <w:rFonts w:ascii="Times New Roman" w:hAnsi="Times New Roman"/>
          <w:lang w:val="ru-RU"/>
        </w:rPr>
        <w:t>сорока пяти рабочих</w:t>
      </w:r>
      <w:r w:rsidRPr="008C4C0C">
        <w:rPr>
          <w:rFonts w:ascii="Times New Roman" w:hAnsi="Times New Roman"/>
          <w:lang w:val="ru-RU"/>
        </w:rPr>
        <w:t xml:space="preserve"> дней с момента окончания подачи тендерных предложений.</w:t>
      </w:r>
    </w:p>
    <w:p w14:paraId="73F65CB6" w14:textId="09FD2B83" w:rsidR="008279B8" w:rsidRPr="008C4C0C" w:rsidRDefault="008279B8" w:rsidP="000D20ED">
      <w:pPr>
        <w:ind w:firstLine="567"/>
        <w:jc w:val="both"/>
        <w:rPr>
          <w:rFonts w:ascii="Times New Roman" w:hAnsi="Times New Roman"/>
          <w:lang w:val="ru-RU"/>
        </w:rPr>
      </w:pPr>
      <w:r w:rsidRPr="008C4C0C">
        <w:rPr>
          <w:rFonts w:ascii="Times New Roman" w:hAnsi="Times New Roman"/>
          <w:lang w:val="ru-RU"/>
        </w:rPr>
        <w:lastRenderedPageBreak/>
        <w:t>9.3.</w:t>
      </w:r>
      <w:r w:rsidR="00C90CCA" w:rsidRPr="008C4C0C">
        <w:rPr>
          <w:rFonts w:ascii="Times New Roman" w:hAnsi="Times New Roman"/>
          <w:lang w:val="ru-RU"/>
        </w:rPr>
        <w:t> </w:t>
      </w:r>
      <w:r w:rsidRPr="008C4C0C">
        <w:rPr>
          <w:rFonts w:ascii="Times New Roman" w:hAnsi="Times New Roman"/>
          <w:shd w:val="clear" w:color="auto" w:fill="FFFFFF"/>
          <w:lang w:val="ru-RU"/>
        </w:rPr>
        <w:t xml:space="preserve">Рабочий орган </w:t>
      </w:r>
      <w:r w:rsidR="00985A85">
        <w:rPr>
          <w:rFonts w:ascii="Times New Roman" w:hAnsi="Times New Roman"/>
          <w:shd w:val="clear" w:color="auto" w:fill="FFFFFF"/>
          <w:lang w:val="ru-RU"/>
        </w:rPr>
        <w:t>Тендерной комиссии</w:t>
      </w:r>
      <w:r w:rsidR="003C5452" w:rsidRPr="008C4C0C">
        <w:rPr>
          <w:rFonts w:ascii="Times New Roman" w:hAnsi="Times New Roman"/>
          <w:shd w:val="clear" w:color="auto" w:fill="FFFFFF"/>
          <w:lang w:val="ru-RU"/>
        </w:rPr>
        <w:t xml:space="preserve"> </w:t>
      </w:r>
      <w:r w:rsidRPr="008C4C0C">
        <w:rPr>
          <w:rFonts w:ascii="Times New Roman" w:hAnsi="Times New Roman"/>
          <w:shd w:val="clear" w:color="auto" w:fill="FFFFFF"/>
          <w:lang w:val="ru-RU"/>
        </w:rPr>
        <w:t xml:space="preserve">информирует участников о дате и месте проведения процедуры вскрытия тендерных предложений. В случае неявки участников на заседание </w:t>
      </w:r>
      <w:r w:rsidR="00985A85">
        <w:rPr>
          <w:rFonts w:ascii="Times New Roman" w:hAnsi="Times New Roman"/>
          <w:lang w:val="ru-RU"/>
        </w:rPr>
        <w:t>Тендерной комиссии</w:t>
      </w:r>
      <w:r w:rsidRPr="008C4C0C">
        <w:rPr>
          <w:rFonts w:ascii="Times New Roman" w:hAnsi="Times New Roman"/>
          <w:shd w:val="clear" w:color="auto" w:fill="FFFFFF"/>
          <w:lang w:val="ru-RU"/>
        </w:rPr>
        <w:t>, конверты с тендерными предложениями вскрываются в одностороннем порядке.</w:t>
      </w:r>
    </w:p>
    <w:p w14:paraId="4D4FA522" w14:textId="19F1AAD5" w:rsidR="008279B8" w:rsidRPr="008C4C0C" w:rsidRDefault="008279B8" w:rsidP="00492C11">
      <w:pPr>
        <w:ind w:firstLine="567"/>
        <w:jc w:val="both"/>
        <w:rPr>
          <w:rFonts w:ascii="Times New Roman" w:hAnsi="Times New Roman"/>
          <w:shd w:val="clear" w:color="auto" w:fill="FFFFFF"/>
          <w:lang w:val="ru-RU"/>
        </w:rPr>
      </w:pPr>
      <w:r w:rsidRPr="008C4C0C">
        <w:rPr>
          <w:rFonts w:ascii="Times New Roman" w:hAnsi="Times New Roman"/>
          <w:lang w:val="ru-RU"/>
        </w:rPr>
        <w:t xml:space="preserve">9.4. На </w:t>
      </w:r>
      <w:r w:rsidRPr="008C4C0C">
        <w:rPr>
          <w:rFonts w:ascii="Times New Roman" w:hAnsi="Times New Roman"/>
          <w:b/>
          <w:u w:val="single"/>
          <w:lang w:val="ru-RU"/>
        </w:rPr>
        <w:t>первом этапе</w:t>
      </w:r>
      <w:r w:rsidRPr="008C4C0C">
        <w:rPr>
          <w:rFonts w:ascii="Times New Roman" w:hAnsi="Times New Roman"/>
          <w:lang w:val="ru-RU"/>
        </w:rPr>
        <w:t xml:space="preserve"> производится </w:t>
      </w:r>
      <w:r w:rsidR="00815121" w:rsidRPr="008C4C0C">
        <w:rPr>
          <w:rFonts w:ascii="Times New Roman" w:hAnsi="Times New Roman"/>
          <w:lang w:val="ru-RU"/>
        </w:rPr>
        <w:t xml:space="preserve">вскрытие и </w:t>
      </w:r>
      <w:r w:rsidRPr="008C4C0C">
        <w:rPr>
          <w:rFonts w:ascii="Times New Roman" w:hAnsi="Times New Roman"/>
          <w:lang w:val="ru-RU"/>
        </w:rPr>
        <w:t>оценка технической части предложения участник</w:t>
      </w:r>
      <w:r w:rsidR="00815121" w:rsidRPr="008C4C0C">
        <w:rPr>
          <w:rFonts w:ascii="Times New Roman" w:hAnsi="Times New Roman"/>
          <w:lang w:val="ru-RU"/>
        </w:rPr>
        <w:t>ов тендер</w:t>
      </w:r>
      <w:r w:rsidR="0003015F" w:rsidRPr="008C4C0C">
        <w:rPr>
          <w:rFonts w:ascii="Times New Roman" w:hAnsi="Times New Roman"/>
          <w:lang w:val="ru-RU"/>
        </w:rPr>
        <w:t>а</w:t>
      </w:r>
      <w:r w:rsidRPr="008C4C0C">
        <w:rPr>
          <w:rFonts w:ascii="Times New Roman" w:hAnsi="Times New Roman"/>
          <w:lang w:val="ru-RU"/>
        </w:rPr>
        <w:t xml:space="preserve">. Решение </w:t>
      </w:r>
      <w:r w:rsidR="00985A85">
        <w:rPr>
          <w:rFonts w:ascii="Times New Roman" w:hAnsi="Times New Roman"/>
          <w:lang w:val="ru-RU"/>
        </w:rPr>
        <w:t>Тендерной комиссии</w:t>
      </w:r>
      <w:r w:rsidRPr="008C4C0C">
        <w:rPr>
          <w:rFonts w:ascii="Times New Roman" w:hAnsi="Times New Roman"/>
          <w:lang w:val="ru-RU"/>
        </w:rPr>
        <w:t xml:space="preserve"> по оценке технической части тендерного предложения оформляется протоколом, </w:t>
      </w:r>
      <w:r w:rsidR="00492C11" w:rsidRPr="008C4C0C">
        <w:rPr>
          <w:rFonts w:ascii="Times New Roman" w:hAnsi="Times New Roman"/>
          <w:lang w:val="ru-RU"/>
        </w:rPr>
        <w:t>в котором указываются итоги оценки первого этапа тендера.</w:t>
      </w:r>
      <w:r w:rsidRPr="008C4C0C">
        <w:rPr>
          <w:rFonts w:ascii="Times New Roman" w:hAnsi="Times New Roman"/>
          <w:lang w:val="ru-RU"/>
        </w:rPr>
        <w:t xml:space="preserve"> Уполномоченный представитель участника вправе присутствовать при процедуре вскрытия конвертов с предложениями</w:t>
      </w:r>
      <w:r w:rsidR="00815121" w:rsidRPr="008C4C0C">
        <w:rPr>
          <w:rFonts w:ascii="Times New Roman" w:hAnsi="Times New Roman"/>
          <w:lang w:val="ru-RU"/>
        </w:rPr>
        <w:t xml:space="preserve">, </w:t>
      </w:r>
      <w:r w:rsidR="00815121" w:rsidRPr="008C4C0C">
        <w:rPr>
          <w:rFonts w:ascii="Times New Roman" w:hAnsi="Times New Roman"/>
          <w:shd w:val="clear" w:color="auto" w:fill="FFFFFF"/>
          <w:lang w:val="ru-RU"/>
        </w:rPr>
        <w:t>при условии наличия доверенности.</w:t>
      </w:r>
      <w:r w:rsidR="00492C11" w:rsidRPr="008C4C0C">
        <w:rPr>
          <w:rFonts w:ascii="Times New Roman" w:hAnsi="Times New Roman"/>
          <w:shd w:val="clear" w:color="auto" w:fill="FFFFFF"/>
          <w:lang w:val="ru-RU"/>
        </w:rPr>
        <w:t xml:space="preserve"> При вскрытии тендерных предложений будут объявлены имена участников тендера, наименование товара, информация о наличии или отсутствии соответствующих документов тендерных предложений, </w:t>
      </w:r>
      <w:r w:rsidR="00492C11" w:rsidRPr="008C4C0C">
        <w:rPr>
          <w:rFonts w:ascii="Times New Roman" w:hAnsi="Times New Roman"/>
          <w:shd w:val="clear" w:color="auto" w:fill="FFFFFF"/>
          <w:lang w:val="ru-RU"/>
        </w:rPr>
        <w:br/>
        <w:t>а также правильность их заполнения, согласно требованиям настоящей Тендерной документации.</w:t>
      </w:r>
    </w:p>
    <w:p w14:paraId="037EDC4D" w14:textId="30169046" w:rsidR="008279B8" w:rsidRPr="008C4C0C" w:rsidRDefault="008279B8" w:rsidP="000D20ED">
      <w:pPr>
        <w:ind w:firstLine="567"/>
        <w:jc w:val="both"/>
        <w:rPr>
          <w:rFonts w:ascii="Times New Roman" w:hAnsi="Times New Roman"/>
          <w:lang w:val="ru-RU"/>
        </w:rPr>
      </w:pPr>
      <w:r w:rsidRPr="008C4C0C">
        <w:rPr>
          <w:rFonts w:ascii="Times New Roman" w:hAnsi="Times New Roman"/>
          <w:lang w:val="ru-RU"/>
        </w:rPr>
        <w:t>9.5.</w:t>
      </w:r>
      <w:r w:rsidR="00C163B8" w:rsidRPr="008C4C0C">
        <w:rPr>
          <w:rFonts w:ascii="Times New Roman" w:hAnsi="Times New Roman"/>
          <w:lang w:val="ru-RU"/>
        </w:rPr>
        <w:t> </w:t>
      </w:r>
      <w:r w:rsidR="006F6236" w:rsidRPr="008C4C0C">
        <w:rPr>
          <w:rFonts w:ascii="Times New Roman" w:hAnsi="Times New Roman"/>
          <w:lang w:val="ru-RU"/>
        </w:rPr>
        <w:t>Второй этап тендера проводится при наличии предложений не менее двух участников, прошедших первый этап тендера.</w:t>
      </w:r>
    </w:p>
    <w:p w14:paraId="47DD4246" w14:textId="38540C06" w:rsidR="006F6236" w:rsidRPr="008C4C0C" w:rsidRDefault="008279B8" w:rsidP="006F6236">
      <w:pPr>
        <w:ind w:firstLine="567"/>
        <w:jc w:val="both"/>
        <w:rPr>
          <w:rFonts w:ascii="Times New Roman" w:hAnsi="Times New Roman"/>
          <w:lang w:val="ru-RU"/>
        </w:rPr>
      </w:pPr>
      <w:r w:rsidRPr="008C4C0C">
        <w:rPr>
          <w:rFonts w:ascii="Times New Roman" w:hAnsi="Times New Roman"/>
          <w:lang w:val="ru-RU"/>
        </w:rPr>
        <w:t>9.6.</w:t>
      </w:r>
      <w:r w:rsidR="00C163B8" w:rsidRPr="008C4C0C">
        <w:rPr>
          <w:rFonts w:ascii="Times New Roman" w:hAnsi="Times New Roman"/>
          <w:lang w:val="ru-RU"/>
        </w:rPr>
        <w:t> </w:t>
      </w:r>
      <w:r w:rsidR="006F6236" w:rsidRPr="008C4C0C">
        <w:rPr>
          <w:rFonts w:ascii="Times New Roman" w:hAnsi="Times New Roman"/>
          <w:lang w:val="ru-RU"/>
        </w:rPr>
        <w:t xml:space="preserve">На втором этапе тендера проводятся вскрытие и оценка ценовой части предложения. Решение </w:t>
      </w:r>
      <w:r w:rsidR="00985A85">
        <w:rPr>
          <w:rFonts w:ascii="Times New Roman" w:hAnsi="Times New Roman"/>
          <w:lang w:val="ru-RU"/>
        </w:rPr>
        <w:t>Тендерной комиссии</w:t>
      </w:r>
      <w:r w:rsidR="006F6236" w:rsidRPr="008C4C0C">
        <w:rPr>
          <w:rFonts w:ascii="Times New Roman" w:hAnsi="Times New Roman"/>
          <w:lang w:val="ru-RU"/>
        </w:rPr>
        <w:t xml:space="preserve"> по оценке ценовой части тендерного предложения оформляется протоколом, которым определяется победитель второго этапа тендера. Уполномоченный представитель участника тендера вправе присутствовать при процедуре вскрытия конвертов с предложениями</w:t>
      </w:r>
      <w:r w:rsidR="00F61EEB" w:rsidRPr="008C4C0C">
        <w:rPr>
          <w:rFonts w:ascii="Times New Roman" w:hAnsi="Times New Roman"/>
          <w:lang w:val="ru-RU"/>
        </w:rPr>
        <w:t xml:space="preserve">, </w:t>
      </w:r>
      <w:r w:rsidR="00F61EEB" w:rsidRPr="008C4C0C">
        <w:rPr>
          <w:rFonts w:ascii="Times New Roman" w:hAnsi="Times New Roman"/>
          <w:shd w:val="clear" w:color="auto" w:fill="FFFFFF"/>
          <w:lang w:val="ru-RU"/>
        </w:rPr>
        <w:t>при условии наличия доверенности.</w:t>
      </w:r>
    </w:p>
    <w:p w14:paraId="7392A530" w14:textId="0E444CED" w:rsidR="006F6236" w:rsidRPr="008C4C0C" w:rsidRDefault="006F6236" w:rsidP="006F6236">
      <w:pPr>
        <w:ind w:firstLine="567"/>
        <w:jc w:val="both"/>
        <w:rPr>
          <w:rFonts w:ascii="Times New Roman" w:hAnsi="Times New Roman"/>
          <w:lang w:val="ru-RU"/>
        </w:rPr>
      </w:pPr>
      <w:r w:rsidRPr="008C4C0C">
        <w:rPr>
          <w:rFonts w:ascii="Times New Roman" w:hAnsi="Times New Roman"/>
          <w:lang w:val="ru-RU"/>
        </w:rPr>
        <w:t>При вскрытии тендерных предложений будут объявлены имена участников тендера, наименование товара, цена коммерческого предложения участников, информация о наличии или отсутствии соответствующих документов тендерных предложений, а также правильность их заполнения, согласно требованиям настоящей Тендерной документации.</w:t>
      </w:r>
    </w:p>
    <w:p w14:paraId="671C20E7" w14:textId="0B6AEF48" w:rsidR="008279B8" w:rsidRPr="008C4C0C" w:rsidRDefault="008279B8" w:rsidP="000D20ED">
      <w:pPr>
        <w:ind w:firstLine="567"/>
        <w:jc w:val="both"/>
        <w:rPr>
          <w:rFonts w:ascii="Times New Roman" w:hAnsi="Times New Roman"/>
          <w:lang w:val="ru-RU"/>
        </w:rPr>
      </w:pPr>
      <w:r w:rsidRPr="008C4C0C">
        <w:rPr>
          <w:rFonts w:ascii="Times New Roman" w:hAnsi="Times New Roman"/>
          <w:lang w:val="ru-RU"/>
        </w:rPr>
        <w:t>9.7.</w:t>
      </w:r>
      <w:r w:rsidR="00C163B8" w:rsidRPr="008C4C0C">
        <w:rPr>
          <w:rFonts w:ascii="Times New Roman" w:hAnsi="Times New Roman"/>
          <w:lang w:val="ru-RU"/>
        </w:rPr>
        <w:t> </w:t>
      </w:r>
      <w:r w:rsidR="006420F4">
        <w:rPr>
          <w:rFonts w:ascii="Times New Roman" w:hAnsi="Times New Roman"/>
          <w:lang w:val="ru-RU"/>
        </w:rPr>
        <w:t>Тендерная</w:t>
      </w:r>
      <w:r w:rsidR="00F61EEB" w:rsidRPr="008C4C0C">
        <w:rPr>
          <w:rFonts w:ascii="Times New Roman" w:hAnsi="Times New Roman"/>
          <w:lang w:val="ru-RU"/>
        </w:rPr>
        <w:t xml:space="preserve"> комиссия</w:t>
      </w:r>
      <w:r w:rsidRPr="008C4C0C">
        <w:rPr>
          <w:rFonts w:ascii="Times New Roman" w:hAnsi="Times New Roman"/>
          <w:lang w:val="ru-RU"/>
        </w:rPr>
        <w:t xml:space="preserve"> осуществляет оценку предложений, которые не были отклонены, для выявления победителя на основе критериев, указанных в тендерной документации.</w:t>
      </w:r>
    </w:p>
    <w:p w14:paraId="3D271AC1" w14:textId="2B8712CC" w:rsidR="008279B8" w:rsidRPr="008C4C0C" w:rsidRDefault="008279B8" w:rsidP="000D20ED">
      <w:pPr>
        <w:ind w:firstLine="567"/>
        <w:jc w:val="both"/>
        <w:rPr>
          <w:rFonts w:ascii="Times New Roman" w:hAnsi="Times New Roman"/>
          <w:lang w:val="ru-RU"/>
        </w:rPr>
      </w:pPr>
      <w:r w:rsidRPr="008C4C0C">
        <w:rPr>
          <w:rFonts w:ascii="Times New Roman" w:hAnsi="Times New Roman"/>
          <w:lang w:val="ru-RU"/>
        </w:rPr>
        <w:t>9.8.</w:t>
      </w:r>
      <w:r w:rsidR="00C163B8" w:rsidRPr="008C4C0C">
        <w:rPr>
          <w:rFonts w:ascii="Times New Roman" w:hAnsi="Times New Roman"/>
          <w:lang w:val="ru-RU"/>
        </w:rPr>
        <w:t> </w:t>
      </w:r>
      <w:r w:rsidRPr="008C4C0C">
        <w:rPr>
          <w:rFonts w:ascii="Times New Roman" w:hAnsi="Times New Roman"/>
          <w:lang w:val="ru-RU"/>
        </w:rPr>
        <w:t>В случае установления недостоверности информации, содержащейся в докум</w:t>
      </w:r>
      <w:r w:rsidR="00815121" w:rsidRPr="008C4C0C">
        <w:rPr>
          <w:rFonts w:ascii="Times New Roman" w:hAnsi="Times New Roman"/>
          <w:lang w:val="ru-RU"/>
        </w:rPr>
        <w:t>ентах, представленных участником</w:t>
      </w:r>
      <w:r w:rsidRPr="008C4C0C">
        <w:rPr>
          <w:rFonts w:ascii="Times New Roman" w:hAnsi="Times New Roman"/>
          <w:lang w:val="ru-RU"/>
        </w:rPr>
        <w:t xml:space="preserve">, </w:t>
      </w:r>
      <w:r w:rsidR="006420F4">
        <w:rPr>
          <w:rFonts w:ascii="Times New Roman" w:hAnsi="Times New Roman"/>
          <w:lang w:val="ru-RU"/>
        </w:rPr>
        <w:t>Тендерная</w:t>
      </w:r>
      <w:r w:rsidRPr="008C4C0C">
        <w:rPr>
          <w:rFonts w:ascii="Times New Roman" w:hAnsi="Times New Roman"/>
          <w:lang w:val="ru-RU"/>
        </w:rPr>
        <w:t xml:space="preserve"> комиссия вправе отстранить такого участника от участия в тендер</w:t>
      </w:r>
      <w:r w:rsidR="0003015F" w:rsidRPr="008C4C0C">
        <w:rPr>
          <w:rFonts w:ascii="Times New Roman" w:hAnsi="Times New Roman"/>
          <w:lang w:val="ru-RU"/>
        </w:rPr>
        <w:t>е</w:t>
      </w:r>
      <w:r w:rsidRPr="008C4C0C">
        <w:rPr>
          <w:rFonts w:ascii="Times New Roman" w:hAnsi="Times New Roman"/>
          <w:lang w:val="ru-RU"/>
        </w:rPr>
        <w:t xml:space="preserve"> на любом этапе тендерной процедуры.</w:t>
      </w:r>
    </w:p>
    <w:p w14:paraId="203A39FA" w14:textId="289D6408" w:rsidR="008279B8" w:rsidRPr="008C4C0C" w:rsidRDefault="008279B8" w:rsidP="000D20ED">
      <w:pPr>
        <w:ind w:firstLine="567"/>
        <w:jc w:val="both"/>
        <w:rPr>
          <w:rFonts w:ascii="Times New Roman" w:hAnsi="Times New Roman"/>
          <w:lang w:val="ru-RU"/>
        </w:rPr>
      </w:pPr>
      <w:r w:rsidRPr="008C4C0C">
        <w:rPr>
          <w:rFonts w:ascii="Times New Roman" w:hAnsi="Times New Roman"/>
          <w:lang w:val="ru-RU"/>
        </w:rPr>
        <w:t>9.9.</w:t>
      </w:r>
      <w:r w:rsidR="00C163B8" w:rsidRPr="008C4C0C">
        <w:rPr>
          <w:rFonts w:ascii="Times New Roman" w:hAnsi="Times New Roman"/>
          <w:lang w:val="ru-RU"/>
        </w:rPr>
        <w:t> </w:t>
      </w:r>
      <w:r w:rsidRPr="008C4C0C">
        <w:rPr>
          <w:rFonts w:ascii="Times New Roman" w:hAnsi="Times New Roman"/>
          <w:lang w:val="ru-RU"/>
        </w:rPr>
        <w:t>Оценка тендерных предложений и определение победителя тендер</w:t>
      </w:r>
      <w:r w:rsidR="0003015F" w:rsidRPr="008C4C0C">
        <w:rPr>
          <w:rFonts w:ascii="Times New Roman" w:hAnsi="Times New Roman"/>
          <w:lang w:val="ru-RU"/>
        </w:rPr>
        <w:t>а</w:t>
      </w:r>
      <w:r w:rsidRPr="008C4C0C">
        <w:rPr>
          <w:rFonts w:ascii="Times New Roman" w:hAnsi="Times New Roman"/>
          <w:lang w:val="ru-RU"/>
        </w:rPr>
        <w:t xml:space="preserve"> на основании критериев, изложенных в тендерной документации.</w:t>
      </w:r>
    </w:p>
    <w:p w14:paraId="74CEF9D1" w14:textId="77777777" w:rsidR="008279B8" w:rsidRPr="008C4C0C" w:rsidRDefault="008279B8" w:rsidP="000D20ED">
      <w:pPr>
        <w:ind w:firstLine="567"/>
        <w:jc w:val="both"/>
        <w:rPr>
          <w:rFonts w:ascii="Times New Roman" w:hAnsi="Times New Roman"/>
          <w:lang w:val="ru-RU"/>
        </w:rPr>
      </w:pPr>
      <w:r w:rsidRPr="008C4C0C">
        <w:rPr>
          <w:rFonts w:ascii="Times New Roman" w:hAnsi="Times New Roman"/>
          <w:lang w:val="ru-RU"/>
        </w:rPr>
        <w:t>9.10.</w:t>
      </w:r>
      <w:r w:rsidR="00C163B8" w:rsidRPr="008C4C0C">
        <w:rPr>
          <w:rFonts w:ascii="Times New Roman" w:hAnsi="Times New Roman"/>
          <w:lang w:val="ru-RU"/>
        </w:rPr>
        <w:t> </w:t>
      </w:r>
      <w:r w:rsidRPr="008C4C0C">
        <w:rPr>
          <w:rFonts w:ascii="Times New Roman" w:hAnsi="Times New Roman"/>
          <w:lang w:val="ru-RU"/>
        </w:rPr>
        <w:t>Предложение признается надлежаще оформленным, если оно соответствует требованиям Закона, постановления и тендерной документации.</w:t>
      </w:r>
    </w:p>
    <w:p w14:paraId="4352CA80" w14:textId="3EDA00D4" w:rsidR="008279B8" w:rsidRPr="008C4C0C" w:rsidRDefault="008279B8" w:rsidP="00F61EEB">
      <w:pPr>
        <w:ind w:firstLine="567"/>
        <w:jc w:val="both"/>
        <w:rPr>
          <w:rFonts w:ascii="Times New Roman" w:hAnsi="Times New Roman"/>
          <w:lang w:val="ru-RU"/>
        </w:rPr>
      </w:pPr>
      <w:r w:rsidRPr="008C4C0C">
        <w:rPr>
          <w:rFonts w:ascii="Times New Roman" w:hAnsi="Times New Roman"/>
          <w:lang w:val="ru-RU"/>
        </w:rPr>
        <w:t>9.11.</w:t>
      </w:r>
      <w:r w:rsidR="00C163B8" w:rsidRPr="008C4C0C">
        <w:rPr>
          <w:rFonts w:ascii="Times New Roman" w:hAnsi="Times New Roman"/>
          <w:lang w:val="ru-RU"/>
        </w:rPr>
        <w:t> </w:t>
      </w:r>
      <w:r w:rsidR="006420F4">
        <w:rPr>
          <w:rFonts w:ascii="Times New Roman" w:hAnsi="Times New Roman"/>
          <w:lang w:val="ru-RU"/>
        </w:rPr>
        <w:t>Тендерная</w:t>
      </w:r>
      <w:r w:rsidRPr="008C4C0C">
        <w:rPr>
          <w:rFonts w:ascii="Times New Roman" w:hAnsi="Times New Roman"/>
          <w:lang w:val="ru-RU"/>
        </w:rPr>
        <w:t xml:space="preserve"> комиссия отклоняет предложение, если подавший его участник не соответствует требованиям, установленным Законом и постановлением или предложение участника </w:t>
      </w:r>
      <w:r w:rsidR="00F61EEB" w:rsidRPr="008C4C0C">
        <w:rPr>
          <w:rFonts w:ascii="Times New Roman" w:hAnsi="Times New Roman"/>
          <w:lang w:val="ru-RU"/>
        </w:rPr>
        <w:t xml:space="preserve">тендера не оформлено должным образом, а также не соответствует требованиям </w:t>
      </w:r>
      <w:r w:rsidR="00985A85">
        <w:rPr>
          <w:rFonts w:ascii="Times New Roman" w:hAnsi="Times New Roman"/>
          <w:lang w:val="ru-RU"/>
        </w:rPr>
        <w:t>тендерной</w:t>
      </w:r>
      <w:r w:rsidR="00F61EEB" w:rsidRPr="008C4C0C">
        <w:rPr>
          <w:rFonts w:ascii="Times New Roman" w:hAnsi="Times New Roman"/>
          <w:lang w:val="ru-RU"/>
        </w:rPr>
        <w:t xml:space="preserve"> документации по тендеру.</w:t>
      </w:r>
    </w:p>
    <w:p w14:paraId="5A2F68D7" w14:textId="3614EA17" w:rsidR="008279B8" w:rsidRPr="008C4C0C" w:rsidRDefault="008279B8" w:rsidP="000D20ED">
      <w:pPr>
        <w:ind w:firstLine="567"/>
        <w:jc w:val="both"/>
        <w:rPr>
          <w:rFonts w:ascii="Times New Roman" w:hAnsi="Times New Roman"/>
          <w:lang w:val="ru-RU"/>
        </w:rPr>
      </w:pPr>
      <w:r w:rsidRPr="008C4C0C">
        <w:rPr>
          <w:rFonts w:ascii="Times New Roman" w:hAnsi="Times New Roman"/>
          <w:lang w:val="ru-RU"/>
        </w:rPr>
        <w:t>9.12.</w:t>
      </w:r>
      <w:r w:rsidR="00C163B8" w:rsidRPr="008C4C0C">
        <w:rPr>
          <w:rFonts w:ascii="Times New Roman" w:hAnsi="Times New Roman"/>
          <w:lang w:val="ru-RU"/>
        </w:rPr>
        <w:t> </w:t>
      </w:r>
      <w:r w:rsidRPr="008C4C0C">
        <w:rPr>
          <w:rFonts w:ascii="Times New Roman" w:hAnsi="Times New Roman"/>
          <w:lang w:val="ru-RU"/>
        </w:rPr>
        <w:t xml:space="preserve">В процессе оценки тендерных предложений рабочий орган </w:t>
      </w:r>
      <w:r w:rsidR="00985A85">
        <w:rPr>
          <w:rFonts w:ascii="Times New Roman" w:hAnsi="Times New Roman"/>
          <w:lang w:val="ru-RU"/>
        </w:rPr>
        <w:t>Тендерной комиссии</w:t>
      </w:r>
      <w:r w:rsidR="00F61EEB" w:rsidRPr="008C4C0C">
        <w:rPr>
          <w:rFonts w:ascii="Times New Roman" w:hAnsi="Times New Roman"/>
          <w:lang w:val="ru-RU"/>
        </w:rPr>
        <w:t xml:space="preserve"> </w:t>
      </w:r>
      <w:r w:rsidRPr="008C4C0C">
        <w:rPr>
          <w:rFonts w:ascii="Times New Roman" w:hAnsi="Times New Roman"/>
          <w:lang w:val="ru-RU"/>
        </w:rPr>
        <w:t xml:space="preserve">вправе направлять участникам письменные запросы по подтверждению или разъяснению той или иной информации, указанной в тендерном предложении. При получении таких запросов участникам необходимо </w:t>
      </w:r>
      <w:r w:rsidR="00815121" w:rsidRPr="008C4C0C">
        <w:rPr>
          <w:rFonts w:ascii="Times New Roman" w:hAnsi="Times New Roman"/>
          <w:lang w:val="ru-RU"/>
        </w:rPr>
        <w:t xml:space="preserve">своевременно и </w:t>
      </w:r>
      <w:r w:rsidRPr="008C4C0C">
        <w:rPr>
          <w:rFonts w:ascii="Times New Roman" w:hAnsi="Times New Roman"/>
          <w:lang w:val="ru-RU"/>
        </w:rPr>
        <w:t>письменно ответить рабочему органу</w:t>
      </w:r>
      <w:r w:rsidR="00815121" w:rsidRPr="008C4C0C">
        <w:rPr>
          <w:rFonts w:ascii="Times New Roman" w:hAnsi="Times New Roman"/>
          <w:lang w:val="ru-RU"/>
        </w:rPr>
        <w:t>, а также</w:t>
      </w:r>
      <w:r w:rsidRPr="008C4C0C">
        <w:rPr>
          <w:rFonts w:ascii="Times New Roman" w:hAnsi="Times New Roman"/>
          <w:lang w:val="ru-RU"/>
        </w:rPr>
        <w:t xml:space="preserve"> представить запрашиваемую информацию. В ходе таких переписок не допускается внесение каких-либо изменений в тендерно</w:t>
      </w:r>
      <w:r w:rsidR="00C163B8" w:rsidRPr="008C4C0C">
        <w:rPr>
          <w:rFonts w:ascii="Times New Roman" w:hAnsi="Times New Roman"/>
          <w:lang w:val="ru-RU"/>
        </w:rPr>
        <w:t>е</w:t>
      </w:r>
      <w:r w:rsidRPr="008C4C0C">
        <w:rPr>
          <w:rFonts w:ascii="Times New Roman" w:hAnsi="Times New Roman"/>
          <w:lang w:val="ru-RU"/>
        </w:rPr>
        <w:t xml:space="preserve"> предложени</w:t>
      </w:r>
      <w:r w:rsidR="00C163B8" w:rsidRPr="008C4C0C">
        <w:rPr>
          <w:rFonts w:ascii="Times New Roman" w:hAnsi="Times New Roman"/>
          <w:lang w:val="ru-RU"/>
        </w:rPr>
        <w:t>е</w:t>
      </w:r>
      <w:r w:rsidRPr="008C4C0C">
        <w:rPr>
          <w:rFonts w:ascii="Times New Roman" w:hAnsi="Times New Roman"/>
          <w:lang w:val="ru-RU"/>
        </w:rPr>
        <w:t>.</w:t>
      </w:r>
    </w:p>
    <w:p w14:paraId="67D5DFDD" w14:textId="56495942" w:rsidR="008279B8" w:rsidRPr="008C4C0C" w:rsidRDefault="008279B8" w:rsidP="000D20ED">
      <w:pPr>
        <w:ind w:firstLine="567"/>
        <w:jc w:val="both"/>
        <w:rPr>
          <w:rFonts w:ascii="Times New Roman" w:hAnsi="Times New Roman"/>
          <w:lang w:val="ru-RU"/>
        </w:rPr>
      </w:pPr>
      <w:r w:rsidRPr="008C4C0C">
        <w:rPr>
          <w:rFonts w:ascii="Times New Roman" w:hAnsi="Times New Roman"/>
          <w:lang w:val="ru-RU"/>
        </w:rPr>
        <w:t>9.13.</w:t>
      </w:r>
      <w:r w:rsidR="00063DCA" w:rsidRPr="008C4C0C">
        <w:rPr>
          <w:rFonts w:ascii="Times New Roman" w:hAnsi="Times New Roman"/>
          <w:lang w:val="ru-RU"/>
        </w:rPr>
        <w:t> </w:t>
      </w:r>
      <w:r w:rsidRPr="008C4C0C">
        <w:rPr>
          <w:rFonts w:ascii="Times New Roman" w:hAnsi="Times New Roman"/>
          <w:lang w:val="ru-RU"/>
        </w:rPr>
        <w:t>Если участники тендер</w:t>
      </w:r>
      <w:r w:rsidR="0003015F" w:rsidRPr="008C4C0C">
        <w:rPr>
          <w:rFonts w:ascii="Times New Roman" w:hAnsi="Times New Roman"/>
          <w:lang w:val="ru-RU"/>
        </w:rPr>
        <w:t>а</w:t>
      </w:r>
      <w:r w:rsidRPr="008C4C0C">
        <w:rPr>
          <w:rFonts w:ascii="Times New Roman" w:hAnsi="Times New Roman"/>
          <w:lang w:val="ru-RU"/>
        </w:rPr>
        <w:t xml:space="preserve">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w:t>
      </w:r>
      <w:r w:rsidR="008E6C7F" w:rsidRPr="008C4C0C">
        <w:rPr>
          <w:rFonts w:ascii="Times New Roman" w:hAnsi="Times New Roman"/>
          <w:lang w:val="ru-RU"/>
        </w:rPr>
        <w:t>последн</w:t>
      </w:r>
      <w:r w:rsidR="00FA2332" w:rsidRPr="008C4C0C">
        <w:rPr>
          <w:rFonts w:ascii="Times New Roman" w:hAnsi="Times New Roman"/>
          <w:lang w:val="ru-RU"/>
        </w:rPr>
        <w:t>и</w:t>
      </w:r>
      <w:r w:rsidR="008E6C7F" w:rsidRPr="008C4C0C">
        <w:rPr>
          <w:rFonts w:ascii="Times New Roman" w:hAnsi="Times New Roman"/>
          <w:lang w:val="ru-RU"/>
        </w:rPr>
        <w:t>й день подачи</w:t>
      </w:r>
      <w:r w:rsidRPr="008C4C0C">
        <w:rPr>
          <w:rFonts w:ascii="Times New Roman" w:hAnsi="Times New Roman"/>
          <w:lang w:val="ru-RU"/>
        </w:rPr>
        <w:t xml:space="preserve"> тендерного предложения.</w:t>
      </w:r>
    </w:p>
    <w:p w14:paraId="12FA005F" w14:textId="77777777" w:rsidR="00C26A93" w:rsidRPr="008C4C0C" w:rsidRDefault="00C26A93" w:rsidP="000D20ED">
      <w:pPr>
        <w:ind w:firstLine="567"/>
        <w:jc w:val="both"/>
        <w:rPr>
          <w:rFonts w:ascii="Times New Roman" w:hAnsi="Times New Roman"/>
          <w:lang w:val="ru-RU"/>
        </w:rPr>
      </w:pPr>
      <w:r w:rsidRPr="008C4C0C">
        <w:rPr>
          <w:rFonts w:ascii="Times New Roman" w:hAnsi="Times New Roman"/>
          <w:lang w:val="ru-RU"/>
        </w:rPr>
        <w:t>При этом, отечественные участ</w:t>
      </w:r>
      <w:r w:rsidR="008E6C7F" w:rsidRPr="008C4C0C">
        <w:rPr>
          <w:rFonts w:ascii="Times New Roman" w:hAnsi="Times New Roman"/>
          <w:lang w:val="ru-RU"/>
        </w:rPr>
        <w:t>н</w:t>
      </w:r>
      <w:r w:rsidRPr="008C4C0C">
        <w:rPr>
          <w:rFonts w:ascii="Times New Roman" w:hAnsi="Times New Roman"/>
          <w:lang w:val="ru-RU"/>
        </w:rPr>
        <w:t>ики должны предоставить ценовые предложени</w:t>
      </w:r>
      <w:r w:rsidR="008E6C7F" w:rsidRPr="008C4C0C">
        <w:rPr>
          <w:rFonts w:ascii="Times New Roman" w:hAnsi="Times New Roman"/>
          <w:lang w:val="ru-RU"/>
        </w:rPr>
        <w:t>я</w:t>
      </w:r>
      <w:r w:rsidR="00967073" w:rsidRPr="008C4C0C">
        <w:rPr>
          <w:rFonts w:ascii="Times New Roman" w:hAnsi="Times New Roman"/>
          <w:lang w:val="ru-RU"/>
        </w:rPr>
        <w:t xml:space="preserve"> и</w:t>
      </w:r>
      <w:r w:rsidR="008E6C7F" w:rsidRPr="008C4C0C">
        <w:rPr>
          <w:rFonts w:ascii="Times New Roman" w:hAnsi="Times New Roman"/>
          <w:lang w:val="ru-RU"/>
        </w:rPr>
        <w:t>сключительно в национальной вал</w:t>
      </w:r>
      <w:r w:rsidRPr="008C4C0C">
        <w:rPr>
          <w:rFonts w:ascii="Times New Roman" w:hAnsi="Times New Roman"/>
          <w:lang w:val="ru-RU"/>
        </w:rPr>
        <w:t>юте.</w:t>
      </w:r>
    </w:p>
    <w:p w14:paraId="1BED033F" w14:textId="77777777" w:rsidR="008279B8" w:rsidRPr="008C4C0C" w:rsidRDefault="008279B8" w:rsidP="000D20ED">
      <w:pPr>
        <w:ind w:firstLine="567"/>
        <w:jc w:val="both"/>
        <w:rPr>
          <w:rFonts w:ascii="Times New Roman" w:hAnsi="Times New Roman"/>
          <w:lang w:val="ru-RU"/>
        </w:rPr>
      </w:pPr>
      <w:r w:rsidRPr="008C4C0C">
        <w:rPr>
          <w:rFonts w:ascii="Times New Roman" w:hAnsi="Times New Roman"/>
          <w:lang w:val="ru-RU"/>
        </w:rPr>
        <w:t>9.14.</w:t>
      </w:r>
      <w:r w:rsidR="00063DCA" w:rsidRPr="008C4C0C">
        <w:rPr>
          <w:rFonts w:ascii="Times New Roman" w:hAnsi="Times New Roman"/>
          <w:lang w:val="ru-RU"/>
        </w:rPr>
        <w:t> </w:t>
      </w:r>
      <w:r w:rsidR="003F5D48" w:rsidRPr="008C4C0C">
        <w:rPr>
          <w:rFonts w:ascii="Times New Roman" w:hAnsi="Times New Roman"/>
          <w:lang w:val="ru-RU"/>
        </w:rPr>
        <w:t>Победителем признается участник, предложивший лучшие условия исполнения договора на основе критериев, указанных в тендерной документации и предложении.</w:t>
      </w:r>
    </w:p>
    <w:p w14:paraId="6EA24D58" w14:textId="66377B43" w:rsidR="003F5D48" w:rsidRPr="008C4C0C" w:rsidRDefault="003F5D48" w:rsidP="000D20ED">
      <w:pPr>
        <w:ind w:firstLine="567"/>
        <w:jc w:val="both"/>
        <w:rPr>
          <w:rFonts w:ascii="Times New Roman" w:hAnsi="Times New Roman"/>
          <w:lang w:val="ru-RU"/>
        </w:rPr>
      </w:pPr>
      <w:r w:rsidRPr="008C4C0C">
        <w:rPr>
          <w:rFonts w:ascii="Times New Roman" w:hAnsi="Times New Roman"/>
          <w:lang w:val="ru-RU"/>
        </w:rPr>
        <w:t>9.15.</w:t>
      </w:r>
      <w:r w:rsidR="00063DCA" w:rsidRPr="008C4C0C">
        <w:rPr>
          <w:rFonts w:ascii="Times New Roman" w:hAnsi="Times New Roman"/>
          <w:lang w:val="ru-RU"/>
        </w:rPr>
        <w:t> </w:t>
      </w:r>
      <w:r w:rsidR="009B4999" w:rsidRPr="008C4C0C">
        <w:rPr>
          <w:rFonts w:ascii="Times New Roman" w:hAnsi="Times New Roman"/>
          <w:lang w:val="ru-RU"/>
        </w:rPr>
        <w:t xml:space="preserve">При наличии арифметических </w:t>
      </w:r>
      <w:r w:rsidRPr="008C4C0C">
        <w:rPr>
          <w:rFonts w:ascii="Times New Roman" w:hAnsi="Times New Roman"/>
          <w:lang w:val="ru-RU"/>
        </w:rPr>
        <w:t xml:space="preserve">ошибок </w:t>
      </w:r>
      <w:r w:rsidR="006420F4">
        <w:rPr>
          <w:rFonts w:ascii="Times New Roman" w:hAnsi="Times New Roman"/>
          <w:lang w:val="ru-RU"/>
        </w:rPr>
        <w:t>Тендерная</w:t>
      </w:r>
      <w:r w:rsidRPr="008C4C0C">
        <w:rPr>
          <w:rFonts w:ascii="Times New Roman" w:hAnsi="Times New Roman"/>
          <w:lang w:val="ru-RU"/>
        </w:rPr>
        <w:t xml:space="preserve"> комиссия вправе отклонить тендерное предложение либо определить иные условия их дальнейшего рассмотрения, известив об этом участника.</w:t>
      </w:r>
    </w:p>
    <w:p w14:paraId="637E116B" w14:textId="77777777" w:rsidR="003F5D48" w:rsidRPr="008C4C0C" w:rsidRDefault="003F5D48" w:rsidP="000D20ED">
      <w:pPr>
        <w:ind w:firstLine="567"/>
        <w:jc w:val="both"/>
        <w:rPr>
          <w:rFonts w:ascii="Times New Roman" w:hAnsi="Times New Roman"/>
          <w:lang w:val="ru-RU"/>
        </w:rPr>
      </w:pPr>
      <w:r w:rsidRPr="008C4C0C">
        <w:rPr>
          <w:rFonts w:ascii="Times New Roman" w:hAnsi="Times New Roman"/>
          <w:lang w:val="ru-RU"/>
        </w:rPr>
        <w:t>9.16.</w:t>
      </w:r>
      <w:r w:rsidR="00063DCA" w:rsidRPr="008C4C0C">
        <w:rPr>
          <w:rFonts w:ascii="Times New Roman" w:hAnsi="Times New Roman"/>
          <w:lang w:val="ru-RU"/>
        </w:rPr>
        <w:t> </w:t>
      </w:r>
      <w:r w:rsidRPr="008C4C0C">
        <w:rPr>
          <w:rFonts w:ascii="Times New Roman" w:hAnsi="Times New Roman"/>
          <w:lang w:val="ru-RU"/>
        </w:rPr>
        <w:t>В целях корректного сравнения цен иностранных и отечественных участников, при оценке будут учтены соответствующие расходы</w:t>
      </w:r>
      <w:r w:rsidR="003E4DE4" w:rsidRPr="008C4C0C">
        <w:rPr>
          <w:rFonts w:ascii="Times New Roman" w:hAnsi="Times New Roman"/>
          <w:lang w:val="ru-RU"/>
        </w:rPr>
        <w:t xml:space="preserve"> договородержателя</w:t>
      </w:r>
      <w:r w:rsidRPr="008C4C0C">
        <w:rPr>
          <w:rFonts w:ascii="Times New Roman" w:hAnsi="Times New Roman"/>
          <w:lang w:val="ru-RU"/>
        </w:rPr>
        <w:t xml:space="preserve"> (таможенные и иные </w:t>
      </w:r>
      <w:r w:rsidRPr="008C4C0C">
        <w:rPr>
          <w:rFonts w:ascii="Times New Roman" w:hAnsi="Times New Roman"/>
          <w:lang w:val="ru-RU"/>
        </w:rPr>
        <w:lastRenderedPageBreak/>
        <w:t>обязательные платежи), в случаях, предусмотренных действующим законодательством Республики Узбекистан.</w:t>
      </w:r>
    </w:p>
    <w:p w14:paraId="766F17CD" w14:textId="77777777" w:rsidR="003F5D48" w:rsidRPr="008C4C0C" w:rsidRDefault="003F5D48" w:rsidP="000D20ED">
      <w:pPr>
        <w:ind w:firstLine="567"/>
        <w:jc w:val="both"/>
        <w:rPr>
          <w:rFonts w:ascii="Times New Roman" w:hAnsi="Times New Roman"/>
          <w:lang w:val="ru-RU"/>
        </w:rPr>
      </w:pPr>
      <w:r w:rsidRPr="008C4C0C">
        <w:rPr>
          <w:rFonts w:ascii="Times New Roman" w:hAnsi="Times New Roman"/>
          <w:lang w:val="ru-RU"/>
        </w:rPr>
        <w:t>9.17.</w:t>
      </w:r>
      <w:r w:rsidR="00063DCA" w:rsidRPr="008C4C0C">
        <w:rPr>
          <w:rFonts w:ascii="Times New Roman" w:hAnsi="Times New Roman"/>
          <w:lang w:val="ru-RU"/>
        </w:rPr>
        <w:t> </w:t>
      </w:r>
      <w:r w:rsidRPr="008C4C0C">
        <w:rPr>
          <w:rFonts w:ascii="Times New Roman" w:hAnsi="Times New Roman"/>
          <w:lang w:val="ru-RU"/>
        </w:rPr>
        <w:t>Результаты рассмотрения и оценки предложений фиксируются в протоколе рассмотрения и оценки предложений.</w:t>
      </w:r>
    </w:p>
    <w:p w14:paraId="4793B3AF" w14:textId="57BDAE1D" w:rsidR="00F61EEB" w:rsidRPr="008C4C0C" w:rsidRDefault="003F5D48" w:rsidP="000D20ED">
      <w:pPr>
        <w:ind w:firstLine="567"/>
        <w:jc w:val="both"/>
        <w:rPr>
          <w:rFonts w:ascii="Times New Roman" w:hAnsi="Times New Roman"/>
          <w:lang w:val="ru-RU"/>
        </w:rPr>
      </w:pPr>
      <w:r w:rsidRPr="008C4C0C">
        <w:rPr>
          <w:rFonts w:ascii="Times New Roman" w:hAnsi="Times New Roman"/>
          <w:lang w:val="ru-RU"/>
        </w:rPr>
        <w:t>9.18.</w:t>
      </w:r>
      <w:r w:rsidR="00063DCA" w:rsidRPr="008C4C0C">
        <w:rPr>
          <w:rFonts w:ascii="Times New Roman" w:hAnsi="Times New Roman"/>
          <w:lang w:val="ru-RU"/>
        </w:rPr>
        <w:t> </w:t>
      </w:r>
      <w:r w:rsidR="00F61EEB" w:rsidRPr="008C4C0C">
        <w:rPr>
          <w:rFonts w:ascii="Times New Roman" w:hAnsi="Times New Roman"/>
          <w:lang w:val="ru-RU"/>
        </w:rPr>
        <w:t xml:space="preserve">Протокол рассмотрения и оценки предложений на этапах тендера подписывается всеми присутствующими членами </w:t>
      </w:r>
      <w:r w:rsidR="00985A85">
        <w:rPr>
          <w:rFonts w:ascii="Times New Roman" w:hAnsi="Times New Roman"/>
          <w:lang w:val="ru-RU"/>
        </w:rPr>
        <w:t>Тендерной комиссии</w:t>
      </w:r>
      <w:r w:rsidR="00F61EEB" w:rsidRPr="008C4C0C">
        <w:rPr>
          <w:rFonts w:ascii="Times New Roman" w:hAnsi="Times New Roman"/>
          <w:lang w:val="ru-RU"/>
        </w:rPr>
        <w:t>, и выписка из него публикуется в электронной системе государственных закупок в течение трех рабочих дней со дня подписания протокола.</w:t>
      </w:r>
    </w:p>
    <w:p w14:paraId="1E1FED1E" w14:textId="31829C2F" w:rsidR="003F5D48" w:rsidRPr="008C4C0C" w:rsidRDefault="003F5D48" w:rsidP="000D20ED">
      <w:pPr>
        <w:ind w:firstLine="567"/>
        <w:jc w:val="both"/>
        <w:rPr>
          <w:rFonts w:ascii="Times New Roman" w:hAnsi="Times New Roman"/>
          <w:lang w:val="ru-RU"/>
        </w:rPr>
      </w:pPr>
      <w:r w:rsidRPr="008C4C0C">
        <w:rPr>
          <w:rFonts w:ascii="Times New Roman" w:hAnsi="Times New Roman"/>
          <w:lang w:val="ru-RU"/>
        </w:rPr>
        <w:t>9.19.</w:t>
      </w:r>
      <w:r w:rsidR="00FF3DAE" w:rsidRPr="008C4C0C">
        <w:rPr>
          <w:rFonts w:ascii="Times New Roman" w:hAnsi="Times New Roman"/>
          <w:lang w:val="ru-RU"/>
        </w:rPr>
        <w:t> </w:t>
      </w:r>
      <w:r w:rsidRPr="008C4C0C">
        <w:rPr>
          <w:rFonts w:ascii="Times New Roman" w:hAnsi="Times New Roman"/>
          <w:lang w:val="ru-RU"/>
        </w:rPr>
        <w:t>Любой участник тендер</w:t>
      </w:r>
      <w:r w:rsidR="0003015F" w:rsidRPr="008C4C0C">
        <w:rPr>
          <w:rFonts w:ascii="Times New Roman" w:hAnsi="Times New Roman"/>
          <w:lang w:val="ru-RU"/>
        </w:rPr>
        <w:t>а</w:t>
      </w:r>
      <w:r w:rsidRPr="008C4C0C">
        <w:rPr>
          <w:rFonts w:ascii="Times New Roman" w:hAnsi="Times New Roman"/>
          <w:lang w:val="ru-RU"/>
        </w:rPr>
        <w:t xml:space="preserve"> после публикации </w:t>
      </w:r>
      <w:r w:rsidR="00011F2B" w:rsidRPr="008C4C0C">
        <w:rPr>
          <w:rFonts w:ascii="Times New Roman" w:hAnsi="Times New Roman"/>
          <w:lang w:val="ru-RU"/>
        </w:rPr>
        <w:t xml:space="preserve">выписки из </w:t>
      </w:r>
      <w:r w:rsidRPr="008C4C0C">
        <w:rPr>
          <w:rFonts w:ascii="Times New Roman" w:hAnsi="Times New Roman"/>
          <w:lang w:val="ru-RU"/>
        </w:rPr>
        <w:t xml:space="preserve">протокола рассмотрения и оценки предложений вправе направить заказчику </w:t>
      </w:r>
      <w:r w:rsidR="00FF3DAE" w:rsidRPr="008C4C0C">
        <w:rPr>
          <w:rFonts w:ascii="Times New Roman" w:hAnsi="Times New Roman"/>
          <w:lang w:val="ru-RU"/>
        </w:rPr>
        <w:t xml:space="preserve">(рабочему органу) </w:t>
      </w:r>
      <w:r w:rsidRPr="008C4C0C">
        <w:rPr>
          <w:rFonts w:ascii="Times New Roman" w:hAnsi="Times New Roman"/>
          <w:lang w:val="ru-RU"/>
        </w:rPr>
        <w:t xml:space="preserve">запрос о предоставлении разъяснений результатов. В течение трех рабочих дней с даты поступления такого запроса заказчик </w:t>
      </w:r>
      <w:r w:rsidR="00FF3DAE" w:rsidRPr="008C4C0C">
        <w:rPr>
          <w:rFonts w:ascii="Times New Roman" w:hAnsi="Times New Roman"/>
          <w:lang w:val="ru-RU"/>
        </w:rPr>
        <w:t xml:space="preserve">(рабочий орган) </w:t>
      </w:r>
      <w:r w:rsidRPr="008C4C0C">
        <w:rPr>
          <w:rFonts w:ascii="Times New Roman" w:hAnsi="Times New Roman"/>
          <w:lang w:val="ru-RU"/>
        </w:rPr>
        <w:t>обязан представить участнику соответствующие разъяснения.</w:t>
      </w:r>
    </w:p>
    <w:p w14:paraId="49D84FCB" w14:textId="77777777" w:rsidR="000300D2" w:rsidRPr="008C4C0C" w:rsidRDefault="000300D2" w:rsidP="000D20ED">
      <w:pPr>
        <w:ind w:firstLine="567"/>
        <w:jc w:val="both"/>
        <w:rPr>
          <w:rFonts w:ascii="Times New Roman" w:hAnsi="Times New Roman"/>
          <w:lang w:val="ru-RU"/>
        </w:rPr>
      </w:pPr>
    </w:p>
    <w:p w14:paraId="0A7A0BEC" w14:textId="77777777" w:rsidR="008279B8" w:rsidRPr="008C4C0C" w:rsidRDefault="003F5D48" w:rsidP="000D20ED">
      <w:pPr>
        <w:ind w:firstLine="567"/>
        <w:jc w:val="both"/>
        <w:rPr>
          <w:rFonts w:ascii="Times New Roman" w:hAnsi="Times New Roman"/>
          <w:b/>
          <w:lang w:val="ru-RU"/>
        </w:rPr>
      </w:pPr>
      <w:r w:rsidRPr="008C4C0C">
        <w:rPr>
          <w:rFonts w:ascii="Times New Roman" w:hAnsi="Times New Roman"/>
          <w:b/>
          <w:lang w:val="ru-RU"/>
        </w:rPr>
        <w:t>10. Ответственность сторон и</w:t>
      </w:r>
      <w:r w:rsidR="000D20ED" w:rsidRPr="008C4C0C">
        <w:rPr>
          <w:rFonts w:ascii="Times New Roman" w:hAnsi="Times New Roman"/>
          <w:b/>
          <w:lang w:val="ru-RU"/>
        </w:rPr>
        <w:t xml:space="preserve"> соблюдение конфиденциальности.</w:t>
      </w:r>
    </w:p>
    <w:p w14:paraId="072802CD" w14:textId="77777777" w:rsidR="003F5D48" w:rsidRPr="008C4C0C" w:rsidRDefault="003F5D48" w:rsidP="000D20ED">
      <w:pPr>
        <w:ind w:firstLine="567"/>
        <w:jc w:val="both"/>
        <w:rPr>
          <w:rFonts w:ascii="Times New Roman" w:hAnsi="Times New Roman"/>
          <w:lang w:val="ru-RU"/>
        </w:rPr>
      </w:pPr>
      <w:r w:rsidRPr="008C4C0C">
        <w:rPr>
          <w:rFonts w:ascii="Times New Roman" w:hAnsi="Times New Roman"/>
          <w:lang w:val="ru-RU"/>
        </w:rPr>
        <w:t>10.1.</w:t>
      </w:r>
      <w:r w:rsidR="00FF3DAE" w:rsidRPr="008C4C0C">
        <w:rPr>
          <w:rFonts w:ascii="Times New Roman" w:hAnsi="Times New Roman"/>
          <w:lang w:val="ru-RU"/>
        </w:rPr>
        <w:t> </w:t>
      </w:r>
      <w:r w:rsidRPr="008C4C0C">
        <w:rPr>
          <w:rFonts w:ascii="Times New Roman" w:hAnsi="Times New Roman"/>
          <w:lang w:val="ru-RU"/>
        </w:rPr>
        <w:t>Ответственность, предусмотренн</w:t>
      </w:r>
      <w:r w:rsidR="00815121" w:rsidRPr="008C4C0C">
        <w:rPr>
          <w:rFonts w:ascii="Times New Roman" w:hAnsi="Times New Roman"/>
          <w:lang w:val="ru-RU"/>
        </w:rPr>
        <w:t>ая</w:t>
      </w:r>
      <w:r w:rsidRPr="008C4C0C">
        <w:rPr>
          <w:rFonts w:ascii="Times New Roman" w:hAnsi="Times New Roman"/>
          <w:lang w:val="ru-RU"/>
        </w:rPr>
        <w:t xml:space="preserve"> законодательством Республики Узбекистан, несут:</w:t>
      </w:r>
    </w:p>
    <w:p w14:paraId="25003071" w14:textId="77777777" w:rsidR="00FF3DAE" w:rsidRPr="008C4C0C" w:rsidRDefault="00FF3DAE" w:rsidP="000D20ED">
      <w:pPr>
        <w:ind w:firstLine="567"/>
        <w:jc w:val="both"/>
        <w:rPr>
          <w:rFonts w:ascii="Times New Roman" w:hAnsi="Times New Roman"/>
          <w:lang w:val="ru-RU"/>
        </w:rPr>
      </w:pPr>
      <w:r w:rsidRPr="008C4C0C">
        <w:rPr>
          <w:rFonts w:ascii="Times New Roman" w:hAnsi="Times New Roman"/>
          <w:lang w:val="ru-RU"/>
        </w:rPr>
        <w:t>лица, входящие в состав рабочего органа, которые ведут учет поступающих тендерных предложений и обеспечивают их сохранность и конфиденциальность;</w:t>
      </w:r>
    </w:p>
    <w:p w14:paraId="134F1AD9" w14:textId="1DFD5749" w:rsidR="00FF3DAE" w:rsidRPr="008C4C0C" w:rsidRDefault="00FF3DAE" w:rsidP="000D20ED">
      <w:pPr>
        <w:ind w:firstLine="567"/>
        <w:jc w:val="both"/>
        <w:rPr>
          <w:rFonts w:ascii="Times New Roman" w:hAnsi="Times New Roman"/>
          <w:lang w:val="ru-RU"/>
        </w:rPr>
      </w:pPr>
      <w:r w:rsidRPr="008C4C0C">
        <w:rPr>
          <w:rFonts w:ascii="Times New Roman" w:hAnsi="Times New Roman"/>
          <w:lang w:val="ru-RU"/>
        </w:rPr>
        <w:t xml:space="preserve">председатель и члены </w:t>
      </w:r>
      <w:r w:rsidR="00985A85">
        <w:rPr>
          <w:rFonts w:ascii="Times New Roman" w:hAnsi="Times New Roman"/>
          <w:lang w:val="ru-RU"/>
        </w:rPr>
        <w:t>Тендерной комиссии</w:t>
      </w:r>
      <w:r w:rsidRPr="008C4C0C">
        <w:rPr>
          <w:rFonts w:ascii="Times New Roman" w:hAnsi="Times New Roman"/>
          <w:lang w:val="ru-RU"/>
        </w:rPr>
        <w:t xml:space="preserve">, а также члены </w:t>
      </w:r>
      <w:r w:rsidR="00E24649" w:rsidRPr="008C4C0C">
        <w:rPr>
          <w:rFonts w:ascii="Times New Roman" w:hAnsi="Times New Roman"/>
          <w:lang w:val="ru-RU"/>
        </w:rPr>
        <w:t xml:space="preserve">экспертной </w:t>
      </w:r>
      <w:r w:rsidRPr="008C4C0C">
        <w:rPr>
          <w:rFonts w:ascii="Times New Roman" w:hAnsi="Times New Roman"/>
          <w:lang w:val="ru-RU"/>
        </w:rPr>
        <w:t xml:space="preserve">группы, созданной для изучения тендерных предложений, за </w:t>
      </w:r>
      <w:r w:rsidR="00466EFA" w:rsidRPr="008C4C0C">
        <w:rPr>
          <w:rFonts w:ascii="Times New Roman" w:hAnsi="Times New Roman"/>
          <w:lang w:val="ru-RU"/>
        </w:rPr>
        <w:t>не</w:t>
      </w:r>
      <w:r w:rsidRPr="008C4C0C">
        <w:rPr>
          <w:rFonts w:ascii="Times New Roman" w:hAnsi="Times New Roman"/>
          <w:lang w:val="ru-RU"/>
        </w:rPr>
        <w:t>разглашение информации, допущение сговора с участниками, остальными членами</w:t>
      </w:r>
      <w:r w:rsidR="00F61EEB" w:rsidRPr="008C4C0C">
        <w:rPr>
          <w:rFonts w:ascii="Times New Roman" w:hAnsi="Times New Roman"/>
          <w:lang w:val="ru-RU"/>
        </w:rPr>
        <w:t xml:space="preserve"> </w:t>
      </w:r>
      <w:r w:rsidR="00985A85">
        <w:rPr>
          <w:rFonts w:ascii="Times New Roman" w:hAnsi="Times New Roman"/>
          <w:lang w:val="ru-RU"/>
        </w:rPr>
        <w:t>Тендерной комиссии</w:t>
      </w:r>
      <w:r w:rsidRPr="008C4C0C">
        <w:rPr>
          <w:rFonts w:ascii="Times New Roman" w:hAnsi="Times New Roman"/>
          <w:lang w:val="ru-RU"/>
        </w:rPr>
        <w:t xml:space="preserve"> и привлеченными экспертами, а также за другие противоправные действия;</w:t>
      </w:r>
    </w:p>
    <w:p w14:paraId="5CC5A85C" w14:textId="06C0A30E" w:rsidR="00FF3DAE" w:rsidRPr="008C4C0C" w:rsidRDefault="00FF3DAE" w:rsidP="000D20ED">
      <w:pPr>
        <w:ind w:firstLine="567"/>
        <w:jc w:val="both"/>
        <w:rPr>
          <w:rFonts w:ascii="Times New Roman" w:hAnsi="Times New Roman"/>
          <w:lang w:val="ru-RU"/>
        </w:rPr>
      </w:pPr>
      <w:r w:rsidRPr="008C4C0C">
        <w:rPr>
          <w:rFonts w:ascii="Times New Roman" w:hAnsi="Times New Roman"/>
          <w:lang w:val="ru-RU"/>
        </w:rPr>
        <w:t>победитель тендер</w:t>
      </w:r>
      <w:r w:rsidR="0003015F" w:rsidRPr="008C4C0C">
        <w:rPr>
          <w:rFonts w:ascii="Times New Roman" w:hAnsi="Times New Roman"/>
          <w:lang w:val="ru-RU"/>
        </w:rPr>
        <w:t>а</w:t>
      </w:r>
      <w:r w:rsidRPr="008C4C0C">
        <w:rPr>
          <w:rFonts w:ascii="Times New Roman" w:hAnsi="Times New Roman"/>
          <w:lang w:val="ru-RU"/>
        </w:rPr>
        <w:t>, не исполнивший обязательства по договору (по количественным, качественным и техническим параметрам), несет ответственность, предусмотренн</w:t>
      </w:r>
      <w:r w:rsidR="00815121" w:rsidRPr="008C4C0C">
        <w:rPr>
          <w:rFonts w:ascii="Times New Roman" w:hAnsi="Times New Roman"/>
          <w:lang w:val="ru-RU"/>
        </w:rPr>
        <w:t>ую</w:t>
      </w:r>
      <w:r w:rsidRPr="008C4C0C">
        <w:rPr>
          <w:rFonts w:ascii="Times New Roman" w:hAnsi="Times New Roman"/>
          <w:lang w:val="ru-RU"/>
        </w:rPr>
        <w:t xml:space="preserve"> законодательством Республики Узбекистан и/или заключенным договором.</w:t>
      </w:r>
    </w:p>
    <w:p w14:paraId="25D8ADBC" w14:textId="47657355" w:rsidR="00D561F5" w:rsidRDefault="00D561F5" w:rsidP="000D20ED">
      <w:pPr>
        <w:ind w:firstLine="567"/>
        <w:jc w:val="both"/>
        <w:rPr>
          <w:rFonts w:ascii="Times New Roman" w:hAnsi="Times New Roman"/>
          <w:lang w:val="ru-RU"/>
        </w:rPr>
      </w:pPr>
    </w:p>
    <w:p w14:paraId="1A065720" w14:textId="004938E7" w:rsidR="00306E50" w:rsidRDefault="00306E50" w:rsidP="000D20ED">
      <w:pPr>
        <w:ind w:firstLine="567"/>
        <w:jc w:val="both"/>
        <w:rPr>
          <w:rFonts w:ascii="Times New Roman" w:hAnsi="Times New Roman"/>
          <w:lang w:val="ru-RU"/>
        </w:rPr>
      </w:pPr>
    </w:p>
    <w:p w14:paraId="141893F8" w14:textId="77777777" w:rsidR="00306E50" w:rsidRPr="008C4C0C" w:rsidRDefault="00306E50" w:rsidP="000D20ED">
      <w:pPr>
        <w:ind w:firstLine="567"/>
        <w:jc w:val="both"/>
        <w:rPr>
          <w:rFonts w:ascii="Times New Roman" w:hAnsi="Times New Roman"/>
          <w:lang w:val="ru-RU"/>
        </w:rPr>
      </w:pPr>
    </w:p>
    <w:p w14:paraId="048DD6BF" w14:textId="77777777" w:rsidR="008279B8" w:rsidRPr="008C4C0C" w:rsidRDefault="003F5D48" w:rsidP="000D20ED">
      <w:pPr>
        <w:ind w:firstLine="567"/>
        <w:jc w:val="both"/>
        <w:rPr>
          <w:rFonts w:ascii="Times New Roman" w:hAnsi="Times New Roman"/>
          <w:b/>
          <w:lang w:val="ru-RU"/>
        </w:rPr>
      </w:pPr>
      <w:r w:rsidRPr="008C4C0C">
        <w:rPr>
          <w:rFonts w:ascii="Times New Roman" w:hAnsi="Times New Roman"/>
          <w:b/>
          <w:lang w:val="ru-RU"/>
        </w:rPr>
        <w:t>11. Прочие условия.</w:t>
      </w:r>
    </w:p>
    <w:p w14:paraId="507421DF" w14:textId="56D443C6" w:rsidR="003F5D48" w:rsidRPr="008C4C0C" w:rsidRDefault="003F5D48" w:rsidP="000D20ED">
      <w:pPr>
        <w:ind w:firstLine="567"/>
        <w:jc w:val="both"/>
        <w:rPr>
          <w:rFonts w:ascii="Times New Roman" w:hAnsi="Times New Roman"/>
          <w:lang w:val="ru-RU"/>
        </w:rPr>
      </w:pPr>
      <w:r w:rsidRPr="008C4C0C">
        <w:rPr>
          <w:rFonts w:ascii="Times New Roman" w:hAnsi="Times New Roman"/>
          <w:lang w:val="ru-RU"/>
        </w:rPr>
        <w:t>11.1.</w:t>
      </w:r>
      <w:r w:rsidR="00FF3DAE" w:rsidRPr="008C4C0C">
        <w:rPr>
          <w:rFonts w:ascii="Times New Roman" w:hAnsi="Times New Roman"/>
          <w:lang w:val="ru-RU"/>
        </w:rPr>
        <w:t> </w:t>
      </w:r>
      <w:r w:rsidRPr="008C4C0C">
        <w:rPr>
          <w:rFonts w:ascii="Times New Roman" w:hAnsi="Times New Roman"/>
          <w:lang w:val="ru-RU"/>
        </w:rPr>
        <w:t>В случае если на тендер</w:t>
      </w:r>
      <w:r w:rsidR="0003015F" w:rsidRPr="008C4C0C">
        <w:rPr>
          <w:rFonts w:ascii="Times New Roman" w:hAnsi="Times New Roman"/>
          <w:lang w:val="ru-RU"/>
        </w:rPr>
        <w:t>е</w:t>
      </w:r>
      <w:r w:rsidRPr="008C4C0C">
        <w:rPr>
          <w:rFonts w:ascii="Times New Roman" w:hAnsi="Times New Roman"/>
          <w:lang w:val="ru-RU"/>
        </w:rPr>
        <w:t xml:space="preserve"> предлагается продукция завода, ранее не поставлявшаяся в Республику Узбекистан, </w:t>
      </w:r>
      <w:r w:rsidR="006420F4">
        <w:rPr>
          <w:rFonts w:ascii="Times New Roman" w:hAnsi="Times New Roman"/>
          <w:lang w:val="ru-RU"/>
        </w:rPr>
        <w:t>Тендерная</w:t>
      </w:r>
      <w:r w:rsidR="00983BBE" w:rsidRPr="008C4C0C">
        <w:rPr>
          <w:rFonts w:ascii="Times New Roman" w:hAnsi="Times New Roman"/>
          <w:lang w:val="ru-RU"/>
        </w:rPr>
        <w:t xml:space="preserve"> </w:t>
      </w:r>
      <w:r w:rsidRPr="008C4C0C">
        <w:rPr>
          <w:rFonts w:ascii="Times New Roman" w:hAnsi="Times New Roman"/>
          <w:lang w:val="ru-RU"/>
        </w:rPr>
        <w:t>комиссия имеет право запросить от участника представить отзыв на данную продукцию от третьих лиц.</w:t>
      </w:r>
    </w:p>
    <w:p w14:paraId="1244429A" w14:textId="328825CC" w:rsidR="003F5D48" w:rsidRPr="008C4C0C" w:rsidRDefault="003F5D48" w:rsidP="000D20ED">
      <w:pPr>
        <w:ind w:firstLine="567"/>
        <w:jc w:val="both"/>
        <w:rPr>
          <w:rFonts w:ascii="Times New Roman" w:hAnsi="Times New Roman"/>
          <w:lang w:val="ru-RU"/>
        </w:rPr>
      </w:pPr>
      <w:r w:rsidRPr="008C4C0C">
        <w:rPr>
          <w:rFonts w:ascii="Times New Roman" w:hAnsi="Times New Roman"/>
          <w:lang w:val="ru-RU"/>
        </w:rPr>
        <w:t>11.2.</w:t>
      </w:r>
      <w:r w:rsidR="00FF3DAE" w:rsidRPr="008C4C0C">
        <w:rPr>
          <w:rFonts w:ascii="Times New Roman" w:hAnsi="Times New Roman"/>
          <w:lang w:val="ru-RU"/>
        </w:rPr>
        <w:t> </w:t>
      </w:r>
      <w:r w:rsidRPr="008C4C0C">
        <w:rPr>
          <w:rFonts w:ascii="Times New Roman" w:hAnsi="Times New Roman"/>
          <w:lang w:val="ru-RU"/>
        </w:rPr>
        <w:t>Участники, изъявившие желание участвовать в тендер</w:t>
      </w:r>
      <w:r w:rsidR="00782BD8" w:rsidRPr="008C4C0C">
        <w:rPr>
          <w:rFonts w:ascii="Times New Roman" w:hAnsi="Times New Roman"/>
          <w:lang w:val="ru-RU"/>
        </w:rPr>
        <w:t>е</w:t>
      </w:r>
      <w:r w:rsidRPr="008C4C0C">
        <w:rPr>
          <w:rFonts w:ascii="Times New Roman" w:hAnsi="Times New Roman"/>
          <w:lang w:val="ru-RU"/>
        </w:rPr>
        <w:t>, имеют право обратиться в рабочий орган для получения разъяснений относительно проводим</w:t>
      </w:r>
      <w:r w:rsidR="00782BD8" w:rsidRPr="008C4C0C">
        <w:rPr>
          <w:rFonts w:ascii="Times New Roman" w:hAnsi="Times New Roman"/>
          <w:lang w:val="ru-RU"/>
        </w:rPr>
        <w:t xml:space="preserve">ом </w:t>
      </w:r>
      <w:r w:rsidRPr="008C4C0C">
        <w:rPr>
          <w:rFonts w:ascii="Times New Roman" w:hAnsi="Times New Roman"/>
          <w:lang w:val="ru-RU"/>
        </w:rPr>
        <w:t>тендер</w:t>
      </w:r>
      <w:r w:rsidR="00782BD8" w:rsidRPr="008C4C0C">
        <w:rPr>
          <w:rFonts w:ascii="Times New Roman" w:hAnsi="Times New Roman"/>
          <w:lang w:val="ru-RU"/>
        </w:rPr>
        <w:t>е</w:t>
      </w:r>
      <w:r w:rsidRPr="008C4C0C">
        <w:rPr>
          <w:rFonts w:ascii="Times New Roman" w:hAnsi="Times New Roman"/>
          <w:lang w:val="ru-RU"/>
        </w:rPr>
        <w:t>.</w:t>
      </w:r>
    </w:p>
    <w:p w14:paraId="5FBBD893" w14:textId="03BC3BF8" w:rsidR="003F5D48" w:rsidRPr="008C4C0C" w:rsidRDefault="003F5D48" w:rsidP="000D20ED">
      <w:pPr>
        <w:ind w:firstLine="567"/>
        <w:jc w:val="both"/>
        <w:rPr>
          <w:rFonts w:ascii="Times New Roman" w:hAnsi="Times New Roman"/>
          <w:lang w:val="ru-RU"/>
        </w:rPr>
      </w:pPr>
      <w:r w:rsidRPr="008C4C0C">
        <w:rPr>
          <w:rFonts w:ascii="Times New Roman" w:hAnsi="Times New Roman"/>
          <w:lang w:val="ru-RU"/>
        </w:rPr>
        <w:t>11.3.</w:t>
      </w:r>
      <w:r w:rsidR="00FF3DAE" w:rsidRPr="008C4C0C">
        <w:rPr>
          <w:rFonts w:ascii="Times New Roman" w:hAnsi="Times New Roman"/>
          <w:lang w:val="ru-RU"/>
        </w:rPr>
        <w:t> </w:t>
      </w:r>
      <w:r w:rsidRPr="008C4C0C">
        <w:rPr>
          <w:rFonts w:ascii="Times New Roman" w:hAnsi="Times New Roman"/>
          <w:lang w:val="ru-RU"/>
        </w:rPr>
        <w:t>Победитель тендер</w:t>
      </w:r>
      <w:r w:rsidR="00782BD8" w:rsidRPr="008C4C0C">
        <w:rPr>
          <w:rFonts w:ascii="Times New Roman" w:hAnsi="Times New Roman"/>
          <w:lang w:val="ru-RU"/>
        </w:rPr>
        <w:t>а</w:t>
      </w:r>
      <w:r w:rsidRPr="008C4C0C">
        <w:rPr>
          <w:rFonts w:ascii="Times New Roman" w:hAnsi="Times New Roman"/>
          <w:lang w:val="ru-RU"/>
        </w:rPr>
        <w:t xml:space="preserve"> в качестве гарантии исполнения обязательств договора представляет в размере </w:t>
      </w:r>
      <w:r w:rsidR="003E4DE4" w:rsidRPr="008C4C0C">
        <w:rPr>
          <w:rFonts w:ascii="Times New Roman" w:hAnsi="Times New Roman"/>
          <w:lang w:val="ru-RU"/>
        </w:rPr>
        <w:t>5</w:t>
      </w:r>
      <w:r w:rsidRPr="008C4C0C">
        <w:rPr>
          <w:rFonts w:ascii="Times New Roman" w:hAnsi="Times New Roman"/>
          <w:lang w:val="ru-RU"/>
        </w:rPr>
        <w:t>% от общей суммы заключаемого договора, банковскую гарантию, имеющей корреспондентские счета</w:t>
      </w:r>
      <w:r w:rsidR="00FA2332" w:rsidRPr="008C4C0C">
        <w:rPr>
          <w:rFonts w:ascii="Times New Roman" w:hAnsi="Times New Roman"/>
          <w:lang w:val="ru-RU"/>
        </w:rPr>
        <w:t xml:space="preserve"> </w:t>
      </w:r>
      <w:r w:rsidRPr="008C4C0C">
        <w:rPr>
          <w:rFonts w:ascii="Times New Roman" w:hAnsi="Times New Roman"/>
          <w:lang w:val="ru-RU"/>
        </w:rPr>
        <w:t xml:space="preserve">с обслуживающим банком </w:t>
      </w:r>
      <w:r w:rsidR="00FF3DAE" w:rsidRPr="008C4C0C">
        <w:rPr>
          <w:rFonts w:ascii="Times New Roman" w:hAnsi="Times New Roman"/>
          <w:lang w:val="ru-RU"/>
        </w:rPr>
        <w:t>Рабочего органа или денежный депозит на счет Рабочего органа</w:t>
      </w:r>
      <w:r w:rsidRPr="008C4C0C">
        <w:rPr>
          <w:rFonts w:ascii="Times New Roman" w:hAnsi="Times New Roman"/>
          <w:lang w:val="ru-RU"/>
        </w:rPr>
        <w:t>.</w:t>
      </w:r>
    </w:p>
    <w:p w14:paraId="1E3224B8" w14:textId="59854D46" w:rsidR="00983BBE" w:rsidRPr="008C4C0C" w:rsidRDefault="003F5D48" w:rsidP="000D20ED">
      <w:pPr>
        <w:ind w:firstLine="567"/>
        <w:jc w:val="both"/>
        <w:rPr>
          <w:rFonts w:ascii="Times New Roman" w:hAnsi="Times New Roman"/>
          <w:lang w:val="ru-RU"/>
        </w:rPr>
      </w:pPr>
      <w:r w:rsidRPr="008C4C0C">
        <w:rPr>
          <w:rFonts w:ascii="Times New Roman" w:hAnsi="Times New Roman"/>
          <w:lang w:val="ru-RU"/>
        </w:rPr>
        <w:t>11.4.</w:t>
      </w:r>
      <w:r w:rsidR="00FF3DAE" w:rsidRPr="008C4C0C">
        <w:rPr>
          <w:rFonts w:ascii="Times New Roman" w:hAnsi="Times New Roman"/>
          <w:lang w:val="ru-RU"/>
        </w:rPr>
        <w:t> </w:t>
      </w:r>
      <w:r w:rsidR="00983BBE" w:rsidRPr="008C4C0C">
        <w:rPr>
          <w:rFonts w:ascii="Times New Roman" w:hAnsi="Times New Roman"/>
          <w:lang w:val="ru-RU"/>
        </w:rPr>
        <w:t xml:space="preserve">Государственный заказчик по согласованию с </w:t>
      </w:r>
      <w:r w:rsidR="00985A85">
        <w:rPr>
          <w:rFonts w:ascii="Times New Roman" w:hAnsi="Times New Roman"/>
          <w:lang w:val="ru-RU"/>
        </w:rPr>
        <w:t>тендерной</w:t>
      </w:r>
      <w:r w:rsidR="00983BBE" w:rsidRPr="008C4C0C">
        <w:rPr>
          <w:rFonts w:ascii="Times New Roman" w:hAnsi="Times New Roman"/>
          <w:lang w:val="ru-RU"/>
        </w:rPr>
        <w:t xml:space="preserve"> комиссией вправе принять решение о внесении изменений в закупочную документацию по тендеру не позднее чем за один рабочий день до даты окончания срока подачи предложений на участие в тендере.</w:t>
      </w:r>
    </w:p>
    <w:p w14:paraId="249DF6E3" w14:textId="16C12328" w:rsidR="003F5D48" w:rsidRPr="008C4C0C" w:rsidRDefault="003F5D48" w:rsidP="000D20ED">
      <w:pPr>
        <w:ind w:firstLine="567"/>
        <w:jc w:val="both"/>
        <w:rPr>
          <w:rFonts w:ascii="Times New Roman" w:hAnsi="Times New Roman"/>
          <w:lang w:val="ru-RU"/>
        </w:rPr>
      </w:pPr>
      <w:r w:rsidRPr="008C4C0C">
        <w:rPr>
          <w:rFonts w:ascii="Times New Roman" w:hAnsi="Times New Roman"/>
          <w:lang w:val="ru-RU"/>
        </w:rPr>
        <w:t>11.5.</w:t>
      </w:r>
      <w:r w:rsidR="00FF3DAE" w:rsidRPr="008C4C0C">
        <w:rPr>
          <w:rFonts w:ascii="Times New Roman" w:hAnsi="Times New Roman"/>
          <w:lang w:val="ru-RU"/>
        </w:rPr>
        <w:t> </w:t>
      </w:r>
      <w:r w:rsidR="00983BBE" w:rsidRPr="008C4C0C">
        <w:rPr>
          <w:rFonts w:ascii="Times New Roman" w:hAnsi="Times New Roman"/>
          <w:lang w:val="ru-RU"/>
        </w:rPr>
        <w:t>Изменение товара (работы, услуги) не допускается. При этом срок окончания подачи предложений в этом тендере должен быть продлен не менее чем на десять рабочих дней с даты внесения изменений в тендерную документацию. Одновременно с этим вносятся изменения в объявление о проведении тендера, если была изменена информация, указанная в объявлении.</w:t>
      </w:r>
    </w:p>
    <w:p w14:paraId="5B15315D" w14:textId="53438C5E" w:rsidR="003F5D48" w:rsidRPr="008C4C0C" w:rsidRDefault="003F5D48" w:rsidP="000D20ED">
      <w:pPr>
        <w:ind w:firstLine="567"/>
        <w:jc w:val="both"/>
        <w:rPr>
          <w:rFonts w:ascii="Times New Roman" w:hAnsi="Times New Roman"/>
          <w:lang w:val="ru-RU"/>
        </w:rPr>
      </w:pPr>
      <w:r w:rsidRPr="008C4C0C">
        <w:rPr>
          <w:rFonts w:ascii="Times New Roman" w:hAnsi="Times New Roman"/>
          <w:lang w:val="ru-RU"/>
        </w:rPr>
        <w:t>11.</w:t>
      </w:r>
      <w:r w:rsidR="00FF3DAE" w:rsidRPr="008C4C0C">
        <w:rPr>
          <w:rFonts w:ascii="Times New Roman" w:hAnsi="Times New Roman"/>
          <w:lang w:val="ru-RU"/>
        </w:rPr>
        <w:t>6. Участник тендер</w:t>
      </w:r>
      <w:r w:rsidR="00782BD8" w:rsidRPr="008C4C0C">
        <w:rPr>
          <w:rFonts w:ascii="Times New Roman" w:hAnsi="Times New Roman"/>
          <w:lang w:val="ru-RU"/>
        </w:rPr>
        <w:t>а</w:t>
      </w:r>
      <w:r w:rsidR="00FF3DAE" w:rsidRPr="008C4C0C">
        <w:rPr>
          <w:rFonts w:ascii="Times New Roman" w:hAnsi="Times New Roman"/>
          <w:lang w:val="ru-RU"/>
        </w:rPr>
        <w:t xml:space="preserve"> вправе направить заказчику (рабочему органу) запрос о даче разъяснений положений тендерной документации. В течение двух рабочих дней с даты поступления указанного запроса заказчик (рабочий орган) обязан направить разъяснения положений тендерной документации, если указанный запрос поступил к заказчику (рабочему органу) не позднее чем за два дня до даты окончания срока подачи предложений. Разъяснения положений тендерной документации не должны изменять ее сущность</w:t>
      </w:r>
      <w:r w:rsidRPr="008C4C0C">
        <w:rPr>
          <w:rFonts w:ascii="Times New Roman" w:hAnsi="Times New Roman"/>
          <w:lang w:val="ru-RU"/>
        </w:rPr>
        <w:t>.</w:t>
      </w:r>
    </w:p>
    <w:p w14:paraId="5272B3EA" w14:textId="7375CA6D" w:rsidR="00983BBE" w:rsidRPr="008C4C0C" w:rsidRDefault="003F5D48" w:rsidP="00983BBE">
      <w:pPr>
        <w:ind w:firstLine="567"/>
        <w:jc w:val="both"/>
        <w:rPr>
          <w:rFonts w:ascii="Times New Roman" w:hAnsi="Times New Roman"/>
          <w:lang w:val="ru-RU"/>
        </w:rPr>
      </w:pPr>
      <w:r w:rsidRPr="008C4C0C">
        <w:rPr>
          <w:rFonts w:ascii="Times New Roman" w:hAnsi="Times New Roman"/>
          <w:lang w:val="ru-RU"/>
        </w:rPr>
        <w:t>11.7.</w:t>
      </w:r>
      <w:r w:rsidR="00FF3DAE" w:rsidRPr="008C4C0C">
        <w:rPr>
          <w:rFonts w:ascii="Times New Roman" w:hAnsi="Times New Roman"/>
          <w:lang w:val="ru-RU"/>
        </w:rPr>
        <w:t> </w:t>
      </w:r>
      <w:r w:rsidR="00983BBE" w:rsidRPr="008C4C0C">
        <w:rPr>
          <w:rFonts w:ascii="Times New Roman" w:hAnsi="Times New Roman"/>
          <w:lang w:val="ru-RU"/>
        </w:rPr>
        <w:t xml:space="preserve">Участник тендера вправе внести изменения в тендерное предложение, представленное </w:t>
      </w:r>
      <w:r w:rsidR="00985A85">
        <w:rPr>
          <w:rFonts w:ascii="Times New Roman" w:hAnsi="Times New Roman"/>
          <w:lang w:val="ru-RU"/>
        </w:rPr>
        <w:t>Тендерной комиссии</w:t>
      </w:r>
      <w:r w:rsidR="00983BBE" w:rsidRPr="008C4C0C">
        <w:rPr>
          <w:rFonts w:ascii="Times New Roman" w:hAnsi="Times New Roman"/>
          <w:lang w:val="ru-RU"/>
        </w:rPr>
        <w:t xml:space="preserve"> до истечения последнего срока приема тендерных предложений. Порядок внесения изменений в тендерное предложение осуществляется в следующем порядке:</w:t>
      </w:r>
    </w:p>
    <w:p w14:paraId="156CF898" w14:textId="21B614BE" w:rsidR="00983BBE" w:rsidRPr="008C4C0C" w:rsidRDefault="00983BBE" w:rsidP="00983BBE">
      <w:pPr>
        <w:ind w:firstLine="567"/>
        <w:jc w:val="both"/>
        <w:rPr>
          <w:rFonts w:ascii="Times New Roman" w:hAnsi="Times New Roman"/>
          <w:lang w:val="ru-RU"/>
        </w:rPr>
      </w:pPr>
      <w:r w:rsidRPr="008C4C0C">
        <w:rPr>
          <w:rFonts w:ascii="Times New Roman" w:hAnsi="Times New Roman"/>
          <w:lang w:val="ru-RU"/>
        </w:rPr>
        <w:t xml:space="preserve">участник тендера представляет </w:t>
      </w:r>
      <w:r w:rsidR="00985A85">
        <w:rPr>
          <w:rFonts w:ascii="Times New Roman" w:hAnsi="Times New Roman"/>
          <w:lang w:val="ru-RU"/>
        </w:rPr>
        <w:t>Тендерной комиссии</w:t>
      </w:r>
      <w:r w:rsidRPr="008C4C0C">
        <w:rPr>
          <w:rFonts w:ascii="Times New Roman" w:hAnsi="Times New Roman"/>
          <w:lang w:val="ru-RU"/>
        </w:rPr>
        <w:t xml:space="preserve"> конверт с измененным предложением в запечатанном конверте с надписью «изменение» до срока окончания принятия предложений;</w:t>
      </w:r>
    </w:p>
    <w:p w14:paraId="72A76E2A" w14:textId="3DF3C148" w:rsidR="00983BBE" w:rsidRPr="008C4C0C" w:rsidRDefault="00983BBE" w:rsidP="00983BBE">
      <w:pPr>
        <w:ind w:firstLine="567"/>
        <w:jc w:val="both"/>
        <w:rPr>
          <w:rFonts w:ascii="Times New Roman" w:hAnsi="Times New Roman"/>
          <w:lang w:val="ru-RU"/>
        </w:rPr>
      </w:pPr>
      <w:r w:rsidRPr="008C4C0C">
        <w:rPr>
          <w:rFonts w:ascii="Times New Roman" w:hAnsi="Times New Roman"/>
          <w:lang w:val="ru-RU"/>
        </w:rPr>
        <w:t>замененный конверт возвращается участнику в невскрытом виде.</w:t>
      </w:r>
    </w:p>
    <w:p w14:paraId="40F31881" w14:textId="1079D32E" w:rsidR="003F5D48" w:rsidRPr="008C4C0C" w:rsidRDefault="003F5D48" w:rsidP="000D20ED">
      <w:pPr>
        <w:ind w:firstLine="567"/>
        <w:jc w:val="both"/>
        <w:rPr>
          <w:rFonts w:ascii="Times New Roman" w:hAnsi="Times New Roman"/>
          <w:lang w:val="ru-RU"/>
        </w:rPr>
      </w:pPr>
      <w:r w:rsidRPr="008C4C0C">
        <w:rPr>
          <w:rFonts w:ascii="Times New Roman" w:hAnsi="Times New Roman"/>
          <w:lang w:val="ru-RU"/>
        </w:rPr>
        <w:lastRenderedPageBreak/>
        <w:t>11.8.</w:t>
      </w:r>
      <w:r w:rsidR="00FF3DAE" w:rsidRPr="008C4C0C">
        <w:rPr>
          <w:rFonts w:ascii="Times New Roman" w:hAnsi="Times New Roman"/>
          <w:lang w:val="ru-RU"/>
        </w:rPr>
        <w:t> </w:t>
      </w:r>
      <w:r w:rsidRPr="008C4C0C">
        <w:rPr>
          <w:rFonts w:ascii="Times New Roman" w:hAnsi="Times New Roman"/>
          <w:lang w:val="ru-RU"/>
        </w:rPr>
        <w:t>Тендер</w:t>
      </w:r>
      <w:r w:rsidR="00983BBE" w:rsidRPr="008C4C0C">
        <w:rPr>
          <w:rFonts w:ascii="Times New Roman" w:hAnsi="Times New Roman"/>
          <w:lang w:val="ru-RU"/>
        </w:rPr>
        <w:t xml:space="preserve"> можеть </w:t>
      </w:r>
      <w:r w:rsidRPr="008C4C0C">
        <w:rPr>
          <w:rFonts w:ascii="Times New Roman" w:hAnsi="Times New Roman"/>
          <w:lang w:val="ru-RU"/>
        </w:rPr>
        <w:t xml:space="preserve">быть объявлен </w:t>
      </w:r>
      <w:r w:rsidR="00985A85">
        <w:rPr>
          <w:rFonts w:ascii="Times New Roman" w:hAnsi="Times New Roman"/>
          <w:lang w:val="ru-RU"/>
        </w:rPr>
        <w:t>Тендерной</w:t>
      </w:r>
      <w:r w:rsidR="00983BBE" w:rsidRPr="008C4C0C">
        <w:rPr>
          <w:rFonts w:ascii="Times New Roman" w:hAnsi="Times New Roman"/>
          <w:lang w:val="ru-RU"/>
        </w:rPr>
        <w:t xml:space="preserve"> </w:t>
      </w:r>
      <w:r w:rsidRPr="008C4C0C">
        <w:rPr>
          <w:rFonts w:ascii="Times New Roman" w:hAnsi="Times New Roman"/>
          <w:lang w:val="ru-RU"/>
        </w:rPr>
        <w:t>комиссией не состоявшимся:</w:t>
      </w:r>
    </w:p>
    <w:p w14:paraId="0AE5F7CE" w14:textId="2C9C13A6" w:rsidR="00983BBE" w:rsidRPr="008C4C0C" w:rsidRDefault="00983BBE" w:rsidP="00983BBE">
      <w:pPr>
        <w:ind w:firstLine="567"/>
        <w:jc w:val="both"/>
        <w:rPr>
          <w:rFonts w:ascii="Times New Roman" w:hAnsi="Times New Roman"/>
          <w:lang w:val="ru-RU"/>
        </w:rPr>
      </w:pPr>
      <w:r w:rsidRPr="008C4C0C">
        <w:rPr>
          <w:rFonts w:ascii="Times New Roman" w:hAnsi="Times New Roman"/>
          <w:lang w:val="ru-RU"/>
        </w:rPr>
        <w:t xml:space="preserve">на первом этапе – если </w:t>
      </w:r>
      <w:r w:rsidR="006420F4">
        <w:rPr>
          <w:rFonts w:ascii="Times New Roman" w:hAnsi="Times New Roman"/>
          <w:lang w:val="ru-RU"/>
        </w:rPr>
        <w:t>тендерная</w:t>
      </w:r>
      <w:r w:rsidRPr="008C4C0C">
        <w:rPr>
          <w:rFonts w:ascii="Times New Roman" w:hAnsi="Times New Roman"/>
          <w:lang w:val="ru-RU"/>
        </w:rPr>
        <w:t xml:space="preserve"> комиссия отклонила все предложения или только одно предложение соответствует требованиям </w:t>
      </w:r>
      <w:r w:rsidR="00985A85">
        <w:rPr>
          <w:rFonts w:ascii="Times New Roman" w:hAnsi="Times New Roman"/>
          <w:lang w:val="ru-RU"/>
        </w:rPr>
        <w:t>тендерной</w:t>
      </w:r>
      <w:r w:rsidRPr="008C4C0C">
        <w:rPr>
          <w:rFonts w:ascii="Times New Roman" w:hAnsi="Times New Roman"/>
          <w:lang w:val="ru-RU"/>
        </w:rPr>
        <w:t xml:space="preserve"> документации по тендеру;</w:t>
      </w:r>
    </w:p>
    <w:p w14:paraId="763E192F" w14:textId="7BD5BE10" w:rsidR="00983BBE" w:rsidRPr="008C4C0C" w:rsidRDefault="00983BBE" w:rsidP="00983BBE">
      <w:pPr>
        <w:ind w:firstLine="567"/>
        <w:jc w:val="both"/>
        <w:rPr>
          <w:rFonts w:ascii="Times New Roman" w:hAnsi="Times New Roman"/>
          <w:lang w:val="ru-RU"/>
        </w:rPr>
      </w:pPr>
      <w:r w:rsidRPr="008C4C0C">
        <w:rPr>
          <w:rFonts w:ascii="Times New Roman" w:hAnsi="Times New Roman"/>
          <w:lang w:val="ru-RU"/>
        </w:rPr>
        <w:t xml:space="preserve">на втором этапе – если </w:t>
      </w:r>
      <w:r w:rsidR="006420F4">
        <w:rPr>
          <w:rFonts w:ascii="Times New Roman" w:hAnsi="Times New Roman"/>
          <w:lang w:val="ru-RU"/>
        </w:rPr>
        <w:t>тендерная</w:t>
      </w:r>
      <w:r w:rsidRPr="008C4C0C">
        <w:rPr>
          <w:rFonts w:ascii="Times New Roman" w:hAnsi="Times New Roman"/>
          <w:lang w:val="ru-RU"/>
        </w:rPr>
        <w:t xml:space="preserve"> комиссия отклонила все предложения.</w:t>
      </w:r>
    </w:p>
    <w:p w14:paraId="256A72FF" w14:textId="642F2462" w:rsidR="003F5D48" w:rsidRPr="008C4C0C" w:rsidRDefault="003F5D48" w:rsidP="000D20ED">
      <w:pPr>
        <w:ind w:firstLine="567"/>
        <w:jc w:val="both"/>
        <w:rPr>
          <w:rFonts w:ascii="Times New Roman" w:hAnsi="Times New Roman"/>
          <w:lang w:val="ru-RU"/>
        </w:rPr>
      </w:pPr>
      <w:r w:rsidRPr="008C4C0C">
        <w:rPr>
          <w:rFonts w:ascii="Times New Roman" w:hAnsi="Times New Roman"/>
          <w:lang w:val="ru-RU"/>
        </w:rPr>
        <w:t>11.9.</w:t>
      </w:r>
      <w:r w:rsidR="00FF3DAE" w:rsidRPr="008C4C0C">
        <w:rPr>
          <w:rFonts w:ascii="Times New Roman" w:hAnsi="Times New Roman"/>
          <w:lang w:val="ru-RU"/>
        </w:rPr>
        <w:t> </w:t>
      </w:r>
      <w:r w:rsidRPr="008C4C0C">
        <w:rPr>
          <w:rFonts w:ascii="Times New Roman" w:hAnsi="Times New Roman"/>
          <w:lang w:val="ru-RU"/>
        </w:rPr>
        <w:t xml:space="preserve">Невскрытые тендерные пакеты участников, отстраненных от участия по решению </w:t>
      </w:r>
      <w:r w:rsidR="00985A85">
        <w:rPr>
          <w:rFonts w:ascii="Times New Roman" w:hAnsi="Times New Roman"/>
          <w:lang w:val="ru-RU"/>
        </w:rPr>
        <w:t>Тендерной комиссии</w:t>
      </w:r>
      <w:r w:rsidRPr="008C4C0C">
        <w:rPr>
          <w:rFonts w:ascii="Times New Roman" w:hAnsi="Times New Roman"/>
          <w:lang w:val="ru-RU"/>
        </w:rPr>
        <w:t>, возвращаются рабочим органом под роспись в 10 дневн</w:t>
      </w:r>
      <w:r w:rsidR="00BD405C" w:rsidRPr="008C4C0C">
        <w:rPr>
          <w:rFonts w:ascii="Times New Roman" w:hAnsi="Times New Roman"/>
          <w:lang w:val="ru-RU"/>
        </w:rPr>
        <w:t>ы</w:t>
      </w:r>
      <w:r w:rsidRPr="008C4C0C">
        <w:rPr>
          <w:rFonts w:ascii="Times New Roman" w:hAnsi="Times New Roman"/>
          <w:lang w:val="ru-RU"/>
        </w:rPr>
        <w:t>й срок после</w:t>
      </w:r>
      <w:r w:rsidR="00BD405C" w:rsidRPr="008C4C0C">
        <w:rPr>
          <w:rFonts w:ascii="Times New Roman" w:hAnsi="Times New Roman"/>
          <w:lang w:val="ru-RU"/>
        </w:rPr>
        <w:t xml:space="preserve"> завершения</w:t>
      </w:r>
      <w:r w:rsidRPr="008C4C0C">
        <w:rPr>
          <w:rFonts w:ascii="Times New Roman" w:hAnsi="Times New Roman"/>
          <w:lang w:val="ru-RU"/>
        </w:rPr>
        <w:t xml:space="preserve"> заседания </w:t>
      </w:r>
      <w:r w:rsidR="00985A85">
        <w:rPr>
          <w:rFonts w:ascii="Times New Roman" w:hAnsi="Times New Roman"/>
          <w:lang w:val="ru-RU"/>
        </w:rPr>
        <w:t>Тендерной комиссии</w:t>
      </w:r>
      <w:r w:rsidRPr="008C4C0C">
        <w:rPr>
          <w:rFonts w:ascii="Times New Roman" w:hAnsi="Times New Roman"/>
          <w:lang w:val="ru-RU"/>
        </w:rPr>
        <w:t>. По истечению указанного срока рабочий орган не несет ответственности за целостность и сохранность тендерных пакетов.</w:t>
      </w:r>
    </w:p>
    <w:p w14:paraId="7FCA7959" w14:textId="2C2CDDFD" w:rsidR="003F5D48" w:rsidRPr="008C4C0C" w:rsidRDefault="003F5D48" w:rsidP="000D20ED">
      <w:pPr>
        <w:ind w:firstLine="567"/>
        <w:jc w:val="both"/>
        <w:rPr>
          <w:rFonts w:ascii="Times New Roman" w:hAnsi="Times New Roman"/>
          <w:lang w:val="ru-RU"/>
        </w:rPr>
      </w:pPr>
      <w:r w:rsidRPr="008C4C0C">
        <w:rPr>
          <w:rFonts w:ascii="Times New Roman" w:hAnsi="Times New Roman"/>
          <w:lang w:val="ru-RU"/>
        </w:rPr>
        <w:t>11.10.</w:t>
      </w:r>
      <w:r w:rsidR="00FF3DAE" w:rsidRPr="008C4C0C">
        <w:rPr>
          <w:rFonts w:ascii="Times New Roman" w:hAnsi="Times New Roman"/>
          <w:lang w:val="ru-RU"/>
        </w:rPr>
        <w:t> </w:t>
      </w:r>
      <w:r w:rsidRPr="008C4C0C">
        <w:rPr>
          <w:rFonts w:ascii="Times New Roman" w:hAnsi="Times New Roman"/>
          <w:lang w:val="ru-RU"/>
        </w:rPr>
        <w:t>Заказчик имеет право отменить тендер в любое время до акцепта выигравшего предложения. Заказчик</w:t>
      </w:r>
      <w:r w:rsidR="00D70C6C" w:rsidRPr="008C4C0C">
        <w:rPr>
          <w:rFonts w:ascii="Times New Roman" w:hAnsi="Times New Roman"/>
          <w:lang w:val="ru-RU"/>
        </w:rPr>
        <w:t xml:space="preserve"> (Рабочий орган)</w:t>
      </w:r>
      <w:r w:rsidRPr="008C4C0C">
        <w:rPr>
          <w:rFonts w:ascii="Times New Roman" w:hAnsi="Times New Roman"/>
          <w:lang w:val="ru-RU"/>
        </w:rPr>
        <w:t xml:space="preserve"> в случае отмены тендер</w:t>
      </w:r>
      <w:r w:rsidR="00782BD8" w:rsidRPr="008C4C0C">
        <w:rPr>
          <w:rFonts w:ascii="Times New Roman" w:hAnsi="Times New Roman"/>
          <w:lang w:val="ru-RU"/>
        </w:rPr>
        <w:t>а</w:t>
      </w:r>
      <w:r w:rsidRPr="008C4C0C">
        <w:rPr>
          <w:rFonts w:ascii="Times New Roman" w:hAnsi="Times New Roman"/>
          <w:lang w:val="ru-RU"/>
        </w:rPr>
        <w:t xml:space="preserve"> публикует обоснованные причины данного решения на специальном информационном портале.</w:t>
      </w:r>
    </w:p>
    <w:p w14:paraId="159E4DEF" w14:textId="77777777" w:rsidR="00233142" w:rsidRPr="008C4C0C" w:rsidRDefault="00233142" w:rsidP="000D20ED">
      <w:pPr>
        <w:ind w:firstLine="567"/>
        <w:jc w:val="both"/>
        <w:rPr>
          <w:rFonts w:ascii="Times New Roman" w:hAnsi="Times New Roman"/>
          <w:lang w:val="ru-RU"/>
        </w:rPr>
      </w:pPr>
    </w:p>
    <w:p w14:paraId="75209460" w14:textId="77777777" w:rsidR="003F5D48" w:rsidRPr="008C4C0C" w:rsidRDefault="003F5D48" w:rsidP="000D20ED">
      <w:pPr>
        <w:ind w:firstLine="567"/>
        <w:jc w:val="both"/>
        <w:rPr>
          <w:rFonts w:ascii="Times New Roman" w:hAnsi="Times New Roman"/>
          <w:lang w:val="ru-RU"/>
        </w:rPr>
      </w:pPr>
      <w:r w:rsidRPr="008C4C0C">
        <w:rPr>
          <w:rFonts w:ascii="Times New Roman" w:hAnsi="Times New Roman"/>
          <w:b/>
          <w:lang w:val="ru-RU"/>
        </w:rPr>
        <w:t>12. Заключение договора.</w:t>
      </w:r>
    </w:p>
    <w:p w14:paraId="7DE91CCF" w14:textId="226D76E6" w:rsidR="003F5D48" w:rsidRPr="008C4C0C" w:rsidRDefault="003F5D48" w:rsidP="000D20ED">
      <w:pPr>
        <w:ind w:firstLine="567"/>
        <w:jc w:val="both"/>
        <w:rPr>
          <w:rFonts w:ascii="Times New Roman" w:hAnsi="Times New Roman"/>
          <w:lang w:val="ru-RU"/>
        </w:rPr>
      </w:pPr>
      <w:r w:rsidRPr="008C4C0C">
        <w:rPr>
          <w:rFonts w:ascii="Times New Roman" w:hAnsi="Times New Roman"/>
          <w:lang w:val="ru-RU"/>
        </w:rPr>
        <w:t>12.1.</w:t>
      </w:r>
      <w:r w:rsidR="00D70C6C" w:rsidRPr="008C4C0C">
        <w:rPr>
          <w:rFonts w:ascii="Times New Roman" w:hAnsi="Times New Roman"/>
          <w:lang w:val="ru-RU"/>
        </w:rPr>
        <w:t> </w:t>
      </w:r>
      <w:r w:rsidRPr="008C4C0C">
        <w:rPr>
          <w:rFonts w:ascii="Times New Roman" w:hAnsi="Times New Roman"/>
          <w:lang w:val="ru-RU"/>
        </w:rPr>
        <w:t>По результатам тендер</w:t>
      </w:r>
      <w:r w:rsidR="00782BD8" w:rsidRPr="008C4C0C">
        <w:rPr>
          <w:rFonts w:ascii="Times New Roman" w:hAnsi="Times New Roman"/>
          <w:lang w:val="ru-RU"/>
        </w:rPr>
        <w:t>а</w:t>
      </w:r>
      <w:r w:rsidRPr="008C4C0C">
        <w:rPr>
          <w:rFonts w:ascii="Times New Roman" w:hAnsi="Times New Roman"/>
          <w:lang w:val="ru-RU"/>
        </w:rPr>
        <w:t xml:space="preserve"> договор заключается на условиях, указанных в тендерной документации и предложении, поданном участником, с которым заключается договор.</w:t>
      </w:r>
    </w:p>
    <w:p w14:paraId="73032DCD" w14:textId="61924111" w:rsidR="003F5D48" w:rsidRPr="008C4C0C" w:rsidRDefault="003F5D48" w:rsidP="000D20ED">
      <w:pPr>
        <w:ind w:firstLine="567"/>
        <w:jc w:val="both"/>
        <w:rPr>
          <w:rFonts w:ascii="Times New Roman" w:hAnsi="Times New Roman"/>
          <w:lang w:val="ru-RU"/>
        </w:rPr>
      </w:pPr>
      <w:r w:rsidRPr="008C4C0C">
        <w:rPr>
          <w:rFonts w:ascii="Times New Roman" w:hAnsi="Times New Roman"/>
          <w:lang w:val="ru-RU"/>
        </w:rPr>
        <w:t>12.2.</w:t>
      </w:r>
      <w:r w:rsidR="00D70C6C" w:rsidRPr="008C4C0C">
        <w:rPr>
          <w:rFonts w:ascii="Times New Roman" w:hAnsi="Times New Roman"/>
          <w:lang w:val="ru-RU"/>
        </w:rPr>
        <w:t> </w:t>
      </w:r>
      <w:r w:rsidRPr="008C4C0C">
        <w:rPr>
          <w:rFonts w:ascii="Times New Roman" w:hAnsi="Times New Roman"/>
          <w:lang w:val="ru-RU"/>
        </w:rPr>
        <w:t>Участник тендер</w:t>
      </w:r>
      <w:r w:rsidR="00782BD8" w:rsidRPr="008C4C0C">
        <w:rPr>
          <w:rFonts w:ascii="Times New Roman" w:hAnsi="Times New Roman"/>
          <w:lang w:val="ru-RU"/>
        </w:rPr>
        <w:t>а</w:t>
      </w:r>
      <w:r w:rsidRPr="008C4C0C">
        <w:rPr>
          <w:rFonts w:ascii="Times New Roman" w:hAnsi="Times New Roman"/>
          <w:lang w:val="ru-RU"/>
        </w:rPr>
        <w:t xml:space="preserve">, объявленный по решению </w:t>
      </w:r>
      <w:r w:rsidR="00985A85">
        <w:rPr>
          <w:rFonts w:ascii="Times New Roman" w:hAnsi="Times New Roman"/>
          <w:lang w:val="ru-RU"/>
        </w:rPr>
        <w:t>Тендерной комиссии</w:t>
      </w:r>
      <w:r w:rsidRPr="008C4C0C">
        <w:rPr>
          <w:rFonts w:ascii="Times New Roman" w:hAnsi="Times New Roman"/>
          <w:lang w:val="ru-RU"/>
        </w:rPr>
        <w:t xml:space="preserve"> победителем, получит от </w:t>
      </w:r>
      <w:r w:rsidR="00D70C6C" w:rsidRPr="008C4C0C">
        <w:rPr>
          <w:rFonts w:ascii="Times New Roman" w:hAnsi="Times New Roman"/>
          <w:lang w:val="ru-RU"/>
        </w:rPr>
        <w:t>рабочего органа</w:t>
      </w:r>
      <w:r w:rsidRPr="008C4C0C">
        <w:rPr>
          <w:rFonts w:ascii="Times New Roman" w:hAnsi="Times New Roman"/>
          <w:lang w:val="ru-RU"/>
        </w:rPr>
        <w:t xml:space="preserve"> соответствующее письменное извещение.</w:t>
      </w:r>
    </w:p>
    <w:p w14:paraId="5C01145F" w14:textId="7DAB5F49" w:rsidR="003F5D48" w:rsidRPr="008C4C0C" w:rsidRDefault="003F5D48" w:rsidP="000D20ED">
      <w:pPr>
        <w:ind w:firstLine="567"/>
        <w:jc w:val="both"/>
        <w:rPr>
          <w:rFonts w:ascii="Times New Roman" w:hAnsi="Times New Roman"/>
          <w:lang w:val="ru-RU"/>
        </w:rPr>
      </w:pPr>
      <w:r w:rsidRPr="008C4C0C">
        <w:rPr>
          <w:rFonts w:ascii="Times New Roman" w:hAnsi="Times New Roman"/>
          <w:lang w:val="ru-RU"/>
        </w:rPr>
        <w:t>12.3</w:t>
      </w:r>
      <w:r w:rsidR="00983BBE" w:rsidRPr="008C4C0C">
        <w:rPr>
          <w:rFonts w:ascii="Times New Roman" w:hAnsi="Times New Roman"/>
          <w:lang w:val="ru-RU"/>
        </w:rPr>
        <w:t>.</w:t>
      </w:r>
      <w:r w:rsidRPr="008C4C0C">
        <w:rPr>
          <w:rFonts w:ascii="Times New Roman" w:hAnsi="Times New Roman"/>
          <w:lang w:val="ru-RU"/>
        </w:rPr>
        <w:t xml:space="preserve"> Заказчик </w:t>
      </w:r>
      <w:r w:rsidR="00D70C6C" w:rsidRPr="008C4C0C">
        <w:rPr>
          <w:rFonts w:ascii="Times New Roman" w:hAnsi="Times New Roman"/>
          <w:lang w:val="ru-RU"/>
        </w:rPr>
        <w:t xml:space="preserve">(рабочий орган) </w:t>
      </w:r>
      <w:r w:rsidRPr="008C4C0C">
        <w:rPr>
          <w:rFonts w:ascii="Times New Roman" w:hAnsi="Times New Roman"/>
          <w:lang w:val="ru-RU"/>
        </w:rPr>
        <w:t>имеет право вступать в переговоры по итогам второго этапа с победителем тендер</w:t>
      </w:r>
      <w:r w:rsidR="00782BD8" w:rsidRPr="008C4C0C">
        <w:rPr>
          <w:rFonts w:ascii="Times New Roman" w:hAnsi="Times New Roman"/>
          <w:lang w:val="ru-RU"/>
        </w:rPr>
        <w:t>а</w:t>
      </w:r>
      <w:r w:rsidRPr="008C4C0C">
        <w:rPr>
          <w:rFonts w:ascii="Times New Roman" w:hAnsi="Times New Roman"/>
          <w:lang w:val="ru-RU"/>
        </w:rPr>
        <w:t xml:space="preserve"> о снижении цены.</w:t>
      </w:r>
    </w:p>
    <w:p w14:paraId="059368FD" w14:textId="1CB819C3" w:rsidR="00983BBE" w:rsidRPr="008C4C0C" w:rsidRDefault="00D70C6C" w:rsidP="0076478B">
      <w:pPr>
        <w:ind w:firstLine="567"/>
        <w:jc w:val="both"/>
        <w:rPr>
          <w:rFonts w:ascii="Times New Roman" w:hAnsi="Times New Roman"/>
          <w:lang w:val="ru-RU"/>
        </w:rPr>
      </w:pPr>
      <w:r w:rsidRPr="008C4C0C">
        <w:rPr>
          <w:rFonts w:ascii="Times New Roman" w:hAnsi="Times New Roman"/>
          <w:lang w:val="ru-RU"/>
        </w:rPr>
        <w:t>12.4. </w:t>
      </w:r>
      <w:r w:rsidR="00983BBE" w:rsidRPr="008C4C0C">
        <w:rPr>
          <w:rFonts w:ascii="Times New Roman" w:hAnsi="Times New Roman"/>
          <w:lang w:val="ru-RU"/>
        </w:rPr>
        <w:t xml:space="preserve">В случае отказа победителя от заключения договора </w:t>
      </w:r>
      <w:r w:rsidR="00F479FE" w:rsidRPr="008C4C0C">
        <w:rPr>
          <w:rFonts w:ascii="Times New Roman" w:hAnsi="Times New Roman"/>
          <w:lang w:val="ru-RU"/>
        </w:rPr>
        <w:t xml:space="preserve">и/или непредставление банковской гарантии или не перечисление денежного депозита на исполнение договора, </w:t>
      </w:r>
      <w:r w:rsidR="00983BBE" w:rsidRPr="008C4C0C">
        <w:rPr>
          <w:rFonts w:ascii="Times New Roman" w:hAnsi="Times New Roman"/>
          <w:lang w:val="ru-RU"/>
        </w:rPr>
        <w:t xml:space="preserve">сумма задатка ему не возвращается. Если </w:t>
      </w:r>
      <w:r w:rsidR="00985A85">
        <w:rPr>
          <w:rFonts w:ascii="Times New Roman" w:hAnsi="Times New Roman"/>
          <w:lang w:val="ru-RU"/>
        </w:rPr>
        <w:t>Тендерной</w:t>
      </w:r>
      <w:r w:rsidR="00983BBE" w:rsidRPr="008C4C0C">
        <w:rPr>
          <w:rFonts w:ascii="Times New Roman" w:hAnsi="Times New Roman"/>
          <w:lang w:val="ru-RU"/>
        </w:rPr>
        <w:t xml:space="preserve"> комиссией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w:t>
      </w:r>
      <w:r w:rsidR="00985A85">
        <w:rPr>
          <w:rFonts w:ascii="Times New Roman" w:hAnsi="Times New Roman"/>
          <w:lang w:val="ru-RU"/>
        </w:rPr>
        <w:t>Тендерной</w:t>
      </w:r>
      <w:r w:rsidR="00983BBE" w:rsidRPr="008C4C0C">
        <w:rPr>
          <w:rFonts w:ascii="Times New Roman" w:hAnsi="Times New Roman"/>
          <w:lang w:val="ru-RU"/>
        </w:rPr>
        <w:t xml:space="preserve"> комиссией не определен резервный победитель или резервный победитель отказался от заключения договора, государственный заказчик проводит новый тендер.</w:t>
      </w:r>
    </w:p>
    <w:p w14:paraId="0A9A6D2C" w14:textId="506FE189" w:rsidR="003F5D48" w:rsidRPr="008C4C0C" w:rsidRDefault="00D70C6C" w:rsidP="000D20ED">
      <w:pPr>
        <w:ind w:firstLine="567"/>
        <w:jc w:val="both"/>
        <w:rPr>
          <w:rFonts w:ascii="Times New Roman" w:hAnsi="Times New Roman"/>
          <w:lang w:val="ru-RU"/>
        </w:rPr>
      </w:pPr>
      <w:r w:rsidRPr="008C4C0C">
        <w:rPr>
          <w:rFonts w:ascii="Times New Roman" w:hAnsi="Times New Roman"/>
          <w:lang w:val="ru-RU"/>
        </w:rPr>
        <w:t>После уведомления об объявлении Победителя тендер</w:t>
      </w:r>
      <w:r w:rsidR="00782BD8" w:rsidRPr="008C4C0C">
        <w:rPr>
          <w:rFonts w:ascii="Times New Roman" w:hAnsi="Times New Roman"/>
          <w:lang w:val="ru-RU"/>
        </w:rPr>
        <w:t>а</w:t>
      </w:r>
      <w:r w:rsidRPr="008C4C0C">
        <w:rPr>
          <w:rFonts w:ascii="Times New Roman" w:hAnsi="Times New Roman"/>
          <w:lang w:val="ru-RU"/>
        </w:rPr>
        <w:t xml:space="preserve">, Рабочий орган </w:t>
      </w:r>
      <w:r w:rsidR="00985A85">
        <w:rPr>
          <w:rFonts w:ascii="Times New Roman" w:hAnsi="Times New Roman"/>
          <w:lang w:val="ru-RU"/>
        </w:rPr>
        <w:t>Тендерной комиссии</w:t>
      </w:r>
      <w:r w:rsidR="00F479FE" w:rsidRPr="008C4C0C">
        <w:rPr>
          <w:rFonts w:ascii="Times New Roman" w:hAnsi="Times New Roman"/>
          <w:lang w:val="ru-RU"/>
        </w:rPr>
        <w:t xml:space="preserve"> </w:t>
      </w:r>
      <w:r w:rsidRPr="008C4C0C">
        <w:rPr>
          <w:rFonts w:ascii="Times New Roman" w:hAnsi="Times New Roman"/>
          <w:lang w:val="ru-RU"/>
        </w:rPr>
        <w:t xml:space="preserve">направляет Победителю </w:t>
      </w:r>
      <w:r w:rsidR="000D02F5" w:rsidRPr="008C4C0C">
        <w:rPr>
          <w:rFonts w:ascii="Times New Roman" w:hAnsi="Times New Roman"/>
          <w:lang w:val="ru-RU"/>
        </w:rPr>
        <w:t>проект</w:t>
      </w:r>
      <w:r w:rsidRPr="008C4C0C">
        <w:rPr>
          <w:rFonts w:ascii="Times New Roman" w:hAnsi="Times New Roman"/>
          <w:lang w:val="ru-RU"/>
        </w:rPr>
        <w:t xml:space="preserve"> договора согласно настоящей Тендерной документации. В срок не более 30 дней с момента получения проекта договора, Победитель или Резервный победитель должен подписать договор</w:t>
      </w:r>
      <w:r w:rsidR="000D02F5" w:rsidRPr="008C4C0C">
        <w:rPr>
          <w:rFonts w:ascii="Times New Roman" w:hAnsi="Times New Roman"/>
          <w:lang w:val="ru-RU"/>
        </w:rPr>
        <w:t xml:space="preserve"> </w:t>
      </w:r>
      <w:r w:rsidR="008A3426" w:rsidRPr="008C4C0C">
        <w:rPr>
          <w:rFonts w:ascii="Times New Roman" w:hAnsi="Times New Roman"/>
          <w:lang w:val="ru-RU"/>
        </w:rPr>
        <w:t>и направить в адрес рабочего органа</w:t>
      </w:r>
      <w:r w:rsidRPr="008C4C0C">
        <w:rPr>
          <w:rFonts w:ascii="Times New Roman" w:hAnsi="Times New Roman"/>
          <w:lang w:val="ru-RU"/>
        </w:rPr>
        <w:t>.</w:t>
      </w:r>
    </w:p>
    <w:bookmarkEnd w:id="1"/>
    <w:p w14:paraId="615AF17F" w14:textId="77777777" w:rsidR="00A42F30" w:rsidRPr="008C4C0C" w:rsidRDefault="00824FF6" w:rsidP="00257F8D">
      <w:pPr>
        <w:ind w:firstLine="567"/>
        <w:jc w:val="right"/>
        <w:rPr>
          <w:rFonts w:ascii="Times New Roman" w:hAnsi="Times New Roman"/>
          <w:b/>
        </w:rPr>
      </w:pPr>
      <w:r w:rsidRPr="008C4C0C">
        <w:rPr>
          <w:rFonts w:ascii="Times New Roman" w:hAnsi="Times New Roman"/>
          <w:b/>
          <w:lang w:val="ru-RU"/>
        </w:rPr>
        <w:br w:type="page"/>
      </w:r>
      <w:r w:rsidR="009A58A8" w:rsidRPr="008C4C0C">
        <w:rPr>
          <w:rFonts w:ascii="Times New Roman" w:hAnsi="Times New Roman"/>
          <w:b/>
        </w:rPr>
        <w:lastRenderedPageBreak/>
        <w:t>Прилож</w:t>
      </w:r>
      <w:r w:rsidR="00A42F30" w:rsidRPr="008C4C0C">
        <w:rPr>
          <w:rFonts w:ascii="Times New Roman" w:hAnsi="Times New Roman"/>
          <w:b/>
        </w:rPr>
        <w:t>ение №1</w:t>
      </w:r>
    </w:p>
    <w:p w14:paraId="78EF7E08" w14:textId="77777777" w:rsidR="001F288F" w:rsidRPr="008C4C0C" w:rsidRDefault="001F288F" w:rsidP="00257F8D">
      <w:pPr>
        <w:ind w:firstLine="567"/>
        <w:jc w:val="center"/>
        <w:rPr>
          <w:rFonts w:ascii="Times New Roman" w:hAnsi="Times New Roman"/>
          <w:b/>
        </w:rPr>
      </w:pPr>
    </w:p>
    <w:p w14:paraId="16C30480" w14:textId="77777777" w:rsidR="001F288F" w:rsidRPr="008C4C0C" w:rsidRDefault="001F288F" w:rsidP="00257F8D">
      <w:pPr>
        <w:ind w:firstLine="567"/>
        <w:jc w:val="center"/>
        <w:rPr>
          <w:rFonts w:ascii="Times New Roman" w:hAnsi="Times New Roman"/>
          <w:b/>
        </w:rPr>
      </w:pPr>
    </w:p>
    <w:p w14:paraId="52906543" w14:textId="77777777" w:rsidR="00714F60" w:rsidRPr="008C4C0C" w:rsidRDefault="00A42F30" w:rsidP="00714F60">
      <w:pPr>
        <w:tabs>
          <w:tab w:val="left" w:pos="993"/>
        </w:tabs>
        <w:ind w:firstLine="567"/>
        <w:jc w:val="center"/>
        <w:rPr>
          <w:rFonts w:ascii="Times New Roman" w:hAnsi="Times New Roman"/>
          <w:b/>
          <w:lang w:val="ru-RU"/>
        </w:rPr>
      </w:pPr>
      <w:r w:rsidRPr="008C4C0C">
        <w:rPr>
          <w:rFonts w:ascii="Times New Roman" w:hAnsi="Times New Roman"/>
          <w:b/>
        </w:rPr>
        <w:t>ПЕРЕЧЕНЬ</w:t>
      </w:r>
      <w:r w:rsidR="00714F60" w:rsidRPr="008C4C0C">
        <w:rPr>
          <w:rFonts w:ascii="Times New Roman" w:hAnsi="Times New Roman"/>
          <w:b/>
          <w:lang w:val="ru-RU"/>
        </w:rPr>
        <w:t xml:space="preserve"> </w:t>
      </w:r>
    </w:p>
    <w:p w14:paraId="08898F1D" w14:textId="77777777" w:rsidR="00A42F30" w:rsidRPr="008C4C0C" w:rsidRDefault="00A42F30" w:rsidP="00714F60">
      <w:pPr>
        <w:tabs>
          <w:tab w:val="left" w:pos="993"/>
        </w:tabs>
        <w:ind w:firstLine="567"/>
        <w:jc w:val="center"/>
        <w:rPr>
          <w:rFonts w:ascii="Times New Roman" w:hAnsi="Times New Roman"/>
          <w:b/>
        </w:rPr>
      </w:pPr>
      <w:r w:rsidRPr="008C4C0C">
        <w:rPr>
          <w:rFonts w:ascii="Times New Roman" w:hAnsi="Times New Roman"/>
        </w:rPr>
        <w:t>квалификационных документов</w:t>
      </w:r>
    </w:p>
    <w:p w14:paraId="204401DC" w14:textId="77777777" w:rsidR="00A42F30" w:rsidRPr="008C4C0C" w:rsidRDefault="00A42F30" w:rsidP="00257F8D">
      <w:pPr>
        <w:tabs>
          <w:tab w:val="left" w:pos="993"/>
        </w:tabs>
        <w:ind w:right="-365" w:firstLine="567"/>
        <w:rPr>
          <w:rFonts w:ascii="Times New Roman" w:hAnsi="Times New Roman"/>
        </w:rPr>
      </w:pPr>
    </w:p>
    <w:p w14:paraId="6C0822D8" w14:textId="38F5A12C" w:rsidR="00A42F30" w:rsidRPr="008C4C0C" w:rsidRDefault="00A42F30" w:rsidP="00257F8D">
      <w:pPr>
        <w:numPr>
          <w:ilvl w:val="0"/>
          <w:numId w:val="3"/>
        </w:numPr>
        <w:tabs>
          <w:tab w:val="left" w:pos="993"/>
        </w:tabs>
        <w:ind w:left="0" w:right="-159" w:firstLine="567"/>
        <w:jc w:val="both"/>
        <w:rPr>
          <w:rFonts w:ascii="Times New Roman" w:hAnsi="Times New Roman"/>
          <w:i/>
          <w:lang w:val="ru-RU"/>
        </w:rPr>
      </w:pPr>
      <w:r w:rsidRPr="008C4C0C">
        <w:rPr>
          <w:rFonts w:ascii="Times New Roman" w:hAnsi="Times New Roman"/>
          <w:lang w:val="ru-RU"/>
        </w:rPr>
        <w:t>Заявка для участия в тендер</w:t>
      </w:r>
      <w:r w:rsidR="00782BD8" w:rsidRPr="008C4C0C">
        <w:rPr>
          <w:rFonts w:ascii="Times New Roman" w:hAnsi="Times New Roman"/>
          <w:lang w:val="ru-RU"/>
        </w:rPr>
        <w:t>е</w:t>
      </w:r>
      <w:r w:rsidRPr="008C4C0C">
        <w:rPr>
          <w:rFonts w:ascii="Times New Roman" w:hAnsi="Times New Roman"/>
          <w:lang w:val="ru-RU"/>
        </w:rPr>
        <w:t xml:space="preserve"> на имя председателя </w:t>
      </w:r>
      <w:r w:rsidR="00985A85">
        <w:rPr>
          <w:rFonts w:ascii="Times New Roman" w:hAnsi="Times New Roman"/>
          <w:lang w:val="ru-RU"/>
        </w:rPr>
        <w:t>Тендерной комиссии</w:t>
      </w:r>
      <w:r w:rsidRPr="008C4C0C">
        <w:rPr>
          <w:rFonts w:ascii="Times New Roman" w:hAnsi="Times New Roman"/>
          <w:lang w:val="ru-RU"/>
        </w:rPr>
        <w:t xml:space="preserve"> </w:t>
      </w:r>
      <w:r w:rsidRPr="008C4C0C">
        <w:rPr>
          <w:rFonts w:ascii="Times New Roman" w:hAnsi="Times New Roman"/>
          <w:i/>
          <w:lang w:val="ru-RU"/>
        </w:rPr>
        <w:t>(</w:t>
      </w:r>
      <w:r w:rsidR="00257F8D" w:rsidRPr="008C4C0C">
        <w:rPr>
          <w:rFonts w:ascii="Times New Roman" w:hAnsi="Times New Roman"/>
          <w:i/>
          <w:lang w:val="ru-RU"/>
        </w:rPr>
        <w:t>Форма №</w:t>
      </w:r>
      <w:r w:rsidRPr="008C4C0C">
        <w:rPr>
          <w:rFonts w:ascii="Times New Roman" w:hAnsi="Times New Roman"/>
          <w:i/>
          <w:lang w:val="ru-RU"/>
        </w:rPr>
        <w:t>1).</w:t>
      </w:r>
    </w:p>
    <w:p w14:paraId="0F2DB514" w14:textId="77777777" w:rsidR="0074584B" w:rsidRPr="008C4C0C" w:rsidRDefault="00E651A1" w:rsidP="00257F8D">
      <w:pPr>
        <w:numPr>
          <w:ilvl w:val="0"/>
          <w:numId w:val="3"/>
        </w:numPr>
        <w:tabs>
          <w:tab w:val="left" w:pos="993"/>
        </w:tabs>
        <w:ind w:left="0" w:right="-159" w:firstLine="567"/>
        <w:jc w:val="both"/>
        <w:rPr>
          <w:rFonts w:ascii="Times New Roman" w:hAnsi="Times New Roman"/>
          <w:lang w:val="ru-RU"/>
        </w:rPr>
      </w:pPr>
      <w:r w:rsidRPr="008C4C0C">
        <w:rPr>
          <w:rFonts w:ascii="Times New Roman" w:hAnsi="Times New Roman"/>
          <w:lang w:val="ru-RU"/>
        </w:rPr>
        <w:t>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договородержателем,</w:t>
      </w:r>
      <w:r w:rsidR="00521F5E" w:rsidRPr="008C4C0C">
        <w:rPr>
          <w:rFonts w:ascii="Times New Roman" w:hAnsi="Times New Roman"/>
          <w:lang w:val="ru-RU"/>
        </w:rPr>
        <w:t xml:space="preserve"> в едином реестре недобросовестных исполнителей,</w:t>
      </w:r>
      <w:r w:rsidRPr="008C4C0C">
        <w:rPr>
          <w:rFonts w:ascii="Times New Roman" w:hAnsi="Times New Roman"/>
          <w:lang w:val="ru-RU"/>
        </w:rPr>
        <w:t xml:space="preserve"> а также об отсутствии ненадлежаще исполненных обязательств по ранее заключенным договорам </w:t>
      </w:r>
      <w:r w:rsidRPr="008C4C0C">
        <w:rPr>
          <w:rFonts w:ascii="Times New Roman" w:hAnsi="Times New Roman"/>
          <w:i/>
          <w:lang w:val="ru-RU"/>
        </w:rPr>
        <w:t>(</w:t>
      </w:r>
      <w:r w:rsidR="00257F8D" w:rsidRPr="008C4C0C">
        <w:rPr>
          <w:rFonts w:ascii="Times New Roman" w:hAnsi="Times New Roman"/>
          <w:i/>
          <w:lang w:val="ru-RU"/>
        </w:rPr>
        <w:t>Форма №</w:t>
      </w:r>
      <w:r w:rsidRPr="008C4C0C">
        <w:rPr>
          <w:rFonts w:ascii="Times New Roman" w:hAnsi="Times New Roman"/>
          <w:i/>
          <w:lang w:val="ru-RU"/>
        </w:rPr>
        <w:t>2).</w:t>
      </w:r>
    </w:p>
    <w:p w14:paraId="67887670" w14:textId="14DCE6FA" w:rsidR="00E651A1" w:rsidRPr="008C4C0C" w:rsidRDefault="00E651A1" w:rsidP="00257F8D">
      <w:pPr>
        <w:numPr>
          <w:ilvl w:val="0"/>
          <w:numId w:val="3"/>
        </w:numPr>
        <w:tabs>
          <w:tab w:val="clear" w:pos="360"/>
          <w:tab w:val="num" w:pos="0"/>
          <w:tab w:val="left" w:pos="851"/>
          <w:tab w:val="left" w:pos="993"/>
        </w:tabs>
        <w:ind w:left="0" w:right="-159" w:firstLine="567"/>
        <w:jc w:val="both"/>
        <w:rPr>
          <w:rFonts w:ascii="Times New Roman" w:hAnsi="Times New Roman"/>
          <w:lang w:val="ru-RU"/>
        </w:rPr>
      </w:pPr>
      <w:r w:rsidRPr="008C4C0C">
        <w:rPr>
          <w:rFonts w:ascii="Times New Roman" w:hAnsi="Times New Roman"/>
          <w:lang w:val="ru-RU"/>
        </w:rPr>
        <w:t>Общая информация об участнике тендер</w:t>
      </w:r>
      <w:r w:rsidR="00782BD8" w:rsidRPr="008C4C0C">
        <w:rPr>
          <w:rFonts w:ascii="Times New Roman" w:hAnsi="Times New Roman"/>
          <w:lang w:val="ru-RU"/>
        </w:rPr>
        <w:t>е</w:t>
      </w:r>
      <w:r w:rsidRPr="008C4C0C">
        <w:rPr>
          <w:rFonts w:ascii="Times New Roman" w:hAnsi="Times New Roman"/>
          <w:lang w:val="ru-RU"/>
        </w:rPr>
        <w:t xml:space="preserve"> (</w:t>
      </w:r>
      <w:r w:rsidR="00257F8D" w:rsidRPr="008C4C0C">
        <w:rPr>
          <w:rFonts w:ascii="Times New Roman" w:hAnsi="Times New Roman"/>
          <w:i/>
          <w:lang w:val="ru-RU"/>
        </w:rPr>
        <w:t>Форма №</w:t>
      </w:r>
      <w:r w:rsidRPr="008C4C0C">
        <w:rPr>
          <w:rFonts w:ascii="Times New Roman" w:hAnsi="Times New Roman"/>
          <w:i/>
          <w:lang w:val="ru-RU"/>
        </w:rPr>
        <w:t>3</w:t>
      </w:r>
      <w:r w:rsidRPr="008C4C0C">
        <w:rPr>
          <w:rFonts w:ascii="Times New Roman" w:hAnsi="Times New Roman"/>
          <w:lang w:val="ru-RU"/>
        </w:rPr>
        <w:t>).</w:t>
      </w:r>
    </w:p>
    <w:p w14:paraId="79348D09" w14:textId="77777777" w:rsidR="00E651A1" w:rsidRPr="008C4C0C" w:rsidRDefault="00E651A1" w:rsidP="00257F8D">
      <w:pPr>
        <w:numPr>
          <w:ilvl w:val="0"/>
          <w:numId w:val="3"/>
        </w:numPr>
        <w:tabs>
          <w:tab w:val="clear" w:pos="360"/>
          <w:tab w:val="num" w:pos="0"/>
          <w:tab w:val="left" w:pos="851"/>
          <w:tab w:val="left" w:pos="993"/>
        </w:tabs>
        <w:ind w:left="0" w:right="-159" w:firstLine="567"/>
        <w:jc w:val="both"/>
        <w:rPr>
          <w:rFonts w:ascii="Times New Roman" w:hAnsi="Times New Roman"/>
          <w:lang w:val="ru-RU"/>
        </w:rPr>
      </w:pPr>
      <w:r w:rsidRPr="008C4C0C">
        <w:rPr>
          <w:rFonts w:ascii="Times New Roman" w:hAnsi="Times New Roman"/>
          <w:lang w:val="ru-RU"/>
        </w:rPr>
        <w:t>Информация о финансовом положении участника (с возможным предоставлением подтверждающих документов), заверенная уполномоченным органом (</w:t>
      </w:r>
      <w:r w:rsidR="00257F8D" w:rsidRPr="008C4C0C">
        <w:rPr>
          <w:rFonts w:ascii="Times New Roman" w:hAnsi="Times New Roman"/>
          <w:i/>
          <w:lang w:val="ru-RU"/>
        </w:rPr>
        <w:t>Форма №</w:t>
      </w:r>
      <w:r w:rsidRPr="008C4C0C">
        <w:rPr>
          <w:rFonts w:ascii="Times New Roman" w:hAnsi="Times New Roman"/>
          <w:i/>
          <w:lang w:val="ru-RU"/>
        </w:rPr>
        <w:t>4</w:t>
      </w:r>
      <w:r w:rsidRPr="008C4C0C">
        <w:rPr>
          <w:rFonts w:ascii="Times New Roman" w:hAnsi="Times New Roman"/>
          <w:lang w:val="ru-RU"/>
        </w:rPr>
        <w:t>).</w:t>
      </w:r>
    </w:p>
    <w:p w14:paraId="7013971D" w14:textId="2DDA5156" w:rsidR="00E651A1" w:rsidRPr="008C4C0C" w:rsidRDefault="00E651A1" w:rsidP="00257F8D">
      <w:pPr>
        <w:numPr>
          <w:ilvl w:val="0"/>
          <w:numId w:val="3"/>
        </w:numPr>
        <w:tabs>
          <w:tab w:val="clear" w:pos="360"/>
          <w:tab w:val="num" w:pos="0"/>
          <w:tab w:val="left" w:pos="851"/>
          <w:tab w:val="left" w:pos="993"/>
        </w:tabs>
        <w:ind w:left="0" w:right="-159" w:firstLine="567"/>
        <w:jc w:val="both"/>
        <w:rPr>
          <w:rFonts w:ascii="Times New Roman" w:hAnsi="Times New Roman"/>
          <w:lang w:val="ru-RU"/>
        </w:rPr>
      </w:pPr>
      <w:r w:rsidRPr="008C4C0C">
        <w:rPr>
          <w:rFonts w:ascii="Times New Roman" w:hAnsi="Times New Roman"/>
          <w:lang w:val="ru-RU"/>
        </w:rPr>
        <w:t>В случае невозможности присутствия руководителя организации (компании) на тендер</w:t>
      </w:r>
      <w:r w:rsidR="00782BD8" w:rsidRPr="008C4C0C">
        <w:rPr>
          <w:rFonts w:ascii="Times New Roman" w:hAnsi="Times New Roman"/>
          <w:lang w:val="ru-RU"/>
        </w:rPr>
        <w:t>е</w:t>
      </w:r>
      <w:r w:rsidRPr="008C4C0C">
        <w:rPr>
          <w:rFonts w:ascii="Times New Roman" w:hAnsi="Times New Roman"/>
          <w:lang w:val="ru-RU"/>
        </w:rPr>
        <w:t>, необходимо предоставить доверенность (</w:t>
      </w:r>
      <w:r w:rsidR="00257F8D" w:rsidRPr="008C4C0C">
        <w:rPr>
          <w:rFonts w:ascii="Times New Roman" w:hAnsi="Times New Roman"/>
          <w:i/>
          <w:lang w:val="ru-RU"/>
        </w:rPr>
        <w:t>Форма №</w:t>
      </w:r>
      <w:r w:rsidRPr="008C4C0C">
        <w:rPr>
          <w:rFonts w:ascii="Times New Roman" w:hAnsi="Times New Roman"/>
          <w:i/>
          <w:lang w:val="ru-RU"/>
        </w:rPr>
        <w:t>5</w:t>
      </w:r>
      <w:r w:rsidRPr="008C4C0C">
        <w:rPr>
          <w:rFonts w:ascii="Times New Roman" w:hAnsi="Times New Roman"/>
          <w:lang w:val="ru-RU"/>
        </w:rPr>
        <w:t>) на имя компетентного представителя, правомочного для:</w:t>
      </w:r>
    </w:p>
    <w:p w14:paraId="3A9935B0" w14:textId="77777777" w:rsidR="00E651A1" w:rsidRPr="008C4C0C" w:rsidRDefault="00E651A1" w:rsidP="00257F8D">
      <w:pPr>
        <w:tabs>
          <w:tab w:val="num" w:pos="0"/>
          <w:tab w:val="left" w:pos="851"/>
          <w:tab w:val="left" w:pos="993"/>
        </w:tabs>
        <w:ind w:right="-159" w:firstLine="567"/>
        <w:jc w:val="both"/>
        <w:rPr>
          <w:rFonts w:ascii="Times New Roman" w:hAnsi="Times New Roman"/>
          <w:lang w:val="ru-RU"/>
        </w:rPr>
      </w:pPr>
      <w:r w:rsidRPr="008C4C0C">
        <w:rPr>
          <w:rFonts w:ascii="Times New Roman" w:hAnsi="Times New Roman"/>
          <w:lang w:val="ru-RU"/>
        </w:rPr>
        <w:t>а) представления тендерных документов;</w:t>
      </w:r>
    </w:p>
    <w:p w14:paraId="22AD680C" w14:textId="77777777" w:rsidR="00E651A1" w:rsidRPr="008C4C0C" w:rsidRDefault="00E651A1" w:rsidP="00257F8D">
      <w:pPr>
        <w:tabs>
          <w:tab w:val="num" w:pos="0"/>
          <w:tab w:val="left" w:pos="851"/>
          <w:tab w:val="left" w:pos="993"/>
        </w:tabs>
        <w:ind w:right="-159" w:firstLine="567"/>
        <w:jc w:val="both"/>
        <w:rPr>
          <w:rFonts w:ascii="Times New Roman" w:hAnsi="Times New Roman"/>
          <w:lang w:val="ru-RU"/>
        </w:rPr>
      </w:pPr>
      <w:r w:rsidRPr="008C4C0C">
        <w:rPr>
          <w:rFonts w:ascii="Times New Roman" w:hAnsi="Times New Roman"/>
          <w:lang w:val="ru-RU"/>
        </w:rPr>
        <w:t>б) проведения переговоров с заказчиком и рабочим органом;</w:t>
      </w:r>
    </w:p>
    <w:p w14:paraId="717D564B" w14:textId="044D7FBC" w:rsidR="00E651A1" w:rsidRPr="008C4C0C" w:rsidRDefault="00E651A1" w:rsidP="00257F8D">
      <w:pPr>
        <w:tabs>
          <w:tab w:val="num" w:pos="0"/>
          <w:tab w:val="left" w:pos="851"/>
          <w:tab w:val="left" w:pos="993"/>
        </w:tabs>
        <w:ind w:right="-159" w:firstLine="567"/>
        <w:jc w:val="both"/>
        <w:rPr>
          <w:rFonts w:ascii="Times New Roman" w:hAnsi="Times New Roman"/>
          <w:lang w:val="ru-RU"/>
        </w:rPr>
      </w:pPr>
      <w:r w:rsidRPr="008C4C0C">
        <w:rPr>
          <w:rFonts w:ascii="Times New Roman" w:hAnsi="Times New Roman"/>
          <w:lang w:val="ru-RU"/>
        </w:rPr>
        <w:t xml:space="preserve">в) присутствия на заседаниях </w:t>
      </w:r>
      <w:r w:rsidR="00985A85">
        <w:rPr>
          <w:rFonts w:ascii="Times New Roman" w:hAnsi="Times New Roman"/>
          <w:lang w:val="ru-RU"/>
        </w:rPr>
        <w:t>Тендерной комиссии</w:t>
      </w:r>
      <w:r w:rsidRPr="008C4C0C">
        <w:rPr>
          <w:rFonts w:ascii="Times New Roman" w:hAnsi="Times New Roman"/>
          <w:lang w:val="ru-RU"/>
        </w:rPr>
        <w:t>;</w:t>
      </w:r>
    </w:p>
    <w:p w14:paraId="70647574" w14:textId="77777777" w:rsidR="00E651A1" w:rsidRPr="008C4C0C" w:rsidRDefault="00E651A1" w:rsidP="00257F8D">
      <w:pPr>
        <w:tabs>
          <w:tab w:val="num" w:pos="0"/>
          <w:tab w:val="left" w:pos="851"/>
          <w:tab w:val="left" w:pos="993"/>
        </w:tabs>
        <w:ind w:right="-159" w:firstLine="567"/>
        <w:jc w:val="both"/>
        <w:rPr>
          <w:rFonts w:ascii="Times New Roman" w:hAnsi="Times New Roman"/>
          <w:lang w:val="ru-RU"/>
        </w:rPr>
      </w:pPr>
      <w:r w:rsidRPr="008C4C0C">
        <w:rPr>
          <w:rFonts w:ascii="Times New Roman" w:hAnsi="Times New Roman"/>
          <w:lang w:val="ru-RU"/>
        </w:rPr>
        <w:t>г) разъяснений вопросов касательно технической и ценовой части тендерного предложения, а также других вопросов.</w:t>
      </w:r>
    </w:p>
    <w:p w14:paraId="58FAC6DE" w14:textId="77777777" w:rsidR="00E651A1" w:rsidRPr="008C4C0C" w:rsidRDefault="00E651A1" w:rsidP="00257F8D">
      <w:pPr>
        <w:numPr>
          <w:ilvl w:val="0"/>
          <w:numId w:val="3"/>
        </w:numPr>
        <w:tabs>
          <w:tab w:val="clear" w:pos="360"/>
          <w:tab w:val="left" w:pos="851"/>
          <w:tab w:val="left" w:pos="993"/>
        </w:tabs>
        <w:ind w:left="0" w:right="-159" w:firstLine="567"/>
        <w:jc w:val="both"/>
        <w:rPr>
          <w:rFonts w:ascii="Times New Roman" w:hAnsi="Times New Roman"/>
          <w:lang w:val="ru-RU"/>
        </w:rPr>
      </w:pPr>
      <w:r w:rsidRPr="008C4C0C">
        <w:rPr>
          <w:rFonts w:ascii="Times New Roman" w:hAnsi="Times New Roman"/>
          <w:lang w:val="ru-RU"/>
        </w:rPr>
        <w:t>Копия договора задатка (</w:t>
      </w:r>
      <w:r w:rsidR="00257F8D" w:rsidRPr="008C4C0C">
        <w:rPr>
          <w:rFonts w:ascii="Times New Roman" w:hAnsi="Times New Roman"/>
          <w:i/>
          <w:lang w:val="ru-RU"/>
        </w:rPr>
        <w:t>Форма №</w:t>
      </w:r>
      <w:r w:rsidRPr="008C4C0C">
        <w:rPr>
          <w:rFonts w:ascii="Times New Roman" w:hAnsi="Times New Roman"/>
          <w:i/>
          <w:lang w:val="ru-RU"/>
        </w:rPr>
        <w:t>10</w:t>
      </w:r>
      <w:r w:rsidRPr="008C4C0C">
        <w:rPr>
          <w:rFonts w:ascii="Times New Roman" w:hAnsi="Times New Roman"/>
          <w:lang w:val="ru-RU"/>
        </w:rPr>
        <w:t>)</w:t>
      </w:r>
      <w:r w:rsidR="00257F8D" w:rsidRPr="008C4C0C">
        <w:rPr>
          <w:rFonts w:ascii="Times New Roman" w:hAnsi="Times New Roman"/>
          <w:lang w:val="ru-RU"/>
        </w:rPr>
        <w:t>.</w:t>
      </w:r>
    </w:p>
    <w:p w14:paraId="27AC29DC" w14:textId="77777777" w:rsidR="008F00E3" w:rsidRPr="008C4C0C" w:rsidRDefault="0074584B" w:rsidP="00257F8D">
      <w:pPr>
        <w:numPr>
          <w:ilvl w:val="0"/>
          <w:numId w:val="3"/>
        </w:numPr>
        <w:tabs>
          <w:tab w:val="left" w:pos="993"/>
        </w:tabs>
        <w:ind w:left="0" w:right="-159" w:firstLine="567"/>
        <w:jc w:val="both"/>
        <w:rPr>
          <w:rFonts w:ascii="Times New Roman" w:hAnsi="Times New Roman"/>
          <w:lang w:val="ru-RU"/>
        </w:rPr>
      </w:pPr>
      <w:r w:rsidRPr="008C4C0C">
        <w:rPr>
          <w:rFonts w:ascii="Times New Roman" w:hAnsi="Times New Roman"/>
          <w:lang w:val="ru-RU"/>
        </w:rPr>
        <w:t>Копия платежного поручения о внесении денежного задатка</w:t>
      </w:r>
      <w:r w:rsidR="004425C2" w:rsidRPr="008C4C0C">
        <w:rPr>
          <w:rFonts w:ascii="Times New Roman" w:hAnsi="Times New Roman"/>
          <w:lang w:val="ru-RU"/>
        </w:rPr>
        <w:t xml:space="preserve"> или </w:t>
      </w:r>
      <w:r w:rsidR="00CE74DF" w:rsidRPr="008C4C0C">
        <w:rPr>
          <w:rFonts w:ascii="Times New Roman" w:hAnsi="Times New Roman"/>
          <w:lang w:val="ru-RU"/>
        </w:rPr>
        <w:t>оригинал банковской гарантии</w:t>
      </w:r>
      <w:r w:rsidR="00D70C6C" w:rsidRPr="008C4C0C">
        <w:rPr>
          <w:rFonts w:ascii="Times New Roman" w:hAnsi="Times New Roman"/>
          <w:lang w:val="ru-RU"/>
        </w:rPr>
        <w:t xml:space="preserve"> </w:t>
      </w:r>
      <w:r w:rsidR="008A3426" w:rsidRPr="008C4C0C">
        <w:rPr>
          <w:rFonts w:ascii="Times New Roman" w:hAnsi="Times New Roman"/>
          <w:lang w:val="ru-RU"/>
        </w:rPr>
        <w:t xml:space="preserve">подтвержданная </w:t>
      </w:r>
      <w:r w:rsidR="008A3426" w:rsidRPr="008C4C0C">
        <w:rPr>
          <w:rFonts w:ascii="Times New Roman" w:hAnsi="Times New Roman"/>
        </w:rPr>
        <w:t>SWIFT</w:t>
      </w:r>
      <w:r w:rsidR="008A3426" w:rsidRPr="008C4C0C">
        <w:rPr>
          <w:rFonts w:ascii="Times New Roman" w:hAnsi="Times New Roman"/>
          <w:lang w:val="ru-RU"/>
        </w:rPr>
        <w:t xml:space="preserve"> сообщением </w:t>
      </w:r>
      <w:r w:rsidR="00D70C6C" w:rsidRPr="008C4C0C">
        <w:rPr>
          <w:rFonts w:ascii="Times New Roman" w:hAnsi="Times New Roman"/>
          <w:i/>
          <w:lang w:val="ru-RU"/>
        </w:rPr>
        <w:t>(</w:t>
      </w:r>
      <w:r w:rsidR="00257F8D" w:rsidRPr="008C4C0C">
        <w:rPr>
          <w:rFonts w:ascii="Times New Roman" w:hAnsi="Times New Roman"/>
          <w:i/>
          <w:lang w:val="ru-RU"/>
        </w:rPr>
        <w:t>Форма №</w:t>
      </w:r>
      <w:r w:rsidR="00D70C6C" w:rsidRPr="008C4C0C">
        <w:rPr>
          <w:rFonts w:ascii="Times New Roman" w:hAnsi="Times New Roman"/>
          <w:i/>
          <w:lang w:val="ru-RU"/>
        </w:rPr>
        <w:t>11)</w:t>
      </w:r>
      <w:r w:rsidRPr="008C4C0C">
        <w:rPr>
          <w:rFonts w:ascii="Times New Roman" w:hAnsi="Times New Roman"/>
          <w:lang w:val="ru-RU"/>
        </w:rPr>
        <w:t>.</w:t>
      </w:r>
    </w:p>
    <w:p w14:paraId="12CEB664" w14:textId="256A733C" w:rsidR="00A42F30" w:rsidRPr="008C4C0C" w:rsidRDefault="00E651A1" w:rsidP="00257F8D">
      <w:pPr>
        <w:numPr>
          <w:ilvl w:val="0"/>
          <w:numId w:val="3"/>
        </w:numPr>
        <w:tabs>
          <w:tab w:val="left" w:pos="993"/>
        </w:tabs>
        <w:ind w:left="0" w:right="-159" w:firstLine="567"/>
        <w:jc w:val="both"/>
        <w:rPr>
          <w:rFonts w:ascii="Times New Roman" w:hAnsi="Times New Roman"/>
          <w:lang w:val="ru-RU"/>
        </w:rPr>
      </w:pPr>
      <w:r w:rsidRPr="008C4C0C">
        <w:rPr>
          <w:rFonts w:ascii="Times New Roman" w:hAnsi="Times New Roman"/>
          <w:lang w:val="ru-RU"/>
        </w:rPr>
        <w:t>Копия документа о свидетельстве Государственной регистрации организации, заверенная печатью участника тендер</w:t>
      </w:r>
      <w:r w:rsidR="00782BD8" w:rsidRPr="008C4C0C">
        <w:rPr>
          <w:rFonts w:ascii="Times New Roman" w:hAnsi="Times New Roman"/>
          <w:lang w:val="ru-RU"/>
        </w:rPr>
        <w:t>а</w:t>
      </w:r>
      <w:r w:rsidRPr="008C4C0C">
        <w:rPr>
          <w:rFonts w:ascii="Times New Roman" w:hAnsi="Times New Roman"/>
          <w:lang w:val="ru-RU"/>
        </w:rPr>
        <w:t>.</w:t>
      </w:r>
    </w:p>
    <w:p w14:paraId="0CDA391D" w14:textId="6D2011DB" w:rsidR="00F479FE" w:rsidRPr="008C4C0C" w:rsidRDefault="00011F2B" w:rsidP="00F479FE">
      <w:pPr>
        <w:numPr>
          <w:ilvl w:val="0"/>
          <w:numId w:val="3"/>
        </w:numPr>
        <w:tabs>
          <w:tab w:val="clear" w:pos="360"/>
          <w:tab w:val="num" w:pos="709"/>
          <w:tab w:val="left" w:pos="851"/>
          <w:tab w:val="left" w:pos="993"/>
          <w:tab w:val="left" w:pos="1134"/>
        </w:tabs>
        <w:ind w:left="0" w:right="-159" w:firstLine="567"/>
        <w:jc w:val="both"/>
        <w:rPr>
          <w:rFonts w:ascii="Times New Roman" w:hAnsi="Times New Roman"/>
          <w:lang w:val="ru-RU"/>
        </w:rPr>
      </w:pPr>
      <w:r w:rsidRPr="008C4C0C">
        <w:rPr>
          <w:rFonts w:ascii="Times New Roman" w:hAnsi="Times New Roman"/>
          <w:lang w:val="ru-RU"/>
        </w:rPr>
        <w:t>Устав участника тендер</w:t>
      </w:r>
      <w:r w:rsidR="00782BD8" w:rsidRPr="008C4C0C">
        <w:rPr>
          <w:rFonts w:ascii="Times New Roman" w:hAnsi="Times New Roman"/>
          <w:lang w:val="ru-RU"/>
        </w:rPr>
        <w:t>а</w:t>
      </w:r>
      <w:r w:rsidR="00BD405C" w:rsidRPr="008C4C0C">
        <w:rPr>
          <w:rFonts w:ascii="Times New Roman" w:hAnsi="Times New Roman"/>
          <w:lang w:val="ru-RU"/>
        </w:rPr>
        <w:t xml:space="preserve"> с информацией об учредителях</w:t>
      </w:r>
      <w:r w:rsidRPr="008C4C0C">
        <w:rPr>
          <w:rFonts w:ascii="Times New Roman" w:hAnsi="Times New Roman"/>
          <w:lang w:val="ru-RU"/>
        </w:rPr>
        <w:t>.</w:t>
      </w:r>
    </w:p>
    <w:p w14:paraId="4C48FFA2" w14:textId="3B5D7EE7" w:rsidR="00F479FE" w:rsidRPr="008C4C0C" w:rsidRDefault="00F479FE" w:rsidP="00F479FE">
      <w:pPr>
        <w:numPr>
          <w:ilvl w:val="0"/>
          <w:numId w:val="3"/>
        </w:numPr>
        <w:tabs>
          <w:tab w:val="clear" w:pos="360"/>
          <w:tab w:val="num" w:pos="709"/>
          <w:tab w:val="left" w:pos="851"/>
          <w:tab w:val="left" w:pos="993"/>
          <w:tab w:val="left" w:pos="1134"/>
        </w:tabs>
        <w:ind w:left="0" w:right="-159" w:firstLine="567"/>
        <w:jc w:val="both"/>
        <w:rPr>
          <w:rFonts w:ascii="Times New Roman" w:hAnsi="Times New Roman"/>
          <w:lang w:val="ru-RU"/>
        </w:rPr>
      </w:pPr>
      <w:r w:rsidRPr="008C4C0C">
        <w:rPr>
          <w:rFonts w:ascii="Times New Roman" w:hAnsi="Times New Roman"/>
          <w:lang w:val="ru-RU"/>
        </w:rPr>
        <w:t>Справка от налоговой инспекции, что участник не имеет просроченной задолженности по уплате налогов и других обязательных платежей.</w:t>
      </w:r>
    </w:p>
    <w:p w14:paraId="693A9465" w14:textId="77777777" w:rsidR="00A42F30" w:rsidRPr="008C4C0C" w:rsidRDefault="00D5265B" w:rsidP="00AB0B8B">
      <w:pPr>
        <w:ind w:firstLine="567"/>
        <w:jc w:val="right"/>
        <w:rPr>
          <w:rFonts w:ascii="Times New Roman" w:hAnsi="Times New Roman"/>
          <w:i/>
          <w:lang w:val="ru-RU"/>
        </w:rPr>
      </w:pPr>
      <w:r w:rsidRPr="008C4C0C">
        <w:rPr>
          <w:rFonts w:ascii="Times New Roman" w:hAnsi="Times New Roman"/>
          <w:i/>
          <w:sz w:val="28"/>
          <w:szCs w:val="28"/>
          <w:lang w:val="ru-RU"/>
        </w:rPr>
        <w:br w:type="page"/>
      </w:r>
      <w:r w:rsidR="00257F8D" w:rsidRPr="008C4C0C">
        <w:rPr>
          <w:rFonts w:ascii="Times New Roman" w:hAnsi="Times New Roman"/>
          <w:i/>
          <w:lang w:val="ru-RU"/>
        </w:rPr>
        <w:lastRenderedPageBreak/>
        <w:t>Форма №</w:t>
      </w:r>
      <w:r w:rsidR="00A42F30" w:rsidRPr="008C4C0C">
        <w:rPr>
          <w:rFonts w:ascii="Times New Roman" w:hAnsi="Times New Roman"/>
          <w:i/>
          <w:lang w:val="ru-RU"/>
        </w:rPr>
        <w:t>1</w:t>
      </w:r>
    </w:p>
    <w:p w14:paraId="075BC40E" w14:textId="77777777" w:rsidR="001F288F" w:rsidRPr="008C4C0C" w:rsidRDefault="001F288F" w:rsidP="00AB0B8B">
      <w:pPr>
        <w:jc w:val="center"/>
        <w:rPr>
          <w:rFonts w:ascii="Times New Roman" w:hAnsi="Times New Roman"/>
          <w:i/>
          <w:lang w:val="ru-RU"/>
        </w:rPr>
      </w:pPr>
    </w:p>
    <w:p w14:paraId="667D0CFF" w14:textId="77777777" w:rsidR="00A42F30" w:rsidRPr="008C4C0C" w:rsidRDefault="00A42F30" w:rsidP="00AB0B8B">
      <w:pPr>
        <w:jc w:val="center"/>
        <w:rPr>
          <w:rFonts w:ascii="Times New Roman" w:hAnsi="Times New Roman"/>
          <w:i/>
          <w:lang w:val="ru-RU"/>
        </w:rPr>
      </w:pPr>
      <w:r w:rsidRPr="008C4C0C">
        <w:rPr>
          <w:rFonts w:ascii="Times New Roman" w:hAnsi="Times New Roman"/>
          <w:i/>
          <w:lang w:val="ru-RU"/>
        </w:rPr>
        <w:t>НА ФИРМЕННОМ БЛАНКЕ УЧАСТНИКА</w:t>
      </w:r>
    </w:p>
    <w:p w14:paraId="66689084" w14:textId="77777777" w:rsidR="00A42F30" w:rsidRPr="008C4C0C" w:rsidRDefault="00A42F30" w:rsidP="00AB0B8B">
      <w:pPr>
        <w:jc w:val="center"/>
        <w:rPr>
          <w:rFonts w:ascii="Times New Roman" w:hAnsi="Times New Roman"/>
          <w:i/>
          <w:lang w:val="ru-RU"/>
        </w:rPr>
      </w:pPr>
    </w:p>
    <w:p w14:paraId="547CF7C9" w14:textId="77777777" w:rsidR="00A42F30" w:rsidRPr="008C4C0C" w:rsidRDefault="00A42F30" w:rsidP="00AB0B8B">
      <w:pPr>
        <w:ind w:firstLine="567"/>
        <w:rPr>
          <w:rFonts w:ascii="Times New Roman" w:hAnsi="Times New Roman"/>
          <w:i/>
          <w:lang w:val="ru-RU"/>
        </w:rPr>
      </w:pPr>
      <w:r w:rsidRPr="008C4C0C">
        <w:rPr>
          <w:rFonts w:ascii="Times New Roman" w:hAnsi="Times New Roman"/>
          <w:i/>
          <w:lang w:val="ru-RU"/>
        </w:rPr>
        <w:t>№:___________</w:t>
      </w:r>
    </w:p>
    <w:p w14:paraId="593AC012" w14:textId="77777777" w:rsidR="00A42F30" w:rsidRPr="008C4C0C" w:rsidRDefault="00A42F30" w:rsidP="00AB0B8B">
      <w:pPr>
        <w:ind w:firstLine="567"/>
        <w:rPr>
          <w:rFonts w:ascii="Times New Roman" w:hAnsi="Times New Roman"/>
          <w:i/>
          <w:lang w:val="ru-RU"/>
        </w:rPr>
      </w:pPr>
      <w:r w:rsidRPr="008C4C0C">
        <w:rPr>
          <w:rFonts w:ascii="Times New Roman" w:hAnsi="Times New Roman"/>
          <w:i/>
          <w:lang w:val="ru-RU"/>
        </w:rPr>
        <w:t>Дата: _______</w:t>
      </w:r>
    </w:p>
    <w:p w14:paraId="3DE75B84" w14:textId="77777777" w:rsidR="00A42F30" w:rsidRPr="008C4C0C" w:rsidRDefault="00A42F30" w:rsidP="00AB0B8B">
      <w:pPr>
        <w:ind w:firstLine="567"/>
        <w:rPr>
          <w:rFonts w:ascii="Times New Roman" w:hAnsi="Times New Roman"/>
          <w:lang w:val="ru-RU"/>
        </w:rPr>
      </w:pPr>
    </w:p>
    <w:p w14:paraId="6FAE9CC9" w14:textId="02073108" w:rsidR="00A42F30" w:rsidRPr="008C4C0C" w:rsidRDefault="006420F4" w:rsidP="00AB0B8B">
      <w:pPr>
        <w:pStyle w:val="affe"/>
        <w:ind w:left="6237" w:right="-108" w:firstLine="567"/>
        <w:jc w:val="center"/>
        <w:rPr>
          <w:rFonts w:ascii="Times New Roman" w:hAnsi="Times New Roman" w:cs="Times New Roman"/>
          <w:b/>
          <w:bCs/>
          <w:sz w:val="24"/>
          <w:szCs w:val="24"/>
        </w:rPr>
      </w:pPr>
      <w:r>
        <w:rPr>
          <w:rFonts w:ascii="Times New Roman" w:hAnsi="Times New Roman" w:cs="Times New Roman"/>
          <w:b/>
          <w:bCs/>
          <w:sz w:val="24"/>
          <w:szCs w:val="24"/>
        </w:rPr>
        <w:t>Тендерная</w:t>
      </w:r>
      <w:r w:rsidR="00A42F30" w:rsidRPr="008C4C0C">
        <w:rPr>
          <w:rFonts w:ascii="Times New Roman" w:hAnsi="Times New Roman" w:cs="Times New Roman"/>
          <w:b/>
          <w:bCs/>
          <w:sz w:val="24"/>
          <w:szCs w:val="24"/>
        </w:rPr>
        <w:t xml:space="preserve"> комиссия</w:t>
      </w:r>
    </w:p>
    <w:p w14:paraId="18C1AFF3" w14:textId="77777777" w:rsidR="00A42F30" w:rsidRPr="008C4C0C" w:rsidRDefault="00A42F30" w:rsidP="00AB0B8B">
      <w:pPr>
        <w:ind w:firstLine="567"/>
        <w:rPr>
          <w:rFonts w:ascii="Times New Roman" w:hAnsi="Times New Roman"/>
          <w:lang w:val="ru-RU"/>
        </w:rPr>
      </w:pPr>
    </w:p>
    <w:p w14:paraId="5987CA87" w14:textId="77777777" w:rsidR="00A42F30" w:rsidRPr="008C4C0C" w:rsidRDefault="00A42F30" w:rsidP="00AB0B8B">
      <w:pPr>
        <w:ind w:firstLine="567"/>
        <w:jc w:val="center"/>
        <w:rPr>
          <w:rFonts w:ascii="Times New Roman" w:hAnsi="Times New Roman"/>
          <w:b/>
          <w:lang w:val="ru-RU"/>
        </w:rPr>
      </w:pPr>
      <w:r w:rsidRPr="008C4C0C">
        <w:rPr>
          <w:rFonts w:ascii="Times New Roman" w:hAnsi="Times New Roman"/>
          <w:b/>
          <w:lang w:val="ru-RU"/>
        </w:rPr>
        <w:t>ЗАЯВКА</w:t>
      </w:r>
    </w:p>
    <w:p w14:paraId="4971814C" w14:textId="77777777" w:rsidR="00AB0B8B" w:rsidRPr="008C4C0C" w:rsidRDefault="00AB0B8B" w:rsidP="00AB0B8B">
      <w:pPr>
        <w:autoSpaceDE w:val="0"/>
        <w:autoSpaceDN w:val="0"/>
        <w:adjustRightInd w:val="0"/>
        <w:ind w:firstLine="567"/>
        <w:jc w:val="both"/>
        <w:rPr>
          <w:rFonts w:ascii="Times New Roman" w:hAnsi="Times New Roman"/>
          <w:lang w:val="ru-RU"/>
        </w:rPr>
      </w:pPr>
    </w:p>
    <w:p w14:paraId="227A1BCD" w14:textId="77777777" w:rsidR="00AB0B8B" w:rsidRPr="008C4C0C" w:rsidRDefault="00AB0B8B" w:rsidP="00AB0B8B">
      <w:pPr>
        <w:autoSpaceDE w:val="0"/>
        <w:autoSpaceDN w:val="0"/>
        <w:adjustRightInd w:val="0"/>
        <w:ind w:firstLine="567"/>
        <w:jc w:val="both"/>
        <w:rPr>
          <w:rFonts w:ascii="Times New Roman" w:hAnsi="Times New Roman"/>
          <w:lang w:val="ru-RU"/>
        </w:rPr>
      </w:pPr>
    </w:p>
    <w:p w14:paraId="41893D1F" w14:textId="2BF723A4" w:rsidR="00A42F30" w:rsidRPr="008C4C0C" w:rsidRDefault="00A42F30" w:rsidP="00AB0B8B">
      <w:pPr>
        <w:autoSpaceDE w:val="0"/>
        <w:autoSpaceDN w:val="0"/>
        <w:adjustRightInd w:val="0"/>
        <w:ind w:firstLine="567"/>
        <w:jc w:val="both"/>
        <w:rPr>
          <w:rFonts w:ascii="Times New Roman" w:hAnsi="Times New Roman"/>
          <w:lang w:val="ru-RU"/>
        </w:rPr>
      </w:pPr>
      <w:r w:rsidRPr="008C4C0C">
        <w:rPr>
          <w:rFonts w:ascii="Times New Roman" w:hAnsi="Times New Roman"/>
          <w:lang w:val="ru-RU"/>
        </w:rPr>
        <w:t xml:space="preserve">Изучив </w:t>
      </w:r>
      <w:r w:rsidR="005074AA" w:rsidRPr="008C4C0C">
        <w:rPr>
          <w:rFonts w:ascii="Times New Roman" w:hAnsi="Times New Roman"/>
          <w:lang w:val="ru-RU"/>
        </w:rPr>
        <w:t xml:space="preserve">тендерную </w:t>
      </w:r>
      <w:r w:rsidRPr="008C4C0C">
        <w:rPr>
          <w:rFonts w:ascii="Times New Roman" w:hAnsi="Times New Roman"/>
          <w:lang w:val="ru-RU"/>
        </w:rPr>
        <w:t>документацию №</w:t>
      </w:r>
      <w:r w:rsidR="00AB0B8B" w:rsidRPr="008C4C0C">
        <w:rPr>
          <w:rFonts w:ascii="Times New Roman" w:hAnsi="Times New Roman"/>
          <w:lang w:val="ru-RU"/>
        </w:rPr>
        <w:t xml:space="preserve"> </w:t>
      </w:r>
      <w:r w:rsidRPr="008C4C0C">
        <w:rPr>
          <w:rFonts w:ascii="Times New Roman" w:hAnsi="Times New Roman"/>
          <w:lang w:val="ru-RU"/>
        </w:rPr>
        <w:t>__</w:t>
      </w:r>
      <w:r w:rsidR="00AB0B8B" w:rsidRPr="008C4C0C">
        <w:rPr>
          <w:rFonts w:ascii="Times New Roman" w:hAnsi="Times New Roman"/>
          <w:lang w:val="ru-RU"/>
        </w:rPr>
        <w:t>____</w:t>
      </w:r>
      <w:r w:rsidRPr="008C4C0C">
        <w:rPr>
          <w:rFonts w:ascii="Times New Roman" w:hAnsi="Times New Roman"/>
          <w:lang w:val="ru-RU"/>
        </w:rPr>
        <w:t xml:space="preserve">__ на поставку </w:t>
      </w:r>
      <w:r w:rsidRPr="008C4C0C">
        <w:rPr>
          <w:rFonts w:ascii="Times New Roman" w:hAnsi="Times New Roman"/>
          <w:i/>
          <w:lang w:val="ru-RU"/>
        </w:rPr>
        <w:t xml:space="preserve">(указать наименование предлагаемого </w:t>
      </w:r>
      <w:r w:rsidR="00D82762" w:rsidRPr="008C4C0C">
        <w:rPr>
          <w:rFonts w:ascii="Times New Roman" w:hAnsi="Times New Roman"/>
          <w:i/>
          <w:lang w:val="ru-RU"/>
        </w:rPr>
        <w:t>товара</w:t>
      </w:r>
      <w:r w:rsidRPr="008C4C0C">
        <w:rPr>
          <w:rFonts w:ascii="Times New Roman" w:hAnsi="Times New Roman"/>
          <w:i/>
          <w:lang w:val="ru-RU"/>
        </w:rPr>
        <w:t>)</w:t>
      </w:r>
      <w:r w:rsidRPr="008C4C0C">
        <w:rPr>
          <w:rFonts w:ascii="Times New Roman" w:hAnsi="Times New Roman"/>
          <w:lang w:val="ru-RU"/>
        </w:rPr>
        <w:t xml:space="preserve">, мы, нижеподписавшиеся </w:t>
      </w:r>
      <w:r w:rsidRPr="008C4C0C">
        <w:rPr>
          <w:rFonts w:ascii="Times New Roman" w:hAnsi="Times New Roman"/>
          <w:i/>
          <w:iCs/>
          <w:lang w:val="ru-RU"/>
        </w:rPr>
        <w:t>(наименование Участника тендер</w:t>
      </w:r>
      <w:r w:rsidR="00782BD8" w:rsidRPr="008C4C0C">
        <w:rPr>
          <w:rFonts w:ascii="Times New Roman" w:hAnsi="Times New Roman"/>
          <w:i/>
          <w:iCs/>
          <w:lang w:val="ru-RU"/>
        </w:rPr>
        <w:t>а</w:t>
      </w:r>
      <w:r w:rsidRPr="008C4C0C">
        <w:rPr>
          <w:rFonts w:ascii="Times New Roman" w:hAnsi="Times New Roman"/>
          <w:i/>
          <w:iCs/>
          <w:lang w:val="ru-RU"/>
        </w:rPr>
        <w:t>)</w:t>
      </w:r>
      <w:r w:rsidRPr="008C4C0C">
        <w:rPr>
          <w:rFonts w:ascii="Times New Roman" w:hAnsi="Times New Roman"/>
          <w:lang w:val="ru-RU"/>
        </w:rPr>
        <w:t>, намерены участвовать в тендер</w:t>
      </w:r>
      <w:r w:rsidR="00782BD8" w:rsidRPr="008C4C0C">
        <w:rPr>
          <w:rFonts w:ascii="Times New Roman" w:hAnsi="Times New Roman"/>
          <w:lang w:val="ru-RU"/>
        </w:rPr>
        <w:t>е</w:t>
      </w:r>
      <w:r w:rsidRPr="008C4C0C">
        <w:rPr>
          <w:rFonts w:ascii="Times New Roman" w:hAnsi="Times New Roman"/>
          <w:lang w:val="ru-RU"/>
        </w:rPr>
        <w:t xml:space="preserve"> на поставку товаров в соответствии с </w:t>
      </w:r>
      <w:r w:rsidR="003C18F0" w:rsidRPr="008C4C0C">
        <w:rPr>
          <w:rFonts w:ascii="Times New Roman" w:hAnsi="Times New Roman"/>
          <w:lang w:val="ru-RU"/>
        </w:rPr>
        <w:t>т</w:t>
      </w:r>
      <w:r w:rsidRPr="008C4C0C">
        <w:rPr>
          <w:rFonts w:ascii="Times New Roman" w:hAnsi="Times New Roman"/>
          <w:lang w:val="ru-RU"/>
        </w:rPr>
        <w:t>ендерной документацией.</w:t>
      </w:r>
    </w:p>
    <w:p w14:paraId="48FAAA33" w14:textId="77777777" w:rsidR="00A42F30" w:rsidRPr="008C4C0C" w:rsidRDefault="00A42F30" w:rsidP="00AB0B8B">
      <w:pPr>
        <w:autoSpaceDE w:val="0"/>
        <w:autoSpaceDN w:val="0"/>
        <w:adjustRightInd w:val="0"/>
        <w:ind w:firstLine="567"/>
        <w:jc w:val="both"/>
        <w:rPr>
          <w:rFonts w:ascii="Times New Roman" w:hAnsi="Times New Roman"/>
          <w:lang w:val="ru-RU"/>
        </w:rPr>
      </w:pPr>
      <w:r w:rsidRPr="008C4C0C">
        <w:rPr>
          <w:rFonts w:ascii="Times New Roman" w:hAnsi="Times New Roman"/>
          <w:lang w:val="ru-RU"/>
        </w:rPr>
        <w:t>В этой связи направляем следующие документы во внешнем конверте:</w:t>
      </w:r>
    </w:p>
    <w:p w14:paraId="53603B7F" w14:textId="77777777" w:rsidR="00A42F30" w:rsidRPr="008C4C0C" w:rsidRDefault="00A42F30" w:rsidP="00AB0B8B">
      <w:pPr>
        <w:autoSpaceDE w:val="0"/>
        <w:autoSpaceDN w:val="0"/>
        <w:adjustRightInd w:val="0"/>
        <w:ind w:firstLine="567"/>
        <w:jc w:val="both"/>
        <w:rPr>
          <w:rFonts w:ascii="Times New Roman" w:hAnsi="Times New Roman"/>
          <w:lang w:val="ru-RU"/>
        </w:rPr>
      </w:pPr>
      <w:r w:rsidRPr="008C4C0C">
        <w:rPr>
          <w:rFonts w:ascii="Times New Roman" w:hAnsi="Times New Roman"/>
          <w:bCs/>
          <w:lang w:val="ru-RU"/>
        </w:rPr>
        <w:t xml:space="preserve">1. </w:t>
      </w:r>
      <w:r w:rsidRPr="008C4C0C">
        <w:rPr>
          <w:rFonts w:ascii="Times New Roman" w:hAnsi="Times New Roman"/>
          <w:lang w:val="ru-RU"/>
        </w:rPr>
        <w:t>Пакет квалификационных документов на ____ листах (указать количество листов);</w:t>
      </w:r>
    </w:p>
    <w:p w14:paraId="2DD7503A" w14:textId="77777777" w:rsidR="00A42F30" w:rsidRPr="008C4C0C" w:rsidRDefault="00A42F30" w:rsidP="00AB0B8B">
      <w:pPr>
        <w:autoSpaceDE w:val="0"/>
        <w:autoSpaceDN w:val="0"/>
        <w:adjustRightInd w:val="0"/>
        <w:ind w:firstLine="567"/>
        <w:jc w:val="both"/>
        <w:rPr>
          <w:rFonts w:ascii="Times New Roman" w:hAnsi="Times New Roman"/>
          <w:lang w:val="ru-RU"/>
        </w:rPr>
      </w:pPr>
      <w:r w:rsidRPr="008C4C0C">
        <w:rPr>
          <w:rFonts w:ascii="Times New Roman" w:hAnsi="Times New Roman"/>
          <w:bCs/>
          <w:lang w:val="ru-RU"/>
        </w:rPr>
        <w:t xml:space="preserve">2. </w:t>
      </w:r>
      <w:r w:rsidR="003C18F0" w:rsidRPr="008C4C0C">
        <w:rPr>
          <w:rFonts w:ascii="Times New Roman" w:hAnsi="Times New Roman"/>
          <w:lang w:val="ru-RU"/>
        </w:rPr>
        <w:t>Внутренний</w:t>
      </w:r>
      <w:r w:rsidRPr="008C4C0C">
        <w:rPr>
          <w:rFonts w:ascii="Times New Roman" w:hAnsi="Times New Roman"/>
          <w:lang w:val="ru-RU"/>
        </w:rPr>
        <w:t xml:space="preserve"> конверт с технической частью</w:t>
      </w:r>
      <w:r w:rsidR="005074AA" w:rsidRPr="008C4C0C">
        <w:rPr>
          <w:rFonts w:ascii="Times New Roman" w:hAnsi="Times New Roman"/>
          <w:lang w:val="ru-RU"/>
        </w:rPr>
        <w:t xml:space="preserve"> тендерного</w:t>
      </w:r>
      <w:r w:rsidRPr="008C4C0C">
        <w:rPr>
          <w:rFonts w:ascii="Times New Roman" w:hAnsi="Times New Roman"/>
          <w:lang w:val="ru-RU"/>
        </w:rPr>
        <w:t xml:space="preserve"> предложения</w:t>
      </w:r>
      <w:r w:rsidR="00673972" w:rsidRPr="008C4C0C">
        <w:rPr>
          <w:rFonts w:ascii="Times New Roman" w:hAnsi="Times New Roman"/>
          <w:lang w:val="ru-RU"/>
        </w:rPr>
        <w:t xml:space="preserve"> (указать количество листов, в случае предоставления брошюр, буклетов, проспектов, компакт-дисков и т.д. указать количество</w:t>
      </w:r>
      <w:r w:rsidR="00D70C6C" w:rsidRPr="008C4C0C">
        <w:rPr>
          <w:rFonts w:ascii="Times New Roman" w:hAnsi="Times New Roman"/>
          <w:lang w:val="ru-RU"/>
        </w:rPr>
        <w:t>)</w:t>
      </w:r>
      <w:r w:rsidRPr="008C4C0C">
        <w:rPr>
          <w:rFonts w:ascii="Times New Roman" w:hAnsi="Times New Roman"/>
          <w:lang w:val="ru-RU"/>
        </w:rPr>
        <w:t>;</w:t>
      </w:r>
    </w:p>
    <w:p w14:paraId="382D99C9" w14:textId="77777777" w:rsidR="00A42F30" w:rsidRPr="008C4C0C" w:rsidRDefault="00A42F30" w:rsidP="00AB0B8B">
      <w:pPr>
        <w:autoSpaceDE w:val="0"/>
        <w:autoSpaceDN w:val="0"/>
        <w:adjustRightInd w:val="0"/>
        <w:ind w:firstLine="567"/>
        <w:jc w:val="both"/>
        <w:rPr>
          <w:rFonts w:ascii="Times New Roman" w:hAnsi="Times New Roman"/>
          <w:lang w:val="ru-RU"/>
        </w:rPr>
      </w:pPr>
      <w:r w:rsidRPr="008C4C0C">
        <w:rPr>
          <w:rFonts w:ascii="Times New Roman" w:hAnsi="Times New Roman"/>
          <w:bCs/>
          <w:lang w:val="ru-RU"/>
        </w:rPr>
        <w:t xml:space="preserve">3. </w:t>
      </w:r>
      <w:r w:rsidR="003C18F0" w:rsidRPr="008C4C0C">
        <w:rPr>
          <w:rFonts w:ascii="Times New Roman" w:hAnsi="Times New Roman"/>
          <w:lang w:val="ru-RU"/>
        </w:rPr>
        <w:t>Внутренний</w:t>
      </w:r>
      <w:r w:rsidRPr="008C4C0C">
        <w:rPr>
          <w:rFonts w:ascii="Times New Roman" w:hAnsi="Times New Roman"/>
          <w:lang w:val="ru-RU"/>
        </w:rPr>
        <w:t xml:space="preserve"> конверт с ценовой частью </w:t>
      </w:r>
      <w:r w:rsidR="005074AA" w:rsidRPr="008C4C0C">
        <w:rPr>
          <w:rFonts w:ascii="Times New Roman" w:hAnsi="Times New Roman"/>
          <w:lang w:val="ru-RU"/>
        </w:rPr>
        <w:t xml:space="preserve">тендерного </w:t>
      </w:r>
      <w:r w:rsidRPr="008C4C0C">
        <w:rPr>
          <w:rFonts w:ascii="Times New Roman" w:hAnsi="Times New Roman"/>
          <w:lang w:val="ru-RU"/>
        </w:rPr>
        <w:t>предложения.</w:t>
      </w:r>
    </w:p>
    <w:p w14:paraId="48719042" w14:textId="77777777" w:rsidR="00A42F30" w:rsidRPr="008C4C0C" w:rsidRDefault="00A42F30" w:rsidP="00AB0B8B">
      <w:pPr>
        <w:autoSpaceDE w:val="0"/>
        <w:autoSpaceDN w:val="0"/>
        <w:adjustRightInd w:val="0"/>
        <w:ind w:firstLine="567"/>
        <w:jc w:val="both"/>
        <w:rPr>
          <w:rFonts w:ascii="Times New Roman" w:eastAsia="MS Mincho" w:hAnsi="Times New Roman"/>
          <w:i/>
          <w:lang w:val="ru-RU"/>
        </w:rPr>
      </w:pPr>
      <w:r w:rsidRPr="008C4C0C">
        <w:rPr>
          <w:rFonts w:ascii="Times New Roman" w:hAnsi="Times New Roman"/>
          <w:bCs/>
          <w:lang w:val="ru-RU"/>
        </w:rPr>
        <w:t>4</w:t>
      </w:r>
      <w:r w:rsidRPr="008C4C0C">
        <w:rPr>
          <w:rFonts w:ascii="Times New Roman" w:hAnsi="Times New Roman"/>
          <w:lang w:val="ru-RU"/>
        </w:rPr>
        <w:t xml:space="preserve">. Иные документы </w:t>
      </w:r>
      <w:r w:rsidRPr="008C4C0C">
        <w:rPr>
          <w:rFonts w:ascii="Times New Roman" w:hAnsi="Times New Roman"/>
          <w:i/>
          <w:lang w:val="ru-RU"/>
        </w:rPr>
        <w:t>(в случае представления других документов необходимо указать наименование и количество листов).</w:t>
      </w:r>
    </w:p>
    <w:p w14:paraId="47B7FE75" w14:textId="77777777" w:rsidR="00A42F30" w:rsidRPr="008C4C0C" w:rsidRDefault="00A42F30" w:rsidP="00AB0B8B">
      <w:pPr>
        <w:ind w:right="201" w:firstLine="567"/>
        <w:jc w:val="both"/>
        <w:rPr>
          <w:rFonts w:ascii="Times New Roman" w:eastAsia="MS Mincho" w:hAnsi="Times New Roman"/>
          <w:lang w:val="ru-RU"/>
        </w:rPr>
      </w:pPr>
    </w:p>
    <w:p w14:paraId="78A9971B" w14:textId="77777777" w:rsidR="00A42F30" w:rsidRPr="008C4C0C" w:rsidRDefault="00A42F30" w:rsidP="00AB0B8B">
      <w:pPr>
        <w:ind w:right="-185" w:firstLine="567"/>
        <w:jc w:val="both"/>
        <w:rPr>
          <w:rFonts w:ascii="Times New Roman" w:hAnsi="Times New Roman"/>
          <w:lang w:val="ru-RU"/>
        </w:rPr>
      </w:pPr>
      <w:r w:rsidRPr="008C4C0C">
        <w:rPr>
          <w:rFonts w:ascii="Times New Roman" w:hAnsi="Times New Roman"/>
          <w:lang w:val="ru-RU"/>
        </w:rPr>
        <w:t>Ф.И.О. ответственного лица за под</w:t>
      </w:r>
      <w:r w:rsidR="00AB0B8B" w:rsidRPr="008C4C0C">
        <w:rPr>
          <w:rFonts w:ascii="Times New Roman" w:hAnsi="Times New Roman"/>
          <w:lang w:val="ru-RU"/>
        </w:rPr>
        <w:t>готовку тендерного предложения:</w:t>
      </w:r>
    </w:p>
    <w:p w14:paraId="1D16E763" w14:textId="77777777" w:rsidR="00A42F30" w:rsidRPr="008C4C0C" w:rsidRDefault="00A42F30" w:rsidP="00AB0B8B">
      <w:pPr>
        <w:ind w:right="-185" w:firstLine="567"/>
        <w:jc w:val="both"/>
        <w:rPr>
          <w:rFonts w:ascii="Times New Roman" w:hAnsi="Times New Roman"/>
          <w:lang w:val="ru-RU"/>
        </w:rPr>
      </w:pPr>
    </w:p>
    <w:p w14:paraId="12B78F1E" w14:textId="77777777" w:rsidR="00A42F30" w:rsidRPr="008C4C0C" w:rsidRDefault="00A42F30" w:rsidP="00AB0B8B">
      <w:pPr>
        <w:ind w:right="-185" w:firstLine="567"/>
        <w:jc w:val="both"/>
        <w:rPr>
          <w:rFonts w:ascii="Times New Roman" w:hAnsi="Times New Roman"/>
          <w:lang w:val="ru-RU"/>
        </w:rPr>
      </w:pPr>
      <w:r w:rsidRPr="008C4C0C">
        <w:rPr>
          <w:rFonts w:ascii="Times New Roman" w:hAnsi="Times New Roman"/>
          <w:lang w:val="ru-RU"/>
        </w:rPr>
        <w:t>Контактный телефон/факс: ____________</w:t>
      </w:r>
      <w:r w:rsidR="00AB0B8B" w:rsidRPr="008C4C0C">
        <w:rPr>
          <w:rFonts w:ascii="Times New Roman" w:hAnsi="Times New Roman"/>
          <w:lang w:val="ru-RU"/>
        </w:rPr>
        <w:t>_________________</w:t>
      </w:r>
    </w:p>
    <w:p w14:paraId="26FA36AF" w14:textId="77777777" w:rsidR="00A42F30" w:rsidRPr="008C4C0C" w:rsidRDefault="00A42F30" w:rsidP="00AB0B8B">
      <w:pPr>
        <w:ind w:right="-185" w:firstLine="567"/>
        <w:jc w:val="both"/>
        <w:rPr>
          <w:rFonts w:ascii="Times New Roman" w:hAnsi="Times New Roman"/>
          <w:lang w:val="ru-RU"/>
        </w:rPr>
      </w:pPr>
    </w:p>
    <w:p w14:paraId="6810A7AC" w14:textId="77777777" w:rsidR="00A42F30" w:rsidRPr="008C4C0C" w:rsidRDefault="00A42F30" w:rsidP="00AB0B8B">
      <w:pPr>
        <w:ind w:right="-185" w:firstLine="567"/>
        <w:jc w:val="both"/>
        <w:rPr>
          <w:rFonts w:ascii="Times New Roman" w:hAnsi="Times New Roman"/>
          <w:lang w:val="ru-RU"/>
        </w:rPr>
      </w:pPr>
      <w:r w:rsidRPr="008C4C0C">
        <w:rPr>
          <w:rFonts w:ascii="Times New Roman" w:hAnsi="Times New Roman"/>
          <w:lang w:val="ru-RU"/>
        </w:rPr>
        <w:t>Адрес электронной почты: ______________________________</w:t>
      </w:r>
    </w:p>
    <w:p w14:paraId="61FD51FE" w14:textId="77777777" w:rsidR="00A42F30" w:rsidRPr="008C4C0C" w:rsidRDefault="00A42F30" w:rsidP="00AB0B8B">
      <w:pPr>
        <w:ind w:right="-185" w:firstLine="567"/>
        <w:jc w:val="both"/>
        <w:rPr>
          <w:rFonts w:ascii="Times New Roman" w:hAnsi="Times New Roman"/>
          <w:lang w:val="ru-RU"/>
        </w:rPr>
      </w:pPr>
    </w:p>
    <w:p w14:paraId="4E3F5550" w14:textId="77777777" w:rsidR="00A42F30" w:rsidRPr="008C4C0C" w:rsidRDefault="00A42F30" w:rsidP="00AB0B8B">
      <w:pPr>
        <w:widowControl w:val="0"/>
        <w:autoSpaceDE w:val="0"/>
        <w:autoSpaceDN w:val="0"/>
        <w:adjustRightInd w:val="0"/>
        <w:ind w:firstLine="567"/>
        <w:jc w:val="both"/>
        <w:rPr>
          <w:rFonts w:ascii="Times New Roman" w:hAnsi="Times New Roman"/>
          <w:lang w:val="ru-RU"/>
        </w:rPr>
      </w:pPr>
      <w:r w:rsidRPr="008C4C0C">
        <w:rPr>
          <w:rFonts w:ascii="Times New Roman" w:hAnsi="Times New Roman"/>
          <w:lang w:val="ru-RU"/>
        </w:rPr>
        <w:t>Ф.И.О. и подпись руководителя или уполномоченного лица</w:t>
      </w:r>
    </w:p>
    <w:p w14:paraId="6EB8C84F" w14:textId="77777777" w:rsidR="00A42F30" w:rsidRPr="008C4C0C" w:rsidRDefault="00A42F30" w:rsidP="00AB0B8B">
      <w:pPr>
        <w:ind w:right="-185" w:firstLine="567"/>
        <w:jc w:val="both"/>
        <w:rPr>
          <w:rFonts w:ascii="Times New Roman" w:hAnsi="Times New Roman"/>
          <w:lang w:val="ru-RU"/>
        </w:rPr>
      </w:pPr>
    </w:p>
    <w:p w14:paraId="41E96E45" w14:textId="77777777" w:rsidR="00A42F30" w:rsidRPr="008C4C0C" w:rsidRDefault="00AB0B8B" w:rsidP="00AB0B8B">
      <w:pPr>
        <w:ind w:right="-185" w:firstLine="567"/>
        <w:jc w:val="both"/>
        <w:rPr>
          <w:rFonts w:ascii="Times New Roman" w:hAnsi="Times New Roman"/>
          <w:lang w:val="ru-RU"/>
        </w:rPr>
      </w:pPr>
      <w:r w:rsidRPr="008C4C0C">
        <w:rPr>
          <w:rFonts w:ascii="Times New Roman" w:hAnsi="Times New Roman"/>
          <w:lang w:val="ru-RU"/>
        </w:rPr>
        <w:t>М.П.</w:t>
      </w:r>
    </w:p>
    <w:p w14:paraId="33381260" w14:textId="77777777" w:rsidR="00A42F30" w:rsidRPr="008C4C0C" w:rsidRDefault="009C5D0C" w:rsidP="00DE3A67">
      <w:pPr>
        <w:ind w:firstLine="709"/>
        <w:jc w:val="right"/>
        <w:rPr>
          <w:rFonts w:ascii="Times New Roman" w:hAnsi="Times New Roman"/>
          <w:i/>
          <w:lang w:val="ru-RU"/>
        </w:rPr>
      </w:pPr>
      <w:r w:rsidRPr="008C4C0C">
        <w:rPr>
          <w:rFonts w:ascii="Times New Roman" w:hAnsi="Times New Roman"/>
          <w:i/>
          <w:lang w:val="ru-RU"/>
        </w:rPr>
        <w:br w:type="page"/>
      </w:r>
      <w:r w:rsidR="00257F8D" w:rsidRPr="008C4C0C">
        <w:rPr>
          <w:rFonts w:ascii="Times New Roman" w:hAnsi="Times New Roman"/>
          <w:i/>
          <w:lang w:val="ru-RU"/>
        </w:rPr>
        <w:lastRenderedPageBreak/>
        <w:t>Форма №</w:t>
      </w:r>
      <w:r w:rsidR="00A42F30" w:rsidRPr="008C4C0C">
        <w:rPr>
          <w:rFonts w:ascii="Times New Roman" w:hAnsi="Times New Roman"/>
          <w:i/>
          <w:lang w:val="ru-RU"/>
        </w:rPr>
        <w:t>2</w:t>
      </w:r>
    </w:p>
    <w:p w14:paraId="0925C764" w14:textId="77777777" w:rsidR="00A42F30" w:rsidRPr="008C4C0C" w:rsidRDefault="00A42F30" w:rsidP="00AB0B8B">
      <w:pPr>
        <w:jc w:val="center"/>
        <w:rPr>
          <w:rFonts w:ascii="Times New Roman" w:hAnsi="Times New Roman"/>
          <w:i/>
          <w:lang w:val="ru-RU"/>
        </w:rPr>
      </w:pPr>
    </w:p>
    <w:p w14:paraId="095F0AFE" w14:textId="77777777" w:rsidR="00A42F30" w:rsidRPr="008C4C0C" w:rsidRDefault="00A42F30" w:rsidP="00AB0B8B">
      <w:pPr>
        <w:jc w:val="center"/>
        <w:rPr>
          <w:rFonts w:ascii="Times New Roman" w:hAnsi="Times New Roman"/>
          <w:i/>
          <w:lang w:val="ru-RU"/>
        </w:rPr>
      </w:pPr>
      <w:r w:rsidRPr="008C4C0C">
        <w:rPr>
          <w:rFonts w:ascii="Times New Roman" w:hAnsi="Times New Roman"/>
          <w:i/>
          <w:lang w:val="ru-RU"/>
        </w:rPr>
        <w:t>НА ФИРМЕННОМ БЛАНКЕ УЧАСТНИКА</w:t>
      </w:r>
    </w:p>
    <w:p w14:paraId="1E356693" w14:textId="77777777" w:rsidR="00A42F30" w:rsidRPr="008C4C0C" w:rsidRDefault="00A42F30" w:rsidP="00AB0B8B">
      <w:pPr>
        <w:jc w:val="center"/>
        <w:rPr>
          <w:rFonts w:ascii="Times New Roman" w:hAnsi="Times New Roman"/>
          <w:i/>
          <w:lang w:val="ru-RU"/>
        </w:rPr>
      </w:pPr>
    </w:p>
    <w:p w14:paraId="01ACE701" w14:textId="77777777" w:rsidR="00A42F30" w:rsidRPr="008C4C0C" w:rsidRDefault="00A42F30" w:rsidP="00AB0B8B">
      <w:pPr>
        <w:ind w:firstLine="567"/>
        <w:rPr>
          <w:rFonts w:ascii="Times New Roman" w:hAnsi="Times New Roman"/>
          <w:i/>
          <w:lang w:val="ru-RU"/>
        </w:rPr>
      </w:pPr>
      <w:r w:rsidRPr="008C4C0C">
        <w:rPr>
          <w:rFonts w:ascii="Times New Roman" w:hAnsi="Times New Roman"/>
          <w:i/>
          <w:lang w:val="ru-RU"/>
        </w:rPr>
        <w:t>№:___________</w:t>
      </w:r>
    </w:p>
    <w:p w14:paraId="6126BD6B" w14:textId="77777777" w:rsidR="00A42F30" w:rsidRPr="008C4C0C" w:rsidRDefault="00A42F30" w:rsidP="00AB0B8B">
      <w:pPr>
        <w:ind w:firstLine="567"/>
        <w:rPr>
          <w:rFonts w:ascii="Times New Roman" w:hAnsi="Times New Roman"/>
          <w:i/>
          <w:lang w:val="ru-RU"/>
        </w:rPr>
      </w:pPr>
      <w:r w:rsidRPr="008C4C0C">
        <w:rPr>
          <w:rFonts w:ascii="Times New Roman" w:hAnsi="Times New Roman"/>
          <w:i/>
          <w:lang w:val="ru-RU"/>
        </w:rPr>
        <w:t>Дата: _______</w:t>
      </w:r>
    </w:p>
    <w:p w14:paraId="263DAA96" w14:textId="77777777" w:rsidR="00A42F30" w:rsidRPr="008C4C0C" w:rsidRDefault="00A42F30" w:rsidP="00AB0B8B">
      <w:pPr>
        <w:ind w:firstLine="567"/>
        <w:rPr>
          <w:rFonts w:ascii="Times New Roman" w:hAnsi="Times New Roman"/>
          <w:lang w:val="ru-RU"/>
        </w:rPr>
      </w:pPr>
    </w:p>
    <w:p w14:paraId="26C5F883" w14:textId="770A1228" w:rsidR="00A42F30" w:rsidRPr="008C4C0C" w:rsidRDefault="006420F4" w:rsidP="00AB0B8B">
      <w:pPr>
        <w:pStyle w:val="affe"/>
        <w:ind w:left="5812" w:right="-108" w:firstLine="567"/>
        <w:jc w:val="center"/>
        <w:rPr>
          <w:rFonts w:ascii="Times New Roman" w:hAnsi="Times New Roman" w:cs="Times New Roman"/>
          <w:b/>
          <w:bCs/>
          <w:sz w:val="24"/>
          <w:szCs w:val="24"/>
        </w:rPr>
      </w:pPr>
      <w:r>
        <w:rPr>
          <w:rFonts w:ascii="Times New Roman" w:hAnsi="Times New Roman" w:cs="Times New Roman"/>
          <w:b/>
          <w:bCs/>
          <w:sz w:val="24"/>
          <w:szCs w:val="24"/>
        </w:rPr>
        <w:t>Тендерная</w:t>
      </w:r>
      <w:r w:rsidR="00A42F30" w:rsidRPr="008C4C0C">
        <w:rPr>
          <w:rFonts w:ascii="Times New Roman" w:hAnsi="Times New Roman" w:cs="Times New Roman"/>
          <w:b/>
          <w:bCs/>
          <w:sz w:val="24"/>
          <w:szCs w:val="24"/>
        </w:rPr>
        <w:t xml:space="preserve"> комиссия</w:t>
      </w:r>
    </w:p>
    <w:p w14:paraId="13DB8007" w14:textId="77777777" w:rsidR="00AB0B8B" w:rsidRPr="008C4C0C" w:rsidRDefault="00AB0B8B" w:rsidP="00AB0B8B">
      <w:pPr>
        <w:ind w:firstLine="567"/>
        <w:rPr>
          <w:rFonts w:ascii="Times New Roman" w:hAnsi="Times New Roman"/>
          <w:lang w:val="ru-RU"/>
        </w:rPr>
      </w:pPr>
    </w:p>
    <w:p w14:paraId="66CB3620" w14:textId="77777777" w:rsidR="00A42F30" w:rsidRPr="008C4C0C" w:rsidRDefault="00A42F30" w:rsidP="00AB0B8B">
      <w:pPr>
        <w:ind w:firstLine="567"/>
        <w:jc w:val="center"/>
        <w:rPr>
          <w:rFonts w:ascii="Times New Roman" w:hAnsi="Times New Roman"/>
          <w:b/>
          <w:lang w:val="ru-RU"/>
        </w:rPr>
      </w:pPr>
      <w:r w:rsidRPr="008C4C0C">
        <w:rPr>
          <w:rFonts w:ascii="Times New Roman" w:hAnsi="Times New Roman"/>
          <w:b/>
          <w:lang w:val="ru-RU"/>
        </w:rPr>
        <w:t>ГАРАНТИЙНОЕ ПИСЬМО</w:t>
      </w:r>
    </w:p>
    <w:p w14:paraId="1CE86290" w14:textId="77777777" w:rsidR="00A42F30" w:rsidRPr="008C4C0C" w:rsidRDefault="00A42F30" w:rsidP="00AB0B8B">
      <w:pPr>
        <w:ind w:firstLine="567"/>
        <w:jc w:val="both"/>
        <w:rPr>
          <w:rFonts w:ascii="Times New Roman" w:hAnsi="Times New Roman"/>
          <w:lang w:val="ru-RU"/>
        </w:rPr>
      </w:pPr>
    </w:p>
    <w:p w14:paraId="1A19E83C" w14:textId="77777777" w:rsidR="00A42F30" w:rsidRPr="008C4C0C" w:rsidRDefault="00A42F30" w:rsidP="00AB0B8B">
      <w:pPr>
        <w:ind w:firstLine="567"/>
        <w:jc w:val="both"/>
        <w:rPr>
          <w:rFonts w:ascii="Times New Roman" w:hAnsi="Times New Roman"/>
          <w:lang w:val="ru-RU"/>
        </w:rPr>
      </w:pPr>
    </w:p>
    <w:p w14:paraId="6EEF08EE" w14:textId="77777777" w:rsidR="00A42F30" w:rsidRPr="008C4C0C" w:rsidRDefault="00A42F30" w:rsidP="00AB0B8B">
      <w:pPr>
        <w:ind w:firstLine="567"/>
        <w:jc w:val="both"/>
        <w:rPr>
          <w:rFonts w:ascii="Times New Roman" w:hAnsi="Times New Roman"/>
          <w:i/>
          <w:lang w:val="ru-RU"/>
        </w:rPr>
      </w:pPr>
      <w:r w:rsidRPr="008C4C0C">
        <w:rPr>
          <w:rFonts w:ascii="Times New Roman" w:hAnsi="Times New Roman"/>
          <w:lang w:val="ru-RU"/>
        </w:rPr>
        <w:t>Настоящим пис</w:t>
      </w:r>
      <w:r w:rsidR="00AB0B8B" w:rsidRPr="008C4C0C">
        <w:rPr>
          <w:rFonts w:ascii="Times New Roman" w:hAnsi="Times New Roman"/>
          <w:lang w:val="ru-RU"/>
        </w:rPr>
        <w:t xml:space="preserve">ьмом подтверждаем, что компания </w:t>
      </w:r>
      <w:r w:rsidRPr="008C4C0C">
        <w:rPr>
          <w:rFonts w:ascii="Times New Roman" w:hAnsi="Times New Roman"/>
          <w:lang w:val="ru-RU"/>
        </w:rPr>
        <w:t>___________________</w:t>
      </w:r>
      <w:r w:rsidR="00AB0B8B" w:rsidRPr="008C4C0C">
        <w:rPr>
          <w:rFonts w:ascii="Times New Roman" w:hAnsi="Times New Roman"/>
          <w:lang w:val="ru-RU"/>
        </w:rPr>
        <w:t>________</w:t>
      </w:r>
      <w:r w:rsidRPr="008C4C0C">
        <w:rPr>
          <w:rFonts w:ascii="Times New Roman" w:hAnsi="Times New Roman"/>
          <w:lang w:val="ru-RU"/>
        </w:rPr>
        <w:t>:</w:t>
      </w:r>
      <w:r w:rsidRPr="008C4C0C">
        <w:rPr>
          <w:rFonts w:ascii="Times New Roman" w:hAnsi="Times New Roman"/>
          <w:i/>
          <w:lang w:val="ru-RU"/>
        </w:rPr>
        <w:t xml:space="preserve"> (наименование компании)</w:t>
      </w:r>
    </w:p>
    <w:p w14:paraId="63368912" w14:textId="77777777" w:rsidR="00A42F30" w:rsidRPr="008C4C0C" w:rsidRDefault="00A42F30" w:rsidP="00AB0B8B">
      <w:pPr>
        <w:ind w:firstLine="567"/>
        <w:jc w:val="both"/>
        <w:rPr>
          <w:rFonts w:ascii="Times New Roman" w:hAnsi="Times New Roman"/>
          <w:lang w:val="ru-RU"/>
        </w:rPr>
      </w:pPr>
      <w:r w:rsidRPr="008C4C0C">
        <w:rPr>
          <w:rFonts w:ascii="Times New Roman" w:hAnsi="Times New Roman"/>
          <w:lang w:val="ru-RU"/>
        </w:rPr>
        <w:t>- не находится в стадии реорганизации, ликвидации или банкротства</w:t>
      </w:r>
      <w:r w:rsidR="007D63C4" w:rsidRPr="008C4C0C">
        <w:rPr>
          <w:rFonts w:ascii="Times New Roman" w:hAnsi="Times New Roman"/>
          <w:lang w:val="ru-RU"/>
        </w:rPr>
        <w:t>;</w:t>
      </w:r>
      <w:r w:rsidRPr="008C4C0C">
        <w:rPr>
          <w:rFonts w:ascii="Times New Roman" w:hAnsi="Times New Roman"/>
          <w:lang w:val="ru-RU"/>
        </w:rPr>
        <w:t xml:space="preserve"> </w:t>
      </w:r>
    </w:p>
    <w:p w14:paraId="3E35660F" w14:textId="6E829015" w:rsidR="00A42F30" w:rsidRPr="008C4C0C" w:rsidRDefault="00A42F30" w:rsidP="00AB0B8B">
      <w:pPr>
        <w:ind w:firstLine="567"/>
        <w:jc w:val="both"/>
        <w:rPr>
          <w:rFonts w:ascii="Times New Roman" w:hAnsi="Times New Roman"/>
          <w:lang w:val="ru-RU"/>
        </w:rPr>
      </w:pPr>
      <w:r w:rsidRPr="008C4C0C">
        <w:rPr>
          <w:rFonts w:ascii="Times New Roman" w:hAnsi="Times New Roman"/>
          <w:lang w:val="ru-RU"/>
        </w:rPr>
        <w:t xml:space="preserve">- не находится в состоянии судебного или арбитражного разбирательства с </w:t>
      </w:r>
      <w:r w:rsidR="006420F4" w:rsidRPr="006420F4">
        <w:rPr>
          <w:rFonts w:ascii="Times New Roman" w:hAnsi="Times New Roman"/>
          <w:i/>
          <w:iCs/>
          <w:lang w:val="ru-RU"/>
        </w:rPr>
        <w:t xml:space="preserve">Министерством здравоохранения Республики Узбекистан </w:t>
      </w:r>
      <w:r w:rsidR="006420F4" w:rsidRPr="006420F4">
        <w:rPr>
          <w:rFonts w:ascii="Times New Roman" w:hAnsi="Times New Roman"/>
          <w:lang w:val="ru-RU"/>
        </w:rPr>
        <w:t>и</w:t>
      </w:r>
      <w:r w:rsidR="006420F4" w:rsidRPr="006420F4">
        <w:rPr>
          <w:rFonts w:ascii="Times New Roman" w:hAnsi="Times New Roman"/>
          <w:i/>
          <w:iCs/>
          <w:lang w:val="ru-RU"/>
        </w:rPr>
        <w:t xml:space="preserve"> ООО «O’zmedimpeks»</w:t>
      </w:r>
      <w:r w:rsidR="007D63C4" w:rsidRPr="006420F4">
        <w:rPr>
          <w:rFonts w:ascii="Times New Roman" w:hAnsi="Times New Roman"/>
          <w:i/>
          <w:iCs/>
          <w:lang w:val="ru-RU"/>
        </w:rPr>
        <w:t>;</w:t>
      </w:r>
    </w:p>
    <w:p w14:paraId="21992438" w14:textId="77777777" w:rsidR="00A42F30" w:rsidRPr="008C4C0C" w:rsidRDefault="00A42F30" w:rsidP="00AB0B8B">
      <w:pPr>
        <w:ind w:firstLine="567"/>
        <w:jc w:val="both"/>
        <w:rPr>
          <w:rFonts w:ascii="Times New Roman" w:hAnsi="Times New Roman"/>
          <w:lang w:val="ru-RU"/>
        </w:rPr>
      </w:pPr>
      <w:r w:rsidRPr="008C4C0C">
        <w:rPr>
          <w:rFonts w:ascii="Times New Roman" w:hAnsi="Times New Roman"/>
          <w:lang w:val="ru-RU"/>
        </w:rPr>
        <w:t xml:space="preserve">- отсутствуют ненадлежащим образом исполненные обязательства по ранее заключенным </w:t>
      </w:r>
      <w:r w:rsidR="007E06D3" w:rsidRPr="008C4C0C">
        <w:rPr>
          <w:rFonts w:ascii="Times New Roman" w:hAnsi="Times New Roman"/>
          <w:lang w:val="ru-RU"/>
        </w:rPr>
        <w:t>договор</w:t>
      </w:r>
      <w:r w:rsidRPr="008C4C0C">
        <w:rPr>
          <w:rFonts w:ascii="Times New Roman" w:hAnsi="Times New Roman"/>
          <w:lang w:val="ru-RU"/>
        </w:rPr>
        <w:t>ам</w:t>
      </w:r>
      <w:r w:rsidR="007D63C4" w:rsidRPr="008C4C0C">
        <w:rPr>
          <w:rFonts w:ascii="Times New Roman" w:hAnsi="Times New Roman"/>
          <w:lang w:val="ru-RU"/>
        </w:rPr>
        <w:t>;</w:t>
      </w:r>
    </w:p>
    <w:p w14:paraId="0B0F38DC" w14:textId="77777777" w:rsidR="00521F5E" w:rsidRPr="008C4C0C" w:rsidRDefault="00521F5E" w:rsidP="00AB0B8B">
      <w:pPr>
        <w:ind w:firstLine="567"/>
        <w:jc w:val="both"/>
        <w:rPr>
          <w:rFonts w:ascii="Times New Roman" w:hAnsi="Times New Roman"/>
          <w:lang w:val="ru-RU"/>
        </w:rPr>
      </w:pPr>
      <w:r w:rsidRPr="008C4C0C">
        <w:rPr>
          <w:rFonts w:ascii="Times New Roman" w:hAnsi="Times New Roman"/>
          <w:lang w:val="ru-RU"/>
        </w:rPr>
        <w:t>- не находится в Едином реестре недобросовестных исполнителей;</w:t>
      </w:r>
    </w:p>
    <w:p w14:paraId="62051275" w14:textId="56A1E35B" w:rsidR="004732AF" w:rsidRPr="008C4C0C" w:rsidRDefault="004732AF" w:rsidP="00AB0B8B">
      <w:pPr>
        <w:ind w:firstLine="567"/>
        <w:jc w:val="both"/>
        <w:rPr>
          <w:rFonts w:ascii="Times New Roman" w:hAnsi="Times New Roman"/>
          <w:lang w:val="ru-RU"/>
        </w:rPr>
      </w:pPr>
      <w:r w:rsidRPr="008C4C0C">
        <w:rPr>
          <w:rFonts w:ascii="Times New Roman" w:hAnsi="Times New Roman"/>
          <w:lang w:val="ru-RU"/>
        </w:rPr>
        <w:t xml:space="preserve">- не имеется </w:t>
      </w:r>
      <w:r w:rsidR="006420F4">
        <w:rPr>
          <w:rFonts w:ascii="Times New Roman" w:hAnsi="Times New Roman"/>
          <w:lang w:val="ru-RU"/>
        </w:rPr>
        <w:t xml:space="preserve">просроченная </w:t>
      </w:r>
      <w:r w:rsidRPr="008C4C0C">
        <w:rPr>
          <w:rFonts w:ascii="Times New Roman" w:hAnsi="Times New Roman"/>
          <w:lang w:val="ru-RU"/>
        </w:rPr>
        <w:t xml:space="preserve">задолженности по уплате налогов и </w:t>
      </w:r>
      <w:r w:rsidR="006420F4">
        <w:rPr>
          <w:rFonts w:ascii="Times New Roman" w:hAnsi="Times New Roman"/>
          <w:lang w:val="ru-RU"/>
        </w:rPr>
        <w:t>сборов</w:t>
      </w:r>
      <w:r w:rsidRPr="008C4C0C">
        <w:rPr>
          <w:rFonts w:ascii="Times New Roman" w:hAnsi="Times New Roman"/>
          <w:lang w:val="ru-RU"/>
        </w:rPr>
        <w:t>;</w:t>
      </w:r>
    </w:p>
    <w:p w14:paraId="7582E302" w14:textId="4D86AFD2" w:rsidR="006420F4" w:rsidRPr="008C4C0C" w:rsidRDefault="00183003" w:rsidP="006420F4">
      <w:pPr>
        <w:ind w:firstLine="567"/>
        <w:jc w:val="both"/>
        <w:rPr>
          <w:rFonts w:ascii="Times New Roman" w:hAnsi="Times New Roman"/>
          <w:lang w:val="ru-RU"/>
        </w:rPr>
      </w:pPr>
      <w:r w:rsidRPr="008C4C0C">
        <w:rPr>
          <w:rFonts w:ascii="Times New Roman" w:hAnsi="Times New Roman"/>
          <w:lang w:val="ru-RU"/>
        </w:rPr>
        <w:t>-</w:t>
      </w:r>
      <w:r w:rsidR="007D63C4" w:rsidRPr="008C4C0C">
        <w:rPr>
          <w:rFonts w:ascii="Times New Roman" w:hAnsi="Times New Roman"/>
          <w:lang w:val="ru-RU"/>
        </w:rPr>
        <w:t xml:space="preserve"> не</w:t>
      </w:r>
      <w:r w:rsidRPr="008C4C0C">
        <w:rPr>
          <w:rFonts w:ascii="Times New Roman" w:hAnsi="Times New Roman"/>
          <w:lang w:val="ru-RU"/>
        </w:rPr>
        <w:t xml:space="preserve"> </w:t>
      </w:r>
      <w:r w:rsidR="007D63C4" w:rsidRPr="008C4C0C">
        <w:rPr>
          <w:rFonts w:ascii="Times New Roman" w:hAnsi="Times New Roman"/>
          <w:lang w:val="ru-RU"/>
        </w:rPr>
        <w:t>зарегистрирована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r w:rsidR="006420F4">
        <w:rPr>
          <w:rFonts w:ascii="Times New Roman" w:hAnsi="Times New Roman"/>
          <w:lang w:val="ru-RU"/>
        </w:rPr>
        <w:t xml:space="preserve"> </w:t>
      </w:r>
      <w:r w:rsidR="006420F4" w:rsidRPr="008C4C0C">
        <w:rPr>
          <w:rFonts w:ascii="Times New Roman" w:hAnsi="Times New Roman"/>
          <w:lang w:val="ru-RU"/>
        </w:rPr>
        <w:t>согласно Приложению №3.</w:t>
      </w:r>
    </w:p>
    <w:p w14:paraId="6133B020" w14:textId="77777777" w:rsidR="006420F4" w:rsidRPr="008C4C0C" w:rsidRDefault="006420F4" w:rsidP="00AB0B8B">
      <w:pPr>
        <w:ind w:firstLine="567"/>
        <w:rPr>
          <w:rFonts w:ascii="Times New Roman" w:hAnsi="Times New Roman"/>
          <w:lang w:val="ru-RU"/>
        </w:rPr>
      </w:pPr>
    </w:p>
    <w:p w14:paraId="56EAF57F" w14:textId="77777777" w:rsidR="00A42F30" w:rsidRPr="008C4C0C" w:rsidRDefault="00A42F30" w:rsidP="00AB0B8B">
      <w:pPr>
        <w:ind w:firstLine="567"/>
        <w:rPr>
          <w:rFonts w:ascii="Times New Roman" w:hAnsi="Times New Roman"/>
          <w:lang w:val="ru-RU"/>
        </w:rPr>
      </w:pPr>
    </w:p>
    <w:p w14:paraId="0ED8F7E2" w14:textId="77777777" w:rsidR="00A42F30" w:rsidRPr="008C4C0C" w:rsidRDefault="00A42F30" w:rsidP="00AB0B8B">
      <w:pPr>
        <w:ind w:firstLine="567"/>
        <w:rPr>
          <w:rFonts w:ascii="Times New Roman" w:hAnsi="Times New Roman"/>
          <w:lang w:val="ru-RU"/>
        </w:rPr>
      </w:pPr>
      <w:r w:rsidRPr="008C4C0C">
        <w:rPr>
          <w:rFonts w:ascii="Times New Roman" w:hAnsi="Times New Roman"/>
          <w:lang w:val="ru-RU"/>
        </w:rPr>
        <w:t>Подписи:</w:t>
      </w:r>
    </w:p>
    <w:p w14:paraId="34AA5E69" w14:textId="77777777" w:rsidR="00A42F30" w:rsidRPr="008C4C0C" w:rsidRDefault="00A42F30" w:rsidP="00AB0B8B">
      <w:pPr>
        <w:ind w:firstLine="567"/>
        <w:rPr>
          <w:rFonts w:ascii="Times New Roman" w:hAnsi="Times New Roman"/>
          <w:lang w:val="ru-RU"/>
        </w:rPr>
      </w:pPr>
    </w:p>
    <w:p w14:paraId="06F4BCA9" w14:textId="77777777" w:rsidR="00A42F30" w:rsidRPr="008C4C0C" w:rsidRDefault="00A42F30" w:rsidP="00AB0B8B">
      <w:pPr>
        <w:ind w:firstLine="567"/>
        <w:rPr>
          <w:rFonts w:ascii="Times New Roman" w:hAnsi="Times New Roman"/>
          <w:lang w:val="ru-RU"/>
        </w:rPr>
      </w:pPr>
      <w:r w:rsidRPr="008C4C0C">
        <w:rPr>
          <w:rFonts w:ascii="Times New Roman" w:hAnsi="Times New Roman"/>
          <w:lang w:val="ru-RU"/>
        </w:rPr>
        <w:t>Ф.И.О. руководителя _______________</w:t>
      </w:r>
    </w:p>
    <w:p w14:paraId="75F6630D" w14:textId="77777777" w:rsidR="00A42F30" w:rsidRPr="008C4C0C" w:rsidRDefault="00A42F30" w:rsidP="00AB0B8B">
      <w:pPr>
        <w:ind w:firstLine="567"/>
        <w:rPr>
          <w:rFonts w:ascii="Times New Roman" w:hAnsi="Times New Roman"/>
          <w:lang w:val="ru-RU"/>
        </w:rPr>
      </w:pPr>
    </w:p>
    <w:p w14:paraId="0842EAC1" w14:textId="77777777" w:rsidR="00A42F30" w:rsidRPr="008C4C0C" w:rsidRDefault="00A42F30" w:rsidP="00AB0B8B">
      <w:pPr>
        <w:ind w:firstLine="567"/>
        <w:rPr>
          <w:rFonts w:ascii="Times New Roman" w:hAnsi="Times New Roman"/>
          <w:lang w:val="ru-RU"/>
        </w:rPr>
      </w:pPr>
      <w:r w:rsidRPr="008C4C0C">
        <w:rPr>
          <w:rFonts w:ascii="Times New Roman" w:hAnsi="Times New Roman"/>
          <w:lang w:val="ru-RU"/>
        </w:rPr>
        <w:t>Ф.И.О. главного бухгалтера (начальника финансового отдела) ______________</w:t>
      </w:r>
    </w:p>
    <w:p w14:paraId="0A349980" w14:textId="77777777" w:rsidR="00A42F30" w:rsidRPr="008C4C0C" w:rsidRDefault="00A42F30" w:rsidP="00AB0B8B">
      <w:pPr>
        <w:ind w:firstLine="567"/>
        <w:rPr>
          <w:rFonts w:ascii="Times New Roman" w:hAnsi="Times New Roman"/>
          <w:lang w:val="ru-RU"/>
        </w:rPr>
      </w:pPr>
    </w:p>
    <w:p w14:paraId="1EF17D7F" w14:textId="77777777" w:rsidR="00A42F30" w:rsidRPr="008C4C0C" w:rsidRDefault="00A42F30" w:rsidP="00AB0B8B">
      <w:pPr>
        <w:ind w:firstLine="567"/>
        <w:rPr>
          <w:rFonts w:ascii="Times New Roman" w:hAnsi="Times New Roman"/>
          <w:lang w:val="ru-RU"/>
        </w:rPr>
      </w:pPr>
      <w:r w:rsidRPr="008C4C0C">
        <w:rPr>
          <w:rFonts w:ascii="Times New Roman" w:hAnsi="Times New Roman"/>
          <w:lang w:val="ru-RU"/>
        </w:rPr>
        <w:t>Ф.И.О. юриста ____________________</w:t>
      </w:r>
    </w:p>
    <w:p w14:paraId="31683B3E" w14:textId="77777777" w:rsidR="00A42F30" w:rsidRPr="008C4C0C" w:rsidRDefault="00A42F30" w:rsidP="00AB0B8B">
      <w:pPr>
        <w:ind w:firstLine="567"/>
        <w:rPr>
          <w:rFonts w:ascii="Times New Roman" w:hAnsi="Times New Roman"/>
          <w:lang w:val="ru-RU"/>
        </w:rPr>
      </w:pPr>
    </w:p>
    <w:p w14:paraId="06B585A8" w14:textId="77777777" w:rsidR="00A42F30" w:rsidRPr="008C4C0C" w:rsidRDefault="00A42F30" w:rsidP="00AB0B8B">
      <w:pPr>
        <w:ind w:firstLine="567"/>
        <w:rPr>
          <w:rFonts w:ascii="Times New Roman" w:hAnsi="Times New Roman"/>
          <w:lang w:val="ru-RU"/>
        </w:rPr>
      </w:pPr>
    </w:p>
    <w:p w14:paraId="7CD5201F" w14:textId="77777777" w:rsidR="00A42F30" w:rsidRPr="008C4C0C" w:rsidRDefault="00AB0B8B" w:rsidP="00AB0B8B">
      <w:pPr>
        <w:ind w:firstLine="567"/>
        <w:rPr>
          <w:rFonts w:ascii="Times New Roman" w:hAnsi="Times New Roman"/>
          <w:lang w:val="ru-RU"/>
        </w:rPr>
      </w:pPr>
      <w:r w:rsidRPr="008C4C0C">
        <w:rPr>
          <w:rFonts w:ascii="Times New Roman" w:hAnsi="Times New Roman"/>
          <w:lang w:val="ru-RU"/>
        </w:rPr>
        <w:t>М.П.</w:t>
      </w:r>
    </w:p>
    <w:p w14:paraId="173E37E8" w14:textId="77777777" w:rsidR="00A42F30" w:rsidRPr="008C4C0C" w:rsidRDefault="00A42F30" w:rsidP="00DE3A67">
      <w:pPr>
        <w:ind w:firstLine="709"/>
        <w:jc w:val="right"/>
        <w:rPr>
          <w:rFonts w:ascii="Times New Roman" w:hAnsi="Times New Roman"/>
          <w:i/>
          <w:lang w:val="ru-RU"/>
        </w:rPr>
      </w:pPr>
      <w:r w:rsidRPr="008C4C0C">
        <w:rPr>
          <w:rFonts w:ascii="Times New Roman" w:hAnsi="Times New Roman"/>
          <w:i/>
          <w:lang w:val="ru-RU"/>
        </w:rPr>
        <w:br w:type="page"/>
      </w:r>
      <w:r w:rsidR="00257F8D" w:rsidRPr="008C4C0C">
        <w:rPr>
          <w:rFonts w:ascii="Times New Roman" w:hAnsi="Times New Roman"/>
          <w:i/>
          <w:lang w:val="ru-RU"/>
        </w:rPr>
        <w:lastRenderedPageBreak/>
        <w:t>Форма №</w:t>
      </w:r>
      <w:r w:rsidRPr="008C4C0C">
        <w:rPr>
          <w:rFonts w:ascii="Times New Roman" w:hAnsi="Times New Roman"/>
          <w:i/>
          <w:lang w:val="ru-RU"/>
        </w:rPr>
        <w:t>3</w:t>
      </w:r>
    </w:p>
    <w:p w14:paraId="48F36F76" w14:textId="77777777" w:rsidR="00A45828" w:rsidRPr="008C4C0C" w:rsidRDefault="00A45828" w:rsidP="003E5D37">
      <w:pPr>
        <w:autoSpaceDE w:val="0"/>
        <w:autoSpaceDN w:val="0"/>
        <w:adjustRightInd w:val="0"/>
        <w:jc w:val="center"/>
        <w:rPr>
          <w:rFonts w:ascii="Times New Roman" w:hAnsi="Times New Roman"/>
          <w:b/>
          <w:bCs/>
          <w:lang w:val="ru-RU"/>
        </w:rPr>
      </w:pPr>
    </w:p>
    <w:p w14:paraId="3E07D3D7" w14:textId="063EFCF1" w:rsidR="00A42F30" w:rsidRPr="008C4C0C" w:rsidRDefault="00A42F30" w:rsidP="003E5D37">
      <w:pPr>
        <w:autoSpaceDE w:val="0"/>
        <w:autoSpaceDN w:val="0"/>
        <w:adjustRightInd w:val="0"/>
        <w:jc w:val="center"/>
        <w:rPr>
          <w:rFonts w:ascii="Times New Roman" w:hAnsi="Times New Roman"/>
          <w:b/>
          <w:bCs/>
          <w:lang w:val="ru-RU"/>
        </w:rPr>
      </w:pPr>
      <w:r w:rsidRPr="008C4C0C">
        <w:rPr>
          <w:rFonts w:ascii="Times New Roman" w:hAnsi="Times New Roman"/>
          <w:b/>
          <w:bCs/>
          <w:lang w:val="ru-RU"/>
        </w:rPr>
        <w:t>Общая информация об участнике тендер</w:t>
      </w:r>
      <w:r w:rsidR="00782BD8" w:rsidRPr="008C4C0C">
        <w:rPr>
          <w:rFonts w:ascii="Times New Roman" w:hAnsi="Times New Roman"/>
          <w:b/>
          <w:bCs/>
          <w:lang w:val="ru-RU"/>
        </w:rPr>
        <w:t>е</w:t>
      </w:r>
    </w:p>
    <w:p w14:paraId="4D56AE01" w14:textId="77777777" w:rsidR="00A42F30" w:rsidRPr="008C4C0C" w:rsidRDefault="00A42F30" w:rsidP="003E5D37">
      <w:pPr>
        <w:ind w:firstLine="567"/>
        <w:rPr>
          <w:rFonts w:ascii="Times New Roman" w:hAnsi="Times New Roman"/>
          <w:lang w:val="ru-RU"/>
        </w:rPr>
      </w:pPr>
    </w:p>
    <w:tbl>
      <w:tblPr>
        <w:tblW w:w="96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
        <w:gridCol w:w="6154"/>
        <w:gridCol w:w="2731"/>
      </w:tblGrid>
      <w:tr w:rsidR="00A42F30" w:rsidRPr="00AC7CD9" w14:paraId="280FD666" w14:textId="77777777" w:rsidTr="003E5D37">
        <w:tc>
          <w:tcPr>
            <w:tcW w:w="468" w:type="dxa"/>
          </w:tcPr>
          <w:p w14:paraId="115E4078" w14:textId="77777777" w:rsidR="00A42F30" w:rsidRPr="008C4C0C" w:rsidRDefault="00A42F30" w:rsidP="00DE3A67">
            <w:pPr>
              <w:autoSpaceDE w:val="0"/>
              <w:autoSpaceDN w:val="0"/>
              <w:adjustRightInd w:val="0"/>
              <w:ind w:firstLine="426"/>
              <w:rPr>
                <w:rFonts w:ascii="Times New Roman" w:hAnsi="Times New Roman"/>
                <w:b/>
                <w:bCs/>
              </w:rPr>
            </w:pPr>
            <w:r w:rsidRPr="008C4C0C">
              <w:rPr>
                <w:rFonts w:ascii="Times New Roman" w:hAnsi="Times New Roman"/>
                <w:b/>
                <w:bCs/>
              </w:rPr>
              <w:t>1</w:t>
            </w:r>
          </w:p>
        </w:tc>
        <w:tc>
          <w:tcPr>
            <w:tcW w:w="6337" w:type="dxa"/>
          </w:tcPr>
          <w:p w14:paraId="67DC08D8" w14:textId="77777777" w:rsidR="00A42F30" w:rsidRPr="008C4C0C" w:rsidRDefault="00A42F30" w:rsidP="00DE3A67">
            <w:pPr>
              <w:autoSpaceDE w:val="0"/>
              <w:autoSpaceDN w:val="0"/>
              <w:adjustRightInd w:val="0"/>
              <w:jc w:val="both"/>
              <w:rPr>
                <w:rFonts w:ascii="Times New Roman" w:hAnsi="Times New Roman"/>
                <w:b/>
                <w:bCs/>
                <w:lang w:val="ru-RU"/>
              </w:rPr>
            </w:pPr>
            <w:r w:rsidRPr="008C4C0C">
              <w:rPr>
                <w:rFonts w:ascii="Times New Roman" w:hAnsi="Times New Roman"/>
                <w:lang w:val="ru-RU"/>
              </w:rPr>
              <w:t xml:space="preserve">Полное наименование юридического лица, с указанием организационно-правовой </w:t>
            </w:r>
            <w:r w:rsidR="003E5D37" w:rsidRPr="008C4C0C">
              <w:rPr>
                <w:rFonts w:ascii="Times New Roman" w:hAnsi="Times New Roman"/>
                <w:lang w:val="ru-RU"/>
              </w:rPr>
              <w:t>ф</w:t>
            </w:r>
            <w:r w:rsidR="009A58A8" w:rsidRPr="008C4C0C">
              <w:rPr>
                <w:rFonts w:ascii="Times New Roman" w:hAnsi="Times New Roman"/>
                <w:lang w:val="ru-RU"/>
              </w:rPr>
              <w:t>ормы</w:t>
            </w:r>
          </w:p>
        </w:tc>
        <w:tc>
          <w:tcPr>
            <w:tcW w:w="2843" w:type="dxa"/>
          </w:tcPr>
          <w:p w14:paraId="7F4C2AB8" w14:textId="77777777" w:rsidR="00A42F30" w:rsidRPr="008C4C0C" w:rsidRDefault="00A42F30" w:rsidP="003E5D37">
            <w:pPr>
              <w:autoSpaceDE w:val="0"/>
              <w:autoSpaceDN w:val="0"/>
              <w:adjustRightInd w:val="0"/>
              <w:rPr>
                <w:rFonts w:ascii="Times New Roman" w:hAnsi="Times New Roman"/>
                <w:b/>
                <w:bCs/>
                <w:lang w:val="ru-RU"/>
              </w:rPr>
            </w:pPr>
          </w:p>
        </w:tc>
      </w:tr>
      <w:tr w:rsidR="00A42F30" w:rsidRPr="00AC7CD9" w14:paraId="76149D57" w14:textId="77777777" w:rsidTr="003E5D37">
        <w:tc>
          <w:tcPr>
            <w:tcW w:w="468" w:type="dxa"/>
          </w:tcPr>
          <w:p w14:paraId="02A0BCC8" w14:textId="77777777" w:rsidR="00A42F30" w:rsidRPr="008C4C0C" w:rsidRDefault="00A42F30" w:rsidP="00DE3A67">
            <w:pPr>
              <w:autoSpaceDE w:val="0"/>
              <w:autoSpaceDN w:val="0"/>
              <w:adjustRightInd w:val="0"/>
              <w:ind w:firstLine="426"/>
              <w:rPr>
                <w:rFonts w:ascii="Times New Roman" w:hAnsi="Times New Roman"/>
                <w:b/>
                <w:bCs/>
              </w:rPr>
            </w:pPr>
            <w:r w:rsidRPr="008C4C0C">
              <w:rPr>
                <w:rFonts w:ascii="Times New Roman" w:hAnsi="Times New Roman"/>
                <w:b/>
                <w:bCs/>
              </w:rPr>
              <w:t>2</w:t>
            </w:r>
          </w:p>
        </w:tc>
        <w:tc>
          <w:tcPr>
            <w:tcW w:w="6337" w:type="dxa"/>
          </w:tcPr>
          <w:p w14:paraId="6B770132" w14:textId="77777777" w:rsidR="00A42F30" w:rsidRPr="008C4C0C" w:rsidRDefault="00A42F30" w:rsidP="00DE3A67">
            <w:pPr>
              <w:autoSpaceDE w:val="0"/>
              <w:autoSpaceDN w:val="0"/>
              <w:adjustRightInd w:val="0"/>
              <w:jc w:val="both"/>
              <w:rPr>
                <w:rFonts w:ascii="Times New Roman" w:hAnsi="Times New Roman"/>
                <w:lang w:val="ru-RU"/>
              </w:rPr>
            </w:pPr>
            <w:r w:rsidRPr="008C4C0C">
              <w:rPr>
                <w:rFonts w:ascii="Times New Roman" w:hAnsi="Times New Roman"/>
                <w:lang w:val="ru-RU"/>
              </w:rPr>
              <w:t>Сведение о регистрации (дата регистрации, регистрационный номер, наименование регистрирующего органа)</w:t>
            </w:r>
          </w:p>
        </w:tc>
        <w:tc>
          <w:tcPr>
            <w:tcW w:w="2843" w:type="dxa"/>
          </w:tcPr>
          <w:p w14:paraId="4F75D260" w14:textId="77777777" w:rsidR="00A42F30" w:rsidRPr="008C4C0C" w:rsidRDefault="00A42F30" w:rsidP="003E5D37">
            <w:pPr>
              <w:autoSpaceDE w:val="0"/>
              <w:autoSpaceDN w:val="0"/>
              <w:adjustRightInd w:val="0"/>
              <w:rPr>
                <w:rFonts w:ascii="Times New Roman" w:hAnsi="Times New Roman"/>
                <w:b/>
                <w:bCs/>
                <w:lang w:val="ru-RU"/>
              </w:rPr>
            </w:pPr>
          </w:p>
        </w:tc>
      </w:tr>
      <w:tr w:rsidR="00A42F30" w:rsidRPr="008C4C0C" w14:paraId="7567FC89" w14:textId="77777777" w:rsidTr="003E5D37">
        <w:tc>
          <w:tcPr>
            <w:tcW w:w="468" w:type="dxa"/>
          </w:tcPr>
          <w:p w14:paraId="0FE50519" w14:textId="77777777" w:rsidR="00A42F30" w:rsidRPr="008C4C0C" w:rsidRDefault="00A42F30" w:rsidP="00DE3A67">
            <w:pPr>
              <w:autoSpaceDE w:val="0"/>
              <w:autoSpaceDN w:val="0"/>
              <w:adjustRightInd w:val="0"/>
              <w:ind w:firstLine="426"/>
              <w:rPr>
                <w:rFonts w:ascii="Times New Roman" w:hAnsi="Times New Roman"/>
                <w:b/>
                <w:bCs/>
              </w:rPr>
            </w:pPr>
            <w:r w:rsidRPr="008C4C0C">
              <w:rPr>
                <w:rFonts w:ascii="Times New Roman" w:hAnsi="Times New Roman"/>
                <w:b/>
                <w:bCs/>
              </w:rPr>
              <w:t>3</w:t>
            </w:r>
          </w:p>
        </w:tc>
        <w:tc>
          <w:tcPr>
            <w:tcW w:w="6337" w:type="dxa"/>
          </w:tcPr>
          <w:p w14:paraId="60015889" w14:textId="77777777" w:rsidR="00A42F30" w:rsidRPr="008C4C0C" w:rsidRDefault="00A42F30" w:rsidP="00DE3A67">
            <w:pPr>
              <w:autoSpaceDE w:val="0"/>
              <w:autoSpaceDN w:val="0"/>
              <w:adjustRightInd w:val="0"/>
              <w:jc w:val="both"/>
              <w:rPr>
                <w:rFonts w:ascii="Times New Roman" w:hAnsi="Times New Roman"/>
              </w:rPr>
            </w:pPr>
            <w:r w:rsidRPr="008C4C0C">
              <w:rPr>
                <w:rFonts w:ascii="Times New Roman" w:hAnsi="Times New Roman"/>
              </w:rPr>
              <w:t>Юридический адрес</w:t>
            </w:r>
          </w:p>
        </w:tc>
        <w:tc>
          <w:tcPr>
            <w:tcW w:w="2843" w:type="dxa"/>
          </w:tcPr>
          <w:p w14:paraId="2EAE7269" w14:textId="77777777" w:rsidR="00A42F30" w:rsidRPr="008C4C0C" w:rsidRDefault="00A42F30" w:rsidP="003E5D37">
            <w:pPr>
              <w:autoSpaceDE w:val="0"/>
              <w:autoSpaceDN w:val="0"/>
              <w:adjustRightInd w:val="0"/>
              <w:rPr>
                <w:rFonts w:ascii="Times New Roman" w:hAnsi="Times New Roman"/>
                <w:b/>
                <w:bCs/>
              </w:rPr>
            </w:pPr>
          </w:p>
        </w:tc>
      </w:tr>
      <w:tr w:rsidR="00A42F30" w:rsidRPr="00AC7CD9" w14:paraId="3ED3FC75" w14:textId="77777777" w:rsidTr="003E5D37">
        <w:tc>
          <w:tcPr>
            <w:tcW w:w="468" w:type="dxa"/>
          </w:tcPr>
          <w:p w14:paraId="314FFE2B" w14:textId="77777777" w:rsidR="00A42F30" w:rsidRPr="008C4C0C" w:rsidRDefault="00A42F30" w:rsidP="00DE3A67">
            <w:pPr>
              <w:autoSpaceDE w:val="0"/>
              <w:autoSpaceDN w:val="0"/>
              <w:adjustRightInd w:val="0"/>
              <w:ind w:firstLine="426"/>
              <w:rPr>
                <w:rFonts w:ascii="Times New Roman" w:hAnsi="Times New Roman"/>
                <w:b/>
                <w:bCs/>
              </w:rPr>
            </w:pPr>
            <w:r w:rsidRPr="008C4C0C">
              <w:rPr>
                <w:rFonts w:ascii="Times New Roman" w:hAnsi="Times New Roman"/>
                <w:b/>
                <w:bCs/>
              </w:rPr>
              <w:t>4</w:t>
            </w:r>
          </w:p>
        </w:tc>
        <w:tc>
          <w:tcPr>
            <w:tcW w:w="6337" w:type="dxa"/>
          </w:tcPr>
          <w:p w14:paraId="64D68EC3" w14:textId="77777777" w:rsidR="00A42F30" w:rsidRPr="008C4C0C" w:rsidRDefault="00A42F30" w:rsidP="00DE3A67">
            <w:pPr>
              <w:autoSpaceDE w:val="0"/>
              <w:autoSpaceDN w:val="0"/>
              <w:adjustRightInd w:val="0"/>
              <w:jc w:val="both"/>
              <w:rPr>
                <w:rFonts w:ascii="Times New Roman" w:hAnsi="Times New Roman"/>
                <w:lang w:val="ru-RU"/>
              </w:rPr>
            </w:pPr>
            <w:r w:rsidRPr="008C4C0C">
              <w:rPr>
                <w:rFonts w:ascii="Times New Roman" w:hAnsi="Times New Roman"/>
                <w:lang w:val="ru-RU"/>
              </w:rPr>
              <w:t>Контактный телефон, факс, е-</w:t>
            </w:r>
            <w:r w:rsidRPr="008C4C0C">
              <w:rPr>
                <w:rFonts w:ascii="Times New Roman" w:hAnsi="Times New Roman"/>
              </w:rPr>
              <w:t>mail</w:t>
            </w:r>
          </w:p>
        </w:tc>
        <w:tc>
          <w:tcPr>
            <w:tcW w:w="2843" w:type="dxa"/>
          </w:tcPr>
          <w:p w14:paraId="162FB233" w14:textId="77777777" w:rsidR="00A42F30" w:rsidRPr="008C4C0C" w:rsidRDefault="00A42F30" w:rsidP="003E5D37">
            <w:pPr>
              <w:autoSpaceDE w:val="0"/>
              <w:autoSpaceDN w:val="0"/>
              <w:adjustRightInd w:val="0"/>
              <w:rPr>
                <w:rFonts w:ascii="Times New Roman" w:hAnsi="Times New Roman"/>
                <w:b/>
                <w:bCs/>
                <w:lang w:val="ru-RU"/>
              </w:rPr>
            </w:pPr>
          </w:p>
        </w:tc>
      </w:tr>
      <w:tr w:rsidR="00A42F30" w:rsidRPr="008C4C0C" w14:paraId="265A1736" w14:textId="77777777" w:rsidTr="003E5D37">
        <w:tc>
          <w:tcPr>
            <w:tcW w:w="468" w:type="dxa"/>
          </w:tcPr>
          <w:p w14:paraId="6588FB9A" w14:textId="77777777" w:rsidR="00A42F30" w:rsidRPr="008C4C0C" w:rsidRDefault="00A42F30" w:rsidP="00DE3A67">
            <w:pPr>
              <w:autoSpaceDE w:val="0"/>
              <w:autoSpaceDN w:val="0"/>
              <w:adjustRightInd w:val="0"/>
              <w:ind w:firstLine="426"/>
              <w:rPr>
                <w:rFonts w:ascii="Times New Roman" w:hAnsi="Times New Roman"/>
                <w:b/>
                <w:bCs/>
              </w:rPr>
            </w:pPr>
            <w:r w:rsidRPr="008C4C0C">
              <w:rPr>
                <w:rFonts w:ascii="Times New Roman" w:hAnsi="Times New Roman"/>
                <w:b/>
                <w:bCs/>
              </w:rPr>
              <w:t>5</w:t>
            </w:r>
          </w:p>
        </w:tc>
        <w:tc>
          <w:tcPr>
            <w:tcW w:w="6337" w:type="dxa"/>
          </w:tcPr>
          <w:p w14:paraId="532940C0" w14:textId="77777777" w:rsidR="00A42F30" w:rsidRPr="008C4C0C" w:rsidRDefault="00A42F30" w:rsidP="00DE3A67">
            <w:pPr>
              <w:autoSpaceDE w:val="0"/>
              <w:autoSpaceDN w:val="0"/>
              <w:adjustRightInd w:val="0"/>
              <w:rPr>
                <w:rFonts w:ascii="Times New Roman" w:hAnsi="Times New Roman"/>
              </w:rPr>
            </w:pPr>
            <w:r w:rsidRPr="008C4C0C">
              <w:rPr>
                <w:rFonts w:ascii="Times New Roman" w:hAnsi="Times New Roman"/>
              </w:rPr>
              <w:t>Полные банковские реквизиты</w:t>
            </w:r>
          </w:p>
        </w:tc>
        <w:tc>
          <w:tcPr>
            <w:tcW w:w="2843" w:type="dxa"/>
          </w:tcPr>
          <w:p w14:paraId="70A5DE9D" w14:textId="77777777" w:rsidR="00A42F30" w:rsidRPr="008C4C0C" w:rsidRDefault="00A42F30" w:rsidP="003E5D37">
            <w:pPr>
              <w:autoSpaceDE w:val="0"/>
              <w:autoSpaceDN w:val="0"/>
              <w:adjustRightInd w:val="0"/>
              <w:rPr>
                <w:rFonts w:ascii="Times New Roman" w:hAnsi="Times New Roman"/>
                <w:b/>
                <w:bCs/>
              </w:rPr>
            </w:pPr>
          </w:p>
        </w:tc>
      </w:tr>
      <w:tr w:rsidR="00A42F30" w:rsidRPr="008C4C0C" w14:paraId="1CDBC238" w14:textId="77777777" w:rsidTr="003E5D37">
        <w:tc>
          <w:tcPr>
            <w:tcW w:w="468" w:type="dxa"/>
          </w:tcPr>
          <w:p w14:paraId="693934ED" w14:textId="77777777" w:rsidR="00A42F30" w:rsidRPr="008C4C0C" w:rsidRDefault="00A42F30" w:rsidP="00DE3A67">
            <w:pPr>
              <w:autoSpaceDE w:val="0"/>
              <w:autoSpaceDN w:val="0"/>
              <w:adjustRightInd w:val="0"/>
              <w:ind w:firstLine="426"/>
              <w:rPr>
                <w:rFonts w:ascii="Times New Roman" w:hAnsi="Times New Roman"/>
                <w:b/>
                <w:bCs/>
              </w:rPr>
            </w:pPr>
            <w:r w:rsidRPr="008C4C0C">
              <w:rPr>
                <w:rFonts w:ascii="Times New Roman" w:hAnsi="Times New Roman"/>
                <w:b/>
                <w:bCs/>
              </w:rPr>
              <w:t>6</w:t>
            </w:r>
          </w:p>
        </w:tc>
        <w:tc>
          <w:tcPr>
            <w:tcW w:w="6337" w:type="dxa"/>
          </w:tcPr>
          <w:p w14:paraId="52B05EC9" w14:textId="77777777" w:rsidR="00A42F30" w:rsidRPr="008C4C0C" w:rsidRDefault="00A42F30" w:rsidP="00DE3A67">
            <w:pPr>
              <w:autoSpaceDE w:val="0"/>
              <w:autoSpaceDN w:val="0"/>
              <w:adjustRightInd w:val="0"/>
              <w:rPr>
                <w:rFonts w:ascii="Times New Roman" w:hAnsi="Times New Roman"/>
              </w:rPr>
            </w:pPr>
            <w:r w:rsidRPr="008C4C0C">
              <w:rPr>
                <w:rFonts w:ascii="Times New Roman" w:hAnsi="Times New Roman"/>
              </w:rPr>
              <w:t>Основные направления деятельности</w:t>
            </w:r>
          </w:p>
        </w:tc>
        <w:tc>
          <w:tcPr>
            <w:tcW w:w="2843" w:type="dxa"/>
          </w:tcPr>
          <w:p w14:paraId="53311411" w14:textId="77777777" w:rsidR="00A42F30" w:rsidRPr="008C4C0C" w:rsidRDefault="00A42F30" w:rsidP="003E5D37">
            <w:pPr>
              <w:autoSpaceDE w:val="0"/>
              <w:autoSpaceDN w:val="0"/>
              <w:adjustRightInd w:val="0"/>
              <w:rPr>
                <w:rFonts w:ascii="Times New Roman" w:hAnsi="Times New Roman"/>
                <w:b/>
                <w:bCs/>
              </w:rPr>
            </w:pPr>
          </w:p>
        </w:tc>
      </w:tr>
    </w:tbl>
    <w:p w14:paraId="35B6A35B" w14:textId="77777777" w:rsidR="00A42F30" w:rsidRPr="008C4C0C" w:rsidRDefault="00A42F30" w:rsidP="003E5D37">
      <w:pPr>
        <w:autoSpaceDE w:val="0"/>
        <w:autoSpaceDN w:val="0"/>
        <w:adjustRightInd w:val="0"/>
        <w:ind w:firstLine="567"/>
        <w:rPr>
          <w:rFonts w:ascii="Times New Roman" w:hAnsi="Times New Roman"/>
          <w:lang w:val="ru-RU"/>
        </w:rPr>
      </w:pPr>
    </w:p>
    <w:p w14:paraId="3AA598B3" w14:textId="77777777" w:rsidR="00A45828" w:rsidRPr="008C4C0C" w:rsidRDefault="00A45828" w:rsidP="003E5D37">
      <w:pPr>
        <w:autoSpaceDE w:val="0"/>
        <w:autoSpaceDN w:val="0"/>
        <w:adjustRightInd w:val="0"/>
        <w:ind w:firstLine="567"/>
        <w:rPr>
          <w:rFonts w:ascii="Times New Roman" w:hAnsi="Times New Roman"/>
          <w:lang w:val="ru-RU"/>
        </w:rPr>
      </w:pPr>
    </w:p>
    <w:p w14:paraId="7DDFDF2B" w14:textId="77777777" w:rsidR="00A42F30" w:rsidRPr="008C4C0C" w:rsidRDefault="00A42F30" w:rsidP="003E5D37">
      <w:pPr>
        <w:autoSpaceDE w:val="0"/>
        <w:autoSpaceDN w:val="0"/>
        <w:adjustRightInd w:val="0"/>
        <w:jc w:val="center"/>
        <w:rPr>
          <w:rFonts w:ascii="Times New Roman" w:hAnsi="Times New Roman"/>
          <w:b/>
          <w:lang w:val="ru-RU"/>
        </w:rPr>
      </w:pPr>
      <w:r w:rsidRPr="008C4C0C">
        <w:rPr>
          <w:rFonts w:ascii="Times New Roman" w:hAnsi="Times New Roman"/>
          <w:b/>
          <w:lang w:val="ru-RU"/>
        </w:rPr>
        <w:t xml:space="preserve">Информация об опыте поставки требуемого или аналогичного </w:t>
      </w:r>
      <w:r w:rsidR="00D82762" w:rsidRPr="008C4C0C">
        <w:rPr>
          <w:rFonts w:ascii="Times New Roman" w:hAnsi="Times New Roman"/>
          <w:b/>
          <w:lang w:val="ru-RU"/>
        </w:rPr>
        <w:t>товара</w:t>
      </w:r>
    </w:p>
    <w:p w14:paraId="10817427" w14:textId="77777777" w:rsidR="00A42F30" w:rsidRPr="008C4C0C" w:rsidRDefault="00A42F30" w:rsidP="003E5D37">
      <w:pPr>
        <w:autoSpaceDE w:val="0"/>
        <w:autoSpaceDN w:val="0"/>
        <w:adjustRightInd w:val="0"/>
        <w:jc w:val="center"/>
        <w:rPr>
          <w:rFonts w:ascii="Times New Roman" w:hAnsi="Times New Roman"/>
          <w:b/>
          <w:lang w:val="ru-RU"/>
        </w:rPr>
      </w:pPr>
    </w:p>
    <w:tbl>
      <w:tblPr>
        <w:tblW w:w="96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
        <w:gridCol w:w="3201"/>
        <w:gridCol w:w="2573"/>
        <w:gridCol w:w="1371"/>
        <w:gridCol w:w="1632"/>
      </w:tblGrid>
      <w:tr w:rsidR="00A42F30" w:rsidRPr="008C4C0C" w14:paraId="0A13A547" w14:textId="77777777" w:rsidTr="003E5D37">
        <w:tc>
          <w:tcPr>
            <w:tcW w:w="484" w:type="dxa"/>
            <w:shd w:val="clear" w:color="auto" w:fill="auto"/>
            <w:vAlign w:val="center"/>
          </w:tcPr>
          <w:p w14:paraId="5151B5A3" w14:textId="77777777" w:rsidR="00A42F30" w:rsidRPr="008C4C0C" w:rsidRDefault="00A42F30" w:rsidP="00DE3A67">
            <w:pPr>
              <w:autoSpaceDE w:val="0"/>
              <w:autoSpaceDN w:val="0"/>
              <w:adjustRightInd w:val="0"/>
              <w:ind w:firstLine="426"/>
              <w:jc w:val="center"/>
              <w:rPr>
                <w:rFonts w:ascii="Times New Roman" w:hAnsi="Times New Roman"/>
              </w:rPr>
            </w:pPr>
            <w:r w:rsidRPr="008C4C0C">
              <w:rPr>
                <w:rFonts w:ascii="Times New Roman" w:hAnsi="Times New Roman"/>
              </w:rPr>
              <w:t>№</w:t>
            </w:r>
          </w:p>
        </w:tc>
        <w:tc>
          <w:tcPr>
            <w:tcW w:w="3410" w:type="dxa"/>
            <w:shd w:val="clear" w:color="auto" w:fill="auto"/>
            <w:vAlign w:val="center"/>
          </w:tcPr>
          <w:p w14:paraId="46B21444" w14:textId="77777777" w:rsidR="00A42F30" w:rsidRPr="008C4C0C" w:rsidRDefault="00A42F30" w:rsidP="00DE3A67">
            <w:pPr>
              <w:autoSpaceDE w:val="0"/>
              <w:autoSpaceDN w:val="0"/>
              <w:adjustRightInd w:val="0"/>
              <w:ind w:hanging="42"/>
              <w:jc w:val="center"/>
              <w:rPr>
                <w:rFonts w:ascii="Times New Roman" w:hAnsi="Times New Roman"/>
                <w:lang w:val="uz-Cyrl-UZ"/>
              </w:rPr>
            </w:pPr>
            <w:r w:rsidRPr="008C4C0C">
              <w:rPr>
                <w:rFonts w:ascii="Times New Roman" w:hAnsi="Times New Roman"/>
              </w:rPr>
              <w:t>Наименование предмета поставки</w:t>
            </w:r>
          </w:p>
        </w:tc>
        <w:tc>
          <w:tcPr>
            <w:tcW w:w="2695" w:type="dxa"/>
            <w:shd w:val="clear" w:color="auto" w:fill="auto"/>
            <w:vAlign w:val="center"/>
          </w:tcPr>
          <w:p w14:paraId="38C05DAE" w14:textId="579CA8B7" w:rsidR="00A42F30" w:rsidRPr="008C4C0C" w:rsidRDefault="00A42F30" w:rsidP="00DE3A67">
            <w:pPr>
              <w:autoSpaceDE w:val="0"/>
              <w:autoSpaceDN w:val="0"/>
              <w:adjustRightInd w:val="0"/>
              <w:ind w:hanging="42"/>
              <w:jc w:val="center"/>
              <w:rPr>
                <w:rFonts w:ascii="Times New Roman" w:hAnsi="Times New Roman"/>
                <w:lang w:val="ru-RU"/>
              </w:rPr>
            </w:pPr>
            <w:r w:rsidRPr="008C4C0C">
              <w:rPr>
                <w:rFonts w:ascii="Times New Roman" w:hAnsi="Times New Roman"/>
                <w:lang w:val="ru-RU"/>
              </w:rPr>
              <w:t xml:space="preserve">Наименование </w:t>
            </w:r>
            <w:r w:rsidR="00985A85">
              <w:rPr>
                <w:rFonts w:ascii="Times New Roman" w:hAnsi="Times New Roman"/>
                <w:lang w:val="ru-RU"/>
              </w:rPr>
              <w:t>Заказчика</w:t>
            </w:r>
            <w:r w:rsidRPr="008C4C0C">
              <w:rPr>
                <w:rFonts w:ascii="Times New Roman" w:hAnsi="Times New Roman"/>
                <w:lang w:val="ru-RU"/>
              </w:rPr>
              <w:t>, его адрес и контактная информация</w:t>
            </w:r>
          </w:p>
        </w:tc>
        <w:tc>
          <w:tcPr>
            <w:tcW w:w="1402" w:type="dxa"/>
            <w:shd w:val="clear" w:color="auto" w:fill="auto"/>
            <w:vAlign w:val="center"/>
          </w:tcPr>
          <w:p w14:paraId="46D6A20B" w14:textId="77777777" w:rsidR="00A42F30" w:rsidRPr="008C4C0C" w:rsidRDefault="00A42F30" w:rsidP="00DE3A67">
            <w:pPr>
              <w:autoSpaceDE w:val="0"/>
              <w:autoSpaceDN w:val="0"/>
              <w:adjustRightInd w:val="0"/>
              <w:ind w:hanging="42"/>
              <w:jc w:val="center"/>
              <w:rPr>
                <w:rFonts w:ascii="Times New Roman" w:hAnsi="Times New Roman"/>
              </w:rPr>
            </w:pPr>
            <w:r w:rsidRPr="008C4C0C">
              <w:rPr>
                <w:rFonts w:ascii="Times New Roman" w:hAnsi="Times New Roman"/>
              </w:rPr>
              <w:t>Дата поставки</w:t>
            </w:r>
          </w:p>
        </w:tc>
        <w:tc>
          <w:tcPr>
            <w:tcW w:w="1657" w:type="dxa"/>
            <w:shd w:val="clear" w:color="auto" w:fill="auto"/>
            <w:vAlign w:val="center"/>
          </w:tcPr>
          <w:p w14:paraId="331364ED" w14:textId="77777777" w:rsidR="00A42F30" w:rsidRPr="008C4C0C" w:rsidRDefault="00A42F30" w:rsidP="00DE3A67">
            <w:pPr>
              <w:autoSpaceDE w:val="0"/>
              <w:autoSpaceDN w:val="0"/>
              <w:adjustRightInd w:val="0"/>
              <w:ind w:hanging="42"/>
              <w:jc w:val="center"/>
              <w:rPr>
                <w:rFonts w:ascii="Times New Roman" w:hAnsi="Times New Roman"/>
              </w:rPr>
            </w:pPr>
            <w:r w:rsidRPr="008C4C0C">
              <w:rPr>
                <w:rFonts w:ascii="Times New Roman" w:hAnsi="Times New Roman"/>
              </w:rPr>
              <w:t>Примечание</w:t>
            </w:r>
          </w:p>
        </w:tc>
      </w:tr>
      <w:tr w:rsidR="00A42F30" w:rsidRPr="008C4C0C" w14:paraId="0795F879" w14:textId="77777777" w:rsidTr="003E5D37">
        <w:tc>
          <w:tcPr>
            <w:tcW w:w="484" w:type="dxa"/>
            <w:shd w:val="clear" w:color="auto" w:fill="auto"/>
          </w:tcPr>
          <w:p w14:paraId="2EB84BB7" w14:textId="77777777" w:rsidR="00A42F30" w:rsidRPr="008C4C0C" w:rsidRDefault="00A42F30" w:rsidP="00DE3A67">
            <w:pPr>
              <w:autoSpaceDE w:val="0"/>
              <w:autoSpaceDN w:val="0"/>
              <w:adjustRightInd w:val="0"/>
              <w:ind w:firstLine="426"/>
              <w:rPr>
                <w:rFonts w:ascii="Times New Roman" w:hAnsi="Times New Roman"/>
              </w:rPr>
            </w:pPr>
          </w:p>
        </w:tc>
        <w:tc>
          <w:tcPr>
            <w:tcW w:w="3410" w:type="dxa"/>
            <w:shd w:val="clear" w:color="auto" w:fill="auto"/>
          </w:tcPr>
          <w:p w14:paraId="6F3D8AC9" w14:textId="77777777" w:rsidR="00A42F30" w:rsidRPr="008C4C0C" w:rsidRDefault="00A42F30" w:rsidP="00714F60">
            <w:pPr>
              <w:autoSpaceDE w:val="0"/>
              <w:autoSpaceDN w:val="0"/>
              <w:adjustRightInd w:val="0"/>
              <w:rPr>
                <w:rFonts w:ascii="Times New Roman" w:hAnsi="Times New Roman"/>
              </w:rPr>
            </w:pPr>
          </w:p>
        </w:tc>
        <w:tc>
          <w:tcPr>
            <w:tcW w:w="2695" w:type="dxa"/>
            <w:shd w:val="clear" w:color="auto" w:fill="auto"/>
          </w:tcPr>
          <w:p w14:paraId="27024306" w14:textId="77777777" w:rsidR="00A42F30" w:rsidRPr="008C4C0C" w:rsidRDefault="00A42F30" w:rsidP="00714F60">
            <w:pPr>
              <w:autoSpaceDE w:val="0"/>
              <w:autoSpaceDN w:val="0"/>
              <w:adjustRightInd w:val="0"/>
              <w:rPr>
                <w:rFonts w:ascii="Times New Roman" w:hAnsi="Times New Roman"/>
              </w:rPr>
            </w:pPr>
          </w:p>
        </w:tc>
        <w:tc>
          <w:tcPr>
            <w:tcW w:w="1402" w:type="dxa"/>
            <w:shd w:val="clear" w:color="auto" w:fill="auto"/>
          </w:tcPr>
          <w:p w14:paraId="1CD1F65A" w14:textId="77777777" w:rsidR="00A42F30" w:rsidRPr="008C4C0C" w:rsidRDefault="00A42F30" w:rsidP="00714F60">
            <w:pPr>
              <w:autoSpaceDE w:val="0"/>
              <w:autoSpaceDN w:val="0"/>
              <w:adjustRightInd w:val="0"/>
              <w:rPr>
                <w:rFonts w:ascii="Times New Roman" w:hAnsi="Times New Roman"/>
              </w:rPr>
            </w:pPr>
          </w:p>
        </w:tc>
        <w:tc>
          <w:tcPr>
            <w:tcW w:w="1657" w:type="dxa"/>
            <w:shd w:val="clear" w:color="auto" w:fill="auto"/>
          </w:tcPr>
          <w:p w14:paraId="3DE4A4E0" w14:textId="77777777" w:rsidR="00A42F30" w:rsidRPr="008C4C0C" w:rsidRDefault="00A42F30" w:rsidP="00714F60">
            <w:pPr>
              <w:autoSpaceDE w:val="0"/>
              <w:autoSpaceDN w:val="0"/>
              <w:adjustRightInd w:val="0"/>
              <w:rPr>
                <w:rFonts w:ascii="Times New Roman" w:hAnsi="Times New Roman"/>
              </w:rPr>
            </w:pPr>
          </w:p>
        </w:tc>
      </w:tr>
      <w:tr w:rsidR="00A42F30" w:rsidRPr="008C4C0C" w14:paraId="6F1FF696" w14:textId="77777777" w:rsidTr="003E5D37">
        <w:tc>
          <w:tcPr>
            <w:tcW w:w="484" w:type="dxa"/>
            <w:shd w:val="clear" w:color="auto" w:fill="auto"/>
          </w:tcPr>
          <w:p w14:paraId="1F69FE4B" w14:textId="77777777" w:rsidR="00A42F30" w:rsidRPr="008C4C0C" w:rsidRDefault="00A42F30" w:rsidP="00DE3A67">
            <w:pPr>
              <w:autoSpaceDE w:val="0"/>
              <w:autoSpaceDN w:val="0"/>
              <w:adjustRightInd w:val="0"/>
              <w:ind w:firstLine="426"/>
              <w:rPr>
                <w:rFonts w:ascii="Times New Roman" w:hAnsi="Times New Roman"/>
              </w:rPr>
            </w:pPr>
          </w:p>
        </w:tc>
        <w:tc>
          <w:tcPr>
            <w:tcW w:w="3410" w:type="dxa"/>
            <w:shd w:val="clear" w:color="auto" w:fill="auto"/>
          </w:tcPr>
          <w:p w14:paraId="404D4FE6" w14:textId="77777777" w:rsidR="00A42F30" w:rsidRPr="008C4C0C" w:rsidRDefault="00A42F30" w:rsidP="00714F60">
            <w:pPr>
              <w:autoSpaceDE w:val="0"/>
              <w:autoSpaceDN w:val="0"/>
              <w:adjustRightInd w:val="0"/>
              <w:rPr>
                <w:rFonts w:ascii="Times New Roman" w:hAnsi="Times New Roman"/>
              </w:rPr>
            </w:pPr>
          </w:p>
        </w:tc>
        <w:tc>
          <w:tcPr>
            <w:tcW w:w="2695" w:type="dxa"/>
            <w:shd w:val="clear" w:color="auto" w:fill="auto"/>
          </w:tcPr>
          <w:p w14:paraId="70FEFD6C" w14:textId="77777777" w:rsidR="00A42F30" w:rsidRPr="008C4C0C" w:rsidRDefault="00A42F30" w:rsidP="00714F60">
            <w:pPr>
              <w:autoSpaceDE w:val="0"/>
              <w:autoSpaceDN w:val="0"/>
              <w:adjustRightInd w:val="0"/>
              <w:rPr>
                <w:rFonts w:ascii="Times New Roman" w:hAnsi="Times New Roman"/>
              </w:rPr>
            </w:pPr>
          </w:p>
        </w:tc>
        <w:tc>
          <w:tcPr>
            <w:tcW w:w="1402" w:type="dxa"/>
            <w:shd w:val="clear" w:color="auto" w:fill="auto"/>
          </w:tcPr>
          <w:p w14:paraId="014D1465" w14:textId="77777777" w:rsidR="00A42F30" w:rsidRPr="008C4C0C" w:rsidRDefault="00A42F30" w:rsidP="00714F60">
            <w:pPr>
              <w:autoSpaceDE w:val="0"/>
              <w:autoSpaceDN w:val="0"/>
              <w:adjustRightInd w:val="0"/>
              <w:rPr>
                <w:rFonts w:ascii="Times New Roman" w:hAnsi="Times New Roman"/>
              </w:rPr>
            </w:pPr>
          </w:p>
        </w:tc>
        <w:tc>
          <w:tcPr>
            <w:tcW w:w="1657" w:type="dxa"/>
            <w:shd w:val="clear" w:color="auto" w:fill="auto"/>
          </w:tcPr>
          <w:p w14:paraId="0514196C" w14:textId="77777777" w:rsidR="00A42F30" w:rsidRPr="008C4C0C" w:rsidRDefault="00A42F30" w:rsidP="00714F60">
            <w:pPr>
              <w:autoSpaceDE w:val="0"/>
              <w:autoSpaceDN w:val="0"/>
              <w:adjustRightInd w:val="0"/>
              <w:rPr>
                <w:rFonts w:ascii="Times New Roman" w:hAnsi="Times New Roman"/>
              </w:rPr>
            </w:pPr>
          </w:p>
        </w:tc>
      </w:tr>
      <w:tr w:rsidR="00A42F30" w:rsidRPr="008C4C0C" w14:paraId="100AAB56" w14:textId="77777777" w:rsidTr="003E5D37">
        <w:tc>
          <w:tcPr>
            <w:tcW w:w="484" w:type="dxa"/>
            <w:shd w:val="clear" w:color="auto" w:fill="auto"/>
          </w:tcPr>
          <w:p w14:paraId="3843C03A" w14:textId="77777777" w:rsidR="00A42F30" w:rsidRPr="008C4C0C" w:rsidRDefault="00A42F30" w:rsidP="00DE3A67">
            <w:pPr>
              <w:autoSpaceDE w:val="0"/>
              <w:autoSpaceDN w:val="0"/>
              <w:adjustRightInd w:val="0"/>
              <w:ind w:firstLine="426"/>
              <w:rPr>
                <w:rFonts w:ascii="Times New Roman" w:hAnsi="Times New Roman"/>
              </w:rPr>
            </w:pPr>
          </w:p>
        </w:tc>
        <w:tc>
          <w:tcPr>
            <w:tcW w:w="3410" w:type="dxa"/>
            <w:shd w:val="clear" w:color="auto" w:fill="auto"/>
          </w:tcPr>
          <w:p w14:paraId="1A3242AB" w14:textId="77777777" w:rsidR="00A42F30" w:rsidRPr="008C4C0C" w:rsidRDefault="00A42F30" w:rsidP="00714F60">
            <w:pPr>
              <w:autoSpaceDE w:val="0"/>
              <w:autoSpaceDN w:val="0"/>
              <w:adjustRightInd w:val="0"/>
              <w:rPr>
                <w:rFonts w:ascii="Times New Roman" w:hAnsi="Times New Roman"/>
              </w:rPr>
            </w:pPr>
          </w:p>
        </w:tc>
        <w:tc>
          <w:tcPr>
            <w:tcW w:w="2695" w:type="dxa"/>
            <w:shd w:val="clear" w:color="auto" w:fill="auto"/>
          </w:tcPr>
          <w:p w14:paraId="15346C8C" w14:textId="77777777" w:rsidR="00A42F30" w:rsidRPr="008C4C0C" w:rsidRDefault="00A42F30" w:rsidP="00714F60">
            <w:pPr>
              <w:autoSpaceDE w:val="0"/>
              <w:autoSpaceDN w:val="0"/>
              <w:adjustRightInd w:val="0"/>
              <w:rPr>
                <w:rFonts w:ascii="Times New Roman" w:hAnsi="Times New Roman"/>
              </w:rPr>
            </w:pPr>
          </w:p>
        </w:tc>
        <w:tc>
          <w:tcPr>
            <w:tcW w:w="1402" w:type="dxa"/>
            <w:shd w:val="clear" w:color="auto" w:fill="auto"/>
          </w:tcPr>
          <w:p w14:paraId="1734E2D8" w14:textId="77777777" w:rsidR="00A42F30" w:rsidRPr="008C4C0C" w:rsidRDefault="00A42F30" w:rsidP="00714F60">
            <w:pPr>
              <w:autoSpaceDE w:val="0"/>
              <w:autoSpaceDN w:val="0"/>
              <w:adjustRightInd w:val="0"/>
              <w:rPr>
                <w:rFonts w:ascii="Times New Roman" w:hAnsi="Times New Roman"/>
              </w:rPr>
            </w:pPr>
          </w:p>
        </w:tc>
        <w:tc>
          <w:tcPr>
            <w:tcW w:w="1657" w:type="dxa"/>
            <w:shd w:val="clear" w:color="auto" w:fill="auto"/>
          </w:tcPr>
          <w:p w14:paraId="62EF43D8" w14:textId="77777777" w:rsidR="00A42F30" w:rsidRPr="008C4C0C" w:rsidRDefault="00A42F30" w:rsidP="00714F60">
            <w:pPr>
              <w:autoSpaceDE w:val="0"/>
              <w:autoSpaceDN w:val="0"/>
              <w:adjustRightInd w:val="0"/>
              <w:rPr>
                <w:rFonts w:ascii="Times New Roman" w:hAnsi="Times New Roman"/>
              </w:rPr>
            </w:pPr>
          </w:p>
        </w:tc>
      </w:tr>
    </w:tbl>
    <w:p w14:paraId="045BAB02" w14:textId="77777777" w:rsidR="00A42F30" w:rsidRPr="008C4C0C" w:rsidRDefault="00A42F30" w:rsidP="00714F60">
      <w:pPr>
        <w:autoSpaceDE w:val="0"/>
        <w:autoSpaceDN w:val="0"/>
        <w:adjustRightInd w:val="0"/>
        <w:ind w:firstLine="567"/>
        <w:rPr>
          <w:rFonts w:ascii="Times New Roman" w:hAnsi="Times New Roman"/>
        </w:rPr>
      </w:pPr>
    </w:p>
    <w:p w14:paraId="4BBC1802" w14:textId="77777777" w:rsidR="00A42F30" w:rsidRPr="008C4C0C" w:rsidRDefault="00A42F30" w:rsidP="00714F60">
      <w:pPr>
        <w:autoSpaceDE w:val="0"/>
        <w:autoSpaceDN w:val="0"/>
        <w:adjustRightInd w:val="0"/>
        <w:ind w:firstLine="567"/>
        <w:rPr>
          <w:rFonts w:ascii="Times New Roman" w:hAnsi="Times New Roman"/>
        </w:rPr>
      </w:pPr>
    </w:p>
    <w:p w14:paraId="09F1EBFB" w14:textId="77777777" w:rsidR="00A42F30" w:rsidRPr="008C4C0C" w:rsidRDefault="00A42F30" w:rsidP="00714F60">
      <w:pPr>
        <w:autoSpaceDE w:val="0"/>
        <w:autoSpaceDN w:val="0"/>
        <w:adjustRightInd w:val="0"/>
        <w:ind w:firstLine="567"/>
        <w:rPr>
          <w:rFonts w:ascii="Times New Roman" w:hAnsi="Times New Roman"/>
        </w:rPr>
      </w:pPr>
      <w:r w:rsidRPr="008C4C0C">
        <w:rPr>
          <w:rFonts w:ascii="Times New Roman" w:hAnsi="Times New Roman"/>
        </w:rPr>
        <w:t>__________________________________</w:t>
      </w:r>
    </w:p>
    <w:p w14:paraId="20F6BB33" w14:textId="77777777" w:rsidR="00A42F30" w:rsidRPr="008C4C0C" w:rsidRDefault="00A42F30" w:rsidP="00714F60">
      <w:pPr>
        <w:autoSpaceDE w:val="0"/>
        <w:autoSpaceDN w:val="0"/>
        <w:adjustRightInd w:val="0"/>
        <w:ind w:firstLine="567"/>
        <w:rPr>
          <w:rFonts w:ascii="Times New Roman" w:hAnsi="Times New Roman"/>
          <w:i/>
          <w:iCs/>
        </w:rPr>
      </w:pPr>
      <w:r w:rsidRPr="008C4C0C">
        <w:rPr>
          <w:rFonts w:ascii="Times New Roman" w:hAnsi="Times New Roman"/>
          <w:i/>
          <w:iCs/>
        </w:rPr>
        <w:t>(подпись уполномоченного лица)</w:t>
      </w:r>
    </w:p>
    <w:p w14:paraId="34786427" w14:textId="77777777" w:rsidR="00A42F30" w:rsidRPr="008C4C0C" w:rsidRDefault="00A42F30" w:rsidP="00714F60">
      <w:pPr>
        <w:autoSpaceDE w:val="0"/>
        <w:autoSpaceDN w:val="0"/>
        <w:adjustRightInd w:val="0"/>
        <w:ind w:firstLine="567"/>
        <w:rPr>
          <w:rFonts w:ascii="Times New Roman" w:hAnsi="Times New Roman"/>
        </w:rPr>
      </w:pPr>
    </w:p>
    <w:p w14:paraId="09A6F0BB" w14:textId="77777777" w:rsidR="00A42F30" w:rsidRPr="008C4C0C" w:rsidRDefault="00A42F30" w:rsidP="00714F60">
      <w:pPr>
        <w:autoSpaceDE w:val="0"/>
        <w:autoSpaceDN w:val="0"/>
        <w:adjustRightInd w:val="0"/>
        <w:ind w:firstLine="567"/>
        <w:rPr>
          <w:rFonts w:ascii="Times New Roman" w:hAnsi="Times New Roman"/>
        </w:rPr>
      </w:pPr>
      <w:r w:rsidRPr="008C4C0C">
        <w:rPr>
          <w:rFonts w:ascii="Times New Roman" w:hAnsi="Times New Roman"/>
        </w:rPr>
        <w:t>____________________________________</w:t>
      </w:r>
    </w:p>
    <w:p w14:paraId="646DF120" w14:textId="77777777" w:rsidR="00A42F30" w:rsidRPr="008C4C0C" w:rsidRDefault="00A42F30" w:rsidP="00714F60">
      <w:pPr>
        <w:autoSpaceDE w:val="0"/>
        <w:autoSpaceDN w:val="0"/>
        <w:adjustRightInd w:val="0"/>
        <w:ind w:firstLine="567"/>
        <w:rPr>
          <w:rFonts w:ascii="Times New Roman" w:hAnsi="Times New Roman"/>
          <w:i/>
          <w:iCs/>
          <w:lang w:val="ru-RU"/>
        </w:rPr>
      </w:pPr>
      <w:r w:rsidRPr="008C4C0C">
        <w:rPr>
          <w:rFonts w:ascii="Times New Roman" w:hAnsi="Times New Roman"/>
          <w:i/>
          <w:iCs/>
          <w:lang w:val="ru-RU"/>
        </w:rPr>
        <w:t>(Ф.И.О. и должность уполномоченного лица)</w:t>
      </w:r>
    </w:p>
    <w:p w14:paraId="68C8457E" w14:textId="77777777" w:rsidR="00A42F30" w:rsidRPr="008C4C0C" w:rsidRDefault="00A42F30" w:rsidP="00714F60">
      <w:pPr>
        <w:autoSpaceDE w:val="0"/>
        <w:autoSpaceDN w:val="0"/>
        <w:adjustRightInd w:val="0"/>
        <w:ind w:firstLine="567"/>
        <w:rPr>
          <w:rFonts w:ascii="Times New Roman" w:hAnsi="Times New Roman"/>
          <w:bCs/>
          <w:lang w:val="ru-RU"/>
        </w:rPr>
      </w:pPr>
    </w:p>
    <w:p w14:paraId="661EF00D" w14:textId="77777777" w:rsidR="00A42F30" w:rsidRPr="008C4C0C" w:rsidRDefault="00A42F30" w:rsidP="00714F60">
      <w:pPr>
        <w:autoSpaceDE w:val="0"/>
        <w:autoSpaceDN w:val="0"/>
        <w:adjustRightInd w:val="0"/>
        <w:ind w:firstLine="567"/>
        <w:rPr>
          <w:rFonts w:ascii="Times New Roman" w:hAnsi="Times New Roman"/>
          <w:bCs/>
          <w:lang w:val="ru-RU"/>
        </w:rPr>
      </w:pPr>
    </w:p>
    <w:p w14:paraId="4BEC1789" w14:textId="77777777" w:rsidR="00A42F30" w:rsidRPr="008C4C0C" w:rsidRDefault="00A42F30" w:rsidP="00714F60">
      <w:pPr>
        <w:autoSpaceDE w:val="0"/>
        <w:autoSpaceDN w:val="0"/>
        <w:adjustRightInd w:val="0"/>
        <w:ind w:firstLine="567"/>
        <w:rPr>
          <w:rFonts w:ascii="Times New Roman" w:hAnsi="Times New Roman"/>
          <w:b/>
          <w:bCs/>
          <w:lang w:val="ru-RU"/>
        </w:rPr>
      </w:pPr>
      <w:r w:rsidRPr="008C4C0C">
        <w:rPr>
          <w:rFonts w:ascii="Times New Roman" w:hAnsi="Times New Roman"/>
          <w:b/>
          <w:bCs/>
          <w:lang w:val="ru-RU"/>
        </w:rPr>
        <w:t>М.П.</w:t>
      </w:r>
    </w:p>
    <w:p w14:paraId="3B4FC36D" w14:textId="77777777" w:rsidR="00A42F30" w:rsidRPr="008C4C0C" w:rsidRDefault="00A42F30" w:rsidP="00714F60">
      <w:pPr>
        <w:ind w:firstLine="567"/>
        <w:rPr>
          <w:rFonts w:ascii="Times New Roman" w:hAnsi="Times New Roman"/>
          <w:lang w:val="ru-RU"/>
        </w:rPr>
      </w:pPr>
    </w:p>
    <w:p w14:paraId="7E091292" w14:textId="77777777" w:rsidR="00A42F30" w:rsidRPr="008C4C0C" w:rsidRDefault="00A42F30" w:rsidP="00714F60">
      <w:pPr>
        <w:ind w:firstLine="567"/>
        <w:rPr>
          <w:rFonts w:ascii="Times New Roman" w:hAnsi="Times New Roman"/>
          <w:lang w:val="ru-RU"/>
        </w:rPr>
      </w:pPr>
      <w:r w:rsidRPr="008C4C0C">
        <w:rPr>
          <w:rFonts w:ascii="Times New Roman" w:hAnsi="Times New Roman"/>
          <w:lang w:val="ru-RU"/>
        </w:rPr>
        <w:t>Дата: «_</w:t>
      </w:r>
      <w:r w:rsidR="00714F60" w:rsidRPr="008C4C0C">
        <w:rPr>
          <w:rFonts w:ascii="Times New Roman" w:hAnsi="Times New Roman"/>
          <w:lang w:val="ru-RU"/>
        </w:rPr>
        <w:t>_</w:t>
      </w:r>
      <w:r w:rsidRPr="008C4C0C">
        <w:rPr>
          <w:rFonts w:ascii="Times New Roman" w:hAnsi="Times New Roman"/>
          <w:lang w:val="ru-RU"/>
        </w:rPr>
        <w:t>__» _____________</w:t>
      </w:r>
      <w:r w:rsidR="00714F60" w:rsidRPr="008C4C0C">
        <w:rPr>
          <w:rFonts w:ascii="Times New Roman" w:hAnsi="Times New Roman"/>
          <w:lang w:val="ru-RU"/>
        </w:rPr>
        <w:t xml:space="preserve"> </w:t>
      </w:r>
      <w:r w:rsidR="00F35361" w:rsidRPr="008C4C0C">
        <w:rPr>
          <w:rFonts w:ascii="Times New Roman" w:hAnsi="Times New Roman"/>
          <w:lang w:val="ru-RU"/>
        </w:rPr>
        <w:t>202</w:t>
      </w:r>
      <w:r w:rsidR="00B52D88" w:rsidRPr="008C4C0C">
        <w:rPr>
          <w:rFonts w:ascii="Times New Roman" w:hAnsi="Times New Roman"/>
          <w:lang w:val="ru-RU"/>
        </w:rPr>
        <w:t>1</w:t>
      </w:r>
      <w:r w:rsidRPr="008C4C0C">
        <w:rPr>
          <w:rFonts w:ascii="Times New Roman" w:hAnsi="Times New Roman"/>
          <w:lang w:val="ru-RU"/>
        </w:rPr>
        <w:t>г.</w:t>
      </w:r>
    </w:p>
    <w:p w14:paraId="3D1A7369" w14:textId="77777777" w:rsidR="00A42F30" w:rsidRPr="008C4C0C" w:rsidRDefault="00A42F30" w:rsidP="00A42F30">
      <w:pPr>
        <w:tabs>
          <w:tab w:val="center" w:pos="4818"/>
          <w:tab w:val="right" w:pos="9637"/>
        </w:tabs>
        <w:jc w:val="right"/>
        <w:rPr>
          <w:rFonts w:ascii="Times New Roman" w:hAnsi="Times New Roman"/>
          <w:lang w:val="ru-RU"/>
        </w:rPr>
      </w:pPr>
      <w:r w:rsidRPr="008C4C0C">
        <w:rPr>
          <w:rFonts w:ascii="Times New Roman" w:hAnsi="Times New Roman"/>
          <w:i/>
          <w:sz w:val="28"/>
          <w:szCs w:val="28"/>
          <w:lang w:val="ru-RU"/>
        </w:rPr>
        <w:br w:type="page"/>
      </w:r>
      <w:r w:rsidR="00257F8D" w:rsidRPr="008C4C0C">
        <w:rPr>
          <w:rFonts w:ascii="Times New Roman" w:hAnsi="Times New Roman"/>
          <w:i/>
          <w:lang w:val="ru-RU"/>
        </w:rPr>
        <w:lastRenderedPageBreak/>
        <w:t>Форма №</w:t>
      </w:r>
      <w:r w:rsidRPr="008C4C0C">
        <w:rPr>
          <w:rFonts w:ascii="Times New Roman" w:hAnsi="Times New Roman"/>
          <w:i/>
          <w:lang w:val="ru-RU"/>
        </w:rPr>
        <w:t>4</w:t>
      </w:r>
    </w:p>
    <w:p w14:paraId="3ACA4D19" w14:textId="77777777" w:rsidR="009B7858" w:rsidRPr="008C4C0C" w:rsidRDefault="009B7858" w:rsidP="004B3857">
      <w:pPr>
        <w:jc w:val="center"/>
        <w:rPr>
          <w:rFonts w:ascii="Times New Roman" w:hAnsi="Times New Roman"/>
          <w:bCs/>
          <w:lang w:val="ru-RU" w:eastAsia="ru-RU"/>
        </w:rPr>
      </w:pPr>
    </w:p>
    <w:p w14:paraId="7DFC9CA2" w14:textId="6B14C1AE" w:rsidR="004B3857" w:rsidRPr="008C4C0C" w:rsidRDefault="004B3857" w:rsidP="004B3857">
      <w:pPr>
        <w:jc w:val="center"/>
        <w:rPr>
          <w:rFonts w:ascii="Times New Roman" w:hAnsi="Times New Roman"/>
          <w:b/>
          <w:bCs/>
          <w:lang w:val="ru-RU" w:eastAsia="ru-RU"/>
        </w:rPr>
      </w:pPr>
      <w:r w:rsidRPr="008C4C0C">
        <w:rPr>
          <w:rFonts w:ascii="Times New Roman" w:hAnsi="Times New Roman"/>
          <w:b/>
          <w:bCs/>
          <w:lang w:val="ru-RU" w:eastAsia="ru-RU"/>
        </w:rPr>
        <w:t>ФИНАНСОВОЕ ПОЛОЖЕНИЕ УЧАСТНИКА ТЕНДЕР</w:t>
      </w:r>
      <w:r w:rsidR="00782BD8" w:rsidRPr="008C4C0C">
        <w:rPr>
          <w:rFonts w:ascii="Times New Roman" w:hAnsi="Times New Roman"/>
          <w:b/>
          <w:bCs/>
          <w:lang w:val="ru-RU" w:eastAsia="ru-RU"/>
        </w:rPr>
        <w:t>А</w:t>
      </w:r>
    </w:p>
    <w:p w14:paraId="4D47819C" w14:textId="77777777" w:rsidR="004B3857" w:rsidRPr="008C4C0C" w:rsidRDefault="004B3857" w:rsidP="004B3857">
      <w:pPr>
        <w:jc w:val="center"/>
        <w:rPr>
          <w:rFonts w:ascii="Times New Roman" w:hAnsi="Times New Roman"/>
          <w:lang w:val="ru-RU" w:eastAsia="ru-RU"/>
        </w:rPr>
      </w:pPr>
      <w:r w:rsidRPr="008C4C0C">
        <w:rPr>
          <w:rFonts w:ascii="Times New Roman" w:hAnsi="Times New Roman"/>
          <w:lang w:val="ru-RU" w:eastAsia="ru-RU"/>
        </w:rPr>
        <w:t>____________________________________________</w:t>
      </w:r>
    </w:p>
    <w:p w14:paraId="4B442213" w14:textId="01EDFE71" w:rsidR="004B3857" w:rsidRPr="008C4C0C" w:rsidRDefault="00714F60" w:rsidP="004B3857">
      <w:pPr>
        <w:jc w:val="center"/>
        <w:rPr>
          <w:rFonts w:ascii="Times New Roman" w:hAnsi="Times New Roman"/>
          <w:lang w:val="ru-RU" w:eastAsia="ru-RU"/>
        </w:rPr>
      </w:pPr>
      <w:r w:rsidRPr="008C4C0C">
        <w:rPr>
          <w:rFonts w:ascii="Times New Roman" w:hAnsi="Times New Roman"/>
          <w:lang w:val="ru-RU" w:eastAsia="ru-RU"/>
        </w:rPr>
        <w:t>(н</w:t>
      </w:r>
      <w:r w:rsidR="00F35361" w:rsidRPr="008C4C0C">
        <w:rPr>
          <w:rFonts w:ascii="Times New Roman" w:hAnsi="Times New Roman"/>
          <w:lang w:val="ru-RU" w:eastAsia="ru-RU"/>
        </w:rPr>
        <w:t>аименование участника тендер</w:t>
      </w:r>
      <w:r w:rsidR="00782BD8" w:rsidRPr="008C4C0C">
        <w:rPr>
          <w:rFonts w:ascii="Times New Roman" w:hAnsi="Times New Roman"/>
          <w:lang w:val="ru-RU" w:eastAsia="ru-RU"/>
        </w:rPr>
        <w:t>а</w:t>
      </w:r>
      <w:r w:rsidR="004B3857" w:rsidRPr="008C4C0C">
        <w:rPr>
          <w:rFonts w:ascii="Times New Roman" w:hAnsi="Times New Roman"/>
          <w:lang w:val="ru-RU" w:eastAsia="ru-RU"/>
        </w:rPr>
        <w:t>)</w:t>
      </w:r>
    </w:p>
    <w:p w14:paraId="0FDC1C08" w14:textId="77777777" w:rsidR="004B3857" w:rsidRPr="008C4C0C" w:rsidRDefault="004B3857" w:rsidP="004B3857">
      <w:pPr>
        <w:jc w:val="center"/>
        <w:rPr>
          <w:rFonts w:ascii="Times New Roman" w:hAnsi="Times New Roman"/>
          <w:sz w:val="22"/>
          <w:szCs w:val="22"/>
          <w:lang w:val="ru-RU" w:eastAsia="ru-RU"/>
        </w:rPr>
      </w:pPr>
    </w:p>
    <w:p w14:paraId="0A2C0C51" w14:textId="5EBBF78A" w:rsidR="004B3857" w:rsidRPr="008C4C0C" w:rsidRDefault="004B3857" w:rsidP="004B3857">
      <w:pPr>
        <w:rPr>
          <w:rFonts w:ascii="Times New Roman" w:hAnsi="Times New Roman"/>
          <w:i/>
          <w:snapToGrid w:val="0"/>
          <w:sz w:val="22"/>
          <w:szCs w:val="22"/>
          <w:lang w:val="ru-RU" w:eastAsia="ru-RU"/>
        </w:rPr>
      </w:pPr>
      <w:r w:rsidRPr="008C4C0C">
        <w:rPr>
          <w:rFonts w:ascii="Times New Roman" w:hAnsi="Times New Roman"/>
          <w:b/>
          <w:snapToGrid w:val="0"/>
          <w:sz w:val="22"/>
          <w:szCs w:val="22"/>
          <w:lang w:val="ru-RU" w:eastAsia="ru-RU"/>
        </w:rPr>
        <w:t>1. ФИНАНСОВЫЕ ДАННЫЕ</w:t>
      </w:r>
      <w:r w:rsidR="00714F60" w:rsidRPr="008C4C0C">
        <w:rPr>
          <w:rFonts w:ascii="Times New Roman" w:hAnsi="Times New Roman"/>
          <w:b/>
          <w:snapToGrid w:val="0"/>
          <w:sz w:val="22"/>
          <w:szCs w:val="22"/>
          <w:lang w:val="ru-RU" w:eastAsia="ru-RU"/>
        </w:rPr>
        <w:t>:</w:t>
      </w:r>
      <w:r w:rsidR="00714F60" w:rsidRPr="008C4C0C">
        <w:rPr>
          <w:rFonts w:ascii="Times New Roman" w:hAnsi="Times New Roman"/>
          <w:b/>
          <w:snapToGrid w:val="0"/>
          <w:sz w:val="22"/>
          <w:szCs w:val="22"/>
          <w:lang w:val="ru-RU" w:eastAsia="ru-RU"/>
        </w:rPr>
        <w:tab/>
      </w:r>
      <w:r w:rsidR="00714F60" w:rsidRPr="008C4C0C">
        <w:rPr>
          <w:rFonts w:ascii="Times New Roman" w:hAnsi="Times New Roman"/>
          <w:b/>
          <w:snapToGrid w:val="0"/>
          <w:sz w:val="22"/>
          <w:szCs w:val="22"/>
          <w:lang w:val="ru-RU" w:eastAsia="ru-RU"/>
        </w:rPr>
        <w:tab/>
      </w:r>
      <w:r w:rsidR="00714F60" w:rsidRPr="008C4C0C">
        <w:rPr>
          <w:rFonts w:ascii="Times New Roman" w:hAnsi="Times New Roman"/>
          <w:b/>
          <w:snapToGrid w:val="0"/>
          <w:sz w:val="22"/>
          <w:szCs w:val="22"/>
          <w:lang w:val="ru-RU" w:eastAsia="ru-RU"/>
        </w:rPr>
        <w:tab/>
      </w:r>
      <w:r w:rsidR="00714F60" w:rsidRPr="008C4C0C">
        <w:rPr>
          <w:rFonts w:ascii="Times New Roman" w:hAnsi="Times New Roman"/>
          <w:b/>
          <w:snapToGrid w:val="0"/>
          <w:sz w:val="22"/>
          <w:szCs w:val="22"/>
          <w:lang w:val="ru-RU" w:eastAsia="ru-RU"/>
        </w:rPr>
        <w:tab/>
      </w:r>
      <w:r w:rsidR="00714F60" w:rsidRPr="008C4C0C">
        <w:rPr>
          <w:rFonts w:ascii="Times New Roman" w:hAnsi="Times New Roman"/>
          <w:b/>
          <w:snapToGrid w:val="0"/>
          <w:sz w:val="22"/>
          <w:szCs w:val="22"/>
          <w:lang w:val="ru-RU" w:eastAsia="ru-RU"/>
        </w:rPr>
        <w:tab/>
      </w:r>
      <w:r w:rsidR="00F479FE" w:rsidRPr="008C4C0C">
        <w:rPr>
          <w:rFonts w:ascii="Times New Roman" w:hAnsi="Times New Roman"/>
          <w:i/>
          <w:snapToGrid w:val="0"/>
          <w:sz w:val="22"/>
          <w:szCs w:val="22"/>
          <w:lang w:val="ru-RU" w:eastAsia="ru-RU"/>
        </w:rPr>
        <w:t>в тыс._______ (указать валюту)</w:t>
      </w:r>
    </w:p>
    <w:tbl>
      <w:tblPr>
        <w:tblW w:w="9743" w:type="dxa"/>
        <w:tblInd w:w="40" w:type="dxa"/>
        <w:tblLayout w:type="fixed"/>
        <w:tblCellMar>
          <w:left w:w="40" w:type="dxa"/>
          <w:right w:w="40" w:type="dxa"/>
        </w:tblCellMar>
        <w:tblLook w:val="0000" w:firstRow="0" w:lastRow="0" w:firstColumn="0" w:lastColumn="0" w:noHBand="0" w:noVBand="0"/>
      </w:tblPr>
      <w:tblGrid>
        <w:gridCol w:w="2694"/>
        <w:gridCol w:w="778"/>
        <w:gridCol w:w="737"/>
        <w:gridCol w:w="782"/>
        <w:gridCol w:w="6"/>
        <w:gridCol w:w="2511"/>
        <w:gridCol w:w="6"/>
        <w:gridCol w:w="754"/>
        <w:gridCol w:w="18"/>
        <w:gridCol w:w="6"/>
        <w:gridCol w:w="772"/>
        <w:gridCol w:w="6"/>
        <w:gridCol w:w="667"/>
        <w:gridCol w:w="6"/>
      </w:tblGrid>
      <w:tr w:rsidR="00F479FE" w:rsidRPr="008C4C0C" w14:paraId="11B3E90B" w14:textId="77777777" w:rsidTr="0003015F">
        <w:trPr>
          <w:gridAfter w:val="1"/>
          <w:wAfter w:w="6" w:type="dxa"/>
          <w:trHeight w:val="250"/>
        </w:trPr>
        <w:tc>
          <w:tcPr>
            <w:tcW w:w="2694" w:type="dxa"/>
            <w:tcBorders>
              <w:top w:val="single" w:sz="6" w:space="0" w:color="auto"/>
              <w:left w:val="single" w:sz="6" w:space="0" w:color="auto"/>
              <w:bottom w:val="single" w:sz="6" w:space="0" w:color="auto"/>
              <w:right w:val="single" w:sz="4" w:space="0" w:color="auto"/>
            </w:tcBorders>
          </w:tcPr>
          <w:p w14:paraId="0E75BD1D" w14:textId="77777777" w:rsidR="00F479FE" w:rsidRPr="008C4C0C" w:rsidRDefault="00F479FE" w:rsidP="0003015F">
            <w:pPr>
              <w:widowControl w:val="0"/>
              <w:autoSpaceDE w:val="0"/>
              <w:autoSpaceDN w:val="0"/>
              <w:adjustRightInd w:val="0"/>
              <w:rPr>
                <w:rFonts w:ascii="Times New Roman" w:hAnsi="Times New Roman"/>
                <w:sz w:val="22"/>
                <w:szCs w:val="22"/>
              </w:rPr>
            </w:pPr>
            <w:r w:rsidRPr="008C4C0C">
              <w:rPr>
                <w:rFonts w:ascii="Times New Roman" w:hAnsi="Times New Roman"/>
                <w:sz w:val="22"/>
                <w:szCs w:val="22"/>
              </w:rPr>
              <w:t>АКТИВ</w:t>
            </w:r>
          </w:p>
        </w:tc>
        <w:tc>
          <w:tcPr>
            <w:tcW w:w="778" w:type="dxa"/>
            <w:tcBorders>
              <w:top w:val="single" w:sz="4" w:space="0" w:color="auto"/>
              <w:left w:val="single" w:sz="4" w:space="0" w:color="auto"/>
              <w:bottom w:val="single" w:sz="4" w:space="0" w:color="auto"/>
              <w:right w:val="single" w:sz="4" w:space="0" w:color="auto"/>
            </w:tcBorders>
          </w:tcPr>
          <w:p w14:paraId="55E4CC2A" w14:textId="77777777" w:rsidR="00F479FE" w:rsidRPr="008C4C0C" w:rsidRDefault="00F479FE" w:rsidP="0003015F">
            <w:pPr>
              <w:widowControl w:val="0"/>
              <w:autoSpaceDE w:val="0"/>
              <w:autoSpaceDN w:val="0"/>
              <w:adjustRightInd w:val="0"/>
              <w:jc w:val="center"/>
              <w:rPr>
                <w:rFonts w:ascii="Times New Roman" w:hAnsi="Times New Roman"/>
                <w:sz w:val="22"/>
                <w:szCs w:val="22"/>
              </w:rPr>
            </w:pPr>
            <w:r w:rsidRPr="008C4C0C">
              <w:rPr>
                <w:rFonts w:ascii="Times New Roman" w:hAnsi="Times New Roman"/>
                <w:sz w:val="22"/>
                <w:szCs w:val="22"/>
              </w:rPr>
              <w:t>201</w:t>
            </w:r>
            <w:r w:rsidRPr="008C4C0C">
              <w:rPr>
                <w:rFonts w:ascii="Times New Roman" w:hAnsi="Times New Roman"/>
                <w:sz w:val="22"/>
                <w:szCs w:val="22"/>
                <w:lang w:val="uz-Cyrl-UZ"/>
              </w:rPr>
              <w:t>8</w:t>
            </w:r>
            <w:r w:rsidRPr="008C4C0C">
              <w:rPr>
                <w:rFonts w:ascii="Times New Roman" w:hAnsi="Times New Roman"/>
                <w:sz w:val="22"/>
                <w:szCs w:val="22"/>
              </w:rPr>
              <w:t>г.</w:t>
            </w:r>
          </w:p>
        </w:tc>
        <w:tc>
          <w:tcPr>
            <w:tcW w:w="737" w:type="dxa"/>
            <w:tcBorders>
              <w:top w:val="single" w:sz="4" w:space="0" w:color="auto"/>
              <w:left w:val="single" w:sz="4" w:space="0" w:color="auto"/>
              <w:bottom w:val="single" w:sz="4" w:space="0" w:color="auto"/>
              <w:right w:val="single" w:sz="4" w:space="0" w:color="auto"/>
            </w:tcBorders>
          </w:tcPr>
          <w:p w14:paraId="45793DCD" w14:textId="77777777" w:rsidR="00F479FE" w:rsidRPr="008C4C0C" w:rsidRDefault="00F479FE" w:rsidP="0003015F">
            <w:pPr>
              <w:widowControl w:val="0"/>
              <w:autoSpaceDE w:val="0"/>
              <w:autoSpaceDN w:val="0"/>
              <w:adjustRightInd w:val="0"/>
              <w:jc w:val="center"/>
              <w:rPr>
                <w:rFonts w:ascii="Times New Roman" w:hAnsi="Times New Roman"/>
                <w:sz w:val="22"/>
                <w:szCs w:val="22"/>
              </w:rPr>
            </w:pPr>
            <w:r w:rsidRPr="008C4C0C">
              <w:rPr>
                <w:rFonts w:ascii="Times New Roman" w:hAnsi="Times New Roman"/>
                <w:sz w:val="22"/>
                <w:szCs w:val="22"/>
              </w:rPr>
              <w:t>201</w:t>
            </w:r>
            <w:r w:rsidRPr="008C4C0C">
              <w:rPr>
                <w:rFonts w:ascii="Times New Roman" w:hAnsi="Times New Roman"/>
                <w:sz w:val="22"/>
                <w:szCs w:val="22"/>
                <w:lang w:val="ru-RU"/>
              </w:rPr>
              <w:t>9</w:t>
            </w:r>
            <w:r w:rsidRPr="008C4C0C">
              <w:rPr>
                <w:rFonts w:ascii="Times New Roman" w:hAnsi="Times New Roman"/>
                <w:sz w:val="22"/>
                <w:szCs w:val="22"/>
              </w:rPr>
              <w:t>г.</w:t>
            </w:r>
          </w:p>
        </w:tc>
        <w:tc>
          <w:tcPr>
            <w:tcW w:w="782" w:type="dxa"/>
            <w:tcBorders>
              <w:top w:val="single" w:sz="4" w:space="0" w:color="auto"/>
              <w:left w:val="single" w:sz="4" w:space="0" w:color="auto"/>
              <w:bottom w:val="single" w:sz="4" w:space="0" w:color="auto"/>
              <w:right w:val="single" w:sz="4" w:space="0" w:color="auto"/>
            </w:tcBorders>
          </w:tcPr>
          <w:p w14:paraId="5744B371" w14:textId="77777777" w:rsidR="00F479FE" w:rsidRPr="008C4C0C" w:rsidRDefault="00F479FE" w:rsidP="0003015F">
            <w:pPr>
              <w:widowControl w:val="0"/>
              <w:autoSpaceDE w:val="0"/>
              <w:autoSpaceDN w:val="0"/>
              <w:adjustRightInd w:val="0"/>
              <w:jc w:val="center"/>
              <w:rPr>
                <w:rFonts w:ascii="Times New Roman" w:hAnsi="Times New Roman"/>
                <w:sz w:val="22"/>
                <w:szCs w:val="22"/>
              </w:rPr>
            </w:pPr>
            <w:r w:rsidRPr="008C4C0C">
              <w:rPr>
                <w:rFonts w:ascii="Times New Roman" w:hAnsi="Times New Roman"/>
                <w:sz w:val="22"/>
                <w:szCs w:val="22"/>
              </w:rPr>
              <w:t>20</w:t>
            </w:r>
            <w:r w:rsidRPr="008C4C0C">
              <w:rPr>
                <w:rFonts w:ascii="Times New Roman" w:hAnsi="Times New Roman"/>
                <w:sz w:val="22"/>
                <w:szCs w:val="22"/>
                <w:lang w:val="uz-Cyrl-UZ"/>
              </w:rPr>
              <w:t>20</w:t>
            </w:r>
            <w:r w:rsidRPr="008C4C0C">
              <w:rPr>
                <w:rFonts w:ascii="Times New Roman" w:hAnsi="Times New Roman"/>
                <w:sz w:val="22"/>
                <w:szCs w:val="22"/>
              </w:rPr>
              <w:t>г.</w:t>
            </w:r>
          </w:p>
        </w:tc>
        <w:tc>
          <w:tcPr>
            <w:tcW w:w="2517" w:type="dxa"/>
            <w:gridSpan w:val="2"/>
            <w:tcBorders>
              <w:top w:val="single" w:sz="6" w:space="0" w:color="auto"/>
              <w:left w:val="single" w:sz="4" w:space="0" w:color="auto"/>
              <w:bottom w:val="single" w:sz="6" w:space="0" w:color="auto"/>
              <w:right w:val="single" w:sz="4" w:space="0" w:color="auto"/>
            </w:tcBorders>
          </w:tcPr>
          <w:p w14:paraId="01A4EB51" w14:textId="77777777" w:rsidR="00F479FE" w:rsidRPr="008C4C0C" w:rsidRDefault="00F479FE" w:rsidP="0003015F">
            <w:pPr>
              <w:widowControl w:val="0"/>
              <w:autoSpaceDE w:val="0"/>
              <w:autoSpaceDN w:val="0"/>
              <w:adjustRightInd w:val="0"/>
              <w:rPr>
                <w:rFonts w:ascii="Times New Roman" w:hAnsi="Times New Roman"/>
                <w:sz w:val="22"/>
                <w:szCs w:val="22"/>
              </w:rPr>
            </w:pPr>
            <w:r w:rsidRPr="008C4C0C">
              <w:rPr>
                <w:rFonts w:ascii="Times New Roman" w:hAnsi="Times New Roman"/>
                <w:sz w:val="22"/>
                <w:szCs w:val="22"/>
              </w:rPr>
              <w:t>ПАССИВ</w:t>
            </w:r>
          </w:p>
        </w:tc>
        <w:tc>
          <w:tcPr>
            <w:tcW w:w="760" w:type="dxa"/>
            <w:gridSpan w:val="2"/>
            <w:tcBorders>
              <w:top w:val="single" w:sz="4" w:space="0" w:color="auto"/>
              <w:left w:val="single" w:sz="4" w:space="0" w:color="auto"/>
              <w:bottom w:val="single" w:sz="4" w:space="0" w:color="auto"/>
              <w:right w:val="single" w:sz="4" w:space="0" w:color="auto"/>
            </w:tcBorders>
          </w:tcPr>
          <w:p w14:paraId="2EE4402B" w14:textId="77777777" w:rsidR="00F479FE" w:rsidRPr="008C4C0C" w:rsidRDefault="00F479FE" w:rsidP="0003015F">
            <w:pPr>
              <w:widowControl w:val="0"/>
              <w:autoSpaceDE w:val="0"/>
              <w:autoSpaceDN w:val="0"/>
              <w:adjustRightInd w:val="0"/>
              <w:jc w:val="center"/>
              <w:rPr>
                <w:rFonts w:ascii="Times New Roman" w:hAnsi="Times New Roman"/>
                <w:sz w:val="22"/>
                <w:szCs w:val="22"/>
              </w:rPr>
            </w:pPr>
            <w:r w:rsidRPr="008C4C0C">
              <w:rPr>
                <w:rFonts w:ascii="Times New Roman" w:hAnsi="Times New Roman"/>
                <w:sz w:val="22"/>
                <w:szCs w:val="22"/>
              </w:rPr>
              <w:t>201</w:t>
            </w:r>
            <w:r w:rsidRPr="008C4C0C">
              <w:rPr>
                <w:rFonts w:ascii="Times New Roman" w:hAnsi="Times New Roman"/>
                <w:sz w:val="22"/>
                <w:szCs w:val="22"/>
                <w:lang w:val="uz-Cyrl-UZ"/>
              </w:rPr>
              <w:t>8</w:t>
            </w:r>
            <w:r w:rsidRPr="008C4C0C">
              <w:rPr>
                <w:rFonts w:ascii="Times New Roman" w:hAnsi="Times New Roman"/>
                <w:sz w:val="22"/>
                <w:szCs w:val="22"/>
              </w:rPr>
              <w:t>г.</w:t>
            </w:r>
          </w:p>
        </w:tc>
        <w:tc>
          <w:tcPr>
            <w:tcW w:w="796" w:type="dxa"/>
            <w:gridSpan w:val="3"/>
            <w:tcBorders>
              <w:top w:val="single" w:sz="4" w:space="0" w:color="auto"/>
              <w:left w:val="single" w:sz="4" w:space="0" w:color="auto"/>
              <w:bottom w:val="single" w:sz="4" w:space="0" w:color="auto"/>
              <w:right w:val="single" w:sz="4" w:space="0" w:color="auto"/>
            </w:tcBorders>
          </w:tcPr>
          <w:p w14:paraId="057E7EE1" w14:textId="77777777" w:rsidR="00F479FE" w:rsidRPr="008C4C0C" w:rsidRDefault="00F479FE" w:rsidP="0003015F">
            <w:pPr>
              <w:widowControl w:val="0"/>
              <w:autoSpaceDE w:val="0"/>
              <w:autoSpaceDN w:val="0"/>
              <w:adjustRightInd w:val="0"/>
              <w:jc w:val="center"/>
              <w:rPr>
                <w:rFonts w:ascii="Times New Roman" w:hAnsi="Times New Roman"/>
                <w:sz w:val="22"/>
                <w:szCs w:val="22"/>
              </w:rPr>
            </w:pPr>
            <w:r w:rsidRPr="008C4C0C">
              <w:rPr>
                <w:rFonts w:ascii="Times New Roman" w:hAnsi="Times New Roman"/>
                <w:sz w:val="22"/>
                <w:szCs w:val="22"/>
              </w:rPr>
              <w:t>201</w:t>
            </w:r>
            <w:r w:rsidRPr="008C4C0C">
              <w:rPr>
                <w:rFonts w:ascii="Times New Roman" w:hAnsi="Times New Roman"/>
                <w:sz w:val="22"/>
                <w:szCs w:val="22"/>
                <w:lang w:val="ru-RU"/>
              </w:rPr>
              <w:t>9</w:t>
            </w:r>
            <w:r w:rsidRPr="008C4C0C">
              <w:rPr>
                <w:rFonts w:ascii="Times New Roman" w:hAnsi="Times New Roman"/>
                <w:sz w:val="22"/>
                <w:szCs w:val="22"/>
              </w:rPr>
              <w:t>г.</w:t>
            </w:r>
          </w:p>
        </w:tc>
        <w:tc>
          <w:tcPr>
            <w:tcW w:w="673" w:type="dxa"/>
            <w:gridSpan w:val="2"/>
            <w:tcBorders>
              <w:top w:val="single" w:sz="4" w:space="0" w:color="auto"/>
              <w:left w:val="single" w:sz="4" w:space="0" w:color="auto"/>
              <w:bottom w:val="single" w:sz="4" w:space="0" w:color="auto"/>
              <w:right w:val="single" w:sz="4" w:space="0" w:color="auto"/>
            </w:tcBorders>
          </w:tcPr>
          <w:p w14:paraId="60D620C4" w14:textId="77777777" w:rsidR="00F479FE" w:rsidRPr="008C4C0C" w:rsidRDefault="00F479FE" w:rsidP="0003015F">
            <w:pPr>
              <w:widowControl w:val="0"/>
              <w:autoSpaceDE w:val="0"/>
              <w:autoSpaceDN w:val="0"/>
              <w:adjustRightInd w:val="0"/>
              <w:jc w:val="center"/>
              <w:rPr>
                <w:rFonts w:ascii="Times New Roman" w:hAnsi="Times New Roman"/>
                <w:sz w:val="22"/>
                <w:szCs w:val="22"/>
              </w:rPr>
            </w:pPr>
            <w:r w:rsidRPr="008C4C0C">
              <w:rPr>
                <w:rFonts w:ascii="Times New Roman" w:hAnsi="Times New Roman"/>
                <w:sz w:val="22"/>
                <w:szCs w:val="22"/>
              </w:rPr>
              <w:t>20</w:t>
            </w:r>
            <w:r w:rsidRPr="008C4C0C">
              <w:rPr>
                <w:rFonts w:ascii="Times New Roman" w:hAnsi="Times New Roman"/>
                <w:sz w:val="22"/>
                <w:szCs w:val="22"/>
                <w:lang w:val="uz-Cyrl-UZ"/>
              </w:rPr>
              <w:t>20</w:t>
            </w:r>
            <w:r w:rsidRPr="008C4C0C">
              <w:rPr>
                <w:rFonts w:ascii="Times New Roman" w:hAnsi="Times New Roman"/>
                <w:sz w:val="22"/>
                <w:szCs w:val="22"/>
              </w:rPr>
              <w:t>г.</w:t>
            </w:r>
          </w:p>
        </w:tc>
      </w:tr>
      <w:tr w:rsidR="00F479FE" w:rsidRPr="008C4C0C" w14:paraId="4F9A290D" w14:textId="77777777" w:rsidTr="0003015F">
        <w:trPr>
          <w:trHeight w:val="240"/>
        </w:trPr>
        <w:tc>
          <w:tcPr>
            <w:tcW w:w="4997" w:type="dxa"/>
            <w:gridSpan w:val="5"/>
            <w:tcBorders>
              <w:top w:val="single" w:sz="6" w:space="0" w:color="auto"/>
              <w:left w:val="single" w:sz="6" w:space="0" w:color="auto"/>
              <w:bottom w:val="single" w:sz="6" w:space="0" w:color="auto"/>
              <w:right w:val="single" w:sz="6" w:space="0" w:color="auto"/>
            </w:tcBorders>
          </w:tcPr>
          <w:p w14:paraId="3E000118" w14:textId="77777777" w:rsidR="00F479FE" w:rsidRPr="008C4C0C" w:rsidRDefault="00F479FE" w:rsidP="0003015F">
            <w:pPr>
              <w:widowControl w:val="0"/>
              <w:autoSpaceDE w:val="0"/>
              <w:autoSpaceDN w:val="0"/>
              <w:adjustRightInd w:val="0"/>
              <w:jc w:val="center"/>
              <w:rPr>
                <w:rFonts w:ascii="Times New Roman" w:hAnsi="Times New Roman"/>
                <w:i/>
                <w:sz w:val="22"/>
                <w:szCs w:val="22"/>
              </w:rPr>
            </w:pPr>
            <w:r w:rsidRPr="008C4C0C">
              <w:rPr>
                <w:rFonts w:ascii="Times New Roman" w:hAnsi="Times New Roman"/>
                <w:b/>
                <w:i/>
                <w:sz w:val="22"/>
                <w:szCs w:val="22"/>
              </w:rPr>
              <w:t>I. Долгосрочные активы</w:t>
            </w:r>
          </w:p>
        </w:tc>
        <w:tc>
          <w:tcPr>
            <w:tcW w:w="4746" w:type="dxa"/>
            <w:gridSpan w:val="9"/>
            <w:tcBorders>
              <w:top w:val="single" w:sz="6" w:space="0" w:color="auto"/>
              <w:left w:val="single" w:sz="6" w:space="0" w:color="auto"/>
              <w:bottom w:val="single" w:sz="6" w:space="0" w:color="auto"/>
              <w:right w:val="single" w:sz="6" w:space="0" w:color="auto"/>
            </w:tcBorders>
          </w:tcPr>
          <w:p w14:paraId="2136D51B" w14:textId="77777777" w:rsidR="00F479FE" w:rsidRPr="008C4C0C" w:rsidRDefault="00F479FE" w:rsidP="0003015F">
            <w:pPr>
              <w:widowControl w:val="0"/>
              <w:autoSpaceDE w:val="0"/>
              <w:autoSpaceDN w:val="0"/>
              <w:adjustRightInd w:val="0"/>
              <w:jc w:val="center"/>
              <w:rPr>
                <w:rFonts w:ascii="Times New Roman" w:hAnsi="Times New Roman"/>
                <w:b/>
                <w:i/>
                <w:sz w:val="22"/>
                <w:szCs w:val="22"/>
              </w:rPr>
            </w:pPr>
            <w:r w:rsidRPr="008C4C0C">
              <w:rPr>
                <w:rFonts w:ascii="Times New Roman" w:hAnsi="Times New Roman"/>
                <w:b/>
                <w:i/>
                <w:sz w:val="22"/>
                <w:szCs w:val="22"/>
              </w:rPr>
              <w:t>I.Источники собствен. средств</w:t>
            </w:r>
          </w:p>
        </w:tc>
      </w:tr>
      <w:tr w:rsidR="00F479FE" w:rsidRPr="008C4C0C" w14:paraId="144F8180" w14:textId="77777777" w:rsidTr="0003015F">
        <w:trPr>
          <w:gridAfter w:val="1"/>
          <w:wAfter w:w="6" w:type="dxa"/>
          <w:trHeight w:val="269"/>
        </w:trPr>
        <w:tc>
          <w:tcPr>
            <w:tcW w:w="2694" w:type="dxa"/>
            <w:tcBorders>
              <w:top w:val="single" w:sz="6" w:space="0" w:color="auto"/>
              <w:left w:val="single" w:sz="6" w:space="0" w:color="auto"/>
              <w:bottom w:val="single" w:sz="6" w:space="0" w:color="auto"/>
              <w:right w:val="single" w:sz="6" w:space="0" w:color="auto"/>
            </w:tcBorders>
          </w:tcPr>
          <w:p w14:paraId="6825B30F" w14:textId="77777777" w:rsidR="00F479FE" w:rsidRPr="008C4C0C" w:rsidRDefault="00F479FE" w:rsidP="0003015F">
            <w:pPr>
              <w:widowControl w:val="0"/>
              <w:autoSpaceDE w:val="0"/>
              <w:autoSpaceDN w:val="0"/>
              <w:adjustRightInd w:val="0"/>
              <w:rPr>
                <w:rFonts w:ascii="Times New Roman" w:hAnsi="Times New Roman"/>
                <w:sz w:val="22"/>
                <w:szCs w:val="22"/>
              </w:rPr>
            </w:pPr>
            <w:r w:rsidRPr="008C4C0C">
              <w:rPr>
                <w:rFonts w:ascii="Times New Roman" w:hAnsi="Times New Roman"/>
                <w:sz w:val="22"/>
                <w:szCs w:val="22"/>
              </w:rPr>
              <w:t>Основные средства (остаточ. стоимость)</w:t>
            </w:r>
          </w:p>
        </w:tc>
        <w:tc>
          <w:tcPr>
            <w:tcW w:w="778" w:type="dxa"/>
            <w:tcBorders>
              <w:top w:val="single" w:sz="6" w:space="0" w:color="auto"/>
              <w:left w:val="single" w:sz="6" w:space="0" w:color="auto"/>
              <w:bottom w:val="single" w:sz="6" w:space="0" w:color="auto"/>
              <w:right w:val="single" w:sz="6" w:space="0" w:color="auto"/>
            </w:tcBorders>
          </w:tcPr>
          <w:p w14:paraId="09533067"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57748CC0"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2D487778"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2517" w:type="dxa"/>
            <w:gridSpan w:val="2"/>
            <w:tcBorders>
              <w:top w:val="single" w:sz="6" w:space="0" w:color="auto"/>
              <w:left w:val="single" w:sz="6" w:space="0" w:color="auto"/>
              <w:bottom w:val="single" w:sz="6" w:space="0" w:color="auto"/>
              <w:right w:val="single" w:sz="6" w:space="0" w:color="auto"/>
            </w:tcBorders>
          </w:tcPr>
          <w:p w14:paraId="501C08A4" w14:textId="77777777" w:rsidR="00F479FE" w:rsidRPr="008C4C0C" w:rsidRDefault="00F479FE" w:rsidP="0003015F">
            <w:pPr>
              <w:widowControl w:val="0"/>
              <w:autoSpaceDE w:val="0"/>
              <w:autoSpaceDN w:val="0"/>
              <w:adjustRightInd w:val="0"/>
              <w:rPr>
                <w:rFonts w:ascii="Times New Roman" w:hAnsi="Times New Roman"/>
                <w:sz w:val="22"/>
                <w:szCs w:val="22"/>
              </w:rPr>
            </w:pPr>
            <w:r w:rsidRPr="008C4C0C">
              <w:rPr>
                <w:rFonts w:ascii="Times New Roman" w:hAnsi="Times New Roman"/>
                <w:sz w:val="22"/>
                <w:szCs w:val="22"/>
              </w:rPr>
              <w:t>Уставной капитал</w:t>
            </w:r>
          </w:p>
          <w:p w14:paraId="5E845172"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78" w:type="dxa"/>
            <w:gridSpan w:val="3"/>
            <w:tcBorders>
              <w:top w:val="single" w:sz="6" w:space="0" w:color="auto"/>
              <w:left w:val="single" w:sz="6" w:space="0" w:color="auto"/>
              <w:bottom w:val="single" w:sz="6" w:space="0" w:color="auto"/>
              <w:right w:val="single" w:sz="6" w:space="0" w:color="auto"/>
            </w:tcBorders>
          </w:tcPr>
          <w:p w14:paraId="15356266"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78" w:type="dxa"/>
            <w:gridSpan w:val="2"/>
            <w:tcBorders>
              <w:top w:val="single" w:sz="6" w:space="0" w:color="auto"/>
              <w:left w:val="single" w:sz="6" w:space="0" w:color="auto"/>
              <w:bottom w:val="single" w:sz="6" w:space="0" w:color="auto"/>
              <w:right w:val="single" w:sz="6" w:space="0" w:color="auto"/>
            </w:tcBorders>
          </w:tcPr>
          <w:p w14:paraId="3C0CB0AE"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673" w:type="dxa"/>
            <w:gridSpan w:val="2"/>
            <w:tcBorders>
              <w:top w:val="single" w:sz="6" w:space="0" w:color="auto"/>
              <w:left w:val="single" w:sz="6" w:space="0" w:color="auto"/>
              <w:bottom w:val="single" w:sz="6" w:space="0" w:color="auto"/>
              <w:right w:val="single" w:sz="6" w:space="0" w:color="auto"/>
            </w:tcBorders>
          </w:tcPr>
          <w:p w14:paraId="4DE2E3F1" w14:textId="77777777" w:rsidR="00F479FE" w:rsidRPr="008C4C0C" w:rsidRDefault="00F479FE" w:rsidP="0003015F">
            <w:pPr>
              <w:widowControl w:val="0"/>
              <w:autoSpaceDE w:val="0"/>
              <w:autoSpaceDN w:val="0"/>
              <w:adjustRightInd w:val="0"/>
              <w:rPr>
                <w:rFonts w:ascii="Times New Roman" w:hAnsi="Times New Roman"/>
                <w:sz w:val="22"/>
                <w:szCs w:val="22"/>
              </w:rPr>
            </w:pPr>
          </w:p>
        </w:tc>
      </w:tr>
      <w:tr w:rsidR="00F479FE" w:rsidRPr="008C4C0C" w14:paraId="2A863D6C" w14:textId="77777777" w:rsidTr="0003015F">
        <w:trPr>
          <w:gridAfter w:val="1"/>
          <w:wAfter w:w="6" w:type="dxa"/>
          <w:trHeight w:val="509"/>
        </w:trPr>
        <w:tc>
          <w:tcPr>
            <w:tcW w:w="2694" w:type="dxa"/>
            <w:tcBorders>
              <w:top w:val="single" w:sz="6" w:space="0" w:color="auto"/>
              <w:left w:val="single" w:sz="6" w:space="0" w:color="auto"/>
              <w:bottom w:val="single" w:sz="6" w:space="0" w:color="auto"/>
              <w:right w:val="single" w:sz="6" w:space="0" w:color="auto"/>
            </w:tcBorders>
          </w:tcPr>
          <w:p w14:paraId="4927C306" w14:textId="77777777" w:rsidR="00F479FE" w:rsidRPr="008C4C0C" w:rsidRDefault="00F479FE" w:rsidP="0003015F">
            <w:pPr>
              <w:widowControl w:val="0"/>
              <w:autoSpaceDE w:val="0"/>
              <w:autoSpaceDN w:val="0"/>
              <w:adjustRightInd w:val="0"/>
              <w:rPr>
                <w:rFonts w:ascii="Times New Roman" w:hAnsi="Times New Roman"/>
                <w:sz w:val="22"/>
                <w:szCs w:val="22"/>
              </w:rPr>
            </w:pPr>
            <w:r w:rsidRPr="008C4C0C">
              <w:rPr>
                <w:rFonts w:ascii="Times New Roman" w:hAnsi="Times New Roman"/>
                <w:sz w:val="22"/>
                <w:szCs w:val="22"/>
              </w:rPr>
              <w:t>Нематериальные активы</w:t>
            </w:r>
          </w:p>
          <w:p w14:paraId="15718783" w14:textId="77777777" w:rsidR="00F479FE" w:rsidRPr="008C4C0C" w:rsidRDefault="00F479FE" w:rsidP="0003015F">
            <w:pPr>
              <w:widowControl w:val="0"/>
              <w:autoSpaceDE w:val="0"/>
              <w:autoSpaceDN w:val="0"/>
              <w:adjustRightInd w:val="0"/>
              <w:rPr>
                <w:rFonts w:ascii="Times New Roman" w:hAnsi="Times New Roman"/>
                <w:sz w:val="22"/>
                <w:szCs w:val="22"/>
              </w:rPr>
            </w:pPr>
            <w:r w:rsidRPr="008C4C0C">
              <w:rPr>
                <w:rFonts w:ascii="Times New Roman" w:hAnsi="Times New Roman"/>
                <w:sz w:val="22"/>
                <w:szCs w:val="22"/>
              </w:rPr>
              <w:t>(остаточ. стоим.)</w:t>
            </w:r>
          </w:p>
        </w:tc>
        <w:tc>
          <w:tcPr>
            <w:tcW w:w="778" w:type="dxa"/>
            <w:tcBorders>
              <w:top w:val="single" w:sz="6" w:space="0" w:color="auto"/>
              <w:left w:val="single" w:sz="6" w:space="0" w:color="auto"/>
              <w:bottom w:val="single" w:sz="6" w:space="0" w:color="auto"/>
              <w:right w:val="single" w:sz="6" w:space="0" w:color="auto"/>
            </w:tcBorders>
          </w:tcPr>
          <w:p w14:paraId="3F686742"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234E316F"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09CB3CBB"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2517" w:type="dxa"/>
            <w:gridSpan w:val="2"/>
            <w:tcBorders>
              <w:top w:val="single" w:sz="6" w:space="0" w:color="auto"/>
              <w:left w:val="single" w:sz="6" w:space="0" w:color="auto"/>
              <w:bottom w:val="single" w:sz="6" w:space="0" w:color="auto"/>
              <w:right w:val="single" w:sz="6" w:space="0" w:color="auto"/>
            </w:tcBorders>
          </w:tcPr>
          <w:p w14:paraId="54E57766" w14:textId="77777777" w:rsidR="00F479FE" w:rsidRPr="008C4C0C" w:rsidRDefault="00F479FE" w:rsidP="0003015F">
            <w:pPr>
              <w:widowControl w:val="0"/>
              <w:autoSpaceDE w:val="0"/>
              <w:autoSpaceDN w:val="0"/>
              <w:adjustRightInd w:val="0"/>
              <w:rPr>
                <w:rFonts w:ascii="Times New Roman" w:hAnsi="Times New Roman"/>
                <w:sz w:val="22"/>
                <w:szCs w:val="22"/>
              </w:rPr>
            </w:pPr>
            <w:r w:rsidRPr="008C4C0C">
              <w:rPr>
                <w:rFonts w:ascii="Times New Roman" w:hAnsi="Times New Roman"/>
                <w:sz w:val="22"/>
                <w:szCs w:val="22"/>
              </w:rPr>
              <w:t>Нераспределенная прибыль (непокрыт. уб.)</w:t>
            </w:r>
          </w:p>
        </w:tc>
        <w:tc>
          <w:tcPr>
            <w:tcW w:w="778" w:type="dxa"/>
            <w:gridSpan w:val="3"/>
            <w:tcBorders>
              <w:top w:val="single" w:sz="6" w:space="0" w:color="auto"/>
              <w:left w:val="single" w:sz="6" w:space="0" w:color="auto"/>
              <w:bottom w:val="single" w:sz="6" w:space="0" w:color="auto"/>
              <w:right w:val="single" w:sz="6" w:space="0" w:color="auto"/>
            </w:tcBorders>
          </w:tcPr>
          <w:p w14:paraId="02225701"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78" w:type="dxa"/>
            <w:gridSpan w:val="2"/>
            <w:tcBorders>
              <w:top w:val="single" w:sz="6" w:space="0" w:color="auto"/>
              <w:left w:val="single" w:sz="6" w:space="0" w:color="auto"/>
              <w:bottom w:val="single" w:sz="6" w:space="0" w:color="auto"/>
              <w:right w:val="single" w:sz="6" w:space="0" w:color="auto"/>
            </w:tcBorders>
          </w:tcPr>
          <w:p w14:paraId="7A7077C2"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673" w:type="dxa"/>
            <w:gridSpan w:val="2"/>
            <w:tcBorders>
              <w:top w:val="single" w:sz="6" w:space="0" w:color="auto"/>
              <w:left w:val="single" w:sz="6" w:space="0" w:color="auto"/>
              <w:bottom w:val="single" w:sz="6" w:space="0" w:color="auto"/>
              <w:right w:val="single" w:sz="6" w:space="0" w:color="auto"/>
            </w:tcBorders>
          </w:tcPr>
          <w:p w14:paraId="47AF48BC" w14:textId="77777777" w:rsidR="00F479FE" w:rsidRPr="008C4C0C" w:rsidRDefault="00F479FE" w:rsidP="0003015F">
            <w:pPr>
              <w:widowControl w:val="0"/>
              <w:autoSpaceDE w:val="0"/>
              <w:autoSpaceDN w:val="0"/>
              <w:adjustRightInd w:val="0"/>
              <w:rPr>
                <w:rFonts w:ascii="Times New Roman" w:hAnsi="Times New Roman"/>
                <w:sz w:val="22"/>
                <w:szCs w:val="22"/>
              </w:rPr>
            </w:pPr>
          </w:p>
        </w:tc>
      </w:tr>
      <w:tr w:rsidR="00F479FE" w:rsidRPr="008C4C0C" w14:paraId="0C0454E8" w14:textId="77777777" w:rsidTr="0003015F">
        <w:trPr>
          <w:gridAfter w:val="1"/>
          <w:wAfter w:w="6" w:type="dxa"/>
          <w:trHeight w:val="292"/>
        </w:trPr>
        <w:tc>
          <w:tcPr>
            <w:tcW w:w="2694" w:type="dxa"/>
            <w:tcBorders>
              <w:top w:val="single" w:sz="6" w:space="0" w:color="auto"/>
              <w:left w:val="single" w:sz="6" w:space="0" w:color="auto"/>
              <w:bottom w:val="single" w:sz="6" w:space="0" w:color="auto"/>
              <w:right w:val="single" w:sz="6" w:space="0" w:color="auto"/>
            </w:tcBorders>
          </w:tcPr>
          <w:p w14:paraId="7AEF2C00"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78" w:type="dxa"/>
            <w:tcBorders>
              <w:top w:val="single" w:sz="6" w:space="0" w:color="auto"/>
              <w:left w:val="single" w:sz="6" w:space="0" w:color="auto"/>
              <w:bottom w:val="single" w:sz="6" w:space="0" w:color="auto"/>
              <w:right w:val="single" w:sz="6" w:space="0" w:color="auto"/>
            </w:tcBorders>
          </w:tcPr>
          <w:p w14:paraId="4477FF0D"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4A8063B9"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3A7E8D6B"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2517" w:type="dxa"/>
            <w:gridSpan w:val="2"/>
            <w:tcBorders>
              <w:top w:val="single" w:sz="6" w:space="0" w:color="auto"/>
              <w:left w:val="single" w:sz="6" w:space="0" w:color="auto"/>
              <w:bottom w:val="single" w:sz="6" w:space="0" w:color="auto"/>
              <w:right w:val="single" w:sz="6" w:space="0" w:color="auto"/>
            </w:tcBorders>
          </w:tcPr>
          <w:p w14:paraId="24041A37" w14:textId="77777777" w:rsidR="00F479FE" w:rsidRPr="008C4C0C" w:rsidRDefault="00F479FE" w:rsidP="0003015F">
            <w:pPr>
              <w:widowControl w:val="0"/>
              <w:autoSpaceDE w:val="0"/>
              <w:autoSpaceDN w:val="0"/>
              <w:adjustRightInd w:val="0"/>
              <w:rPr>
                <w:rFonts w:ascii="Times New Roman" w:hAnsi="Times New Roman"/>
                <w:sz w:val="22"/>
                <w:szCs w:val="22"/>
              </w:rPr>
            </w:pPr>
            <w:r w:rsidRPr="008C4C0C">
              <w:rPr>
                <w:rFonts w:ascii="Times New Roman" w:hAnsi="Times New Roman"/>
                <w:sz w:val="22"/>
                <w:szCs w:val="22"/>
              </w:rPr>
              <w:t>Целевые поступления</w:t>
            </w:r>
          </w:p>
        </w:tc>
        <w:tc>
          <w:tcPr>
            <w:tcW w:w="778" w:type="dxa"/>
            <w:gridSpan w:val="3"/>
            <w:tcBorders>
              <w:top w:val="single" w:sz="6" w:space="0" w:color="auto"/>
              <w:left w:val="single" w:sz="6" w:space="0" w:color="auto"/>
              <w:bottom w:val="single" w:sz="6" w:space="0" w:color="auto"/>
              <w:right w:val="single" w:sz="6" w:space="0" w:color="auto"/>
            </w:tcBorders>
          </w:tcPr>
          <w:p w14:paraId="4C6E6960"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78" w:type="dxa"/>
            <w:gridSpan w:val="2"/>
            <w:tcBorders>
              <w:top w:val="single" w:sz="6" w:space="0" w:color="auto"/>
              <w:left w:val="single" w:sz="6" w:space="0" w:color="auto"/>
              <w:bottom w:val="single" w:sz="6" w:space="0" w:color="auto"/>
              <w:right w:val="single" w:sz="6" w:space="0" w:color="auto"/>
            </w:tcBorders>
          </w:tcPr>
          <w:p w14:paraId="42CD66F6"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673" w:type="dxa"/>
            <w:gridSpan w:val="2"/>
            <w:tcBorders>
              <w:top w:val="single" w:sz="6" w:space="0" w:color="auto"/>
              <w:left w:val="single" w:sz="6" w:space="0" w:color="auto"/>
              <w:bottom w:val="single" w:sz="6" w:space="0" w:color="auto"/>
              <w:right w:val="single" w:sz="6" w:space="0" w:color="auto"/>
            </w:tcBorders>
          </w:tcPr>
          <w:p w14:paraId="5CF3B219" w14:textId="77777777" w:rsidR="00F479FE" w:rsidRPr="008C4C0C" w:rsidRDefault="00F479FE" w:rsidP="0003015F">
            <w:pPr>
              <w:widowControl w:val="0"/>
              <w:autoSpaceDE w:val="0"/>
              <w:autoSpaceDN w:val="0"/>
              <w:adjustRightInd w:val="0"/>
              <w:rPr>
                <w:rFonts w:ascii="Times New Roman" w:hAnsi="Times New Roman"/>
                <w:sz w:val="22"/>
                <w:szCs w:val="22"/>
              </w:rPr>
            </w:pPr>
          </w:p>
        </w:tc>
      </w:tr>
      <w:tr w:rsidR="00F479FE" w:rsidRPr="008C4C0C" w14:paraId="06AD765E" w14:textId="77777777" w:rsidTr="0003015F">
        <w:trPr>
          <w:gridAfter w:val="1"/>
          <w:wAfter w:w="6" w:type="dxa"/>
          <w:trHeight w:val="240"/>
        </w:trPr>
        <w:tc>
          <w:tcPr>
            <w:tcW w:w="2694" w:type="dxa"/>
            <w:tcBorders>
              <w:top w:val="single" w:sz="6" w:space="0" w:color="auto"/>
              <w:left w:val="single" w:sz="6" w:space="0" w:color="auto"/>
              <w:bottom w:val="single" w:sz="6" w:space="0" w:color="auto"/>
              <w:right w:val="single" w:sz="6" w:space="0" w:color="auto"/>
            </w:tcBorders>
          </w:tcPr>
          <w:p w14:paraId="1D3A0A5F" w14:textId="77777777" w:rsidR="00F479FE" w:rsidRPr="008C4C0C" w:rsidRDefault="00F479FE" w:rsidP="0003015F">
            <w:pPr>
              <w:widowControl w:val="0"/>
              <w:autoSpaceDE w:val="0"/>
              <w:autoSpaceDN w:val="0"/>
              <w:adjustRightInd w:val="0"/>
              <w:rPr>
                <w:rFonts w:ascii="Times New Roman" w:hAnsi="Times New Roman"/>
                <w:sz w:val="22"/>
                <w:szCs w:val="22"/>
              </w:rPr>
            </w:pPr>
            <w:r w:rsidRPr="008C4C0C">
              <w:rPr>
                <w:rFonts w:ascii="Times New Roman" w:hAnsi="Times New Roman"/>
                <w:sz w:val="22"/>
                <w:szCs w:val="22"/>
              </w:rPr>
              <w:t>Ценные бумаги</w:t>
            </w:r>
          </w:p>
        </w:tc>
        <w:tc>
          <w:tcPr>
            <w:tcW w:w="778" w:type="dxa"/>
            <w:tcBorders>
              <w:top w:val="single" w:sz="6" w:space="0" w:color="auto"/>
              <w:left w:val="single" w:sz="6" w:space="0" w:color="auto"/>
              <w:bottom w:val="single" w:sz="6" w:space="0" w:color="auto"/>
              <w:right w:val="single" w:sz="6" w:space="0" w:color="auto"/>
            </w:tcBorders>
          </w:tcPr>
          <w:p w14:paraId="56AC99EE"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369A1AE0"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5105CDEE"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4746" w:type="dxa"/>
            <w:gridSpan w:val="9"/>
            <w:tcBorders>
              <w:top w:val="single" w:sz="6" w:space="0" w:color="auto"/>
              <w:left w:val="single" w:sz="6" w:space="0" w:color="auto"/>
              <w:bottom w:val="single" w:sz="6" w:space="0" w:color="auto"/>
              <w:right w:val="single" w:sz="6" w:space="0" w:color="auto"/>
            </w:tcBorders>
          </w:tcPr>
          <w:p w14:paraId="66B9F308" w14:textId="77777777" w:rsidR="00F479FE" w:rsidRPr="008C4C0C" w:rsidRDefault="00F479FE" w:rsidP="0003015F">
            <w:pPr>
              <w:widowControl w:val="0"/>
              <w:autoSpaceDE w:val="0"/>
              <w:autoSpaceDN w:val="0"/>
              <w:adjustRightInd w:val="0"/>
              <w:rPr>
                <w:rFonts w:ascii="Times New Roman" w:hAnsi="Times New Roman"/>
                <w:b/>
                <w:i/>
                <w:sz w:val="22"/>
                <w:szCs w:val="22"/>
              </w:rPr>
            </w:pPr>
            <w:r w:rsidRPr="008C4C0C">
              <w:rPr>
                <w:rFonts w:ascii="Times New Roman" w:hAnsi="Times New Roman"/>
                <w:sz w:val="22"/>
                <w:szCs w:val="22"/>
              </w:rPr>
              <w:t xml:space="preserve">                    </w:t>
            </w:r>
            <w:r w:rsidRPr="008C4C0C">
              <w:rPr>
                <w:rFonts w:ascii="Times New Roman" w:hAnsi="Times New Roman"/>
                <w:b/>
                <w:i/>
                <w:sz w:val="22"/>
                <w:szCs w:val="22"/>
              </w:rPr>
              <w:t>II.Обязательства</w:t>
            </w:r>
          </w:p>
        </w:tc>
      </w:tr>
      <w:tr w:rsidR="00F479FE" w:rsidRPr="008C4C0C" w14:paraId="009F6453" w14:textId="77777777" w:rsidTr="0003015F">
        <w:trPr>
          <w:gridAfter w:val="1"/>
          <w:wAfter w:w="6" w:type="dxa"/>
          <w:trHeight w:val="240"/>
        </w:trPr>
        <w:tc>
          <w:tcPr>
            <w:tcW w:w="2694" w:type="dxa"/>
            <w:tcBorders>
              <w:top w:val="single" w:sz="6" w:space="0" w:color="auto"/>
              <w:left w:val="single" w:sz="6" w:space="0" w:color="auto"/>
              <w:bottom w:val="single" w:sz="6" w:space="0" w:color="auto"/>
              <w:right w:val="single" w:sz="6" w:space="0" w:color="auto"/>
            </w:tcBorders>
          </w:tcPr>
          <w:p w14:paraId="47A29C4F" w14:textId="77777777" w:rsidR="00F479FE" w:rsidRPr="008C4C0C" w:rsidRDefault="00F479FE" w:rsidP="0003015F">
            <w:pPr>
              <w:widowControl w:val="0"/>
              <w:autoSpaceDE w:val="0"/>
              <w:autoSpaceDN w:val="0"/>
              <w:adjustRightInd w:val="0"/>
              <w:rPr>
                <w:rFonts w:ascii="Times New Roman" w:hAnsi="Times New Roman"/>
                <w:sz w:val="22"/>
                <w:szCs w:val="22"/>
              </w:rPr>
            </w:pPr>
            <w:r w:rsidRPr="008C4C0C">
              <w:rPr>
                <w:rFonts w:ascii="Times New Roman" w:hAnsi="Times New Roman"/>
                <w:sz w:val="22"/>
                <w:szCs w:val="22"/>
              </w:rPr>
              <w:t>Капитальные вложения</w:t>
            </w:r>
          </w:p>
        </w:tc>
        <w:tc>
          <w:tcPr>
            <w:tcW w:w="778" w:type="dxa"/>
            <w:tcBorders>
              <w:top w:val="single" w:sz="6" w:space="0" w:color="auto"/>
              <w:left w:val="single" w:sz="6" w:space="0" w:color="auto"/>
              <w:bottom w:val="single" w:sz="6" w:space="0" w:color="auto"/>
              <w:right w:val="single" w:sz="6" w:space="0" w:color="auto"/>
            </w:tcBorders>
          </w:tcPr>
          <w:p w14:paraId="44536A53"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4F22D402"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062C331C"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2517" w:type="dxa"/>
            <w:gridSpan w:val="2"/>
            <w:tcBorders>
              <w:top w:val="single" w:sz="6" w:space="0" w:color="auto"/>
              <w:left w:val="single" w:sz="6" w:space="0" w:color="auto"/>
              <w:bottom w:val="single" w:sz="6" w:space="0" w:color="auto"/>
              <w:right w:val="single" w:sz="6" w:space="0" w:color="auto"/>
            </w:tcBorders>
          </w:tcPr>
          <w:p w14:paraId="68B17F9A" w14:textId="77777777" w:rsidR="00F479FE" w:rsidRPr="008C4C0C" w:rsidRDefault="00F479FE" w:rsidP="0003015F">
            <w:pPr>
              <w:widowControl w:val="0"/>
              <w:autoSpaceDE w:val="0"/>
              <w:autoSpaceDN w:val="0"/>
              <w:adjustRightInd w:val="0"/>
              <w:rPr>
                <w:rFonts w:ascii="Times New Roman" w:hAnsi="Times New Roman"/>
                <w:sz w:val="22"/>
                <w:szCs w:val="22"/>
              </w:rPr>
            </w:pPr>
            <w:r w:rsidRPr="008C4C0C">
              <w:rPr>
                <w:rFonts w:ascii="Times New Roman" w:hAnsi="Times New Roman"/>
                <w:sz w:val="22"/>
                <w:szCs w:val="22"/>
              </w:rPr>
              <w:t>Долгосрочные обязательства, займы</w:t>
            </w:r>
          </w:p>
        </w:tc>
        <w:tc>
          <w:tcPr>
            <w:tcW w:w="778" w:type="dxa"/>
            <w:gridSpan w:val="3"/>
            <w:tcBorders>
              <w:top w:val="single" w:sz="6" w:space="0" w:color="auto"/>
              <w:left w:val="single" w:sz="6" w:space="0" w:color="auto"/>
              <w:bottom w:val="single" w:sz="6" w:space="0" w:color="auto"/>
              <w:right w:val="single" w:sz="6" w:space="0" w:color="auto"/>
            </w:tcBorders>
          </w:tcPr>
          <w:p w14:paraId="7C792D41"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78" w:type="dxa"/>
            <w:gridSpan w:val="2"/>
            <w:tcBorders>
              <w:top w:val="single" w:sz="6" w:space="0" w:color="auto"/>
              <w:left w:val="single" w:sz="6" w:space="0" w:color="auto"/>
              <w:bottom w:val="single" w:sz="6" w:space="0" w:color="auto"/>
              <w:right w:val="single" w:sz="6" w:space="0" w:color="auto"/>
            </w:tcBorders>
          </w:tcPr>
          <w:p w14:paraId="4FCA0F8C"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673" w:type="dxa"/>
            <w:gridSpan w:val="2"/>
            <w:tcBorders>
              <w:top w:val="single" w:sz="6" w:space="0" w:color="auto"/>
              <w:left w:val="single" w:sz="6" w:space="0" w:color="auto"/>
              <w:bottom w:val="single" w:sz="6" w:space="0" w:color="auto"/>
              <w:right w:val="single" w:sz="6" w:space="0" w:color="auto"/>
            </w:tcBorders>
          </w:tcPr>
          <w:p w14:paraId="15C34E4C" w14:textId="77777777" w:rsidR="00F479FE" w:rsidRPr="008C4C0C" w:rsidRDefault="00F479FE" w:rsidP="0003015F">
            <w:pPr>
              <w:widowControl w:val="0"/>
              <w:autoSpaceDE w:val="0"/>
              <w:autoSpaceDN w:val="0"/>
              <w:adjustRightInd w:val="0"/>
              <w:rPr>
                <w:rFonts w:ascii="Times New Roman" w:hAnsi="Times New Roman"/>
                <w:sz w:val="22"/>
                <w:szCs w:val="22"/>
              </w:rPr>
            </w:pPr>
          </w:p>
        </w:tc>
      </w:tr>
      <w:tr w:rsidR="00F479FE" w:rsidRPr="008C4C0C" w14:paraId="68E17960" w14:textId="77777777" w:rsidTr="0003015F">
        <w:trPr>
          <w:gridAfter w:val="1"/>
          <w:wAfter w:w="6" w:type="dxa"/>
          <w:trHeight w:val="470"/>
        </w:trPr>
        <w:tc>
          <w:tcPr>
            <w:tcW w:w="2694" w:type="dxa"/>
            <w:tcBorders>
              <w:top w:val="single" w:sz="6" w:space="0" w:color="auto"/>
              <w:left w:val="single" w:sz="6" w:space="0" w:color="auto"/>
              <w:bottom w:val="single" w:sz="6" w:space="0" w:color="auto"/>
              <w:right w:val="single" w:sz="6" w:space="0" w:color="auto"/>
            </w:tcBorders>
          </w:tcPr>
          <w:p w14:paraId="7DD865CB" w14:textId="77777777" w:rsidR="00F479FE" w:rsidRPr="008C4C0C" w:rsidRDefault="00F479FE" w:rsidP="0003015F">
            <w:pPr>
              <w:widowControl w:val="0"/>
              <w:autoSpaceDE w:val="0"/>
              <w:autoSpaceDN w:val="0"/>
              <w:adjustRightInd w:val="0"/>
              <w:rPr>
                <w:rFonts w:ascii="Times New Roman" w:hAnsi="Times New Roman"/>
                <w:sz w:val="22"/>
                <w:szCs w:val="22"/>
              </w:rPr>
            </w:pPr>
            <w:r w:rsidRPr="008C4C0C">
              <w:rPr>
                <w:rFonts w:ascii="Times New Roman" w:hAnsi="Times New Roman"/>
                <w:sz w:val="22"/>
                <w:szCs w:val="22"/>
              </w:rPr>
              <w:t>Инвестиции</w:t>
            </w:r>
          </w:p>
        </w:tc>
        <w:tc>
          <w:tcPr>
            <w:tcW w:w="778" w:type="dxa"/>
            <w:tcBorders>
              <w:top w:val="single" w:sz="6" w:space="0" w:color="auto"/>
              <w:left w:val="single" w:sz="6" w:space="0" w:color="auto"/>
              <w:bottom w:val="single" w:sz="6" w:space="0" w:color="auto"/>
              <w:right w:val="single" w:sz="6" w:space="0" w:color="auto"/>
            </w:tcBorders>
          </w:tcPr>
          <w:p w14:paraId="71C60BF0"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55C4F0D8"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7F5875A4"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2517" w:type="dxa"/>
            <w:gridSpan w:val="2"/>
            <w:tcBorders>
              <w:top w:val="single" w:sz="6" w:space="0" w:color="auto"/>
              <w:left w:val="single" w:sz="6" w:space="0" w:color="auto"/>
              <w:bottom w:val="single" w:sz="6" w:space="0" w:color="auto"/>
              <w:right w:val="single" w:sz="6" w:space="0" w:color="auto"/>
            </w:tcBorders>
          </w:tcPr>
          <w:p w14:paraId="7FA61959" w14:textId="77777777" w:rsidR="00F479FE" w:rsidRPr="008C4C0C" w:rsidRDefault="00F479FE" w:rsidP="0003015F">
            <w:pPr>
              <w:widowControl w:val="0"/>
              <w:autoSpaceDE w:val="0"/>
              <w:autoSpaceDN w:val="0"/>
              <w:adjustRightInd w:val="0"/>
              <w:rPr>
                <w:rFonts w:ascii="Times New Roman" w:hAnsi="Times New Roman"/>
                <w:sz w:val="22"/>
                <w:szCs w:val="22"/>
              </w:rPr>
            </w:pPr>
            <w:r w:rsidRPr="008C4C0C">
              <w:rPr>
                <w:rFonts w:ascii="Times New Roman" w:hAnsi="Times New Roman"/>
                <w:sz w:val="22"/>
                <w:szCs w:val="22"/>
              </w:rPr>
              <w:t>Кредиторская задолженность всего:</w:t>
            </w:r>
          </w:p>
        </w:tc>
        <w:tc>
          <w:tcPr>
            <w:tcW w:w="778" w:type="dxa"/>
            <w:gridSpan w:val="3"/>
            <w:tcBorders>
              <w:top w:val="single" w:sz="6" w:space="0" w:color="auto"/>
              <w:left w:val="single" w:sz="6" w:space="0" w:color="auto"/>
              <w:bottom w:val="single" w:sz="6" w:space="0" w:color="auto"/>
              <w:right w:val="single" w:sz="6" w:space="0" w:color="auto"/>
            </w:tcBorders>
          </w:tcPr>
          <w:p w14:paraId="22276671"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78" w:type="dxa"/>
            <w:gridSpan w:val="2"/>
            <w:tcBorders>
              <w:top w:val="single" w:sz="6" w:space="0" w:color="auto"/>
              <w:left w:val="single" w:sz="6" w:space="0" w:color="auto"/>
              <w:bottom w:val="single" w:sz="6" w:space="0" w:color="auto"/>
              <w:right w:val="single" w:sz="6" w:space="0" w:color="auto"/>
            </w:tcBorders>
          </w:tcPr>
          <w:p w14:paraId="5C91C14F"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673" w:type="dxa"/>
            <w:gridSpan w:val="2"/>
            <w:tcBorders>
              <w:top w:val="single" w:sz="6" w:space="0" w:color="auto"/>
              <w:left w:val="single" w:sz="6" w:space="0" w:color="auto"/>
              <w:bottom w:val="single" w:sz="6" w:space="0" w:color="auto"/>
              <w:right w:val="single" w:sz="6" w:space="0" w:color="auto"/>
            </w:tcBorders>
          </w:tcPr>
          <w:p w14:paraId="5EB1DFBF" w14:textId="77777777" w:rsidR="00F479FE" w:rsidRPr="008C4C0C" w:rsidRDefault="00F479FE" w:rsidP="0003015F">
            <w:pPr>
              <w:widowControl w:val="0"/>
              <w:autoSpaceDE w:val="0"/>
              <w:autoSpaceDN w:val="0"/>
              <w:adjustRightInd w:val="0"/>
              <w:rPr>
                <w:rFonts w:ascii="Times New Roman" w:hAnsi="Times New Roman"/>
                <w:sz w:val="22"/>
                <w:szCs w:val="22"/>
              </w:rPr>
            </w:pPr>
          </w:p>
        </w:tc>
      </w:tr>
      <w:tr w:rsidR="00F479FE" w:rsidRPr="008C4C0C" w14:paraId="1BD4C40B" w14:textId="77777777" w:rsidTr="0003015F">
        <w:trPr>
          <w:trHeight w:val="288"/>
        </w:trPr>
        <w:tc>
          <w:tcPr>
            <w:tcW w:w="4997" w:type="dxa"/>
            <w:gridSpan w:val="5"/>
            <w:tcBorders>
              <w:top w:val="single" w:sz="6" w:space="0" w:color="auto"/>
              <w:left w:val="single" w:sz="6" w:space="0" w:color="auto"/>
              <w:bottom w:val="single" w:sz="6" w:space="0" w:color="auto"/>
              <w:right w:val="single" w:sz="6" w:space="0" w:color="auto"/>
            </w:tcBorders>
          </w:tcPr>
          <w:p w14:paraId="2CFA53A8" w14:textId="77777777" w:rsidR="00F479FE" w:rsidRPr="008C4C0C" w:rsidRDefault="00F479FE" w:rsidP="0003015F">
            <w:pPr>
              <w:widowControl w:val="0"/>
              <w:autoSpaceDE w:val="0"/>
              <w:autoSpaceDN w:val="0"/>
              <w:adjustRightInd w:val="0"/>
              <w:jc w:val="center"/>
              <w:rPr>
                <w:rFonts w:ascii="Times New Roman" w:hAnsi="Times New Roman"/>
                <w:b/>
                <w:i/>
                <w:sz w:val="22"/>
                <w:szCs w:val="22"/>
              </w:rPr>
            </w:pPr>
            <w:r w:rsidRPr="008C4C0C">
              <w:rPr>
                <w:rFonts w:ascii="Times New Roman" w:hAnsi="Times New Roman"/>
                <w:b/>
                <w:i/>
                <w:sz w:val="22"/>
                <w:szCs w:val="22"/>
              </w:rPr>
              <w:t>II.Текущие активы</w:t>
            </w:r>
          </w:p>
        </w:tc>
        <w:tc>
          <w:tcPr>
            <w:tcW w:w="2517" w:type="dxa"/>
            <w:gridSpan w:val="2"/>
            <w:tcBorders>
              <w:top w:val="single" w:sz="6" w:space="0" w:color="auto"/>
              <w:left w:val="single" w:sz="6" w:space="0" w:color="auto"/>
              <w:bottom w:val="single" w:sz="6" w:space="0" w:color="auto"/>
              <w:right w:val="single" w:sz="6" w:space="0" w:color="auto"/>
            </w:tcBorders>
          </w:tcPr>
          <w:p w14:paraId="1A683092" w14:textId="77777777" w:rsidR="00F479FE" w:rsidRPr="008C4C0C" w:rsidRDefault="00F479FE" w:rsidP="0003015F">
            <w:pPr>
              <w:widowControl w:val="0"/>
              <w:autoSpaceDE w:val="0"/>
              <w:autoSpaceDN w:val="0"/>
              <w:adjustRightInd w:val="0"/>
              <w:rPr>
                <w:rFonts w:ascii="Times New Roman" w:hAnsi="Times New Roman"/>
                <w:sz w:val="22"/>
                <w:szCs w:val="22"/>
              </w:rPr>
            </w:pPr>
            <w:r w:rsidRPr="008C4C0C">
              <w:rPr>
                <w:rFonts w:ascii="Times New Roman" w:hAnsi="Times New Roman"/>
                <w:sz w:val="22"/>
                <w:szCs w:val="22"/>
              </w:rPr>
              <w:t>в том числе просроченная</w:t>
            </w:r>
          </w:p>
        </w:tc>
        <w:tc>
          <w:tcPr>
            <w:tcW w:w="778" w:type="dxa"/>
            <w:gridSpan w:val="3"/>
            <w:tcBorders>
              <w:top w:val="single" w:sz="6" w:space="0" w:color="auto"/>
              <w:left w:val="single" w:sz="6" w:space="0" w:color="auto"/>
              <w:bottom w:val="single" w:sz="6" w:space="0" w:color="auto"/>
              <w:right w:val="single" w:sz="6" w:space="0" w:color="auto"/>
            </w:tcBorders>
          </w:tcPr>
          <w:p w14:paraId="2A1C1108"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78" w:type="dxa"/>
            <w:gridSpan w:val="2"/>
            <w:tcBorders>
              <w:top w:val="single" w:sz="6" w:space="0" w:color="auto"/>
              <w:left w:val="single" w:sz="6" w:space="0" w:color="auto"/>
              <w:bottom w:val="single" w:sz="6" w:space="0" w:color="auto"/>
              <w:right w:val="single" w:sz="6" w:space="0" w:color="auto"/>
            </w:tcBorders>
          </w:tcPr>
          <w:p w14:paraId="11C61808"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673" w:type="dxa"/>
            <w:gridSpan w:val="2"/>
            <w:tcBorders>
              <w:top w:val="single" w:sz="6" w:space="0" w:color="auto"/>
              <w:left w:val="single" w:sz="6" w:space="0" w:color="auto"/>
              <w:bottom w:val="single" w:sz="6" w:space="0" w:color="auto"/>
              <w:right w:val="single" w:sz="6" w:space="0" w:color="auto"/>
            </w:tcBorders>
          </w:tcPr>
          <w:p w14:paraId="7794A041" w14:textId="77777777" w:rsidR="00F479FE" w:rsidRPr="008C4C0C" w:rsidRDefault="00F479FE" w:rsidP="0003015F">
            <w:pPr>
              <w:widowControl w:val="0"/>
              <w:autoSpaceDE w:val="0"/>
              <w:autoSpaceDN w:val="0"/>
              <w:adjustRightInd w:val="0"/>
              <w:rPr>
                <w:rFonts w:ascii="Times New Roman" w:hAnsi="Times New Roman"/>
                <w:sz w:val="22"/>
                <w:szCs w:val="22"/>
              </w:rPr>
            </w:pPr>
          </w:p>
        </w:tc>
      </w:tr>
      <w:tr w:rsidR="00F479FE" w:rsidRPr="00AC7CD9" w14:paraId="7F7FDDFB" w14:textId="77777777" w:rsidTr="0003015F">
        <w:trPr>
          <w:gridAfter w:val="1"/>
          <w:wAfter w:w="6" w:type="dxa"/>
          <w:trHeight w:val="470"/>
        </w:trPr>
        <w:tc>
          <w:tcPr>
            <w:tcW w:w="2694" w:type="dxa"/>
            <w:tcBorders>
              <w:top w:val="single" w:sz="6" w:space="0" w:color="auto"/>
              <w:left w:val="single" w:sz="6" w:space="0" w:color="auto"/>
              <w:bottom w:val="single" w:sz="6" w:space="0" w:color="auto"/>
              <w:right w:val="single" w:sz="6" w:space="0" w:color="auto"/>
            </w:tcBorders>
          </w:tcPr>
          <w:p w14:paraId="4C719929" w14:textId="77777777" w:rsidR="00F479FE" w:rsidRPr="008C4C0C" w:rsidRDefault="00F479FE" w:rsidP="0003015F">
            <w:pPr>
              <w:widowControl w:val="0"/>
              <w:autoSpaceDE w:val="0"/>
              <w:autoSpaceDN w:val="0"/>
              <w:adjustRightInd w:val="0"/>
              <w:rPr>
                <w:rFonts w:ascii="Times New Roman" w:hAnsi="Times New Roman"/>
                <w:sz w:val="22"/>
                <w:szCs w:val="22"/>
              </w:rPr>
            </w:pPr>
            <w:r w:rsidRPr="008C4C0C">
              <w:rPr>
                <w:rFonts w:ascii="Times New Roman" w:hAnsi="Times New Roman"/>
                <w:sz w:val="22"/>
                <w:szCs w:val="22"/>
              </w:rPr>
              <w:t>Производств. запасы</w:t>
            </w:r>
          </w:p>
        </w:tc>
        <w:tc>
          <w:tcPr>
            <w:tcW w:w="778" w:type="dxa"/>
            <w:tcBorders>
              <w:top w:val="single" w:sz="6" w:space="0" w:color="auto"/>
              <w:left w:val="single" w:sz="6" w:space="0" w:color="auto"/>
              <w:bottom w:val="single" w:sz="6" w:space="0" w:color="auto"/>
              <w:right w:val="single" w:sz="6" w:space="0" w:color="auto"/>
            </w:tcBorders>
          </w:tcPr>
          <w:p w14:paraId="3D0D9874"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4D9E7CD2"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54276698"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2517" w:type="dxa"/>
            <w:gridSpan w:val="2"/>
            <w:tcBorders>
              <w:top w:val="single" w:sz="6" w:space="0" w:color="auto"/>
              <w:left w:val="single" w:sz="6" w:space="0" w:color="auto"/>
              <w:bottom w:val="single" w:sz="6" w:space="0" w:color="auto"/>
              <w:right w:val="single" w:sz="6" w:space="0" w:color="auto"/>
            </w:tcBorders>
          </w:tcPr>
          <w:p w14:paraId="0697BB0D" w14:textId="77777777" w:rsidR="00F479FE" w:rsidRPr="008C4C0C" w:rsidRDefault="00F479FE" w:rsidP="0003015F">
            <w:pPr>
              <w:widowControl w:val="0"/>
              <w:autoSpaceDE w:val="0"/>
              <w:autoSpaceDN w:val="0"/>
              <w:adjustRightInd w:val="0"/>
              <w:rPr>
                <w:rFonts w:ascii="Times New Roman" w:hAnsi="Times New Roman"/>
                <w:sz w:val="22"/>
                <w:szCs w:val="22"/>
                <w:lang w:val="ru-RU"/>
              </w:rPr>
            </w:pPr>
            <w:r w:rsidRPr="008C4C0C">
              <w:rPr>
                <w:rFonts w:ascii="Times New Roman" w:hAnsi="Times New Roman"/>
                <w:sz w:val="22"/>
                <w:szCs w:val="22"/>
                <w:lang w:val="ru-RU"/>
              </w:rPr>
              <w:t>в том числе задол</w:t>
            </w:r>
            <w:r w:rsidRPr="008C4C0C">
              <w:rPr>
                <w:rFonts w:ascii="Times New Roman" w:hAnsi="Times New Roman"/>
                <w:sz w:val="22"/>
                <w:szCs w:val="22"/>
                <w:lang w:val="ru-RU"/>
              </w:rPr>
              <w:softHyphen/>
              <w:t>женность по бюджету</w:t>
            </w:r>
          </w:p>
        </w:tc>
        <w:tc>
          <w:tcPr>
            <w:tcW w:w="778" w:type="dxa"/>
            <w:gridSpan w:val="3"/>
            <w:tcBorders>
              <w:top w:val="single" w:sz="6" w:space="0" w:color="auto"/>
              <w:left w:val="single" w:sz="6" w:space="0" w:color="auto"/>
              <w:bottom w:val="single" w:sz="6" w:space="0" w:color="auto"/>
              <w:right w:val="single" w:sz="6" w:space="0" w:color="auto"/>
            </w:tcBorders>
          </w:tcPr>
          <w:p w14:paraId="05EF8F6F" w14:textId="77777777" w:rsidR="00F479FE" w:rsidRPr="008C4C0C" w:rsidRDefault="00F479FE" w:rsidP="0003015F">
            <w:pPr>
              <w:widowControl w:val="0"/>
              <w:autoSpaceDE w:val="0"/>
              <w:autoSpaceDN w:val="0"/>
              <w:adjustRightInd w:val="0"/>
              <w:rPr>
                <w:rFonts w:ascii="Times New Roman" w:hAnsi="Times New Roman"/>
                <w:sz w:val="22"/>
                <w:szCs w:val="22"/>
                <w:lang w:val="ru-RU"/>
              </w:rPr>
            </w:pPr>
          </w:p>
        </w:tc>
        <w:tc>
          <w:tcPr>
            <w:tcW w:w="778" w:type="dxa"/>
            <w:gridSpan w:val="2"/>
            <w:tcBorders>
              <w:top w:val="single" w:sz="6" w:space="0" w:color="auto"/>
              <w:left w:val="single" w:sz="6" w:space="0" w:color="auto"/>
              <w:bottom w:val="single" w:sz="6" w:space="0" w:color="auto"/>
              <w:right w:val="single" w:sz="6" w:space="0" w:color="auto"/>
            </w:tcBorders>
          </w:tcPr>
          <w:p w14:paraId="525E4128" w14:textId="77777777" w:rsidR="00F479FE" w:rsidRPr="008C4C0C" w:rsidRDefault="00F479FE" w:rsidP="0003015F">
            <w:pPr>
              <w:widowControl w:val="0"/>
              <w:autoSpaceDE w:val="0"/>
              <w:autoSpaceDN w:val="0"/>
              <w:adjustRightInd w:val="0"/>
              <w:rPr>
                <w:rFonts w:ascii="Times New Roman" w:hAnsi="Times New Roman"/>
                <w:sz w:val="22"/>
                <w:szCs w:val="22"/>
                <w:lang w:val="ru-RU"/>
              </w:rPr>
            </w:pPr>
          </w:p>
        </w:tc>
        <w:tc>
          <w:tcPr>
            <w:tcW w:w="673" w:type="dxa"/>
            <w:gridSpan w:val="2"/>
            <w:tcBorders>
              <w:top w:val="single" w:sz="6" w:space="0" w:color="auto"/>
              <w:left w:val="single" w:sz="6" w:space="0" w:color="auto"/>
              <w:bottom w:val="single" w:sz="6" w:space="0" w:color="auto"/>
              <w:right w:val="single" w:sz="6" w:space="0" w:color="auto"/>
            </w:tcBorders>
          </w:tcPr>
          <w:p w14:paraId="04F67F57" w14:textId="77777777" w:rsidR="00F479FE" w:rsidRPr="008C4C0C" w:rsidRDefault="00F479FE" w:rsidP="0003015F">
            <w:pPr>
              <w:widowControl w:val="0"/>
              <w:autoSpaceDE w:val="0"/>
              <w:autoSpaceDN w:val="0"/>
              <w:adjustRightInd w:val="0"/>
              <w:rPr>
                <w:rFonts w:ascii="Times New Roman" w:hAnsi="Times New Roman"/>
                <w:sz w:val="22"/>
                <w:szCs w:val="22"/>
                <w:lang w:val="ru-RU"/>
              </w:rPr>
            </w:pPr>
          </w:p>
        </w:tc>
      </w:tr>
      <w:tr w:rsidR="00F479FE" w:rsidRPr="00AC7CD9" w14:paraId="3FBF2122" w14:textId="77777777" w:rsidTr="0003015F">
        <w:trPr>
          <w:gridAfter w:val="1"/>
          <w:wAfter w:w="6" w:type="dxa"/>
          <w:trHeight w:val="240"/>
        </w:trPr>
        <w:tc>
          <w:tcPr>
            <w:tcW w:w="2694" w:type="dxa"/>
            <w:tcBorders>
              <w:top w:val="single" w:sz="6" w:space="0" w:color="auto"/>
              <w:left w:val="single" w:sz="6" w:space="0" w:color="auto"/>
              <w:bottom w:val="single" w:sz="6" w:space="0" w:color="auto"/>
              <w:right w:val="single" w:sz="6" w:space="0" w:color="auto"/>
            </w:tcBorders>
          </w:tcPr>
          <w:p w14:paraId="6773DAEB" w14:textId="77777777" w:rsidR="00F479FE" w:rsidRPr="008C4C0C" w:rsidRDefault="00F479FE" w:rsidP="0003015F">
            <w:pPr>
              <w:widowControl w:val="0"/>
              <w:autoSpaceDE w:val="0"/>
              <w:autoSpaceDN w:val="0"/>
              <w:adjustRightInd w:val="0"/>
              <w:rPr>
                <w:rFonts w:ascii="Times New Roman" w:hAnsi="Times New Roman"/>
                <w:sz w:val="22"/>
                <w:szCs w:val="22"/>
              </w:rPr>
            </w:pPr>
            <w:r w:rsidRPr="008C4C0C">
              <w:rPr>
                <w:rFonts w:ascii="Times New Roman" w:hAnsi="Times New Roman"/>
                <w:sz w:val="22"/>
                <w:szCs w:val="22"/>
              </w:rPr>
              <w:t>Незавершенное производство</w:t>
            </w:r>
          </w:p>
        </w:tc>
        <w:tc>
          <w:tcPr>
            <w:tcW w:w="778" w:type="dxa"/>
            <w:tcBorders>
              <w:top w:val="single" w:sz="6" w:space="0" w:color="auto"/>
              <w:left w:val="single" w:sz="6" w:space="0" w:color="auto"/>
              <w:bottom w:val="single" w:sz="6" w:space="0" w:color="auto"/>
              <w:right w:val="single" w:sz="6" w:space="0" w:color="auto"/>
            </w:tcBorders>
          </w:tcPr>
          <w:p w14:paraId="62A26992"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0BB8FE14"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52F7F84A"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2517" w:type="dxa"/>
            <w:gridSpan w:val="2"/>
            <w:vMerge w:val="restart"/>
            <w:tcBorders>
              <w:top w:val="single" w:sz="6" w:space="0" w:color="auto"/>
              <w:left w:val="single" w:sz="6" w:space="0" w:color="auto"/>
              <w:right w:val="single" w:sz="6" w:space="0" w:color="auto"/>
            </w:tcBorders>
          </w:tcPr>
          <w:p w14:paraId="0DFD237A" w14:textId="77777777" w:rsidR="00F479FE" w:rsidRPr="008C4C0C" w:rsidRDefault="00F479FE" w:rsidP="0003015F">
            <w:pPr>
              <w:widowControl w:val="0"/>
              <w:autoSpaceDE w:val="0"/>
              <w:autoSpaceDN w:val="0"/>
              <w:adjustRightInd w:val="0"/>
              <w:rPr>
                <w:rFonts w:ascii="Times New Roman" w:hAnsi="Times New Roman"/>
                <w:sz w:val="22"/>
                <w:szCs w:val="22"/>
                <w:lang w:val="ru-RU"/>
              </w:rPr>
            </w:pPr>
            <w:r w:rsidRPr="008C4C0C">
              <w:rPr>
                <w:rFonts w:ascii="Times New Roman" w:hAnsi="Times New Roman"/>
                <w:sz w:val="22"/>
                <w:szCs w:val="22"/>
                <w:lang w:val="ru-RU"/>
              </w:rPr>
              <w:t>в том числе задолженность по оплате труда</w:t>
            </w:r>
          </w:p>
          <w:p w14:paraId="4346A4B6" w14:textId="77777777" w:rsidR="00F479FE" w:rsidRPr="008C4C0C" w:rsidRDefault="00F479FE" w:rsidP="0003015F">
            <w:pPr>
              <w:widowControl w:val="0"/>
              <w:autoSpaceDE w:val="0"/>
              <w:autoSpaceDN w:val="0"/>
              <w:adjustRightInd w:val="0"/>
              <w:rPr>
                <w:rFonts w:ascii="Times New Roman" w:hAnsi="Times New Roman"/>
                <w:sz w:val="22"/>
                <w:szCs w:val="22"/>
                <w:lang w:val="ru-RU"/>
              </w:rPr>
            </w:pPr>
          </w:p>
          <w:p w14:paraId="0829A619" w14:textId="77777777" w:rsidR="00F479FE" w:rsidRPr="008C4C0C" w:rsidRDefault="00F479FE" w:rsidP="0003015F">
            <w:pPr>
              <w:widowControl w:val="0"/>
              <w:autoSpaceDE w:val="0"/>
              <w:autoSpaceDN w:val="0"/>
              <w:adjustRightInd w:val="0"/>
              <w:rPr>
                <w:rFonts w:ascii="Times New Roman" w:hAnsi="Times New Roman"/>
                <w:sz w:val="22"/>
                <w:szCs w:val="22"/>
                <w:lang w:val="ru-RU"/>
              </w:rPr>
            </w:pPr>
          </w:p>
          <w:p w14:paraId="40D5C79A" w14:textId="77777777" w:rsidR="00F479FE" w:rsidRPr="008C4C0C" w:rsidRDefault="00F479FE" w:rsidP="0003015F">
            <w:pPr>
              <w:widowControl w:val="0"/>
              <w:autoSpaceDE w:val="0"/>
              <w:autoSpaceDN w:val="0"/>
              <w:adjustRightInd w:val="0"/>
              <w:rPr>
                <w:rFonts w:ascii="Times New Roman" w:hAnsi="Times New Roman"/>
                <w:sz w:val="22"/>
                <w:szCs w:val="22"/>
                <w:lang w:val="ru-RU"/>
              </w:rPr>
            </w:pPr>
          </w:p>
        </w:tc>
        <w:tc>
          <w:tcPr>
            <w:tcW w:w="778" w:type="dxa"/>
            <w:gridSpan w:val="3"/>
            <w:tcBorders>
              <w:top w:val="single" w:sz="6" w:space="0" w:color="auto"/>
              <w:left w:val="single" w:sz="6" w:space="0" w:color="auto"/>
              <w:bottom w:val="single" w:sz="4" w:space="0" w:color="auto"/>
              <w:right w:val="single" w:sz="6" w:space="0" w:color="auto"/>
            </w:tcBorders>
          </w:tcPr>
          <w:p w14:paraId="64573376" w14:textId="77777777" w:rsidR="00F479FE" w:rsidRPr="008C4C0C" w:rsidRDefault="00F479FE" w:rsidP="0003015F">
            <w:pPr>
              <w:widowControl w:val="0"/>
              <w:autoSpaceDE w:val="0"/>
              <w:autoSpaceDN w:val="0"/>
              <w:adjustRightInd w:val="0"/>
              <w:rPr>
                <w:rFonts w:ascii="Times New Roman" w:hAnsi="Times New Roman"/>
                <w:sz w:val="22"/>
                <w:szCs w:val="22"/>
                <w:lang w:val="ru-RU"/>
              </w:rPr>
            </w:pPr>
          </w:p>
        </w:tc>
        <w:tc>
          <w:tcPr>
            <w:tcW w:w="778" w:type="dxa"/>
            <w:gridSpan w:val="2"/>
            <w:tcBorders>
              <w:top w:val="single" w:sz="6" w:space="0" w:color="auto"/>
              <w:left w:val="single" w:sz="6" w:space="0" w:color="auto"/>
              <w:bottom w:val="single" w:sz="4" w:space="0" w:color="auto"/>
              <w:right w:val="single" w:sz="6" w:space="0" w:color="auto"/>
            </w:tcBorders>
          </w:tcPr>
          <w:p w14:paraId="005E31E1" w14:textId="77777777" w:rsidR="00F479FE" w:rsidRPr="008C4C0C" w:rsidRDefault="00F479FE" w:rsidP="0003015F">
            <w:pPr>
              <w:widowControl w:val="0"/>
              <w:autoSpaceDE w:val="0"/>
              <w:autoSpaceDN w:val="0"/>
              <w:adjustRightInd w:val="0"/>
              <w:rPr>
                <w:rFonts w:ascii="Times New Roman" w:hAnsi="Times New Roman"/>
                <w:sz w:val="22"/>
                <w:szCs w:val="22"/>
                <w:lang w:val="ru-RU"/>
              </w:rPr>
            </w:pPr>
          </w:p>
        </w:tc>
        <w:tc>
          <w:tcPr>
            <w:tcW w:w="673" w:type="dxa"/>
            <w:gridSpan w:val="2"/>
            <w:tcBorders>
              <w:top w:val="single" w:sz="6" w:space="0" w:color="auto"/>
              <w:left w:val="single" w:sz="6" w:space="0" w:color="auto"/>
              <w:bottom w:val="single" w:sz="4" w:space="0" w:color="auto"/>
              <w:right w:val="single" w:sz="6" w:space="0" w:color="auto"/>
            </w:tcBorders>
          </w:tcPr>
          <w:p w14:paraId="38AC2974" w14:textId="77777777" w:rsidR="00F479FE" w:rsidRPr="008C4C0C" w:rsidRDefault="00F479FE" w:rsidP="0003015F">
            <w:pPr>
              <w:widowControl w:val="0"/>
              <w:autoSpaceDE w:val="0"/>
              <w:autoSpaceDN w:val="0"/>
              <w:adjustRightInd w:val="0"/>
              <w:rPr>
                <w:rFonts w:ascii="Times New Roman" w:hAnsi="Times New Roman"/>
                <w:sz w:val="22"/>
                <w:szCs w:val="22"/>
                <w:lang w:val="ru-RU"/>
              </w:rPr>
            </w:pPr>
          </w:p>
        </w:tc>
      </w:tr>
      <w:tr w:rsidR="00F479FE" w:rsidRPr="008C4C0C" w14:paraId="14636AB5" w14:textId="77777777" w:rsidTr="0003015F">
        <w:trPr>
          <w:gridAfter w:val="1"/>
          <w:wAfter w:w="6" w:type="dxa"/>
          <w:trHeight w:val="528"/>
        </w:trPr>
        <w:tc>
          <w:tcPr>
            <w:tcW w:w="2694" w:type="dxa"/>
            <w:tcBorders>
              <w:top w:val="single" w:sz="6" w:space="0" w:color="auto"/>
              <w:left w:val="single" w:sz="6" w:space="0" w:color="auto"/>
              <w:bottom w:val="single" w:sz="6" w:space="0" w:color="auto"/>
              <w:right w:val="single" w:sz="6" w:space="0" w:color="auto"/>
            </w:tcBorders>
          </w:tcPr>
          <w:p w14:paraId="2266DCFC" w14:textId="77777777" w:rsidR="00F479FE" w:rsidRPr="008C4C0C" w:rsidRDefault="00F479FE" w:rsidP="0003015F">
            <w:pPr>
              <w:widowControl w:val="0"/>
              <w:autoSpaceDE w:val="0"/>
              <w:autoSpaceDN w:val="0"/>
              <w:adjustRightInd w:val="0"/>
              <w:rPr>
                <w:rFonts w:ascii="Times New Roman" w:hAnsi="Times New Roman"/>
                <w:sz w:val="22"/>
                <w:szCs w:val="22"/>
              </w:rPr>
            </w:pPr>
            <w:r w:rsidRPr="008C4C0C">
              <w:rPr>
                <w:rFonts w:ascii="Times New Roman" w:hAnsi="Times New Roman"/>
                <w:sz w:val="22"/>
                <w:szCs w:val="22"/>
              </w:rPr>
              <w:t>Готовая продукция</w:t>
            </w:r>
          </w:p>
          <w:p w14:paraId="5F387BE6" w14:textId="77777777" w:rsidR="00F479FE" w:rsidRPr="008C4C0C" w:rsidRDefault="00F479FE" w:rsidP="0003015F">
            <w:pPr>
              <w:widowControl w:val="0"/>
              <w:autoSpaceDE w:val="0"/>
              <w:autoSpaceDN w:val="0"/>
              <w:adjustRightInd w:val="0"/>
              <w:rPr>
                <w:rFonts w:ascii="Times New Roman" w:hAnsi="Times New Roman"/>
                <w:sz w:val="22"/>
                <w:szCs w:val="22"/>
              </w:rPr>
            </w:pPr>
            <w:r w:rsidRPr="008C4C0C">
              <w:rPr>
                <w:rFonts w:ascii="Times New Roman" w:hAnsi="Times New Roman"/>
                <w:sz w:val="22"/>
                <w:szCs w:val="22"/>
              </w:rPr>
              <w:t>Товары</w:t>
            </w:r>
          </w:p>
        </w:tc>
        <w:tc>
          <w:tcPr>
            <w:tcW w:w="778" w:type="dxa"/>
            <w:tcBorders>
              <w:top w:val="single" w:sz="6" w:space="0" w:color="auto"/>
              <w:left w:val="single" w:sz="6" w:space="0" w:color="auto"/>
              <w:bottom w:val="single" w:sz="6" w:space="0" w:color="auto"/>
              <w:right w:val="single" w:sz="6" w:space="0" w:color="auto"/>
            </w:tcBorders>
          </w:tcPr>
          <w:p w14:paraId="14F603EB"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3D010E49"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6C8DDE09"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2517" w:type="dxa"/>
            <w:gridSpan w:val="2"/>
            <w:vMerge/>
            <w:tcBorders>
              <w:left w:val="single" w:sz="6" w:space="0" w:color="auto"/>
              <w:right w:val="single" w:sz="6" w:space="0" w:color="auto"/>
            </w:tcBorders>
          </w:tcPr>
          <w:p w14:paraId="198BDF1B"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78" w:type="dxa"/>
            <w:gridSpan w:val="3"/>
            <w:tcBorders>
              <w:top w:val="single" w:sz="4" w:space="0" w:color="auto"/>
              <w:left w:val="single" w:sz="6" w:space="0" w:color="auto"/>
              <w:bottom w:val="single" w:sz="4" w:space="0" w:color="auto"/>
              <w:right w:val="single" w:sz="6" w:space="0" w:color="auto"/>
            </w:tcBorders>
          </w:tcPr>
          <w:p w14:paraId="25FACE93" w14:textId="77777777" w:rsidR="00F479FE" w:rsidRPr="008C4C0C" w:rsidRDefault="00F479FE" w:rsidP="0003015F">
            <w:pPr>
              <w:widowControl w:val="0"/>
              <w:autoSpaceDE w:val="0"/>
              <w:autoSpaceDN w:val="0"/>
              <w:adjustRightInd w:val="0"/>
              <w:rPr>
                <w:rFonts w:ascii="Times New Roman" w:hAnsi="Times New Roman"/>
                <w:sz w:val="22"/>
                <w:szCs w:val="22"/>
              </w:rPr>
            </w:pPr>
          </w:p>
          <w:p w14:paraId="21D3A6FC"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78" w:type="dxa"/>
            <w:gridSpan w:val="2"/>
            <w:tcBorders>
              <w:top w:val="single" w:sz="4" w:space="0" w:color="auto"/>
              <w:left w:val="single" w:sz="6" w:space="0" w:color="auto"/>
              <w:bottom w:val="single" w:sz="4" w:space="0" w:color="auto"/>
              <w:right w:val="single" w:sz="6" w:space="0" w:color="auto"/>
            </w:tcBorders>
          </w:tcPr>
          <w:p w14:paraId="4FB9D342" w14:textId="77777777" w:rsidR="00F479FE" w:rsidRPr="008C4C0C" w:rsidRDefault="00F479FE" w:rsidP="0003015F">
            <w:pPr>
              <w:widowControl w:val="0"/>
              <w:autoSpaceDE w:val="0"/>
              <w:autoSpaceDN w:val="0"/>
              <w:adjustRightInd w:val="0"/>
              <w:rPr>
                <w:rFonts w:ascii="Times New Roman" w:hAnsi="Times New Roman"/>
                <w:sz w:val="22"/>
                <w:szCs w:val="22"/>
              </w:rPr>
            </w:pPr>
          </w:p>
          <w:p w14:paraId="26EA7048"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673" w:type="dxa"/>
            <w:gridSpan w:val="2"/>
            <w:tcBorders>
              <w:top w:val="single" w:sz="4" w:space="0" w:color="auto"/>
              <w:left w:val="single" w:sz="6" w:space="0" w:color="auto"/>
              <w:bottom w:val="single" w:sz="4" w:space="0" w:color="auto"/>
              <w:right w:val="single" w:sz="6" w:space="0" w:color="auto"/>
            </w:tcBorders>
          </w:tcPr>
          <w:p w14:paraId="0AE243D0" w14:textId="77777777" w:rsidR="00F479FE" w:rsidRPr="008C4C0C" w:rsidRDefault="00F479FE" w:rsidP="0003015F">
            <w:pPr>
              <w:widowControl w:val="0"/>
              <w:autoSpaceDE w:val="0"/>
              <w:autoSpaceDN w:val="0"/>
              <w:adjustRightInd w:val="0"/>
              <w:rPr>
                <w:rFonts w:ascii="Times New Roman" w:hAnsi="Times New Roman"/>
                <w:sz w:val="22"/>
                <w:szCs w:val="22"/>
              </w:rPr>
            </w:pPr>
          </w:p>
          <w:p w14:paraId="25504B3F" w14:textId="77777777" w:rsidR="00F479FE" w:rsidRPr="008C4C0C" w:rsidRDefault="00F479FE" w:rsidP="0003015F">
            <w:pPr>
              <w:widowControl w:val="0"/>
              <w:autoSpaceDE w:val="0"/>
              <w:autoSpaceDN w:val="0"/>
              <w:adjustRightInd w:val="0"/>
              <w:rPr>
                <w:rFonts w:ascii="Times New Roman" w:hAnsi="Times New Roman"/>
                <w:sz w:val="22"/>
                <w:szCs w:val="22"/>
              </w:rPr>
            </w:pPr>
          </w:p>
        </w:tc>
      </w:tr>
      <w:tr w:rsidR="00F479FE" w:rsidRPr="008C4C0C" w14:paraId="5A4AFBA5" w14:textId="77777777" w:rsidTr="0003015F">
        <w:trPr>
          <w:gridAfter w:val="1"/>
          <w:wAfter w:w="6" w:type="dxa"/>
          <w:trHeight w:val="266"/>
        </w:trPr>
        <w:tc>
          <w:tcPr>
            <w:tcW w:w="2694" w:type="dxa"/>
            <w:tcBorders>
              <w:top w:val="single" w:sz="6" w:space="0" w:color="auto"/>
              <w:left w:val="single" w:sz="6" w:space="0" w:color="auto"/>
              <w:bottom w:val="single" w:sz="6" w:space="0" w:color="auto"/>
              <w:right w:val="single" w:sz="6" w:space="0" w:color="auto"/>
            </w:tcBorders>
          </w:tcPr>
          <w:p w14:paraId="45016BC8" w14:textId="77777777" w:rsidR="00F479FE" w:rsidRPr="008C4C0C" w:rsidRDefault="00F479FE" w:rsidP="0003015F">
            <w:pPr>
              <w:widowControl w:val="0"/>
              <w:autoSpaceDE w:val="0"/>
              <w:autoSpaceDN w:val="0"/>
              <w:adjustRightInd w:val="0"/>
              <w:rPr>
                <w:rFonts w:ascii="Times New Roman" w:hAnsi="Times New Roman"/>
                <w:sz w:val="22"/>
                <w:szCs w:val="22"/>
              </w:rPr>
            </w:pPr>
            <w:r w:rsidRPr="008C4C0C">
              <w:rPr>
                <w:rFonts w:ascii="Times New Roman" w:hAnsi="Times New Roman"/>
                <w:sz w:val="22"/>
                <w:szCs w:val="22"/>
              </w:rPr>
              <w:t xml:space="preserve">Дебиторская задолженность </w:t>
            </w:r>
          </w:p>
        </w:tc>
        <w:tc>
          <w:tcPr>
            <w:tcW w:w="778" w:type="dxa"/>
            <w:tcBorders>
              <w:top w:val="single" w:sz="6" w:space="0" w:color="auto"/>
              <w:left w:val="single" w:sz="6" w:space="0" w:color="auto"/>
              <w:bottom w:val="single" w:sz="6" w:space="0" w:color="auto"/>
              <w:right w:val="single" w:sz="6" w:space="0" w:color="auto"/>
            </w:tcBorders>
          </w:tcPr>
          <w:p w14:paraId="6290C32D"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669C8849"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1E254ACA"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2517" w:type="dxa"/>
            <w:gridSpan w:val="2"/>
            <w:vMerge/>
            <w:tcBorders>
              <w:left w:val="single" w:sz="6" w:space="0" w:color="auto"/>
              <w:bottom w:val="single" w:sz="6" w:space="0" w:color="auto"/>
              <w:right w:val="single" w:sz="6" w:space="0" w:color="auto"/>
            </w:tcBorders>
          </w:tcPr>
          <w:p w14:paraId="17B2DAF0"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78" w:type="dxa"/>
            <w:gridSpan w:val="3"/>
            <w:tcBorders>
              <w:top w:val="single" w:sz="4" w:space="0" w:color="auto"/>
              <w:left w:val="single" w:sz="6" w:space="0" w:color="auto"/>
              <w:bottom w:val="single" w:sz="6" w:space="0" w:color="auto"/>
              <w:right w:val="single" w:sz="6" w:space="0" w:color="auto"/>
            </w:tcBorders>
          </w:tcPr>
          <w:p w14:paraId="4385DB77" w14:textId="77777777" w:rsidR="00F479FE" w:rsidRPr="008C4C0C" w:rsidRDefault="00F479FE" w:rsidP="0003015F">
            <w:pPr>
              <w:widowControl w:val="0"/>
              <w:autoSpaceDE w:val="0"/>
              <w:autoSpaceDN w:val="0"/>
              <w:adjustRightInd w:val="0"/>
              <w:rPr>
                <w:rFonts w:ascii="Times New Roman" w:hAnsi="Times New Roman"/>
                <w:sz w:val="22"/>
                <w:szCs w:val="22"/>
              </w:rPr>
            </w:pPr>
          </w:p>
          <w:p w14:paraId="01413981"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78" w:type="dxa"/>
            <w:gridSpan w:val="2"/>
            <w:tcBorders>
              <w:top w:val="single" w:sz="4" w:space="0" w:color="auto"/>
              <w:left w:val="single" w:sz="6" w:space="0" w:color="auto"/>
              <w:bottom w:val="single" w:sz="6" w:space="0" w:color="auto"/>
              <w:right w:val="single" w:sz="6" w:space="0" w:color="auto"/>
            </w:tcBorders>
          </w:tcPr>
          <w:p w14:paraId="3E47B21A" w14:textId="77777777" w:rsidR="00F479FE" w:rsidRPr="008C4C0C" w:rsidRDefault="00F479FE" w:rsidP="0003015F">
            <w:pPr>
              <w:widowControl w:val="0"/>
              <w:autoSpaceDE w:val="0"/>
              <w:autoSpaceDN w:val="0"/>
              <w:adjustRightInd w:val="0"/>
              <w:rPr>
                <w:rFonts w:ascii="Times New Roman" w:hAnsi="Times New Roman"/>
                <w:sz w:val="22"/>
                <w:szCs w:val="22"/>
              </w:rPr>
            </w:pPr>
          </w:p>
          <w:p w14:paraId="5F8857AD"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673" w:type="dxa"/>
            <w:gridSpan w:val="2"/>
            <w:tcBorders>
              <w:top w:val="single" w:sz="4" w:space="0" w:color="auto"/>
              <w:left w:val="single" w:sz="6" w:space="0" w:color="auto"/>
              <w:bottom w:val="single" w:sz="6" w:space="0" w:color="auto"/>
              <w:right w:val="single" w:sz="6" w:space="0" w:color="auto"/>
            </w:tcBorders>
          </w:tcPr>
          <w:p w14:paraId="0C98710D" w14:textId="77777777" w:rsidR="00F479FE" w:rsidRPr="008C4C0C" w:rsidRDefault="00F479FE" w:rsidP="0003015F">
            <w:pPr>
              <w:widowControl w:val="0"/>
              <w:autoSpaceDE w:val="0"/>
              <w:autoSpaceDN w:val="0"/>
              <w:adjustRightInd w:val="0"/>
              <w:rPr>
                <w:rFonts w:ascii="Times New Roman" w:hAnsi="Times New Roman"/>
                <w:sz w:val="22"/>
                <w:szCs w:val="22"/>
              </w:rPr>
            </w:pPr>
          </w:p>
          <w:p w14:paraId="4F35B419" w14:textId="77777777" w:rsidR="00F479FE" w:rsidRPr="008C4C0C" w:rsidRDefault="00F479FE" w:rsidP="0003015F">
            <w:pPr>
              <w:widowControl w:val="0"/>
              <w:autoSpaceDE w:val="0"/>
              <w:autoSpaceDN w:val="0"/>
              <w:adjustRightInd w:val="0"/>
              <w:rPr>
                <w:rFonts w:ascii="Times New Roman" w:hAnsi="Times New Roman"/>
                <w:sz w:val="22"/>
                <w:szCs w:val="22"/>
              </w:rPr>
            </w:pPr>
          </w:p>
        </w:tc>
      </w:tr>
      <w:tr w:rsidR="00F479FE" w:rsidRPr="008C4C0C" w14:paraId="11B50E92" w14:textId="77777777" w:rsidTr="0003015F">
        <w:trPr>
          <w:gridAfter w:val="1"/>
          <w:wAfter w:w="6" w:type="dxa"/>
          <w:trHeight w:val="260"/>
        </w:trPr>
        <w:tc>
          <w:tcPr>
            <w:tcW w:w="2694" w:type="dxa"/>
            <w:tcBorders>
              <w:top w:val="single" w:sz="6" w:space="0" w:color="auto"/>
              <w:left w:val="single" w:sz="6" w:space="0" w:color="auto"/>
              <w:bottom w:val="single" w:sz="6" w:space="0" w:color="auto"/>
              <w:right w:val="single" w:sz="6" w:space="0" w:color="auto"/>
            </w:tcBorders>
          </w:tcPr>
          <w:p w14:paraId="09A4DD9C" w14:textId="77777777" w:rsidR="00F479FE" w:rsidRPr="008C4C0C" w:rsidRDefault="00F479FE" w:rsidP="0003015F">
            <w:pPr>
              <w:widowControl w:val="0"/>
              <w:autoSpaceDE w:val="0"/>
              <w:autoSpaceDN w:val="0"/>
              <w:adjustRightInd w:val="0"/>
              <w:rPr>
                <w:rFonts w:ascii="Times New Roman" w:hAnsi="Times New Roman"/>
                <w:sz w:val="22"/>
                <w:szCs w:val="22"/>
              </w:rPr>
            </w:pPr>
            <w:r w:rsidRPr="008C4C0C">
              <w:rPr>
                <w:rFonts w:ascii="Times New Roman" w:hAnsi="Times New Roman"/>
                <w:sz w:val="22"/>
                <w:szCs w:val="22"/>
              </w:rPr>
              <w:t>Денежные средства</w:t>
            </w:r>
          </w:p>
        </w:tc>
        <w:tc>
          <w:tcPr>
            <w:tcW w:w="778" w:type="dxa"/>
            <w:tcBorders>
              <w:top w:val="single" w:sz="6" w:space="0" w:color="auto"/>
              <w:left w:val="single" w:sz="6" w:space="0" w:color="auto"/>
              <w:bottom w:val="single" w:sz="6" w:space="0" w:color="auto"/>
              <w:right w:val="single" w:sz="6" w:space="0" w:color="auto"/>
            </w:tcBorders>
          </w:tcPr>
          <w:p w14:paraId="14D65608"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7DAF38C2"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46217219"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2517" w:type="dxa"/>
            <w:gridSpan w:val="2"/>
            <w:tcBorders>
              <w:top w:val="single" w:sz="6" w:space="0" w:color="auto"/>
              <w:left w:val="single" w:sz="6" w:space="0" w:color="auto"/>
              <w:bottom w:val="single" w:sz="6" w:space="0" w:color="auto"/>
              <w:right w:val="single" w:sz="6" w:space="0" w:color="auto"/>
            </w:tcBorders>
          </w:tcPr>
          <w:p w14:paraId="0C22FA3C"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78" w:type="dxa"/>
            <w:gridSpan w:val="3"/>
            <w:tcBorders>
              <w:top w:val="single" w:sz="6" w:space="0" w:color="auto"/>
              <w:left w:val="single" w:sz="6" w:space="0" w:color="auto"/>
              <w:bottom w:val="single" w:sz="6" w:space="0" w:color="auto"/>
              <w:right w:val="single" w:sz="6" w:space="0" w:color="auto"/>
            </w:tcBorders>
          </w:tcPr>
          <w:p w14:paraId="34E67869"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78" w:type="dxa"/>
            <w:gridSpan w:val="2"/>
            <w:tcBorders>
              <w:top w:val="single" w:sz="6" w:space="0" w:color="auto"/>
              <w:left w:val="single" w:sz="6" w:space="0" w:color="auto"/>
              <w:bottom w:val="single" w:sz="6" w:space="0" w:color="auto"/>
              <w:right w:val="single" w:sz="6" w:space="0" w:color="auto"/>
            </w:tcBorders>
          </w:tcPr>
          <w:p w14:paraId="08A618DC"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673" w:type="dxa"/>
            <w:gridSpan w:val="2"/>
            <w:tcBorders>
              <w:top w:val="single" w:sz="6" w:space="0" w:color="auto"/>
              <w:left w:val="single" w:sz="6" w:space="0" w:color="auto"/>
              <w:bottom w:val="single" w:sz="6" w:space="0" w:color="auto"/>
              <w:right w:val="single" w:sz="6" w:space="0" w:color="auto"/>
            </w:tcBorders>
          </w:tcPr>
          <w:p w14:paraId="671452B0" w14:textId="77777777" w:rsidR="00F479FE" w:rsidRPr="008C4C0C" w:rsidRDefault="00F479FE" w:rsidP="0003015F">
            <w:pPr>
              <w:widowControl w:val="0"/>
              <w:autoSpaceDE w:val="0"/>
              <w:autoSpaceDN w:val="0"/>
              <w:adjustRightInd w:val="0"/>
              <w:rPr>
                <w:rFonts w:ascii="Times New Roman" w:hAnsi="Times New Roman"/>
                <w:sz w:val="22"/>
                <w:szCs w:val="22"/>
              </w:rPr>
            </w:pPr>
          </w:p>
        </w:tc>
      </w:tr>
      <w:tr w:rsidR="00F479FE" w:rsidRPr="008C4C0C" w14:paraId="4AA1D199" w14:textId="77777777" w:rsidTr="0003015F">
        <w:trPr>
          <w:gridAfter w:val="1"/>
          <w:wAfter w:w="6" w:type="dxa"/>
          <w:trHeight w:val="324"/>
        </w:trPr>
        <w:tc>
          <w:tcPr>
            <w:tcW w:w="2694" w:type="dxa"/>
            <w:tcBorders>
              <w:top w:val="single" w:sz="6" w:space="0" w:color="auto"/>
              <w:left w:val="single" w:sz="6" w:space="0" w:color="auto"/>
              <w:bottom w:val="single" w:sz="6" w:space="0" w:color="auto"/>
              <w:right w:val="single" w:sz="6" w:space="0" w:color="auto"/>
            </w:tcBorders>
          </w:tcPr>
          <w:p w14:paraId="69FCA857" w14:textId="77777777" w:rsidR="00F479FE" w:rsidRPr="008C4C0C" w:rsidRDefault="00F479FE" w:rsidP="0003015F">
            <w:pPr>
              <w:widowControl w:val="0"/>
              <w:autoSpaceDE w:val="0"/>
              <w:autoSpaceDN w:val="0"/>
              <w:adjustRightInd w:val="0"/>
              <w:rPr>
                <w:rFonts w:ascii="Times New Roman" w:hAnsi="Times New Roman"/>
                <w:sz w:val="22"/>
                <w:szCs w:val="22"/>
              </w:rPr>
            </w:pPr>
            <w:r w:rsidRPr="008C4C0C">
              <w:rPr>
                <w:rFonts w:ascii="Times New Roman" w:hAnsi="Times New Roman"/>
                <w:sz w:val="22"/>
                <w:szCs w:val="22"/>
              </w:rPr>
              <w:t>Прочие текущие активы</w:t>
            </w:r>
          </w:p>
        </w:tc>
        <w:tc>
          <w:tcPr>
            <w:tcW w:w="778" w:type="dxa"/>
            <w:tcBorders>
              <w:top w:val="single" w:sz="6" w:space="0" w:color="auto"/>
              <w:left w:val="single" w:sz="6" w:space="0" w:color="auto"/>
              <w:bottom w:val="single" w:sz="6" w:space="0" w:color="auto"/>
              <w:right w:val="single" w:sz="6" w:space="0" w:color="auto"/>
            </w:tcBorders>
          </w:tcPr>
          <w:p w14:paraId="1CD2FF61"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659BE3AF"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287A9A4D"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2517" w:type="dxa"/>
            <w:gridSpan w:val="2"/>
            <w:tcBorders>
              <w:top w:val="single" w:sz="6" w:space="0" w:color="auto"/>
              <w:left w:val="single" w:sz="6" w:space="0" w:color="auto"/>
              <w:bottom w:val="single" w:sz="6" w:space="0" w:color="auto"/>
              <w:right w:val="single" w:sz="6" w:space="0" w:color="auto"/>
            </w:tcBorders>
          </w:tcPr>
          <w:p w14:paraId="027E3AC4"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78" w:type="dxa"/>
            <w:gridSpan w:val="3"/>
            <w:tcBorders>
              <w:top w:val="single" w:sz="6" w:space="0" w:color="auto"/>
              <w:left w:val="single" w:sz="6" w:space="0" w:color="auto"/>
              <w:bottom w:val="single" w:sz="6" w:space="0" w:color="auto"/>
              <w:right w:val="single" w:sz="6" w:space="0" w:color="auto"/>
            </w:tcBorders>
          </w:tcPr>
          <w:p w14:paraId="3FA12CEC"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778" w:type="dxa"/>
            <w:gridSpan w:val="2"/>
            <w:tcBorders>
              <w:top w:val="single" w:sz="6" w:space="0" w:color="auto"/>
              <w:left w:val="single" w:sz="6" w:space="0" w:color="auto"/>
              <w:bottom w:val="single" w:sz="6" w:space="0" w:color="auto"/>
              <w:right w:val="single" w:sz="6" w:space="0" w:color="auto"/>
            </w:tcBorders>
          </w:tcPr>
          <w:p w14:paraId="25452AA9" w14:textId="77777777" w:rsidR="00F479FE" w:rsidRPr="008C4C0C" w:rsidRDefault="00F479FE" w:rsidP="0003015F">
            <w:pPr>
              <w:widowControl w:val="0"/>
              <w:autoSpaceDE w:val="0"/>
              <w:autoSpaceDN w:val="0"/>
              <w:adjustRightInd w:val="0"/>
              <w:rPr>
                <w:rFonts w:ascii="Times New Roman" w:hAnsi="Times New Roman"/>
                <w:sz w:val="22"/>
                <w:szCs w:val="22"/>
              </w:rPr>
            </w:pPr>
          </w:p>
        </w:tc>
        <w:tc>
          <w:tcPr>
            <w:tcW w:w="673" w:type="dxa"/>
            <w:gridSpan w:val="2"/>
            <w:tcBorders>
              <w:top w:val="single" w:sz="6" w:space="0" w:color="auto"/>
              <w:left w:val="single" w:sz="6" w:space="0" w:color="auto"/>
              <w:bottom w:val="single" w:sz="6" w:space="0" w:color="auto"/>
              <w:right w:val="single" w:sz="6" w:space="0" w:color="auto"/>
            </w:tcBorders>
          </w:tcPr>
          <w:p w14:paraId="69826677" w14:textId="77777777" w:rsidR="00F479FE" w:rsidRPr="008C4C0C" w:rsidRDefault="00F479FE" w:rsidP="0003015F">
            <w:pPr>
              <w:widowControl w:val="0"/>
              <w:autoSpaceDE w:val="0"/>
              <w:autoSpaceDN w:val="0"/>
              <w:adjustRightInd w:val="0"/>
              <w:rPr>
                <w:rFonts w:ascii="Times New Roman" w:hAnsi="Times New Roman"/>
                <w:sz w:val="22"/>
                <w:szCs w:val="22"/>
              </w:rPr>
            </w:pPr>
          </w:p>
        </w:tc>
      </w:tr>
      <w:tr w:rsidR="00F479FE" w:rsidRPr="00AC7CD9" w14:paraId="35BBE5F6" w14:textId="77777777" w:rsidTr="0003015F">
        <w:trPr>
          <w:gridAfter w:val="1"/>
          <w:wAfter w:w="6" w:type="dxa"/>
          <w:trHeight w:val="372"/>
        </w:trPr>
        <w:tc>
          <w:tcPr>
            <w:tcW w:w="2694" w:type="dxa"/>
            <w:tcBorders>
              <w:top w:val="single" w:sz="6" w:space="0" w:color="auto"/>
              <w:left w:val="single" w:sz="6" w:space="0" w:color="auto"/>
              <w:bottom w:val="single" w:sz="6" w:space="0" w:color="auto"/>
              <w:right w:val="single" w:sz="6" w:space="0" w:color="auto"/>
            </w:tcBorders>
          </w:tcPr>
          <w:p w14:paraId="3CF2C9C7" w14:textId="77777777" w:rsidR="00F479FE" w:rsidRPr="008C4C0C" w:rsidRDefault="00F479FE" w:rsidP="0003015F">
            <w:pPr>
              <w:widowControl w:val="0"/>
              <w:autoSpaceDE w:val="0"/>
              <w:autoSpaceDN w:val="0"/>
              <w:adjustRightInd w:val="0"/>
              <w:rPr>
                <w:rFonts w:ascii="Times New Roman" w:hAnsi="Times New Roman"/>
                <w:i/>
                <w:sz w:val="22"/>
                <w:szCs w:val="22"/>
                <w:lang w:val="ru-RU"/>
              </w:rPr>
            </w:pPr>
            <w:r w:rsidRPr="008C4C0C">
              <w:rPr>
                <w:rFonts w:ascii="Times New Roman" w:hAnsi="Times New Roman"/>
                <w:i/>
                <w:sz w:val="22"/>
                <w:szCs w:val="22"/>
                <w:lang w:val="ru-RU"/>
              </w:rPr>
              <w:t>Всего по активу баланса</w:t>
            </w:r>
          </w:p>
          <w:p w14:paraId="4933A00C" w14:textId="77777777" w:rsidR="00F479FE" w:rsidRPr="008C4C0C" w:rsidRDefault="00F479FE" w:rsidP="0003015F">
            <w:pPr>
              <w:widowControl w:val="0"/>
              <w:autoSpaceDE w:val="0"/>
              <w:autoSpaceDN w:val="0"/>
              <w:adjustRightInd w:val="0"/>
              <w:rPr>
                <w:rFonts w:ascii="Times New Roman" w:hAnsi="Times New Roman"/>
                <w:sz w:val="22"/>
                <w:szCs w:val="22"/>
                <w:lang w:val="ru-RU"/>
              </w:rPr>
            </w:pPr>
            <w:r w:rsidRPr="008C4C0C">
              <w:rPr>
                <w:rFonts w:ascii="Times New Roman" w:hAnsi="Times New Roman"/>
                <w:sz w:val="22"/>
                <w:szCs w:val="22"/>
                <w:lang w:val="ru-RU"/>
              </w:rPr>
              <w:t>(</w:t>
            </w:r>
            <w:r w:rsidRPr="008C4C0C">
              <w:rPr>
                <w:rFonts w:ascii="Times New Roman" w:hAnsi="Times New Roman"/>
                <w:i/>
                <w:sz w:val="22"/>
                <w:szCs w:val="22"/>
                <w:lang w:val="ru-RU"/>
              </w:rPr>
              <w:t xml:space="preserve">разделы  </w:t>
            </w:r>
            <w:r w:rsidRPr="008C4C0C">
              <w:rPr>
                <w:rFonts w:ascii="Times New Roman" w:hAnsi="Times New Roman"/>
                <w:b/>
                <w:i/>
                <w:sz w:val="22"/>
                <w:szCs w:val="22"/>
              </w:rPr>
              <w:t>I</w:t>
            </w:r>
            <w:r w:rsidRPr="008C4C0C">
              <w:rPr>
                <w:rFonts w:ascii="Times New Roman" w:hAnsi="Times New Roman"/>
                <w:b/>
                <w:i/>
                <w:sz w:val="22"/>
                <w:szCs w:val="22"/>
                <w:lang w:val="ru-RU"/>
              </w:rPr>
              <w:t xml:space="preserve">.+ </w:t>
            </w:r>
            <w:r w:rsidRPr="008C4C0C">
              <w:rPr>
                <w:rFonts w:ascii="Times New Roman" w:hAnsi="Times New Roman"/>
                <w:b/>
                <w:i/>
                <w:sz w:val="22"/>
                <w:szCs w:val="22"/>
              </w:rPr>
              <w:t>II</w:t>
            </w:r>
            <w:r w:rsidRPr="008C4C0C">
              <w:rPr>
                <w:rFonts w:ascii="Times New Roman" w:hAnsi="Times New Roman"/>
                <w:b/>
                <w:i/>
                <w:sz w:val="22"/>
                <w:szCs w:val="22"/>
                <w:lang w:val="ru-RU"/>
              </w:rPr>
              <w:t>.)</w:t>
            </w:r>
          </w:p>
        </w:tc>
        <w:tc>
          <w:tcPr>
            <w:tcW w:w="778" w:type="dxa"/>
            <w:tcBorders>
              <w:top w:val="single" w:sz="6" w:space="0" w:color="auto"/>
              <w:left w:val="single" w:sz="6" w:space="0" w:color="auto"/>
              <w:bottom w:val="single" w:sz="6" w:space="0" w:color="auto"/>
              <w:right w:val="single" w:sz="6" w:space="0" w:color="auto"/>
            </w:tcBorders>
          </w:tcPr>
          <w:p w14:paraId="5C8FD482" w14:textId="77777777" w:rsidR="00F479FE" w:rsidRPr="008C4C0C" w:rsidRDefault="00F479FE" w:rsidP="0003015F">
            <w:pPr>
              <w:widowControl w:val="0"/>
              <w:autoSpaceDE w:val="0"/>
              <w:autoSpaceDN w:val="0"/>
              <w:adjustRightInd w:val="0"/>
              <w:rPr>
                <w:rFonts w:ascii="Times New Roman" w:hAnsi="Times New Roman"/>
                <w:sz w:val="22"/>
                <w:szCs w:val="22"/>
                <w:lang w:val="ru-RU"/>
              </w:rPr>
            </w:pPr>
          </w:p>
        </w:tc>
        <w:tc>
          <w:tcPr>
            <w:tcW w:w="737" w:type="dxa"/>
            <w:tcBorders>
              <w:top w:val="single" w:sz="6" w:space="0" w:color="auto"/>
              <w:left w:val="single" w:sz="6" w:space="0" w:color="auto"/>
              <w:bottom w:val="single" w:sz="6" w:space="0" w:color="auto"/>
              <w:right w:val="single" w:sz="6" w:space="0" w:color="auto"/>
            </w:tcBorders>
          </w:tcPr>
          <w:p w14:paraId="14D86B80" w14:textId="77777777" w:rsidR="00F479FE" w:rsidRPr="008C4C0C" w:rsidRDefault="00F479FE" w:rsidP="0003015F">
            <w:pPr>
              <w:widowControl w:val="0"/>
              <w:autoSpaceDE w:val="0"/>
              <w:autoSpaceDN w:val="0"/>
              <w:adjustRightInd w:val="0"/>
              <w:rPr>
                <w:rFonts w:ascii="Times New Roman" w:hAnsi="Times New Roman"/>
                <w:sz w:val="22"/>
                <w:szCs w:val="22"/>
                <w:lang w:val="ru-RU"/>
              </w:rPr>
            </w:pPr>
          </w:p>
        </w:tc>
        <w:tc>
          <w:tcPr>
            <w:tcW w:w="782" w:type="dxa"/>
            <w:tcBorders>
              <w:top w:val="single" w:sz="6" w:space="0" w:color="auto"/>
              <w:left w:val="single" w:sz="6" w:space="0" w:color="auto"/>
              <w:bottom w:val="single" w:sz="6" w:space="0" w:color="auto"/>
              <w:right w:val="single" w:sz="6" w:space="0" w:color="auto"/>
            </w:tcBorders>
          </w:tcPr>
          <w:p w14:paraId="4DA0D308" w14:textId="77777777" w:rsidR="00F479FE" w:rsidRPr="008C4C0C" w:rsidRDefault="00F479FE" w:rsidP="0003015F">
            <w:pPr>
              <w:widowControl w:val="0"/>
              <w:autoSpaceDE w:val="0"/>
              <w:autoSpaceDN w:val="0"/>
              <w:adjustRightInd w:val="0"/>
              <w:rPr>
                <w:rFonts w:ascii="Times New Roman" w:hAnsi="Times New Roman"/>
                <w:sz w:val="22"/>
                <w:szCs w:val="22"/>
                <w:lang w:val="ru-RU"/>
              </w:rPr>
            </w:pPr>
          </w:p>
        </w:tc>
        <w:tc>
          <w:tcPr>
            <w:tcW w:w="2517" w:type="dxa"/>
            <w:gridSpan w:val="2"/>
            <w:tcBorders>
              <w:top w:val="single" w:sz="6" w:space="0" w:color="auto"/>
              <w:left w:val="single" w:sz="6" w:space="0" w:color="auto"/>
              <w:bottom w:val="single" w:sz="6" w:space="0" w:color="auto"/>
              <w:right w:val="single" w:sz="6" w:space="0" w:color="auto"/>
            </w:tcBorders>
          </w:tcPr>
          <w:p w14:paraId="2DCCC953" w14:textId="77777777" w:rsidR="00F479FE" w:rsidRPr="008C4C0C" w:rsidRDefault="00F479FE" w:rsidP="0003015F">
            <w:pPr>
              <w:widowControl w:val="0"/>
              <w:autoSpaceDE w:val="0"/>
              <w:autoSpaceDN w:val="0"/>
              <w:adjustRightInd w:val="0"/>
              <w:rPr>
                <w:rFonts w:ascii="Times New Roman" w:hAnsi="Times New Roman"/>
                <w:i/>
                <w:sz w:val="22"/>
                <w:szCs w:val="22"/>
                <w:lang w:val="ru-RU"/>
              </w:rPr>
            </w:pPr>
            <w:r w:rsidRPr="008C4C0C">
              <w:rPr>
                <w:rFonts w:ascii="Times New Roman" w:hAnsi="Times New Roman"/>
                <w:i/>
                <w:sz w:val="22"/>
                <w:szCs w:val="22"/>
                <w:lang w:val="ru-RU"/>
              </w:rPr>
              <w:t>Всего по пассиву баланса</w:t>
            </w:r>
          </w:p>
          <w:p w14:paraId="245452D1" w14:textId="77777777" w:rsidR="00F479FE" w:rsidRPr="008C4C0C" w:rsidRDefault="00F479FE" w:rsidP="0003015F">
            <w:pPr>
              <w:widowControl w:val="0"/>
              <w:autoSpaceDE w:val="0"/>
              <w:autoSpaceDN w:val="0"/>
              <w:adjustRightInd w:val="0"/>
              <w:rPr>
                <w:rFonts w:ascii="Times New Roman" w:hAnsi="Times New Roman"/>
                <w:i/>
                <w:sz w:val="22"/>
                <w:szCs w:val="22"/>
                <w:lang w:val="ru-RU"/>
              </w:rPr>
            </w:pPr>
            <w:r w:rsidRPr="008C4C0C">
              <w:rPr>
                <w:rFonts w:ascii="Times New Roman" w:hAnsi="Times New Roman"/>
                <w:i/>
                <w:sz w:val="22"/>
                <w:szCs w:val="22"/>
                <w:lang w:val="ru-RU"/>
              </w:rPr>
              <w:t xml:space="preserve">(разделы  </w:t>
            </w:r>
            <w:r w:rsidRPr="008C4C0C">
              <w:rPr>
                <w:rFonts w:ascii="Times New Roman" w:hAnsi="Times New Roman"/>
                <w:b/>
                <w:i/>
                <w:sz w:val="22"/>
                <w:szCs w:val="22"/>
              </w:rPr>
              <w:t>I</w:t>
            </w:r>
            <w:r w:rsidRPr="008C4C0C">
              <w:rPr>
                <w:rFonts w:ascii="Times New Roman" w:hAnsi="Times New Roman"/>
                <w:b/>
                <w:i/>
                <w:sz w:val="22"/>
                <w:szCs w:val="22"/>
                <w:lang w:val="ru-RU"/>
              </w:rPr>
              <w:t xml:space="preserve">.+ </w:t>
            </w:r>
            <w:r w:rsidRPr="008C4C0C">
              <w:rPr>
                <w:rFonts w:ascii="Times New Roman" w:hAnsi="Times New Roman"/>
                <w:b/>
                <w:i/>
                <w:sz w:val="22"/>
                <w:szCs w:val="22"/>
              </w:rPr>
              <w:t>II</w:t>
            </w:r>
            <w:r w:rsidRPr="008C4C0C">
              <w:rPr>
                <w:rFonts w:ascii="Times New Roman" w:hAnsi="Times New Roman"/>
                <w:b/>
                <w:i/>
                <w:sz w:val="22"/>
                <w:szCs w:val="22"/>
                <w:lang w:val="ru-RU"/>
              </w:rPr>
              <w:t>.)</w:t>
            </w:r>
          </w:p>
        </w:tc>
        <w:tc>
          <w:tcPr>
            <w:tcW w:w="778" w:type="dxa"/>
            <w:gridSpan w:val="3"/>
            <w:tcBorders>
              <w:top w:val="single" w:sz="6" w:space="0" w:color="auto"/>
              <w:left w:val="single" w:sz="6" w:space="0" w:color="auto"/>
              <w:bottom w:val="single" w:sz="6" w:space="0" w:color="auto"/>
              <w:right w:val="single" w:sz="6" w:space="0" w:color="auto"/>
            </w:tcBorders>
          </w:tcPr>
          <w:p w14:paraId="51F9D159" w14:textId="77777777" w:rsidR="00F479FE" w:rsidRPr="008C4C0C" w:rsidRDefault="00F479FE" w:rsidP="0003015F">
            <w:pPr>
              <w:widowControl w:val="0"/>
              <w:autoSpaceDE w:val="0"/>
              <w:autoSpaceDN w:val="0"/>
              <w:adjustRightInd w:val="0"/>
              <w:rPr>
                <w:rFonts w:ascii="Times New Roman" w:hAnsi="Times New Roman"/>
                <w:sz w:val="22"/>
                <w:szCs w:val="22"/>
                <w:lang w:val="ru-RU"/>
              </w:rPr>
            </w:pPr>
          </w:p>
        </w:tc>
        <w:tc>
          <w:tcPr>
            <w:tcW w:w="778" w:type="dxa"/>
            <w:gridSpan w:val="2"/>
            <w:tcBorders>
              <w:top w:val="single" w:sz="6" w:space="0" w:color="auto"/>
              <w:left w:val="single" w:sz="6" w:space="0" w:color="auto"/>
              <w:bottom w:val="single" w:sz="6" w:space="0" w:color="auto"/>
              <w:right w:val="single" w:sz="6" w:space="0" w:color="auto"/>
            </w:tcBorders>
          </w:tcPr>
          <w:p w14:paraId="77E130B9" w14:textId="77777777" w:rsidR="00F479FE" w:rsidRPr="008C4C0C" w:rsidRDefault="00F479FE" w:rsidP="0003015F">
            <w:pPr>
              <w:widowControl w:val="0"/>
              <w:autoSpaceDE w:val="0"/>
              <w:autoSpaceDN w:val="0"/>
              <w:adjustRightInd w:val="0"/>
              <w:rPr>
                <w:rFonts w:ascii="Times New Roman" w:hAnsi="Times New Roman"/>
                <w:sz w:val="22"/>
                <w:szCs w:val="22"/>
                <w:lang w:val="ru-RU"/>
              </w:rPr>
            </w:pPr>
          </w:p>
        </w:tc>
        <w:tc>
          <w:tcPr>
            <w:tcW w:w="673" w:type="dxa"/>
            <w:gridSpan w:val="2"/>
            <w:tcBorders>
              <w:top w:val="single" w:sz="6" w:space="0" w:color="auto"/>
              <w:left w:val="single" w:sz="6" w:space="0" w:color="auto"/>
              <w:bottom w:val="single" w:sz="6" w:space="0" w:color="auto"/>
              <w:right w:val="single" w:sz="6" w:space="0" w:color="auto"/>
            </w:tcBorders>
          </w:tcPr>
          <w:p w14:paraId="151730E8" w14:textId="77777777" w:rsidR="00F479FE" w:rsidRPr="008C4C0C" w:rsidRDefault="00F479FE" w:rsidP="0003015F">
            <w:pPr>
              <w:widowControl w:val="0"/>
              <w:autoSpaceDE w:val="0"/>
              <w:autoSpaceDN w:val="0"/>
              <w:adjustRightInd w:val="0"/>
              <w:rPr>
                <w:rFonts w:ascii="Times New Roman" w:hAnsi="Times New Roman"/>
                <w:sz w:val="22"/>
                <w:szCs w:val="22"/>
                <w:lang w:val="ru-RU"/>
              </w:rPr>
            </w:pPr>
          </w:p>
        </w:tc>
      </w:tr>
    </w:tbl>
    <w:p w14:paraId="1706685C" w14:textId="77777777" w:rsidR="004B3857" w:rsidRPr="008C4C0C" w:rsidRDefault="004B3857" w:rsidP="004B3857">
      <w:pPr>
        <w:tabs>
          <w:tab w:val="left" w:pos="3600"/>
        </w:tabs>
        <w:jc w:val="center"/>
        <w:rPr>
          <w:rFonts w:ascii="Times New Roman" w:hAnsi="Times New Roman"/>
          <w:bCs/>
          <w:sz w:val="22"/>
          <w:szCs w:val="22"/>
          <w:lang w:val="ru-RU" w:eastAsia="ru-RU"/>
        </w:rPr>
      </w:pPr>
    </w:p>
    <w:p w14:paraId="071D449B" w14:textId="77777777" w:rsidR="00F479FE" w:rsidRPr="008C4C0C" w:rsidRDefault="00F479FE" w:rsidP="00F479FE">
      <w:pPr>
        <w:widowControl w:val="0"/>
        <w:autoSpaceDE w:val="0"/>
        <w:autoSpaceDN w:val="0"/>
        <w:adjustRightInd w:val="0"/>
        <w:jc w:val="center"/>
        <w:rPr>
          <w:rFonts w:ascii="Times New Roman" w:hAnsi="Times New Roman"/>
          <w:sz w:val="22"/>
          <w:szCs w:val="22"/>
          <w:lang w:val="ru-RU"/>
        </w:rPr>
      </w:pPr>
      <w:r w:rsidRPr="008C4C0C">
        <w:rPr>
          <w:rFonts w:ascii="Times New Roman" w:hAnsi="Times New Roman"/>
          <w:sz w:val="22"/>
          <w:szCs w:val="22"/>
          <w:lang w:val="ru-RU"/>
        </w:rPr>
        <w:t xml:space="preserve">ФИНАНСОВЫЙ РЕЗУЛЬТАТ </w:t>
      </w:r>
    </w:p>
    <w:p w14:paraId="08DDAD07" w14:textId="77777777" w:rsidR="00F479FE" w:rsidRPr="008C4C0C" w:rsidRDefault="00F479FE" w:rsidP="00F479FE">
      <w:pPr>
        <w:widowControl w:val="0"/>
        <w:autoSpaceDE w:val="0"/>
        <w:autoSpaceDN w:val="0"/>
        <w:adjustRightInd w:val="0"/>
        <w:rPr>
          <w:rFonts w:ascii="Times New Roman" w:hAnsi="Times New Roman"/>
          <w:sz w:val="22"/>
          <w:szCs w:val="22"/>
          <w:lang w:val="ru-RU"/>
        </w:rPr>
      </w:pPr>
      <w:r w:rsidRPr="008C4C0C">
        <w:rPr>
          <w:rFonts w:ascii="Times New Roman" w:hAnsi="Times New Roman"/>
          <w:sz w:val="22"/>
          <w:szCs w:val="22"/>
          <w:lang w:val="ru-RU"/>
        </w:rPr>
        <w:t xml:space="preserve">                                                             в тыс._______ (</w:t>
      </w:r>
      <w:r w:rsidRPr="008C4C0C">
        <w:rPr>
          <w:rFonts w:ascii="Times New Roman" w:hAnsi="Times New Roman"/>
          <w:i/>
          <w:sz w:val="22"/>
          <w:szCs w:val="22"/>
          <w:lang w:val="ru-RU"/>
        </w:rPr>
        <w:t>указать валюту</w:t>
      </w:r>
      <w:r w:rsidRPr="008C4C0C">
        <w:rPr>
          <w:rFonts w:ascii="Times New Roman" w:hAnsi="Times New Roman"/>
          <w:sz w:val="22"/>
          <w:szCs w:val="22"/>
          <w:lang w:val="ru-RU"/>
        </w:rPr>
        <w:t>)</w:t>
      </w:r>
    </w:p>
    <w:tbl>
      <w:tblPr>
        <w:tblW w:w="9767" w:type="dxa"/>
        <w:tblInd w:w="40" w:type="dxa"/>
        <w:tblLayout w:type="fixed"/>
        <w:tblCellMar>
          <w:left w:w="40" w:type="dxa"/>
          <w:right w:w="40" w:type="dxa"/>
        </w:tblCellMar>
        <w:tblLook w:val="0000" w:firstRow="0" w:lastRow="0" w:firstColumn="0" w:lastColumn="0" w:noHBand="0" w:noVBand="0"/>
      </w:tblPr>
      <w:tblGrid>
        <w:gridCol w:w="5103"/>
        <w:gridCol w:w="1720"/>
        <w:gridCol w:w="1538"/>
        <w:gridCol w:w="1406"/>
      </w:tblGrid>
      <w:tr w:rsidR="00F479FE" w:rsidRPr="008C4C0C" w14:paraId="40E38C0E" w14:textId="77777777" w:rsidTr="0003015F">
        <w:trPr>
          <w:trHeight w:val="240"/>
        </w:trPr>
        <w:tc>
          <w:tcPr>
            <w:tcW w:w="5103" w:type="dxa"/>
            <w:tcBorders>
              <w:top w:val="single" w:sz="6" w:space="0" w:color="auto"/>
              <w:left w:val="single" w:sz="6" w:space="0" w:color="auto"/>
              <w:bottom w:val="single" w:sz="6" w:space="0" w:color="auto"/>
              <w:right w:val="single" w:sz="6" w:space="0" w:color="auto"/>
            </w:tcBorders>
          </w:tcPr>
          <w:p w14:paraId="3B439A4B" w14:textId="77777777" w:rsidR="00F479FE" w:rsidRPr="008C4C0C" w:rsidRDefault="00F479FE" w:rsidP="0003015F">
            <w:pPr>
              <w:widowControl w:val="0"/>
              <w:autoSpaceDE w:val="0"/>
              <w:autoSpaceDN w:val="0"/>
              <w:adjustRightInd w:val="0"/>
              <w:jc w:val="center"/>
              <w:rPr>
                <w:rFonts w:ascii="Times New Roman" w:hAnsi="Times New Roman"/>
                <w:sz w:val="22"/>
                <w:szCs w:val="22"/>
              </w:rPr>
            </w:pPr>
            <w:r w:rsidRPr="008C4C0C">
              <w:rPr>
                <w:rFonts w:ascii="Times New Roman" w:hAnsi="Times New Roman"/>
                <w:sz w:val="22"/>
                <w:szCs w:val="22"/>
              </w:rPr>
              <w:t>Наименование</w:t>
            </w:r>
          </w:p>
        </w:tc>
        <w:tc>
          <w:tcPr>
            <w:tcW w:w="1720" w:type="dxa"/>
            <w:tcBorders>
              <w:top w:val="single" w:sz="6" w:space="0" w:color="auto"/>
              <w:left w:val="single" w:sz="6" w:space="0" w:color="auto"/>
              <w:bottom w:val="single" w:sz="6" w:space="0" w:color="auto"/>
              <w:right w:val="single" w:sz="6" w:space="0" w:color="auto"/>
            </w:tcBorders>
          </w:tcPr>
          <w:p w14:paraId="2B83044B" w14:textId="77777777" w:rsidR="00F479FE" w:rsidRPr="008C4C0C" w:rsidRDefault="00F479FE" w:rsidP="0003015F">
            <w:pPr>
              <w:widowControl w:val="0"/>
              <w:autoSpaceDE w:val="0"/>
              <w:autoSpaceDN w:val="0"/>
              <w:adjustRightInd w:val="0"/>
              <w:jc w:val="center"/>
              <w:rPr>
                <w:rFonts w:ascii="Times New Roman" w:hAnsi="Times New Roman"/>
                <w:sz w:val="22"/>
                <w:szCs w:val="22"/>
              </w:rPr>
            </w:pPr>
            <w:r w:rsidRPr="008C4C0C">
              <w:rPr>
                <w:rFonts w:ascii="Times New Roman" w:hAnsi="Times New Roman"/>
                <w:sz w:val="22"/>
                <w:szCs w:val="22"/>
              </w:rPr>
              <w:t>201</w:t>
            </w:r>
            <w:r w:rsidRPr="008C4C0C">
              <w:rPr>
                <w:rFonts w:ascii="Times New Roman" w:hAnsi="Times New Roman"/>
                <w:sz w:val="22"/>
                <w:szCs w:val="22"/>
                <w:lang w:val="ru-RU"/>
              </w:rPr>
              <w:t>7</w:t>
            </w:r>
            <w:r w:rsidRPr="008C4C0C">
              <w:rPr>
                <w:rFonts w:ascii="Times New Roman" w:hAnsi="Times New Roman"/>
                <w:sz w:val="22"/>
                <w:szCs w:val="22"/>
              </w:rPr>
              <w:t>г.</w:t>
            </w:r>
          </w:p>
        </w:tc>
        <w:tc>
          <w:tcPr>
            <w:tcW w:w="1538" w:type="dxa"/>
            <w:tcBorders>
              <w:top w:val="single" w:sz="6" w:space="0" w:color="auto"/>
              <w:left w:val="single" w:sz="6" w:space="0" w:color="auto"/>
              <w:bottom w:val="single" w:sz="6" w:space="0" w:color="auto"/>
              <w:right w:val="single" w:sz="6" w:space="0" w:color="auto"/>
            </w:tcBorders>
          </w:tcPr>
          <w:p w14:paraId="5C486AF1" w14:textId="77777777" w:rsidR="00F479FE" w:rsidRPr="008C4C0C" w:rsidRDefault="00F479FE" w:rsidP="0003015F">
            <w:pPr>
              <w:widowControl w:val="0"/>
              <w:autoSpaceDE w:val="0"/>
              <w:autoSpaceDN w:val="0"/>
              <w:adjustRightInd w:val="0"/>
              <w:jc w:val="center"/>
              <w:rPr>
                <w:rFonts w:ascii="Times New Roman" w:hAnsi="Times New Roman"/>
                <w:sz w:val="22"/>
                <w:szCs w:val="22"/>
              </w:rPr>
            </w:pPr>
            <w:r w:rsidRPr="008C4C0C">
              <w:rPr>
                <w:rFonts w:ascii="Times New Roman" w:hAnsi="Times New Roman"/>
                <w:sz w:val="22"/>
                <w:szCs w:val="22"/>
              </w:rPr>
              <w:t>201</w:t>
            </w:r>
            <w:r w:rsidRPr="008C4C0C">
              <w:rPr>
                <w:rFonts w:ascii="Times New Roman" w:hAnsi="Times New Roman"/>
                <w:sz w:val="22"/>
                <w:szCs w:val="22"/>
                <w:lang w:val="ru-RU"/>
              </w:rPr>
              <w:t>8</w:t>
            </w:r>
            <w:r w:rsidRPr="008C4C0C">
              <w:rPr>
                <w:rFonts w:ascii="Times New Roman" w:hAnsi="Times New Roman"/>
                <w:sz w:val="22"/>
                <w:szCs w:val="22"/>
              </w:rPr>
              <w:t>г.</w:t>
            </w:r>
          </w:p>
        </w:tc>
        <w:tc>
          <w:tcPr>
            <w:tcW w:w="1406" w:type="dxa"/>
            <w:tcBorders>
              <w:top w:val="single" w:sz="6" w:space="0" w:color="auto"/>
              <w:left w:val="single" w:sz="6" w:space="0" w:color="auto"/>
              <w:bottom w:val="single" w:sz="6" w:space="0" w:color="auto"/>
              <w:right w:val="single" w:sz="6" w:space="0" w:color="auto"/>
            </w:tcBorders>
          </w:tcPr>
          <w:p w14:paraId="613B7425" w14:textId="77777777" w:rsidR="00F479FE" w:rsidRPr="008C4C0C" w:rsidRDefault="00F479FE" w:rsidP="0003015F">
            <w:pPr>
              <w:widowControl w:val="0"/>
              <w:autoSpaceDE w:val="0"/>
              <w:autoSpaceDN w:val="0"/>
              <w:adjustRightInd w:val="0"/>
              <w:jc w:val="center"/>
              <w:rPr>
                <w:rFonts w:ascii="Times New Roman" w:hAnsi="Times New Roman"/>
                <w:sz w:val="22"/>
                <w:szCs w:val="22"/>
              </w:rPr>
            </w:pPr>
            <w:r w:rsidRPr="008C4C0C">
              <w:rPr>
                <w:rFonts w:ascii="Times New Roman" w:hAnsi="Times New Roman"/>
                <w:sz w:val="22"/>
                <w:szCs w:val="22"/>
              </w:rPr>
              <w:t>201</w:t>
            </w:r>
            <w:r w:rsidRPr="008C4C0C">
              <w:rPr>
                <w:rFonts w:ascii="Times New Roman" w:hAnsi="Times New Roman"/>
                <w:sz w:val="22"/>
                <w:szCs w:val="22"/>
                <w:lang w:val="ru-RU"/>
              </w:rPr>
              <w:t>9</w:t>
            </w:r>
            <w:r w:rsidRPr="008C4C0C">
              <w:rPr>
                <w:rFonts w:ascii="Times New Roman" w:hAnsi="Times New Roman"/>
                <w:sz w:val="22"/>
                <w:szCs w:val="22"/>
              </w:rPr>
              <w:t>г.</w:t>
            </w:r>
          </w:p>
        </w:tc>
      </w:tr>
      <w:tr w:rsidR="00F479FE" w:rsidRPr="008C4C0C" w14:paraId="73176BFA" w14:textId="77777777" w:rsidTr="0003015F">
        <w:trPr>
          <w:trHeight w:val="240"/>
        </w:trPr>
        <w:tc>
          <w:tcPr>
            <w:tcW w:w="5103" w:type="dxa"/>
            <w:tcBorders>
              <w:top w:val="single" w:sz="6" w:space="0" w:color="auto"/>
              <w:left w:val="single" w:sz="6" w:space="0" w:color="auto"/>
              <w:bottom w:val="single" w:sz="6" w:space="0" w:color="auto"/>
              <w:right w:val="single" w:sz="6" w:space="0" w:color="auto"/>
            </w:tcBorders>
          </w:tcPr>
          <w:p w14:paraId="7480BC0A" w14:textId="77777777" w:rsidR="00F479FE" w:rsidRPr="008C4C0C" w:rsidRDefault="00F479FE" w:rsidP="0003015F">
            <w:pPr>
              <w:widowControl w:val="0"/>
              <w:autoSpaceDE w:val="0"/>
              <w:autoSpaceDN w:val="0"/>
              <w:adjustRightInd w:val="0"/>
              <w:ind w:left="-540" w:firstLine="540"/>
              <w:rPr>
                <w:rFonts w:ascii="Times New Roman" w:hAnsi="Times New Roman"/>
                <w:sz w:val="22"/>
                <w:szCs w:val="22"/>
              </w:rPr>
            </w:pPr>
            <w:r w:rsidRPr="008C4C0C">
              <w:rPr>
                <w:rFonts w:ascii="Times New Roman" w:hAnsi="Times New Roman"/>
                <w:sz w:val="22"/>
                <w:szCs w:val="22"/>
              </w:rPr>
              <w:t>1.Чистая выручка от реализации</w:t>
            </w:r>
          </w:p>
        </w:tc>
        <w:tc>
          <w:tcPr>
            <w:tcW w:w="1720" w:type="dxa"/>
            <w:tcBorders>
              <w:top w:val="single" w:sz="6" w:space="0" w:color="auto"/>
              <w:left w:val="single" w:sz="6" w:space="0" w:color="auto"/>
              <w:bottom w:val="single" w:sz="6" w:space="0" w:color="auto"/>
              <w:right w:val="single" w:sz="6" w:space="0" w:color="auto"/>
            </w:tcBorders>
          </w:tcPr>
          <w:p w14:paraId="09BACC5D" w14:textId="77777777" w:rsidR="00F479FE" w:rsidRPr="008C4C0C" w:rsidRDefault="00F479FE" w:rsidP="0003015F">
            <w:pPr>
              <w:widowControl w:val="0"/>
              <w:autoSpaceDE w:val="0"/>
              <w:autoSpaceDN w:val="0"/>
              <w:adjustRightInd w:val="0"/>
              <w:ind w:right="-613"/>
              <w:rPr>
                <w:rFonts w:ascii="Times New Roman" w:hAnsi="Times New Roman"/>
                <w:sz w:val="22"/>
                <w:szCs w:val="22"/>
              </w:rPr>
            </w:pPr>
          </w:p>
        </w:tc>
        <w:tc>
          <w:tcPr>
            <w:tcW w:w="1538" w:type="dxa"/>
            <w:tcBorders>
              <w:top w:val="single" w:sz="6" w:space="0" w:color="auto"/>
              <w:left w:val="single" w:sz="6" w:space="0" w:color="auto"/>
              <w:bottom w:val="single" w:sz="6" w:space="0" w:color="auto"/>
              <w:right w:val="single" w:sz="6" w:space="0" w:color="auto"/>
            </w:tcBorders>
          </w:tcPr>
          <w:p w14:paraId="5E3EC1A8" w14:textId="77777777" w:rsidR="00F479FE" w:rsidRPr="008C4C0C" w:rsidRDefault="00F479FE" w:rsidP="0003015F">
            <w:pPr>
              <w:widowControl w:val="0"/>
              <w:autoSpaceDE w:val="0"/>
              <w:autoSpaceDN w:val="0"/>
              <w:adjustRightInd w:val="0"/>
              <w:ind w:right="-735"/>
              <w:rPr>
                <w:rFonts w:ascii="Times New Roman" w:hAnsi="Times New Roman"/>
                <w:sz w:val="22"/>
                <w:szCs w:val="22"/>
              </w:rPr>
            </w:pPr>
          </w:p>
        </w:tc>
        <w:tc>
          <w:tcPr>
            <w:tcW w:w="1406" w:type="dxa"/>
            <w:tcBorders>
              <w:top w:val="single" w:sz="6" w:space="0" w:color="auto"/>
              <w:left w:val="single" w:sz="6" w:space="0" w:color="auto"/>
              <w:bottom w:val="single" w:sz="6" w:space="0" w:color="auto"/>
              <w:right w:val="single" w:sz="6" w:space="0" w:color="auto"/>
            </w:tcBorders>
          </w:tcPr>
          <w:p w14:paraId="28983AE0" w14:textId="77777777" w:rsidR="00F479FE" w:rsidRPr="008C4C0C" w:rsidRDefault="00F479FE" w:rsidP="0003015F">
            <w:pPr>
              <w:widowControl w:val="0"/>
              <w:autoSpaceDE w:val="0"/>
              <w:autoSpaceDN w:val="0"/>
              <w:adjustRightInd w:val="0"/>
              <w:rPr>
                <w:rFonts w:ascii="Times New Roman" w:hAnsi="Times New Roman"/>
                <w:sz w:val="22"/>
                <w:szCs w:val="22"/>
              </w:rPr>
            </w:pPr>
          </w:p>
        </w:tc>
      </w:tr>
      <w:tr w:rsidR="00F479FE" w:rsidRPr="008C4C0C" w14:paraId="3096E82F" w14:textId="77777777" w:rsidTr="0003015F">
        <w:trPr>
          <w:trHeight w:val="288"/>
        </w:trPr>
        <w:tc>
          <w:tcPr>
            <w:tcW w:w="5103" w:type="dxa"/>
            <w:tcBorders>
              <w:top w:val="single" w:sz="6" w:space="0" w:color="auto"/>
              <w:left w:val="single" w:sz="6" w:space="0" w:color="auto"/>
              <w:right w:val="single" w:sz="6" w:space="0" w:color="auto"/>
            </w:tcBorders>
          </w:tcPr>
          <w:p w14:paraId="64965665" w14:textId="77777777" w:rsidR="00F479FE" w:rsidRPr="008C4C0C" w:rsidRDefault="00F479FE" w:rsidP="0003015F">
            <w:pPr>
              <w:widowControl w:val="0"/>
              <w:autoSpaceDE w:val="0"/>
              <w:autoSpaceDN w:val="0"/>
              <w:adjustRightInd w:val="0"/>
              <w:rPr>
                <w:rFonts w:ascii="Times New Roman" w:hAnsi="Times New Roman"/>
                <w:sz w:val="22"/>
                <w:szCs w:val="22"/>
              </w:rPr>
            </w:pPr>
            <w:r w:rsidRPr="008C4C0C">
              <w:rPr>
                <w:rFonts w:ascii="Times New Roman" w:hAnsi="Times New Roman"/>
                <w:sz w:val="22"/>
                <w:szCs w:val="22"/>
              </w:rPr>
              <w:t>2.Себестоимость реализованной продукции</w:t>
            </w:r>
          </w:p>
        </w:tc>
        <w:tc>
          <w:tcPr>
            <w:tcW w:w="1720" w:type="dxa"/>
            <w:tcBorders>
              <w:top w:val="single" w:sz="6" w:space="0" w:color="auto"/>
              <w:left w:val="single" w:sz="6" w:space="0" w:color="auto"/>
              <w:bottom w:val="nil"/>
              <w:right w:val="single" w:sz="6" w:space="0" w:color="auto"/>
            </w:tcBorders>
          </w:tcPr>
          <w:p w14:paraId="767D5534" w14:textId="77777777" w:rsidR="00F479FE" w:rsidRPr="008C4C0C" w:rsidRDefault="00F479FE" w:rsidP="0003015F">
            <w:pPr>
              <w:widowControl w:val="0"/>
              <w:autoSpaceDE w:val="0"/>
              <w:autoSpaceDN w:val="0"/>
              <w:adjustRightInd w:val="0"/>
              <w:ind w:right="-613"/>
              <w:rPr>
                <w:rFonts w:ascii="Times New Roman" w:hAnsi="Times New Roman"/>
                <w:sz w:val="22"/>
                <w:szCs w:val="22"/>
              </w:rPr>
            </w:pPr>
          </w:p>
        </w:tc>
        <w:tc>
          <w:tcPr>
            <w:tcW w:w="1538" w:type="dxa"/>
            <w:tcBorders>
              <w:top w:val="single" w:sz="6" w:space="0" w:color="auto"/>
              <w:left w:val="single" w:sz="6" w:space="0" w:color="auto"/>
              <w:bottom w:val="nil"/>
              <w:right w:val="single" w:sz="6" w:space="0" w:color="auto"/>
            </w:tcBorders>
          </w:tcPr>
          <w:p w14:paraId="413A970A" w14:textId="77777777" w:rsidR="00F479FE" w:rsidRPr="008C4C0C" w:rsidRDefault="00F479FE" w:rsidP="0003015F">
            <w:pPr>
              <w:widowControl w:val="0"/>
              <w:autoSpaceDE w:val="0"/>
              <w:autoSpaceDN w:val="0"/>
              <w:adjustRightInd w:val="0"/>
              <w:ind w:right="-735"/>
              <w:rPr>
                <w:rFonts w:ascii="Times New Roman" w:hAnsi="Times New Roman"/>
                <w:sz w:val="22"/>
                <w:szCs w:val="22"/>
              </w:rPr>
            </w:pPr>
          </w:p>
        </w:tc>
        <w:tc>
          <w:tcPr>
            <w:tcW w:w="1406" w:type="dxa"/>
            <w:tcBorders>
              <w:top w:val="single" w:sz="6" w:space="0" w:color="auto"/>
              <w:left w:val="single" w:sz="6" w:space="0" w:color="auto"/>
              <w:bottom w:val="nil"/>
              <w:right w:val="single" w:sz="6" w:space="0" w:color="auto"/>
            </w:tcBorders>
          </w:tcPr>
          <w:p w14:paraId="7FC12AE1" w14:textId="77777777" w:rsidR="00F479FE" w:rsidRPr="008C4C0C" w:rsidRDefault="00F479FE" w:rsidP="0003015F">
            <w:pPr>
              <w:widowControl w:val="0"/>
              <w:autoSpaceDE w:val="0"/>
              <w:autoSpaceDN w:val="0"/>
              <w:adjustRightInd w:val="0"/>
              <w:rPr>
                <w:rFonts w:ascii="Times New Roman" w:hAnsi="Times New Roman"/>
                <w:sz w:val="22"/>
                <w:szCs w:val="22"/>
              </w:rPr>
            </w:pPr>
          </w:p>
        </w:tc>
      </w:tr>
      <w:tr w:rsidR="00F479FE" w:rsidRPr="008C4C0C" w14:paraId="52121307" w14:textId="77777777" w:rsidTr="0003015F">
        <w:trPr>
          <w:trHeight w:val="246"/>
        </w:trPr>
        <w:tc>
          <w:tcPr>
            <w:tcW w:w="5103" w:type="dxa"/>
            <w:tcBorders>
              <w:top w:val="single" w:sz="6" w:space="0" w:color="auto"/>
              <w:left w:val="single" w:sz="6" w:space="0" w:color="auto"/>
              <w:bottom w:val="single" w:sz="6" w:space="0" w:color="auto"/>
              <w:right w:val="single" w:sz="6" w:space="0" w:color="auto"/>
            </w:tcBorders>
          </w:tcPr>
          <w:p w14:paraId="28562306" w14:textId="77777777" w:rsidR="00F479FE" w:rsidRPr="008C4C0C" w:rsidRDefault="00F479FE" w:rsidP="0003015F">
            <w:pPr>
              <w:widowControl w:val="0"/>
              <w:autoSpaceDE w:val="0"/>
              <w:autoSpaceDN w:val="0"/>
              <w:adjustRightInd w:val="0"/>
              <w:rPr>
                <w:rFonts w:ascii="Times New Roman" w:hAnsi="Times New Roman"/>
                <w:sz w:val="22"/>
                <w:szCs w:val="22"/>
              </w:rPr>
            </w:pPr>
            <w:r w:rsidRPr="008C4C0C">
              <w:rPr>
                <w:rFonts w:ascii="Times New Roman" w:hAnsi="Times New Roman"/>
                <w:sz w:val="22"/>
                <w:szCs w:val="22"/>
              </w:rPr>
              <w:t>4. Административные расходы</w:t>
            </w:r>
          </w:p>
        </w:tc>
        <w:tc>
          <w:tcPr>
            <w:tcW w:w="1720" w:type="dxa"/>
            <w:tcBorders>
              <w:top w:val="single" w:sz="6" w:space="0" w:color="auto"/>
              <w:left w:val="single" w:sz="6" w:space="0" w:color="auto"/>
              <w:bottom w:val="single" w:sz="6" w:space="0" w:color="auto"/>
              <w:right w:val="single" w:sz="6" w:space="0" w:color="auto"/>
            </w:tcBorders>
          </w:tcPr>
          <w:p w14:paraId="0B8A6FC1" w14:textId="77777777" w:rsidR="00F479FE" w:rsidRPr="008C4C0C" w:rsidRDefault="00F479FE" w:rsidP="0003015F">
            <w:pPr>
              <w:widowControl w:val="0"/>
              <w:autoSpaceDE w:val="0"/>
              <w:autoSpaceDN w:val="0"/>
              <w:adjustRightInd w:val="0"/>
              <w:ind w:right="-613"/>
              <w:rPr>
                <w:rFonts w:ascii="Times New Roman" w:hAnsi="Times New Roman"/>
                <w:sz w:val="22"/>
                <w:szCs w:val="22"/>
              </w:rPr>
            </w:pPr>
          </w:p>
        </w:tc>
        <w:tc>
          <w:tcPr>
            <w:tcW w:w="1538" w:type="dxa"/>
            <w:tcBorders>
              <w:top w:val="single" w:sz="6" w:space="0" w:color="auto"/>
              <w:left w:val="single" w:sz="6" w:space="0" w:color="auto"/>
              <w:bottom w:val="single" w:sz="6" w:space="0" w:color="auto"/>
              <w:right w:val="single" w:sz="6" w:space="0" w:color="auto"/>
            </w:tcBorders>
          </w:tcPr>
          <w:p w14:paraId="58EDF908" w14:textId="77777777" w:rsidR="00F479FE" w:rsidRPr="008C4C0C" w:rsidRDefault="00F479FE" w:rsidP="0003015F">
            <w:pPr>
              <w:widowControl w:val="0"/>
              <w:autoSpaceDE w:val="0"/>
              <w:autoSpaceDN w:val="0"/>
              <w:adjustRightInd w:val="0"/>
              <w:ind w:right="-735"/>
              <w:rPr>
                <w:rFonts w:ascii="Times New Roman" w:hAnsi="Times New Roman"/>
                <w:sz w:val="22"/>
                <w:szCs w:val="22"/>
              </w:rPr>
            </w:pPr>
          </w:p>
        </w:tc>
        <w:tc>
          <w:tcPr>
            <w:tcW w:w="1406" w:type="dxa"/>
            <w:tcBorders>
              <w:top w:val="single" w:sz="6" w:space="0" w:color="auto"/>
              <w:left w:val="single" w:sz="6" w:space="0" w:color="auto"/>
              <w:bottom w:val="single" w:sz="6" w:space="0" w:color="auto"/>
              <w:right w:val="single" w:sz="6" w:space="0" w:color="auto"/>
            </w:tcBorders>
          </w:tcPr>
          <w:p w14:paraId="3C779168" w14:textId="77777777" w:rsidR="00F479FE" w:rsidRPr="008C4C0C" w:rsidRDefault="00F479FE" w:rsidP="0003015F">
            <w:pPr>
              <w:widowControl w:val="0"/>
              <w:autoSpaceDE w:val="0"/>
              <w:autoSpaceDN w:val="0"/>
              <w:adjustRightInd w:val="0"/>
              <w:rPr>
                <w:rFonts w:ascii="Times New Roman" w:hAnsi="Times New Roman"/>
                <w:sz w:val="22"/>
                <w:szCs w:val="22"/>
              </w:rPr>
            </w:pPr>
          </w:p>
        </w:tc>
      </w:tr>
      <w:tr w:rsidR="00F479FE" w:rsidRPr="008C4C0C" w14:paraId="4515C441" w14:textId="77777777" w:rsidTr="0003015F">
        <w:trPr>
          <w:trHeight w:val="296"/>
        </w:trPr>
        <w:tc>
          <w:tcPr>
            <w:tcW w:w="5103" w:type="dxa"/>
            <w:tcBorders>
              <w:top w:val="single" w:sz="6" w:space="0" w:color="auto"/>
              <w:left w:val="single" w:sz="6" w:space="0" w:color="auto"/>
              <w:bottom w:val="single" w:sz="6" w:space="0" w:color="auto"/>
              <w:right w:val="single" w:sz="6" w:space="0" w:color="auto"/>
            </w:tcBorders>
          </w:tcPr>
          <w:p w14:paraId="1A70E1FD" w14:textId="77777777" w:rsidR="00F479FE" w:rsidRPr="008C4C0C" w:rsidRDefault="00F479FE" w:rsidP="0003015F">
            <w:pPr>
              <w:widowControl w:val="0"/>
              <w:autoSpaceDE w:val="0"/>
              <w:autoSpaceDN w:val="0"/>
              <w:adjustRightInd w:val="0"/>
              <w:rPr>
                <w:rFonts w:ascii="Times New Roman" w:hAnsi="Times New Roman"/>
                <w:sz w:val="22"/>
                <w:szCs w:val="22"/>
              </w:rPr>
            </w:pPr>
            <w:r w:rsidRPr="008C4C0C">
              <w:rPr>
                <w:rFonts w:ascii="Times New Roman" w:hAnsi="Times New Roman"/>
                <w:sz w:val="22"/>
                <w:szCs w:val="22"/>
              </w:rPr>
              <w:t>5.Прочие расходы</w:t>
            </w:r>
          </w:p>
        </w:tc>
        <w:tc>
          <w:tcPr>
            <w:tcW w:w="1720" w:type="dxa"/>
            <w:tcBorders>
              <w:top w:val="single" w:sz="6" w:space="0" w:color="auto"/>
              <w:left w:val="single" w:sz="6" w:space="0" w:color="auto"/>
              <w:bottom w:val="single" w:sz="6" w:space="0" w:color="auto"/>
              <w:right w:val="single" w:sz="6" w:space="0" w:color="auto"/>
            </w:tcBorders>
          </w:tcPr>
          <w:p w14:paraId="779A76B5" w14:textId="77777777" w:rsidR="00F479FE" w:rsidRPr="008C4C0C" w:rsidRDefault="00F479FE" w:rsidP="0003015F">
            <w:pPr>
              <w:widowControl w:val="0"/>
              <w:autoSpaceDE w:val="0"/>
              <w:autoSpaceDN w:val="0"/>
              <w:adjustRightInd w:val="0"/>
              <w:ind w:right="-613"/>
              <w:rPr>
                <w:rFonts w:ascii="Times New Roman" w:hAnsi="Times New Roman"/>
                <w:sz w:val="22"/>
                <w:szCs w:val="22"/>
              </w:rPr>
            </w:pPr>
          </w:p>
        </w:tc>
        <w:tc>
          <w:tcPr>
            <w:tcW w:w="1538" w:type="dxa"/>
            <w:tcBorders>
              <w:top w:val="single" w:sz="6" w:space="0" w:color="auto"/>
              <w:left w:val="single" w:sz="6" w:space="0" w:color="auto"/>
              <w:bottom w:val="single" w:sz="6" w:space="0" w:color="auto"/>
              <w:right w:val="single" w:sz="6" w:space="0" w:color="auto"/>
            </w:tcBorders>
          </w:tcPr>
          <w:p w14:paraId="7BC8E8C0" w14:textId="77777777" w:rsidR="00F479FE" w:rsidRPr="008C4C0C" w:rsidRDefault="00F479FE" w:rsidP="0003015F">
            <w:pPr>
              <w:widowControl w:val="0"/>
              <w:autoSpaceDE w:val="0"/>
              <w:autoSpaceDN w:val="0"/>
              <w:adjustRightInd w:val="0"/>
              <w:ind w:right="-735"/>
              <w:rPr>
                <w:rFonts w:ascii="Times New Roman" w:hAnsi="Times New Roman"/>
                <w:sz w:val="22"/>
                <w:szCs w:val="22"/>
              </w:rPr>
            </w:pPr>
          </w:p>
        </w:tc>
        <w:tc>
          <w:tcPr>
            <w:tcW w:w="1406" w:type="dxa"/>
            <w:tcBorders>
              <w:top w:val="single" w:sz="6" w:space="0" w:color="auto"/>
              <w:left w:val="single" w:sz="6" w:space="0" w:color="auto"/>
              <w:bottom w:val="single" w:sz="6" w:space="0" w:color="auto"/>
              <w:right w:val="single" w:sz="6" w:space="0" w:color="auto"/>
            </w:tcBorders>
          </w:tcPr>
          <w:p w14:paraId="6595F646" w14:textId="77777777" w:rsidR="00F479FE" w:rsidRPr="008C4C0C" w:rsidRDefault="00F479FE" w:rsidP="0003015F">
            <w:pPr>
              <w:widowControl w:val="0"/>
              <w:autoSpaceDE w:val="0"/>
              <w:autoSpaceDN w:val="0"/>
              <w:adjustRightInd w:val="0"/>
              <w:rPr>
                <w:rFonts w:ascii="Times New Roman" w:hAnsi="Times New Roman"/>
                <w:sz w:val="22"/>
                <w:szCs w:val="22"/>
              </w:rPr>
            </w:pPr>
          </w:p>
        </w:tc>
      </w:tr>
      <w:tr w:rsidR="00F479FE" w:rsidRPr="008C4C0C" w14:paraId="7BA4210F" w14:textId="77777777" w:rsidTr="0003015F">
        <w:trPr>
          <w:trHeight w:val="317"/>
        </w:trPr>
        <w:tc>
          <w:tcPr>
            <w:tcW w:w="5103" w:type="dxa"/>
            <w:tcBorders>
              <w:top w:val="single" w:sz="6" w:space="0" w:color="auto"/>
              <w:left w:val="single" w:sz="6" w:space="0" w:color="auto"/>
              <w:bottom w:val="single" w:sz="4" w:space="0" w:color="auto"/>
              <w:right w:val="single" w:sz="6" w:space="0" w:color="auto"/>
            </w:tcBorders>
          </w:tcPr>
          <w:p w14:paraId="6F16CFDF" w14:textId="77777777" w:rsidR="00F479FE" w:rsidRPr="008C4C0C" w:rsidRDefault="00F479FE" w:rsidP="0003015F">
            <w:pPr>
              <w:widowControl w:val="0"/>
              <w:autoSpaceDE w:val="0"/>
              <w:autoSpaceDN w:val="0"/>
              <w:adjustRightInd w:val="0"/>
              <w:rPr>
                <w:rFonts w:ascii="Times New Roman" w:hAnsi="Times New Roman"/>
                <w:sz w:val="22"/>
                <w:szCs w:val="22"/>
              </w:rPr>
            </w:pPr>
            <w:r w:rsidRPr="008C4C0C">
              <w:rPr>
                <w:rFonts w:ascii="Times New Roman" w:hAnsi="Times New Roman"/>
                <w:sz w:val="22"/>
                <w:szCs w:val="22"/>
              </w:rPr>
              <w:t>6. Прочие доходы</w:t>
            </w:r>
          </w:p>
        </w:tc>
        <w:tc>
          <w:tcPr>
            <w:tcW w:w="1720" w:type="dxa"/>
            <w:tcBorders>
              <w:top w:val="single" w:sz="6" w:space="0" w:color="auto"/>
              <w:left w:val="single" w:sz="6" w:space="0" w:color="auto"/>
              <w:bottom w:val="single" w:sz="4" w:space="0" w:color="auto"/>
              <w:right w:val="single" w:sz="6" w:space="0" w:color="auto"/>
            </w:tcBorders>
          </w:tcPr>
          <w:p w14:paraId="59318B2E" w14:textId="77777777" w:rsidR="00F479FE" w:rsidRPr="008C4C0C" w:rsidRDefault="00F479FE" w:rsidP="0003015F">
            <w:pPr>
              <w:widowControl w:val="0"/>
              <w:autoSpaceDE w:val="0"/>
              <w:autoSpaceDN w:val="0"/>
              <w:adjustRightInd w:val="0"/>
              <w:ind w:right="-613"/>
              <w:rPr>
                <w:rFonts w:ascii="Times New Roman" w:hAnsi="Times New Roman"/>
                <w:sz w:val="22"/>
                <w:szCs w:val="22"/>
              </w:rPr>
            </w:pPr>
          </w:p>
        </w:tc>
        <w:tc>
          <w:tcPr>
            <w:tcW w:w="1538" w:type="dxa"/>
            <w:tcBorders>
              <w:top w:val="single" w:sz="6" w:space="0" w:color="auto"/>
              <w:left w:val="single" w:sz="6" w:space="0" w:color="auto"/>
              <w:bottom w:val="single" w:sz="4" w:space="0" w:color="auto"/>
              <w:right w:val="single" w:sz="6" w:space="0" w:color="auto"/>
            </w:tcBorders>
          </w:tcPr>
          <w:p w14:paraId="5CB55693" w14:textId="77777777" w:rsidR="00F479FE" w:rsidRPr="008C4C0C" w:rsidRDefault="00F479FE" w:rsidP="0003015F">
            <w:pPr>
              <w:widowControl w:val="0"/>
              <w:autoSpaceDE w:val="0"/>
              <w:autoSpaceDN w:val="0"/>
              <w:adjustRightInd w:val="0"/>
              <w:ind w:right="-735"/>
              <w:rPr>
                <w:rFonts w:ascii="Times New Roman" w:hAnsi="Times New Roman"/>
                <w:sz w:val="22"/>
                <w:szCs w:val="22"/>
              </w:rPr>
            </w:pPr>
          </w:p>
        </w:tc>
        <w:tc>
          <w:tcPr>
            <w:tcW w:w="1406" w:type="dxa"/>
            <w:tcBorders>
              <w:top w:val="single" w:sz="6" w:space="0" w:color="auto"/>
              <w:left w:val="single" w:sz="6" w:space="0" w:color="auto"/>
              <w:bottom w:val="single" w:sz="4" w:space="0" w:color="auto"/>
              <w:right w:val="single" w:sz="6" w:space="0" w:color="auto"/>
            </w:tcBorders>
          </w:tcPr>
          <w:p w14:paraId="33C730B3" w14:textId="77777777" w:rsidR="00F479FE" w:rsidRPr="008C4C0C" w:rsidRDefault="00F479FE" w:rsidP="0003015F">
            <w:pPr>
              <w:widowControl w:val="0"/>
              <w:autoSpaceDE w:val="0"/>
              <w:autoSpaceDN w:val="0"/>
              <w:adjustRightInd w:val="0"/>
              <w:rPr>
                <w:rFonts w:ascii="Times New Roman" w:hAnsi="Times New Roman"/>
                <w:sz w:val="22"/>
                <w:szCs w:val="22"/>
              </w:rPr>
            </w:pPr>
          </w:p>
        </w:tc>
      </w:tr>
      <w:tr w:rsidR="00F479FE" w:rsidRPr="00AC7CD9" w14:paraId="3358F9B2" w14:textId="77777777" w:rsidTr="0003015F">
        <w:trPr>
          <w:trHeight w:val="265"/>
        </w:trPr>
        <w:tc>
          <w:tcPr>
            <w:tcW w:w="5103" w:type="dxa"/>
            <w:tcBorders>
              <w:top w:val="single" w:sz="4" w:space="0" w:color="auto"/>
              <w:left w:val="single" w:sz="6" w:space="0" w:color="auto"/>
              <w:bottom w:val="single" w:sz="6" w:space="0" w:color="auto"/>
              <w:right w:val="single" w:sz="6" w:space="0" w:color="auto"/>
            </w:tcBorders>
          </w:tcPr>
          <w:p w14:paraId="62953B14" w14:textId="77777777" w:rsidR="00F479FE" w:rsidRPr="008C4C0C" w:rsidRDefault="00F479FE" w:rsidP="0003015F">
            <w:pPr>
              <w:widowControl w:val="0"/>
              <w:autoSpaceDE w:val="0"/>
              <w:autoSpaceDN w:val="0"/>
              <w:adjustRightInd w:val="0"/>
              <w:rPr>
                <w:rFonts w:ascii="Times New Roman" w:hAnsi="Times New Roman"/>
                <w:sz w:val="22"/>
                <w:szCs w:val="22"/>
                <w:lang w:val="ru-RU"/>
              </w:rPr>
            </w:pPr>
            <w:r w:rsidRPr="008C4C0C">
              <w:rPr>
                <w:rFonts w:ascii="Times New Roman" w:hAnsi="Times New Roman"/>
                <w:sz w:val="22"/>
                <w:szCs w:val="22"/>
                <w:lang w:val="ru-RU"/>
              </w:rPr>
              <w:t>7. Прибыль до уплаты налога на доход</w:t>
            </w:r>
          </w:p>
        </w:tc>
        <w:tc>
          <w:tcPr>
            <w:tcW w:w="1720" w:type="dxa"/>
            <w:tcBorders>
              <w:top w:val="single" w:sz="4" w:space="0" w:color="auto"/>
              <w:left w:val="single" w:sz="6" w:space="0" w:color="auto"/>
              <w:bottom w:val="single" w:sz="6" w:space="0" w:color="auto"/>
              <w:right w:val="single" w:sz="6" w:space="0" w:color="auto"/>
            </w:tcBorders>
          </w:tcPr>
          <w:p w14:paraId="12084735" w14:textId="77777777" w:rsidR="00F479FE" w:rsidRPr="008C4C0C" w:rsidRDefault="00F479FE" w:rsidP="0003015F">
            <w:pPr>
              <w:widowControl w:val="0"/>
              <w:autoSpaceDE w:val="0"/>
              <w:autoSpaceDN w:val="0"/>
              <w:adjustRightInd w:val="0"/>
              <w:ind w:right="-613"/>
              <w:rPr>
                <w:rFonts w:ascii="Times New Roman" w:hAnsi="Times New Roman"/>
                <w:sz w:val="22"/>
                <w:szCs w:val="22"/>
                <w:lang w:val="ru-RU"/>
              </w:rPr>
            </w:pPr>
          </w:p>
        </w:tc>
        <w:tc>
          <w:tcPr>
            <w:tcW w:w="1538" w:type="dxa"/>
            <w:tcBorders>
              <w:top w:val="single" w:sz="4" w:space="0" w:color="auto"/>
              <w:left w:val="single" w:sz="6" w:space="0" w:color="auto"/>
              <w:bottom w:val="single" w:sz="6" w:space="0" w:color="auto"/>
              <w:right w:val="single" w:sz="6" w:space="0" w:color="auto"/>
            </w:tcBorders>
          </w:tcPr>
          <w:p w14:paraId="62A08708" w14:textId="77777777" w:rsidR="00F479FE" w:rsidRPr="008C4C0C" w:rsidRDefault="00F479FE" w:rsidP="0003015F">
            <w:pPr>
              <w:widowControl w:val="0"/>
              <w:autoSpaceDE w:val="0"/>
              <w:autoSpaceDN w:val="0"/>
              <w:adjustRightInd w:val="0"/>
              <w:ind w:right="-735"/>
              <w:rPr>
                <w:rFonts w:ascii="Times New Roman" w:hAnsi="Times New Roman"/>
                <w:sz w:val="22"/>
                <w:szCs w:val="22"/>
                <w:lang w:val="ru-RU"/>
              </w:rPr>
            </w:pPr>
          </w:p>
        </w:tc>
        <w:tc>
          <w:tcPr>
            <w:tcW w:w="1406" w:type="dxa"/>
            <w:tcBorders>
              <w:top w:val="single" w:sz="4" w:space="0" w:color="auto"/>
              <w:left w:val="single" w:sz="6" w:space="0" w:color="auto"/>
              <w:bottom w:val="single" w:sz="6" w:space="0" w:color="auto"/>
              <w:right w:val="single" w:sz="6" w:space="0" w:color="auto"/>
            </w:tcBorders>
          </w:tcPr>
          <w:p w14:paraId="43692263" w14:textId="77777777" w:rsidR="00F479FE" w:rsidRPr="008C4C0C" w:rsidRDefault="00F479FE" w:rsidP="0003015F">
            <w:pPr>
              <w:widowControl w:val="0"/>
              <w:autoSpaceDE w:val="0"/>
              <w:autoSpaceDN w:val="0"/>
              <w:adjustRightInd w:val="0"/>
              <w:rPr>
                <w:rFonts w:ascii="Times New Roman" w:hAnsi="Times New Roman"/>
                <w:sz w:val="22"/>
                <w:szCs w:val="22"/>
                <w:lang w:val="ru-RU"/>
              </w:rPr>
            </w:pPr>
          </w:p>
        </w:tc>
      </w:tr>
      <w:tr w:rsidR="00F479FE" w:rsidRPr="008C4C0C" w14:paraId="50ABF39D" w14:textId="77777777" w:rsidTr="0003015F">
        <w:trPr>
          <w:trHeight w:val="292"/>
        </w:trPr>
        <w:tc>
          <w:tcPr>
            <w:tcW w:w="5103" w:type="dxa"/>
            <w:tcBorders>
              <w:top w:val="single" w:sz="6" w:space="0" w:color="auto"/>
              <w:left w:val="single" w:sz="6" w:space="0" w:color="auto"/>
              <w:bottom w:val="single" w:sz="4" w:space="0" w:color="auto"/>
              <w:right w:val="single" w:sz="6" w:space="0" w:color="auto"/>
            </w:tcBorders>
          </w:tcPr>
          <w:p w14:paraId="776FF14F" w14:textId="77777777" w:rsidR="00F479FE" w:rsidRPr="008C4C0C" w:rsidRDefault="00F479FE" w:rsidP="0003015F">
            <w:pPr>
              <w:widowControl w:val="0"/>
              <w:autoSpaceDE w:val="0"/>
              <w:autoSpaceDN w:val="0"/>
              <w:adjustRightInd w:val="0"/>
              <w:rPr>
                <w:rFonts w:ascii="Times New Roman" w:hAnsi="Times New Roman"/>
                <w:sz w:val="22"/>
                <w:szCs w:val="22"/>
              </w:rPr>
            </w:pPr>
            <w:r w:rsidRPr="008C4C0C">
              <w:rPr>
                <w:rFonts w:ascii="Times New Roman" w:hAnsi="Times New Roman"/>
                <w:sz w:val="22"/>
                <w:szCs w:val="22"/>
              </w:rPr>
              <w:t>8. Налог на доход</w:t>
            </w:r>
          </w:p>
        </w:tc>
        <w:tc>
          <w:tcPr>
            <w:tcW w:w="1720" w:type="dxa"/>
            <w:tcBorders>
              <w:top w:val="single" w:sz="6" w:space="0" w:color="auto"/>
              <w:left w:val="single" w:sz="6" w:space="0" w:color="auto"/>
              <w:bottom w:val="single" w:sz="4" w:space="0" w:color="auto"/>
              <w:right w:val="single" w:sz="6" w:space="0" w:color="auto"/>
            </w:tcBorders>
          </w:tcPr>
          <w:p w14:paraId="1C896720" w14:textId="77777777" w:rsidR="00F479FE" w:rsidRPr="008C4C0C" w:rsidRDefault="00F479FE" w:rsidP="0003015F">
            <w:pPr>
              <w:widowControl w:val="0"/>
              <w:autoSpaceDE w:val="0"/>
              <w:autoSpaceDN w:val="0"/>
              <w:adjustRightInd w:val="0"/>
              <w:ind w:right="-613"/>
              <w:rPr>
                <w:rFonts w:ascii="Times New Roman" w:hAnsi="Times New Roman"/>
                <w:sz w:val="22"/>
                <w:szCs w:val="22"/>
              </w:rPr>
            </w:pPr>
          </w:p>
        </w:tc>
        <w:tc>
          <w:tcPr>
            <w:tcW w:w="1538" w:type="dxa"/>
            <w:tcBorders>
              <w:top w:val="single" w:sz="6" w:space="0" w:color="auto"/>
              <w:left w:val="single" w:sz="6" w:space="0" w:color="auto"/>
              <w:bottom w:val="single" w:sz="4" w:space="0" w:color="auto"/>
              <w:right w:val="single" w:sz="6" w:space="0" w:color="auto"/>
            </w:tcBorders>
          </w:tcPr>
          <w:p w14:paraId="5E46012D" w14:textId="77777777" w:rsidR="00F479FE" w:rsidRPr="008C4C0C" w:rsidRDefault="00F479FE" w:rsidP="0003015F">
            <w:pPr>
              <w:widowControl w:val="0"/>
              <w:autoSpaceDE w:val="0"/>
              <w:autoSpaceDN w:val="0"/>
              <w:adjustRightInd w:val="0"/>
              <w:ind w:right="-735"/>
              <w:rPr>
                <w:rFonts w:ascii="Times New Roman" w:hAnsi="Times New Roman"/>
                <w:sz w:val="22"/>
                <w:szCs w:val="22"/>
              </w:rPr>
            </w:pPr>
          </w:p>
        </w:tc>
        <w:tc>
          <w:tcPr>
            <w:tcW w:w="1406" w:type="dxa"/>
            <w:tcBorders>
              <w:top w:val="single" w:sz="6" w:space="0" w:color="auto"/>
              <w:left w:val="single" w:sz="6" w:space="0" w:color="auto"/>
              <w:bottom w:val="single" w:sz="4" w:space="0" w:color="auto"/>
              <w:right w:val="single" w:sz="6" w:space="0" w:color="auto"/>
            </w:tcBorders>
          </w:tcPr>
          <w:p w14:paraId="3EA81149" w14:textId="77777777" w:rsidR="00F479FE" w:rsidRPr="008C4C0C" w:rsidRDefault="00F479FE" w:rsidP="0003015F">
            <w:pPr>
              <w:widowControl w:val="0"/>
              <w:autoSpaceDE w:val="0"/>
              <w:autoSpaceDN w:val="0"/>
              <w:adjustRightInd w:val="0"/>
              <w:rPr>
                <w:rFonts w:ascii="Times New Roman" w:hAnsi="Times New Roman"/>
                <w:sz w:val="22"/>
                <w:szCs w:val="22"/>
              </w:rPr>
            </w:pPr>
          </w:p>
        </w:tc>
      </w:tr>
      <w:tr w:rsidR="00F479FE" w:rsidRPr="008C4C0C" w14:paraId="1D0FBD9E" w14:textId="77777777" w:rsidTr="0003015F">
        <w:trPr>
          <w:trHeight w:val="363"/>
        </w:trPr>
        <w:tc>
          <w:tcPr>
            <w:tcW w:w="5103" w:type="dxa"/>
            <w:tcBorders>
              <w:top w:val="single" w:sz="4" w:space="0" w:color="auto"/>
              <w:left w:val="single" w:sz="6" w:space="0" w:color="auto"/>
              <w:bottom w:val="single" w:sz="6" w:space="0" w:color="auto"/>
              <w:right w:val="single" w:sz="6" w:space="0" w:color="auto"/>
            </w:tcBorders>
          </w:tcPr>
          <w:p w14:paraId="6FAD9C8F" w14:textId="77777777" w:rsidR="00F479FE" w:rsidRPr="008C4C0C" w:rsidRDefault="00F479FE" w:rsidP="0003015F">
            <w:pPr>
              <w:widowControl w:val="0"/>
              <w:autoSpaceDE w:val="0"/>
              <w:autoSpaceDN w:val="0"/>
              <w:adjustRightInd w:val="0"/>
              <w:rPr>
                <w:rFonts w:ascii="Times New Roman" w:hAnsi="Times New Roman"/>
                <w:sz w:val="22"/>
                <w:szCs w:val="22"/>
              </w:rPr>
            </w:pPr>
            <w:r w:rsidRPr="008C4C0C">
              <w:rPr>
                <w:rFonts w:ascii="Times New Roman" w:hAnsi="Times New Roman"/>
                <w:sz w:val="22"/>
                <w:szCs w:val="22"/>
              </w:rPr>
              <w:t>9. Прибыль (убыток)</w:t>
            </w:r>
          </w:p>
        </w:tc>
        <w:tc>
          <w:tcPr>
            <w:tcW w:w="1720" w:type="dxa"/>
            <w:tcBorders>
              <w:top w:val="single" w:sz="4" w:space="0" w:color="auto"/>
              <w:left w:val="single" w:sz="6" w:space="0" w:color="auto"/>
              <w:bottom w:val="single" w:sz="6" w:space="0" w:color="auto"/>
              <w:right w:val="single" w:sz="6" w:space="0" w:color="auto"/>
            </w:tcBorders>
          </w:tcPr>
          <w:p w14:paraId="725C0193" w14:textId="77777777" w:rsidR="00F479FE" w:rsidRPr="008C4C0C" w:rsidRDefault="00F479FE" w:rsidP="0003015F">
            <w:pPr>
              <w:widowControl w:val="0"/>
              <w:autoSpaceDE w:val="0"/>
              <w:autoSpaceDN w:val="0"/>
              <w:adjustRightInd w:val="0"/>
              <w:ind w:right="-613"/>
              <w:rPr>
                <w:rFonts w:ascii="Times New Roman" w:hAnsi="Times New Roman"/>
                <w:sz w:val="22"/>
                <w:szCs w:val="22"/>
              </w:rPr>
            </w:pPr>
          </w:p>
        </w:tc>
        <w:tc>
          <w:tcPr>
            <w:tcW w:w="1538" w:type="dxa"/>
            <w:tcBorders>
              <w:top w:val="single" w:sz="4" w:space="0" w:color="auto"/>
              <w:left w:val="single" w:sz="6" w:space="0" w:color="auto"/>
              <w:bottom w:val="single" w:sz="6" w:space="0" w:color="auto"/>
              <w:right w:val="single" w:sz="6" w:space="0" w:color="auto"/>
            </w:tcBorders>
          </w:tcPr>
          <w:p w14:paraId="4EB54655" w14:textId="77777777" w:rsidR="00F479FE" w:rsidRPr="008C4C0C" w:rsidRDefault="00F479FE" w:rsidP="0003015F">
            <w:pPr>
              <w:widowControl w:val="0"/>
              <w:autoSpaceDE w:val="0"/>
              <w:autoSpaceDN w:val="0"/>
              <w:adjustRightInd w:val="0"/>
              <w:ind w:right="-735"/>
              <w:rPr>
                <w:rFonts w:ascii="Times New Roman" w:hAnsi="Times New Roman"/>
                <w:sz w:val="22"/>
                <w:szCs w:val="22"/>
              </w:rPr>
            </w:pPr>
          </w:p>
        </w:tc>
        <w:tc>
          <w:tcPr>
            <w:tcW w:w="1406" w:type="dxa"/>
            <w:tcBorders>
              <w:top w:val="single" w:sz="4" w:space="0" w:color="auto"/>
              <w:left w:val="single" w:sz="6" w:space="0" w:color="auto"/>
              <w:bottom w:val="single" w:sz="6" w:space="0" w:color="auto"/>
              <w:right w:val="single" w:sz="6" w:space="0" w:color="auto"/>
            </w:tcBorders>
          </w:tcPr>
          <w:p w14:paraId="1B58144E" w14:textId="77777777" w:rsidR="00F479FE" w:rsidRPr="008C4C0C" w:rsidRDefault="00F479FE" w:rsidP="0003015F">
            <w:pPr>
              <w:widowControl w:val="0"/>
              <w:autoSpaceDE w:val="0"/>
              <w:autoSpaceDN w:val="0"/>
              <w:adjustRightInd w:val="0"/>
              <w:rPr>
                <w:rFonts w:ascii="Times New Roman" w:hAnsi="Times New Roman"/>
                <w:sz w:val="22"/>
                <w:szCs w:val="22"/>
              </w:rPr>
            </w:pPr>
          </w:p>
        </w:tc>
      </w:tr>
    </w:tbl>
    <w:p w14:paraId="7FEA2299" w14:textId="77777777" w:rsidR="00F479FE" w:rsidRPr="008C4C0C" w:rsidRDefault="00F479FE" w:rsidP="00F479FE">
      <w:pPr>
        <w:widowControl w:val="0"/>
        <w:autoSpaceDE w:val="0"/>
        <w:autoSpaceDN w:val="0"/>
        <w:adjustRightInd w:val="0"/>
        <w:rPr>
          <w:rFonts w:ascii="Times New Roman" w:hAnsi="Times New Roman"/>
          <w:sz w:val="22"/>
          <w:szCs w:val="22"/>
        </w:rPr>
      </w:pPr>
    </w:p>
    <w:p w14:paraId="5DDD8C14" w14:textId="77777777" w:rsidR="00F479FE" w:rsidRPr="008C4C0C" w:rsidRDefault="00F479FE" w:rsidP="00F479FE">
      <w:pPr>
        <w:widowControl w:val="0"/>
        <w:autoSpaceDE w:val="0"/>
        <w:autoSpaceDN w:val="0"/>
        <w:adjustRightInd w:val="0"/>
        <w:ind w:left="-709" w:firstLine="709"/>
        <w:rPr>
          <w:rFonts w:ascii="Times New Roman" w:hAnsi="Times New Roman"/>
          <w:sz w:val="22"/>
          <w:szCs w:val="22"/>
          <w:lang w:val="ru-RU"/>
        </w:rPr>
      </w:pPr>
      <w:r w:rsidRPr="008C4C0C">
        <w:rPr>
          <w:rFonts w:ascii="Times New Roman" w:hAnsi="Times New Roman"/>
          <w:sz w:val="22"/>
          <w:szCs w:val="22"/>
          <w:lang w:val="ru-RU"/>
        </w:rPr>
        <w:t>Руководитель._________________________       Гл. бухгалтер______________________________</w:t>
      </w:r>
    </w:p>
    <w:p w14:paraId="1753C01F" w14:textId="77777777" w:rsidR="00F479FE" w:rsidRPr="008C4C0C" w:rsidRDefault="00F479FE" w:rsidP="00F479FE">
      <w:pPr>
        <w:jc w:val="both"/>
        <w:rPr>
          <w:rFonts w:ascii="Times New Roman" w:hAnsi="Times New Roman"/>
          <w:sz w:val="22"/>
          <w:szCs w:val="22"/>
          <w:lang w:val="ru-RU"/>
        </w:rPr>
      </w:pPr>
    </w:p>
    <w:p w14:paraId="02FE2B79" w14:textId="77777777" w:rsidR="00F479FE" w:rsidRPr="008C4C0C" w:rsidRDefault="00F479FE" w:rsidP="00F479FE">
      <w:pPr>
        <w:widowControl w:val="0"/>
        <w:autoSpaceDE w:val="0"/>
        <w:autoSpaceDN w:val="0"/>
        <w:adjustRightInd w:val="0"/>
        <w:ind w:left="-709" w:firstLine="709"/>
        <w:rPr>
          <w:rFonts w:ascii="Times New Roman" w:hAnsi="Times New Roman"/>
          <w:sz w:val="22"/>
          <w:szCs w:val="22"/>
          <w:lang w:val="ru-RU"/>
        </w:rPr>
      </w:pPr>
      <w:r w:rsidRPr="008C4C0C">
        <w:rPr>
          <w:rFonts w:ascii="Times New Roman" w:hAnsi="Times New Roman"/>
          <w:sz w:val="22"/>
          <w:szCs w:val="22"/>
          <w:lang w:val="ru-RU"/>
        </w:rPr>
        <w:t>Место печати                                                                                                      Дата:«____»______20__г.</w:t>
      </w:r>
    </w:p>
    <w:p w14:paraId="6BD67C00" w14:textId="77777777" w:rsidR="00F479FE" w:rsidRPr="008C4C0C" w:rsidRDefault="00F479FE" w:rsidP="00F479FE">
      <w:pPr>
        <w:jc w:val="both"/>
        <w:rPr>
          <w:rFonts w:ascii="Times New Roman" w:hAnsi="Times New Roman"/>
          <w:sz w:val="22"/>
          <w:szCs w:val="22"/>
          <w:lang w:val="ru-RU"/>
        </w:rPr>
      </w:pPr>
    </w:p>
    <w:p w14:paraId="1E5FEAF0" w14:textId="77777777" w:rsidR="00F479FE" w:rsidRPr="008C4C0C" w:rsidRDefault="00F479FE" w:rsidP="00F479FE">
      <w:pPr>
        <w:jc w:val="both"/>
        <w:rPr>
          <w:rFonts w:ascii="Times New Roman" w:hAnsi="Times New Roman"/>
          <w:sz w:val="22"/>
          <w:szCs w:val="22"/>
          <w:u w:val="single"/>
          <w:lang w:val="ru-RU"/>
        </w:rPr>
      </w:pPr>
      <w:r w:rsidRPr="008C4C0C">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p>
    <w:p w14:paraId="5723D9BF" w14:textId="77777777" w:rsidR="00F479FE" w:rsidRPr="008C4C0C" w:rsidRDefault="00F479FE" w:rsidP="004B3857">
      <w:pPr>
        <w:tabs>
          <w:tab w:val="left" w:pos="3600"/>
        </w:tabs>
        <w:jc w:val="both"/>
        <w:rPr>
          <w:rFonts w:ascii="Times New Roman" w:hAnsi="Times New Roman"/>
          <w:snapToGrid w:val="0"/>
          <w:sz w:val="22"/>
          <w:szCs w:val="22"/>
          <w:lang w:val="ru-RU" w:eastAsia="ru-RU"/>
        </w:rPr>
      </w:pPr>
    </w:p>
    <w:p w14:paraId="51FB6BF1" w14:textId="77777777" w:rsidR="004B3857" w:rsidRPr="008C4C0C" w:rsidRDefault="004B3857" w:rsidP="004B3857">
      <w:pPr>
        <w:tabs>
          <w:tab w:val="left" w:pos="0"/>
        </w:tabs>
        <w:jc w:val="both"/>
        <w:rPr>
          <w:rFonts w:ascii="Times New Roman" w:hAnsi="Times New Roman"/>
          <w:lang w:val="ru-RU"/>
        </w:rPr>
      </w:pPr>
      <w:r w:rsidRPr="008C4C0C">
        <w:rPr>
          <w:rFonts w:ascii="Times New Roman" w:hAnsi="Times New Roman"/>
          <w:lang w:val="ru-RU"/>
        </w:rPr>
        <w:t xml:space="preserve">К вложению участник обязан </w:t>
      </w:r>
      <w:r w:rsidR="00714F60" w:rsidRPr="008C4C0C">
        <w:rPr>
          <w:rFonts w:ascii="Times New Roman" w:hAnsi="Times New Roman"/>
          <w:lang w:val="ru-RU"/>
        </w:rPr>
        <w:t>п</w:t>
      </w:r>
      <w:r w:rsidR="009A58A8" w:rsidRPr="008C4C0C">
        <w:rPr>
          <w:rFonts w:ascii="Times New Roman" w:hAnsi="Times New Roman"/>
          <w:lang w:val="ru-RU"/>
        </w:rPr>
        <w:t>рилож</w:t>
      </w:r>
      <w:r w:rsidRPr="008C4C0C">
        <w:rPr>
          <w:rFonts w:ascii="Times New Roman" w:hAnsi="Times New Roman"/>
          <w:lang w:val="ru-RU"/>
        </w:rPr>
        <w:t>ить копии отчетов о финансовых результатах (балансовых отчетов), с подтверждением ГНИ (другие уполномоченные органы для иностранных юридических лиц) о при</w:t>
      </w:r>
      <w:r w:rsidR="00714F60" w:rsidRPr="008C4C0C">
        <w:rPr>
          <w:rFonts w:ascii="Times New Roman" w:hAnsi="Times New Roman"/>
          <w:lang w:val="ru-RU"/>
        </w:rPr>
        <w:t>ё</w:t>
      </w:r>
      <w:r w:rsidRPr="008C4C0C">
        <w:rPr>
          <w:rFonts w:ascii="Times New Roman" w:hAnsi="Times New Roman"/>
          <w:lang w:val="ru-RU"/>
        </w:rPr>
        <w:t>ме отчетности в электронном виде.</w:t>
      </w:r>
    </w:p>
    <w:p w14:paraId="3568D9B0" w14:textId="77777777" w:rsidR="00A42F30" w:rsidRPr="008C4C0C" w:rsidRDefault="00714F60" w:rsidP="00714F60">
      <w:pPr>
        <w:jc w:val="right"/>
        <w:rPr>
          <w:rFonts w:ascii="Times New Roman" w:hAnsi="Times New Roman"/>
          <w:i/>
          <w:lang w:val="ru-RU"/>
        </w:rPr>
      </w:pPr>
      <w:r w:rsidRPr="008C4C0C">
        <w:rPr>
          <w:rFonts w:ascii="Times New Roman" w:hAnsi="Times New Roman"/>
          <w:i/>
          <w:sz w:val="28"/>
          <w:szCs w:val="28"/>
          <w:lang w:val="ru-RU"/>
        </w:rPr>
        <w:br w:type="page"/>
      </w:r>
      <w:r w:rsidR="00257F8D" w:rsidRPr="008C4C0C">
        <w:rPr>
          <w:rFonts w:ascii="Times New Roman" w:hAnsi="Times New Roman"/>
          <w:i/>
          <w:lang w:val="ru-RU"/>
        </w:rPr>
        <w:lastRenderedPageBreak/>
        <w:t>Форма №</w:t>
      </w:r>
      <w:r w:rsidR="00A42F30" w:rsidRPr="008C4C0C">
        <w:rPr>
          <w:rFonts w:ascii="Times New Roman" w:hAnsi="Times New Roman"/>
          <w:i/>
          <w:lang w:val="ru-RU"/>
        </w:rPr>
        <w:t>5</w:t>
      </w:r>
    </w:p>
    <w:p w14:paraId="12740650" w14:textId="77777777" w:rsidR="00A42F30" w:rsidRPr="008C4C0C" w:rsidRDefault="00A42F30" w:rsidP="00A42F30">
      <w:pPr>
        <w:jc w:val="center"/>
        <w:rPr>
          <w:rFonts w:ascii="Times New Roman" w:hAnsi="Times New Roman"/>
          <w:lang w:val="ru-RU"/>
        </w:rPr>
      </w:pPr>
    </w:p>
    <w:p w14:paraId="0822E895" w14:textId="77777777" w:rsidR="00EF1AAA" w:rsidRPr="008C4C0C" w:rsidRDefault="00EF1AAA" w:rsidP="00EF1AAA">
      <w:pPr>
        <w:jc w:val="center"/>
        <w:rPr>
          <w:rFonts w:ascii="Times New Roman" w:hAnsi="Times New Roman"/>
          <w:i/>
          <w:lang w:val="ru-RU"/>
        </w:rPr>
      </w:pPr>
      <w:r w:rsidRPr="008C4C0C">
        <w:rPr>
          <w:rFonts w:ascii="Times New Roman" w:hAnsi="Times New Roman"/>
          <w:i/>
          <w:lang w:val="ru-RU"/>
        </w:rPr>
        <w:t>НА ФИРМЕННОМ БЛАНКЕ УЧАСТНИКА</w:t>
      </w:r>
    </w:p>
    <w:p w14:paraId="3E41547A" w14:textId="77777777" w:rsidR="00EF1AAA" w:rsidRPr="008C4C0C" w:rsidRDefault="00EF1AAA" w:rsidP="00EF1AAA">
      <w:pPr>
        <w:jc w:val="center"/>
        <w:rPr>
          <w:rFonts w:ascii="Times New Roman" w:hAnsi="Times New Roman"/>
          <w:lang w:val="ru-RU"/>
        </w:rPr>
      </w:pPr>
    </w:p>
    <w:p w14:paraId="6B529692" w14:textId="77777777" w:rsidR="00A42F30" w:rsidRPr="008C4C0C" w:rsidRDefault="00A42F30" w:rsidP="00A42F30">
      <w:pPr>
        <w:autoSpaceDE w:val="0"/>
        <w:autoSpaceDN w:val="0"/>
        <w:adjustRightInd w:val="0"/>
        <w:jc w:val="center"/>
        <w:rPr>
          <w:rFonts w:ascii="Times New Roman" w:hAnsi="Times New Roman"/>
          <w:lang w:val="ru-RU"/>
        </w:rPr>
      </w:pPr>
    </w:p>
    <w:p w14:paraId="5A675F77" w14:textId="77777777" w:rsidR="00A42F30" w:rsidRPr="008C4C0C" w:rsidRDefault="00A42F30" w:rsidP="00A42F30">
      <w:pPr>
        <w:autoSpaceDE w:val="0"/>
        <w:autoSpaceDN w:val="0"/>
        <w:adjustRightInd w:val="0"/>
        <w:jc w:val="center"/>
        <w:rPr>
          <w:rFonts w:ascii="Times New Roman" w:hAnsi="Times New Roman"/>
          <w:b/>
          <w:lang w:val="ru-RU"/>
        </w:rPr>
      </w:pPr>
      <w:r w:rsidRPr="008C4C0C">
        <w:rPr>
          <w:rFonts w:ascii="Times New Roman" w:hAnsi="Times New Roman"/>
          <w:b/>
          <w:lang w:val="ru-RU"/>
        </w:rPr>
        <w:t>ДОВЕРЕННОСТЬ</w:t>
      </w:r>
    </w:p>
    <w:p w14:paraId="4AC63EF5" w14:textId="77777777" w:rsidR="00A42F30" w:rsidRPr="008C4C0C" w:rsidRDefault="00A42F30" w:rsidP="00714F60">
      <w:pPr>
        <w:autoSpaceDE w:val="0"/>
        <w:autoSpaceDN w:val="0"/>
        <w:adjustRightInd w:val="0"/>
        <w:ind w:firstLine="567"/>
        <w:rPr>
          <w:rFonts w:ascii="Times New Roman" w:hAnsi="Times New Roman"/>
          <w:lang w:val="ru-RU"/>
        </w:rPr>
      </w:pPr>
    </w:p>
    <w:p w14:paraId="326A17F8" w14:textId="77777777" w:rsidR="00A42F30" w:rsidRPr="008C4C0C" w:rsidRDefault="00A42F30" w:rsidP="00714F60">
      <w:pPr>
        <w:autoSpaceDE w:val="0"/>
        <w:autoSpaceDN w:val="0"/>
        <w:adjustRightInd w:val="0"/>
        <w:ind w:firstLine="567"/>
        <w:jc w:val="both"/>
        <w:rPr>
          <w:rFonts w:ascii="Times New Roman" w:hAnsi="Times New Roman"/>
          <w:lang w:val="ru-RU"/>
        </w:rPr>
      </w:pPr>
      <w:r w:rsidRPr="008C4C0C">
        <w:rPr>
          <w:rFonts w:ascii="Times New Roman" w:hAnsi="Times New Roman"/>
          <w:lang w:val="ru-RU"/>
        </w:rPr>
        <w:t>Компания (предприятие, завод и т.д.) ____________________________, именуемая в дальнейшем «Компания», в лице ______________________</w:t>
      </w:r>
      <w:r w:rsidR="00714F60" w:rsidRPr="008C4C0C">
        <w:rPr>
          <w:rFonts w:ascii="Times New Roman" w:hAnsi="Times New Roman"/>
          <w:lang w:val="ru-RU"/>
        </w:rPr>
        <w:t xml:space="preserve">____, </w:t>
      </w:r>
      <w:r w:rsidRPr="008C4C0C">
        <w:rPr>
          <w:rFonts w:ascii="Times New Roman" w:hAnsi="Times New Roman"/>
          <w:lang w:val="ru-RU"/>
        </w:rPr>
        <w:t>действующего на основании Устава (Положения и т.д.), настоящей доверенностью уполномочивает представителя Компании - гражданина ____________________</w:t>
      </w:r>
      <w:r w:rsidR="00714F60" w:rsidRPr="008C4C0C">
        <w:rPr>
          <w:rFonts w:ascii="Times New Roman" w:hAnsi="Times New Roman"/>
          <w:lang w:val="ru-RU"/>
        </w:rPr>
        <w:t xml:space="preserve"> </w:t>
      </w:r>
      <w:r w:rsidRPr="008C4C0C">
        <w:rPr>
          <w:rFonts w:ascii="Times New Roman" w:hAnsi="Times New Roman"/>
          <w:lang w:val="ru-RU"/>
        </w:rPr>
        <w:t>(паспорт серии ___ №_______, выданный _________________ от ___________ года) на</w:t>
      </w:r>
    </w:p>
    <w:p w14:paraId="2B264C34" w14:textId="77777777" w:rsidR="00A42F30" w:rsidRPr="008C4C0C" w:rsidRDefault="00A42F30" w:rsidP="00714F60">
      <w:pPr>
        <w:ind w:right="-159" w:firstLine="567"/>
        <w:jc w:val="both"/>
        <w:rPr>
          <w:rFonts w:ascii="Times New Roman" w:hAnsi="Times New Roman"/>
          <w:lang w:val="ru-RU"/>
        </w:rPr>
      </w:pPr>
    </w:p>
    <w:p w14:paraId="774628D3" w14:textId="77777777" w:rsidR="00A42F30" w:rsidRPr="008C4C0C" w:rsidRDefault="00A42F30" w:rsidP="00714F60">
      <w:pPr>
        <w:ind w:right="-159" w:firstLine="567"/>
        <w:jc w:val="both"/>
        <w:rPr>
          <w:rFonts w:ascii="Times New Roman" w:hAnsi="Times New Roman"/>
          <w:lang w:val="ru-RU"/>
        </w:rPr>
      </w:pPr>
      <w:r w:rsidRPr="008C4C0C">
        <w:rPr>
          <w:rFonts w:ascii="Times New Roman" w:hAnsi="Times New Roman"/>
          <w:lang w:val="ru-RU"/>
        </w:rPr>
        <w:t>а) представления тендерных документов;</w:t>
      </w:r>
    </w:p>
    <w:p w14:paraId="599920DC" w14:textId="77777777" w:rsidR="00A42F30" w:rsidRPr="008C4C0C" w:rsidRDefault="00A42F30" w:rsidP="00714F60">
      <w:pPr>
        <w:ind w:right="-159" w:firstLine="567"/>
        <w:jc w:val="both"/>
        <w:rPr>
          <w:rFonts w:ascii="Times New Roman" w:hAnsi="Times New Roman"/>
          <w:lang w:val="ru-RU"/>
        </w:rPr>
      </w:pPr>
      <w:r w:rsidRPr="008C4C0C">
        <w:rPr>
          <w:rFonts w:ascii="Times New Roman" w:hAnsi="Times New Roman"/>
          <w:lang w:val="ru-RU"/>
        </w:rPr>
        <w:t>б) проведения переговоров с заказчиком и рабочим органом;</w:t>
      </w:r>
    </w:p>
    <w:p w14:paraId="628E7BA6" w14:textId="5FE7B810" w:rsidR="00A42F30" w:rsidRPr="008C4C0C" w:rsidRDefault="00A42F30" w:rsidP="00714F60">
      <w:pPr>
        <w:ind w:right="-159" w:firstLine="567"/>
        <w:jc w:val="both"/>
        <w:rPr>
          <w:rFonts w:ascii="Times New Roman" w:hAnsi="Times New Roman"/>
          <w:lang w:val="ru-RU"/>
        </w:rPr>
      </w:pPr>
      <w:r w:rsidRPr="008C4C0C">
        <w:rPr>
          <w:rFonts w:ascii="Times New Roman" w:hAnsi="Times New Roman"/>
          <w:lang w:val="ru-RU"/>
        </w:rPr>
        <w:t xml:space="preserve">в) присутствия на заседаниях </w:t>
      </w:r>
      <w:r w:rsidR="00985A85">
        <w:rPr>
          <w:rFonts w:ascii="Times New Roman" w:hAnsi="Times New Roman"/>
          <w:lang w:val="ru-RU"/>
        </w:rPr>
        <w:t>Тендерной комиссии</w:t>
      </w:r>
      <w:r w:rsidRPr="008C4C0C">
        <w:rPr>
          <w:rFonts w:ascii="Times New Roman" w:hAnsi="Times New Roman"/>
          <w:lang w:val="ru-RU"/>
        </w:rPr>
        <w:t>;</w:t>
      </w:r>
    </w:p>
    <w:p w14:paraId="0F2A8672" w14:textId="77777777" w:rsidR="00A42F30" w:rsidRPr="008C4C0C" w:rsidRDefault="00A42F30" w:rsidP="00714F60">
      <w:pPr>
        <w:ind w:right="-159" w:firstLine="567"/>
        <w:jc w:val="both"/>
        <w:rPr>
          <w:rFonts w:ascii="Times New Roman" w:hAnsi="Times New Roman"/>
          <w:lang w:val="ru-RU"/>
        </w:rPr>
      </w:pPr>
      <w:r w:rsidRPr="008C4C0C">
        <w:rPr>
          <w:rFonts w:ascii="Times New Roman" w:hAnsi="Times New Roman"/>
          <w:lang w:val="ru-RU"/>
        </w:rPr>
        <w:t xml:space="preserve">г) разъяснений вопросов касательно </w:t>
      </w:r>
      <w:r w:rsidR="008A3426" w:rsidRPr="008C4C0C">
        <w:rPr>
          <w:rFonts w:ascii="Times New Roman" w:hAnsi="Times New Roman"/>
          <w:lang w:val="ru-RU"/>
        </w:rPr>
        <w:t xml:space="preserve">квалификационных документов, </w:t>
      </w:r>
      <w:r w:rsidRPr="008C4C0C">
        <w:rPr>
          <w:rFonts w:ascii="Times New Roman" w:hAnsi="Times New Roman"/>
          <w:lang w:val="ru-RU"/>
        </w:rPr>
        <w:t>технической и ценовой части тендерного предложения, а также других вопросов.</w:t>
      </w:r>
    </w:p>
    <w:p w14:paraId="6D746F8B" w14:textId="77777777" w:rsidR="00A42F30" w:rsidRPr="008C4C0C" w:rsidRDefault="00A42F30" w:rsidP="00714F60">
      <w:pPr>
        <w:autoSpaceDE w:val="0"/>
        <w:autoSpaceDN w:val="0"/>
        <w:adjustRightInd w:val="0"/>
        <w:ind w:firstLine="567"/>
        <w:jc w:val="both"/>
        <w:rPr>
          <w:rFonts w:ascii="Times New Roman" w:hAnsi="Times New Roman"/>
          <w:lang w:val="ru-RU"/>
        </w:rPr>
      </w:pPr>
    </w:p>
    <w:p w14:paraId="26E8272D" w14:textId="5DE3F18A" w:rsidR="00A42F30" w:rsidRPr="008C4C0C" w:rsidRDefault="00A42F30" w:rsidP="00714F60">
      <w:pPr>
        <w:autoSpaceDE w:val="0"/>
        <w:autoSpaceDN w:val="0"/>
        <w:adjustRightInd w:val="0"/>
        <w:ind w:firstLine="567"/>
        <w:jc w:val="both"/>
        <w:rPr>
          <w:rFonts w:ascii="Times New Roman" w:hAnsi="Times New Roman"/>
          <w:lang w:val="ru-RU"/>
        </w:rPr>
      </w:pPr>
      <w:r w:rsidRPr="008C4C0C">
        <w:rPr>
          <w:rFonts w:ascii="Times New Roman" w:hAnsi="Times New Roman"/>
          <w:lang w:val="ru-RU"/>
        </w:rPr>
        <w:t xml:space="preserve">Настоящая доверенность вступает в силу с момента её подписания и действует на весь </w:t>
      </w:r>
      <w:r w:rsidR="00B93D12" w:rsidRPr="008C4C0C">
        <w:rPr>
          <w:rFonts w:ascii="Times New Roman" w:hAnsi="Times New Roman"/>
          <w:lang w:val="ru-RU"/>
        </w:rPr>
        <w:t>процесс согласования пунктов,</w:t>
      </w:r>
      <w:r w:rsidRPr="008C4C0C">
        <w:rPr>
          <w:rFonts w:ascii="Times New Roman" w:hAnsi="Times New Roman"/>
          <w:lang w:val="ru-RU"/>
        </w:rPr>
        <w:t xml:space="preserve"> заключаемого по итогам тендер</w:t>
      </w:r>
      <w:r w:rsidR="00782BD8" w:rsidRPr="008C4C0C">
        <w:rPr>
          <w:rFonts w:ascii="Times New Roman" w:hAnsi="Times New Roman"/>
          <w:lang w:val="ru-RU"/>
        </w:rPr>
        <w:t xml:space="preserve">а </w:t>
      </w:r>
      <w:r w:rsidR="007E06D3" w:rsidRPr="008C4C0C">
        <w:rPr>
          <w:rFonts w:ascii="Times New Roman" w:hAnsi="Times New Roman"/>
          <w:lang w:val="ru-RU"/>
        </w:rPr>
        <w:t>договор</w:t>
      </w:r>
      <w:r w:rsidRPr="008C4C0C">
        <w:rPr>
          <w:rFonts w:ascii="Times New Roman" w:hAnsi="Times New Roman"/>
          <w:lang w:val="ru-RU"/>
        </w:rPr>
        <w:t>а, процедуру его подписания.</w:t>
      </w:r>
    </w:p>
    <w:p w14:paraId="3333B09B" w14:textId="77777777" w:rsidR="00A42F30" w:rsidRPr="008C4C0C" w:rsidRDefault="00A42F30" w:rsidP="00714F60">
      <w:pPr>
        <w:autoSpaceDE w:val="0"/>
        <w:autoSpaceDN w:val="0"/>
        <w:adjustRightInd w:val="0"/>
        <w:ind w:firstLine="567"/>
        <w:jc w:val="both"/>
        <w:rPr>
          <w:rFonts w:ascii="Times New Roman" w:hAnsi="Times New Roman"/>
          <w:lang w:val="ru-RU"/>
        </w:rPr>
      </w:pPr>
      <w:r w:rsidRPr="008C4C0C">
        <w:rPr>
          <w:rFonts w:ascii="Times New Roman" w:hAnsi="Times New Roman"/>
          <w:lang w:val="ru-RU"/>
        </w:rPr>
        <w:t xml:space="preserve">С момента вступления в силу </w:t>
      </w:r>
      <w:r w:rsidR="007E06D3" w:rsidRPr="008C4C0C">
        <w:rPr>
          <w:rFonts w:ascii="Times New Roman" w:hAnsi="Times New Roman"/>
          <w:lang w:val="ru-RU"/>
        </w:rPr>
        <w:t>Договор</w:t>
      </w:r>
      <w:r w:rsidRPr="008C4C0C">
        <w:rPr>
          <w:rFonts w:ascii="Times New Roman" w:hAnsi="Times New Roman"/>
          <w:lang w:val="ru-RU"/>
        </w:rPr>
        <w:t xml:space="preserve">а права и обязательства по нему переходят к «Компании» в полном объёме до их окончательного выполнения.  </w:t>
      </w:r>
    </w:p>
    <w:p w14:paraId="610AFA2E" w14:textId="77777777" w:rsidR="00A42F30" w:rsidRPr="008C4C0C" w:rsidRDefault="00A42F30" w:rsidP="00714F60">
      <w:pPr>
        <w:ind w:firstLine="567"/>
        <w:jc w:val="both"/>
        <w:rPr>
          <w:rFonts w:ascii="Times New Roman" w:hAnsi="Times New Roman"/>
          <w:lang w:val="ru-RU"/>
        </w:rPr>
      </w:pPr>
    </w:p>
    <w:p w14:paraId="7D2CA8AC" w14:textId="77777777" w:rsidR="00A42F30" w:rsidRPr="008C4C0C" w:rsidRDefault="00A42F30" w:rsidP="00714F60">
      <w:pPr>
        <w:ind w:firstLine="567"/>
        <w:jc w:val="both"/>
        <w:rPr>
          <w:rFonts w:ascii="Times New Roman" w:hAnsi="Times New Roman"/>
          <w:lang w:val="ru-RU"/>
        </w:rPr>
      </w:pPr>
    </w:p>
    <w:p w14:paraId="354FD941" w14:textId="77777777" w:rsidR="00A42F30" w:rsidRPr="008C4C0C" w:rsidRDefault="00A42F30" w:rsidP="00714F60">
      <w:pPr>
        <w:widowControl w:val="0"/>
        <w:autoSpaceDE w:val="0"/>
        <w:autoSpaceDN w:val="0"/>
        <w:adjustRightInd w:val="0"/>
        <w:ind w:firstLine="567"/>
        <w:jc w:val="both"/>
        <w:rPr>
          <w:rFonts w:ascii="Times New Roman" w:hAnsi="Times New Roman"/>
          <w:lang w:val="ru-RU"/>
        </w:rPr>
      </w:pPr>
      <w:r w:rsidRPr="008C4C0C">
        <w:rPr>
          <w:rFonts w:ascii="Times New Roman" w:hAnsi="Times New Roman"/>
          <w:lang w:val="ru-RU"/>
        </w:rPr>
        <w:t>Ф.И.О. и подпись руководителя или уполномоченного лица</w:t>
      </w:r>
    </w:p>
    <w:p w14:paraId="534E5560" w14:textId="77777777" w:rsidR="00A42F30" w:rsidRPr="008C4C0C" w:rsidRDefault="00A42F30" w:rsidP="00714F60">
      <w:pPr>
        <w:widowControl w:val="0"/>
        <w:autoSpaceDE w:val="0"/>
        <w:autoSpaceDN w:val="0"/>
        <w:adjustRightInd w:val="0"/>
        <w:ind w:firstLine="567"/>
        <w:jc w:val="both"/>
        <w:rPr>
          <w:rFonts w:ascii="Times New Roman" w:hAnsi="Times New Roman"/>
          <w:lang w:val="ru-RU"/>
        </w:rPr>
      </w:pPr>
    </w:p>
    <w:p w14:paraId="7F2E17A4" w14:textId="77777777" w:rsidR="00A42F30" w:rsidRPr="008C4C0C" w:rsidRDefault="00A42F30" w:rsidP="00714F60">
      <w:pPr>
        <w:widowControl w:val="0"/>
        <w:autoSpaceDE w:val="0"/>
        <w:autoSpaceDN w:val="0"/>
        <w:adjustRightInd w:val="0"/>
        <w:ind w:firstLine="567"/>
        <w:jc w:val="both"/>
        <w:rPr>
          <w:rFonts w:ascii="Times New Roman" w:hAnsi="Times New Roman"/>
          <w:lang w:val="ru-RU"/>
        </w:rPr>
      </w:pPr>
      <w:r w:rsidRPr="008C4C0C">
        <w:rPr>
          <w:rFonts w:ascii="Times New Roman" w:hAnsi="Times New Roman"/>
          <w:lang w:val="ru-RU"/>
        </w:rPr>
        <w:t>Ф.И.О. и подпись лица, на которого выдана данная доверенность</w:t>
      </w:r>
    </w:p>
    <w:p w14:paraId="264DF1A1" w14:textId="77777777" w:rsidR="00A42F30" w:rsidRPr="008C4C0C" w:rsidRDefault="00A42F30" w:rsidP="00714F60">
      <w:pPr>
        <w:ind w:firstLine="567"/>
        <w:jc w:val="both"/>
        <w:rPr>
          <w:rFonts w:ascii="Times New Roman" w:hAnsi="Times New Roman"/>
          <w:lang w:val="ru-RU"/>
        </w:rPr>
      </w:pPr>
    </w:p>
    <w:p w14:paraId="173B7B7E" w14:textId="77777777" w:rsidR="00A42F30" w:rsidRPr="008C4C0C" w:rsidRDefault="00A42F30" w:rsidP="00714F60">
      <w:pPr>
        <w:ind w:firstLine="567"/>
        <w:jc w:val="both"/>
        <w:rPr>
          <w:rFonts w:ascii="Times New Roman" w:hAnsi="Times New Roman"/>
          <w:lang w:val="ru-RU"/>
        </w:rPr>
      </w:pPr>
    </w:p>
    <w:p w14:paraId="5FFD479F" w14:textId="77777777" w:rsidR="00A42F30" w:rsidRPr="008C4C0C" w:rsidRDefault="00AB0B8B" w:rsidP="00714F60">
      <w:pPr>
        <w:ind w:firstLine="567"/>
        <w:jc w:val="both"/>
        <w:rPr>
          <w:rFonts w:ascii="Times New Roman" w:hAnsi="Times New Roman"/>
          <w:lang w:val="ru-RU"/>
        </w:rPr>
      </w:pPr>
      <w:r w:rsidRPr="008C4C0C">
        <w:rPr>
          <w:rFonts w:ascii="Times New Roman" w:hAnsi="Times New Roman"/>
          <w:lang w:val="ru-RU"/>
        </w:rPr>
        <w:t>М.П.</w:t>
      </w:r>
    </w:p>
    <w:p w14:paraId="12B1771B" w14:textId="77777777" w:rsidR="00A42F30" w:rsidRPr="008C4C0C" w:rsidRDefault="00A42F30" w:rsidP="00A42F30">
      <w:pPr>
        <w:jc w:val="right"/>
        <w:rPr>
          <w:rFonts w:ascii="Times New Roman" w:hAnsi="Times New Roman"/>
          <w:i/>
          <w:lang w:val="ru-RU"/>
        </w:rPr>
      </w:pPr>
      <w:r w:rsidRPr="008C4C0C">
        <w:rPr>
          <w:rFonts w:ascii="Times New Roman" w:hAnsi="Times New Roman"/>
          <w:i/>
          <w:lang w:val="ru-RU"/>
        </w:rPr>
        <w:br w:type="page"/>
      </w:r>
      <w:r w:rsidR="00257F8D" w:rsidRPr="008C4C0C">
        <w:rPr>
          <w:rFonts w:ascii="Times New Roman" w:hAnsi="Times New Roman"/>
          <w:i/>
          <w:lang w:val="ru-RU"/>
        </w:rPr>
        <w:lastRenderedPageBreak/>
        <w:t>Форма №</w:t>
      </w:r>
      <w:r w:rsidRPr="008C4C0C">
        <w:rPr>
          <w:rFonts w:ascii="Times New Roman" w:hAnsi="Times New Roman"/>
          <w:i/>
          <w:lang w:val="ru-RU"/>
        </w:rPr>
        <w:t>6</w:t>
      </w:r>
    </w:p>
    <w:p w14:paraId="3D330034" w14:textId="77777777" w:rsidR="00A42F30" w:rsidRPr="008C4C0C" w:rsidRDefault="00A42F30" w:rsidP="00A42F30">
      <w:pPr>
        <w:jc w:val="center"/>
        <w:rPr>
          <w:rFonts w:ascii="Times New Roman" w:hAnsi="Times New Roman"/>
          <w:lang w:val="ru-RU"/>
        </w:rPr>
      </w:pPr>
    </w:p>
    <w:p w14:paraId="689BA9F9" w14:textId="77777777" w:rsidR="00A42F30" w:rsidRPr="008C4C0C" w:rsidRDefault="00A42F30" w:rsidP="00A42F30">
      <w:pPr>
        <w:jc w:val="center"/>
        <w:rPr>
          <w:rFonts w:ascii="Times New Roman" w:hAnsi="Times New Roman"/>
          <w:i/>
          <w:lang w:val="ru-RU"/>
        </w:rPr>
      </w:pPr>
      <w:r w:rsidRPr="008C4C0C">
        <w:rPr>
          <w:rFonts w:ascii="Times New Roman" w:hAnsi="Times New Roman"/>
          <w:i/>
          <w:lang w:val="ru-RU"/>
        </w:rPr>
        <w:t>НА ФИРМЕННОМ БЛАНКЕ ПРОИЗВОДИТЕЛЯ</w:t>
      </w:r>
    </w:p>
    <w:p w14:paraId="36D4A28E" w14:textId="77777777" w:rsidR="00A42F30" w:rsidRPr="008C4C0C" w:rsidRDefault="00A42F30" w:rsidP="00A42F30">
      <w:pPr>
        <w:jc w:val="center"/>
        <w:rPr>
          <w:rFonts w:ascii="Times New Roman" w:hAnsi="Times New Roman"/>
          <w:lang w:val="ru-RU"/>
        </w:rPr>
      </w:pPr>
    </w:p>
    <w:p w14:paraId="166CE70C" w14:textId="77777777" w:rsidR="00A42F30" w:rsidRPr="008C4C0C" w:rsidRDefault="00A42F30" w:rsidP="00A42F30">
      <w:pPr>
        <w:jc w:val="center"/>
        <w:rPr>
          <w:rFonts w:ascii="Times New Roman" w:hAnsi="Times New Roman"/>
          <w:lang w:val="ru-RU"/>
        </w:rPr>
      </w:pPr>
    </w:p>
    <w:p w14:paraId="6AE87972" w14:textId="77777777" w:rsidR="00A42F30" w:rsidRPr="008C4C0C" w:rsidRDefault="00537583" w:rsidP="00A42F30">
      <w:pPr>
        <w:jc w:val="center"/>
        <w:rPr>
          <w:rFonts w:ascii="Times New Roman" w:hAnsi="Times New Roman"/>
          <w:b/>
          <w:lang w:val="ru-RU"/>
        </w:rPr>
      </w:pPr>
      <w:r w:rsidRPr="008C4C0C">
        <w:rPr>
          <w:rFonts w:ascii="Times New Roman" w:hAnsi="Times New Roman"/>
          <w:b/>
          <w:lang w:val="ru-RU"/>
        </w:rPr>
        <w:t>АВТОРИЗАЦИЯ</w:t>
      </w:r>
    </w:p>
    <w:p w14:paraId="7387EC31" w14:textId="77777777" w:rsidR="00A42F30" w:rsidRPr="008C4C0C" w:rsidRDefault="00A42F30" w:rsidP="00A42F30">
      <w:pPr>
        <w:rPr>
          <w:rFonts w:ascii="Times New Roman" w:hAnsi="Times New Roman"/>
          <w:lang w:val="ru-RU"/>
        </w:rPr>
      </w:pPr>
    </w:p>
    <w:p w14:paraId="407D15A7" w14:textId="77777777" w:rsidR="00A42F30" w:rsidRPr="008C4C0C" w:rsidRDefault="00A42F30" w:rsidP="00A42F30">
      <w:pPr>
        <w:rPr>
          <w:rFonts w:ascii="Times New Roman" w:hAnsi="Times New Roman"/>
          <w:i/>
          <w:lang w:val="ru-RU"/>
        </w:rPr>
      </w:pPr>
      <w:r w:rsidRPr="008C4C0C">
        <w:rPr>
          <w:rFonts w:ascii="Times New Roman" w:hAnsi="Times New Roman"/>
          <w:i/>
          <w:lang w:val="ru-RU"/>
        </w:rPr>
        <w:t>№:___________</w:t>
      </w:r>
    </w:p>
    <w:p w14:paraId="19B47944" w14:textId="77777777" w:rsidR="00A42F30" w:rsidRPr="008C4C0C" w:rsidRDefault="00A42F30" w:rsidP="00A42F30">
      <w:pPr>
        <w:rPr>
          <w:rFonts w:ascii="Times New Roman" w:hAnsi="Times New Roman"/>
          <w:i/>
          <w:lang w:val="ru-RU"/>
        </w:rPr>
      </w:pPr>
      <w:r w:rsidRPr="008C4C0C">
        <w:rPr>
          <w:rFonts w:ascii="Times New Roman" w:hAnsi="Times New Roman"/>
          <w:i/>
          <w:lang w:val="ru-RU"/>
        </w:rPr>
        <w:t>Дата: _______</w:t>
      </w:r>
    </w:p>
    <w:p w14:paraId="3B9CF820" w14:textId="0858CE41" w:rsidR="00A42F30" w:rsidRPr="008C4C0C" w:rsidRDefault="00985A85" w:rsidP="00406D6A">
      <w:pPr>
        <w:pStyle w:val="affe"/>
        <w:ind w:left="5954" w:right="-108" w:hanging="72"/>
        <w:jc w:val="center"/>
        <w:rPr>
          <w:rFonts w:ascii="Times New Roman" w:hAnsi="Times New Roman" w:cs="Times New Roman"/>
          <w:b/>
          <w:bCs/>
          <w:sz w:val="24"/>
          <w:szCs w:val="24"/>
        </w:rPr>
      </w:pPr>
      <w:r>
        <w:rPr>
          <w:rFonts w:ascii="Times New Roman" w:hAnsi="Times New Roman" w:cs="Times New Roman"/>
          <w:b/>
          <w:bCs/>
          <w:sz w:val="24"/>
          <w:szCs w:val="24"/>
        </w:rPr>
        <w:t>Тендерной</w:t>
      </w:r>
      <w:r w:rsidR="00D82762" w:rsidRPr="008C4C0C">
        <w:rPr>
          <w:rFonts w:ascii="Times New Roman" w:hAnsi="Times New Roman" w:cs="Times New Roman"/>
          <w:b/>
          <w:bCs/>
          <w:sz w:val="24"/>
          <w:szCs w:val="24"/>
        </w:rPr>
        <w:t xml:space="preserve"> комиссия</w:t>
      </w:r>
    </w:p>
    <w:p w14:paraId="0FE7B5F9" w14:textId="77777777" w:rsidR="00A42F30" w:rsidRPr="008C4C0C" w:rsidRDefault="00A42F30" w:rsidP="00C04312">
      <w:pPr>
        <w:ind w:firstLine="567"/>
        <w:jc w:val="both"/>
        <w:rPr>
          <w:rFonts w:ascii="Times New Roman" w:hAnsi="Times New Roman"/>
          <w:lang w:val="ru-RU"/>
        </w:rPr>
      </w:pPr>
    </w:p>
    <w:p w14:paraId="473CDCD6" w14:textId="77777777" w:rsidR="00C04312" w:rsidRPr="008C4C0C" w:rsidRDefault="00C04312" w:rsidP="00C04312">
      <w:pPr>
        <w:ind w:firstLine="567"/>
        <w:jc w:val="both"/>
        <w:rPr>
          <w:rFonts w:ascii="Times New Roman" w:hAnsi="Times New Roman"/>
          <w:lang w:val="ru-RU"/>
        </w:rPr>
      </w:pPr>
    </w:p>
    <w:p w14:paraId="04F0CD3F" w14:textId="795E66CA" w:rsidR="00A42F30" w:rsidRPr="008C4C0C" w:rsidRDefault="00A42F30" w:rsidP="00C04312">
      <w:pPr>
        <w:spacing w:before="120"/>
        <w:ind w:firstLine="567"/>
        <w:jc w:val="both"/>
        <w:rPr>
          <w:rFonts w:ascii="Times New Roman" w:hAnsi="Times New Roman"/>
          <w:lang w:val="ru-RU"/>
        </w:rPr>
      </w:pPr>
      <w:r w:rsidRPr="008C4C0C">
        <w:rPr>
          <w:rFonts w:ascii="Times New Roman" w:hAnsi="Times New Roman"/>
          <w:lang w:val="ru-RU"/>
        </w:rPr>
        <w:t xml:space="preserve">Настоящая </w:t>
      </w:r>
      <w:r w:rsidR="00537583" w:rsidRPr="008C4C0C">
        <w:rPr>
          <w:rFonts w:ascii="Times New Roman" w:hAnsi="Times New Roman"/>
          <w:lang w:val="ru-RU"/>
        </w:rPr>
        <w:t>авторизация</w:t>
      </w:r>
      <w:r w:rsidRPr="008C4C0C">
        <w:rPr>
          <w:rFonts w:ascii="Times New Roman" w:hAnsi="Times New Roman"/>
          <w:lang w:val="ru-RU"/>
        </w:rPr>
        <w:t xml:space="preserve"> выдана _______________________________</w:t>
      </w:r>
      <w:r w:rsidR="009F15A0" w:rsidRPr="008C4C0C">
        <w:rPr>
          <w:rFonts w:ascii="Times New Roman" w:hAnsi="Times New Roman"/>
          <w:lang w:val="ru-RU"/>
        </w:rPr>
        <w:t>_____________</w:t>
      </w:r>
      <w:r w:rsidRPr="008C4C0C">
        <w:rPr>
          <w:rFonts w:ascii="Times New Roman" w:hAnsi="Times New Roman"/>
          <w:lang w:val="ru-RU"/>
        </w:rPr>
        <w:t>_____,</w:t>
      </w:r>
      <w:r w:rsidRPr="008C4C0C">
        <w:rPr>
          <w:rFonts w:ascii="Times New Roman" w:hAnsi="Times New Roman"/>
          <w:i/>
          <w:lang w:val="ru-RU"/>
        </w:rPr>
        <w:t xml:space="preserve"> </w:t>
      </w:r>
      <w:r w:rsidR="00C04312" w:rsidRPr="008C4C0C">
        <w:rPr>
          <w:rFonts w:ascii="Times New Roman" w:hAnsi="Times New Roman"/>
          <w:i/>
          <w:lang w:val="ru-RU"/>
        </w:rPr>
        <w:tab/>
      </w:r>
      <w:r w:rsidRPr="008C4C0C">
        <w:rPr>
          <w:rFonts w:ascii="Times New Roman" w:hAnsi="Times New Roman"/>
          <w:i/>
          <w:lang w:val="ru-RU"/>
        </w:rPr>
        <w:tab/>
      </w:r>
      <w:r w:rsidRPr="008C4C0C">
        <w:rPr>
          <w:rFonts w:ascii="Times New Roman" w:hAnsi="Times New Roman"/>
          <w:i/>
          <w:lang w:val="ru-RU"/>
        </w:rPr>
        <w:tab/>
      </w:r>
      <w:r w:rsidR="00C04312" w:rsidRPr="008C4C0C">
        <w:rPr>
          <w:rFonts w:ascii="Times New Roman" w:hAnsi="Times New Roman"/>
          <w:i/>
          <w:lang w:val="ru-RU"/>
        </w:rPr>
        <w:tab/>
      </w:r>
      <w:r w:rsidRPr="008C4C0C">
        <w:rPr>
          <w:rFonts w:ascii="Times New Roman" w:hAnsi="Times New Roman"/>
          <w:i/>
          <w:lang w:val="ru-RU"/>
        </w:rPr>
        <w:tab/>
        <w:t xml:space="preserve">(наименование и адрес организации-участника </w:t>
      </w:r>
      <w:r w:rsidR="008A3426" w:rsidRPr="008C4C0C">
        <w:rPr>
          <w:rFonts w:ascii="Times New Roman" w:hAnsi="Times New Roman"/>
          <w:i/>
          <w:lang w:val="ru-RU"/>
        </w:rPr>
        <w:t>тендер</w:t>
      </w:r>
      <w:r w:rsidR="00782BD8" w:rsidRPr="008C4C0C">
        <w:rPr>
          <w:rFonts w:ascii="Times New Roman" w:hAnsi="Times New Roman"/>
          <w:i/>
          <w:lang w:val="ru-RU"/>
        </w:rPr>
        <w:t>а</w:t>
      </w:r>
      <w:r w:rsidRPr="008C4C0C">
        <w:rPr>
          <w:rFonts w:ascii="Times New Roman" w:hAnsi="Times New Roman"/>
          <w:i/>
          <w:lang w:val="ru-RU"/>
        </w:rPr>
        <w:t>)</w:t>
      </w:r>
    </w:p>
    <w:p w14:paraId="24FE92A6" w14:textId="4FE0E95B" w:rsidR="009F15A0" w:rsidRPr="008C4C0C" w:rsidRDefault="00A42F30" w:rsidP="00C04312">
      <w:pPr>
        <w:ind w:right="-83" w:firstLine="567"/>
        <w:jc w:val="both"/>
        <w:rPr>
          <w:rFonts w:ascii="Times New Roman" w:eastAsia="MS Mincho" w:hAnsi="Times New Roman"/>
          <w:lang w:val="ru-RU"/>
        </w:rPr>
      </w:pPr>
      <w:r w:rsidRPr="008C4C0C">
        <w:rPr>
          <w:rFonts w:ascii="Times New Roman" w:hAnsi="Times New Roman"/>
          <w:lang w:val="ru-RU"/>
        </w:rPr>
        <w:t>который(ая) участвует в тендер</w:t>
      </w:r>
      <w:r w:rsidR="00782BD8" w:rsidRPr="008C4C0C">
        <w:rPr>
          <w:rFonts w:ascii="Times New Roman" w:hAnsi="Times New Roman"/>
          <w:lang w:val="ru-RU"/>
        </w:rPr>
        <w:t>е</w:t>
      </w:r>
      <w:r w:rsidRPr="008C4C0C">
        <w:rPr>
          <w:rFonts w:ascii="Times New Roman" w:hAnsi="Times New Roman"/>
          <w:lang w:val="ru-RU"/>
        </w:rPr>
        <w:t xml:space="preserve"> на </w:t>
      </w:r>
      <w:r w:rsidRPr="008C4C0C">
        <w:rPr>
          <w:rFonts w:ascii="Times New Roman" w:eastAsia="MS Mincho" w:hAnsi="Times New Roman"/>
          <w:lang w:val="ru-RU"/>
        </w:rPr>
        <w:t>поставку</w:t>
      </w:r>
      <w:r w:rsidR="009F15A0" w:rsidRPr="008C4C0C">
        <w:rPr>
          <w:rFonts w:ascii="Times New Roman" w:eastAsia="MS Mincho" w:hAnsi="Times New Roman"/>
          <w:lang w:val="ru-RU"/>
        </w:rPr>
        <w:t xml:space="preserve"> ____________________________________</w:t>
      </w:r>
    </w:p>
    <w:p w14:paraId="554CBCF3" w14:textId="77777777" w:rsidR="00A42F30" w:rsidRPr="008C4C0C" w:rsidRDefault="009F15A0" w:rsidP="00C04312">
      <w:pPr>
        <w:ind w:right="-83" w:firstLine="567"/>
        <w:jc w:val="both"/>
        <w:rPr>
          <w:rFonts w:ascii="Times New Roman" w:eastAsia="MS Mincho" w:hAnsi="Times New Roman"/>
          <w:lang w:val="ru-RU"/>
        </w:rPr>
      </w:pPr>
      <w:r w:rsidRPr="008C4C0C">
        <w:rPr>
          <w:rFonts w:ascii="Times New Roman" w:eastAsia="MS Mincho" w:hAnsi="Times New Roman"/>
          <w:lang w:val="ru-RU"/>
        </w:rPr>
        <w:tab/>
      </w:r>
      <w:r w:rsidR="00A42F30" w:rsidRPr="008C4C0C">
        <w:rPr>
          <w:rFonts w:ascii="Times New Roman" w:eastAsia="MS Mincho" w:hAnsi="Times New Roman"/>
          <w:lang w:val="ru-RU"/>
        </w:rPr>
        <w:tab/>
      </w:r>
      <w:r w:rsidR="00A42F30" w:rsidRPr="008C4C0C">
        <w:rPr>
          <w:rFonts w:ascii="Times New Roman" w:eastAsia="MS Mincho" w:hAnsi="Times New Roman"/>
          <w:lang w:val="ru-RU"/>
        </w:rPr>
        <w:tab/>
      </w:r>
      <w:r w:rsidR="00A42F30" w:rsidRPr="008C4C0C">
        <w:rPr>
          <w:rFonts w:ascii="Times New Roman" w:eastAsia="MS Mincho" w:hAnsi="Times New Roman"/>
          <w:lang w:val="ru-RU"/>
        </w:rPr>
        <w:tab/>
      </w:r>
      <w:r w:rsidR="00A42F30" w:rsidRPr="008C4C0C">
        <w:rPr>
          <w:rFonts w:ascii="Times New Roman" w:eastAsia="MS Mincho" w:hAnsi="Times New Roman"/>
          <w:lang w:val="ru-RU"/>
        </w:rPr>
        <w:tab/>
      </w:r>
      <w:r w:rsidR="00A42F30" w:rsidRPr="008C4C0C">
        <w:rPr>
          <w:rFonts w:ascii="Times New Roman" w:eastAsia="MS Mincho" w:hAnsi="Times New Roman"/>
          <w:lang w:val="ru-RU"/>
        </w:rPr>
        <w:tab/>
      </w:r>
      <w:r w:rsidR="00A42F30" w:rsidRPr="008C4C0C">
        <w:rPr>
          <w:rFonts w:ascii="Times New Roman" w:eastAsia="MS Mincho" w:hAnsi="Times New Roman"/>
          <w:lang w:val="ru-RU"/>
        </w:rPr>
        <w:tab/>
      </w:r>
      <w:r w:rsidR="00A42F30" w:rsidRPr="008C4C0C">
        <w:rPr>
          <w:rFonts w:ascii="Times New Roman" w:eastAsia="MS Mincho" w:hAnsi="Times New Roman"/>
          <w:lang w:val="ru-RU"/>
        </w:rPr>
        <w:tab/>
      </w:r>
      <w:r w:rsidRPr="008C4C0C">
        <w:rPr>
          <w:rFonts w:ascii="Times New Roman" w:eastAsia="MS Mincho" w:hAnsi="Times New Roman"/>
          <w:lang w:val="ru-RU"/>
        </w:rPr>
        <w:tab/>
      </w:r>
      <w:r w:rsidR="00A42F30" w:rsidRPr="008C4C0C">
        <w:rPr>
          <w:rFonts w:ascii="Times New Roman" w:hAnsi="Times New Roman"/>
          <w:i/>
          <w:lang w:val="ru-RU"/>
        </w:rPr>
        <w:t xml:space="preserve">(наименование </w:t>
      </w:r>
      <w:r w:rsidR="00D82762" w:rsidRPr="008C4C0C">
        <w:rPr>
          <w:rFonts w:ascii="Times New Roman" w:hAnsi="Times New Roman"/>
          <w:i/>
          <w:lang w:val="ru-RU"/>
        </w:rPr>
        <w:t>товара</w:t>
      </w:r>
      <w:r w:rsidR="00A42F30" w:rsidRPr="008C4C0C">
        <w:rPr>
          <w:rFonts w:ascii="Times New Roman" w:hAnsi="Times New Roman"/>
          <w:i/>
          <w:lang w:val="ru-RU"/>
        </w:rPr>
        <w:t>)</w:t>
      </w:r>
      <w:r w:rsidR="00A42F30" w:rsidRPr="008C4C0C">
        <w:rPr>
          <w:rFonts w:ascii="Times New Roman" w:eastAsia="MS Mincho" w:hAnsi="Times New Roman"/>
          <w:lang w:val="ru-RU"/>
        </w:rPr>
        <w:tab/>
      </w:r>
    </w:p>
    <w:p w14:paraId="7BF99D86" w14:textId="77777777" w:rsidR="009F15A0" w:rsidRPr="008C4C0C" w:rsidRDefault="00A42F30" w:rsidP="00C04312">
      <w:pPr>
        <w:ind w:right="-83" w:firstLine="567"/>
        <w:jc w:val="both"/>
        <w:rPr>
          <w:rFonts w:ascii="Times New Roman" w:eastAsia="MS Mincho" w:hAnsi="Times New Roman"/>
          <w:lang w:val="ru-RU"/>
        </w:rPr>
      </w:pPr>
      <w:r w:rsidRPr="008C4C0C">
        <w:rPr>
          <w:rFonts w:ascii="Times New Roman" w:eastAsia="MS Mincho" w:hAnsi="Times New Roman"/>
          <w:lang w:val="ru-RU"/>
        </w:rPr>
        <w:t>_____________________________________________________</w:t>
      </w:r>
      <w:r w:rsidR="009F15A0" w:rsidRPr="008C4C0C">
        <w:rPr>
          <w:rFonts w:ascii="Times New Roman" w:eastAsia="MS Mincho" w:hAnsi="Times New Roman"/>
          <w:lang w:val="ru-RU"/>
        </w:rPr>
        <w:t xml:space="preserve">, </w:t>
      </w:r>
    </w:p>
    <w:p w14:paraId="321D296C" w14:textId="77777777" w:rsidR="00A42F30" w:rsidRPr="008C4C0C" w:rsidRDefault="00A42F30" w:rsidP="00C04312">
      <w:pPr>
        <w:ind w:right="-83" w:firstLine="567"/>
        <w:jc w:val="both"/>
        <w:rPr>
          <w:rFonts w:ascii="Times New Roman" w:eastAsia="MS Mincho" w:hAnsi="Times New Roman"/>
          <w:lang w:val="ru-RU"/>
        </w:rPr>
      </w:pPr>
      <w:r w:rsidRPr="008C4C0C">
        <w:rPr>
          <w:rFonts w:ascii="Times New Roman" w:eastAsia="MS Mincho" w:hAnsi="Times New Roman"/>
          <w:i/>
          <w:lang w:val="ru-RU"/>
        </w:rPr>
        <w:t>(наименование производителя)</w:t>
      </w:r>
    </w:p>
    <w:p w14:paraId="23CAE4EF" w14:textId="77777777" w:rsidR="00A42F30" w:rsidRPr="008C4C0C" w:rsidRDefault="00A42F30" w:rsidP="00C04312">
      <w:pPr>
        <w:ind w:firstLine="567"/>
        <w:jc w:val="both"/>
        <w:rPr>
          <w:rFonts w:ascii="Times New Roman" w:eastAsia="MS Mincho" w:hAnsi="Times New Roman"/>
          <w:i/>
          <w:lang w:val="ru-RU"/>
        </w:rPr>
      </w:pPr>
      <w:r w:rsidRPr="008C4C0C">
        <w:rPr>
          <w:rFonts w:ascii="Times New Roman" w:eastAsia="MS Mincho" w:hAnsi="Times New Roman"/>
          <w:lang w:val="ru-RU"/>
        </w:rPr>
        <w:t>яв</w:t>
      </w:r>
      <w:r w:rsidR="009F15A0" w:rsidRPr="008C4C0C">
        <w:rPr>
          <w:rFonts w:ascii="Times New Roman" w:eastAsia="MS Mincho" w:hAnsi="Times New Roman"/>
          <w:lang w:val="ru-RU"/>
        </w:rPr>
        <w:t>ляясь официальным изготовителем адресу</w:t>
      </w:r>
      <w:r w:rsidR="008B6163" w:rsidRPr="008C4C0C">
        <w:rPr>
          <w:rFonts w:ascii="Times New Roman" w:eastAsia="MS Mincho" w:hAnsi="Times New Roman"/>
          <w:lang w:val="ru-RU"/>
        </w:rPr>
        <w:t xml:space="preserve"> ______________________________________,</w:t>
      </w:r>
      <w:r w:rsidRPr="008C4C0C">
        <w:rPr>
          <w:rFonts w:ascii="Times New Roman" w:hAnsi="Times New Roman"/>
          <w:snapToGrid w:val="0"/>
          <w:lang w:val="ru-RU"/>
        </w:rPr>
        <w:t xml:space="preserve"> </w:t>
      </w:r>
      <w:r w:rsidRPr="008C4C0C">
        <w:rPr>
          <w:rFonts w:ascii="Times New Roman" w:hAnsi="Times New Roman"/>
          <w:snapToGrid w:val="0"/>
          <w:lang w:val="ru-RU"/>
        </w:rPr>
        <w:tab/>
      </w:r>
      <w:r w:rsidRPr="008C4C0C">
        <w:rPr>
          <w:rFonts w:ascii="Times New Roman" w:hAnsi="Times New Roman"/>
          <w:snapToGrid w:val="0"/>
          <w:lang w:val="ru-RU"/>
        </w:rPr>
        <w:tab/>
      </w:r>
      <w:r w:rsidRPr="008C4C0C">
        <w:rPr>
          <w:rFonts w:ascii="Times New Roman" w:hAnsi="Times New Roman"/>
          <w:snapToGrid w:val="0"/>
          <w:lang w:val="ru-RU"/>
        </w:rPr>
        <w:tab/>
      </w:r>
      <w:r w:rsidRPr="008C4C0C">
        <w:rPr>
          <w:rFonts w:ascii="Times New Roman" w:hAnsi="Times New Roman"/>
          <w:snapToGrid w:val="0"/>
          <w:lang w:val="ru-RU"/>
        </w:rPr>
        <w:tab/>
      </w:r>
      <w:r w:rsidR="008B6163" w:rsidRPr="008C4C0C">
        <w:rPr>
          <w:rFonts w:ascii="Times New Roman" w:hAnsi="Times New Roman"/>
          <w:snapToGrid w:val="0"/>
          <w:lang w:val="ru-RU"/>
        </w:rPr>
        <w:tab/>
      </w:r>
      <w:r w:rsidR="008B6163" w:rsidRPr="008C4C0C">
        <w:rPr>
          <w:rFonts w:ascii="Times New Roman" w:hAnsi="Times New Roman"/>
          <w:snapToGrid w:val="0"/>
          <w:lang w:val="ru-RU"/>
        </w:rPr>
        <w:tab/>
      </w:r>
      <w:r w:rsidR="008B6163" w:rsidRPr="008C4C0C">
        <w:rPr>
          <w:rFonts w:ascii="Times New Roman" w:hAnsi="Times New Roman"/>
          <w:snapToGrid w:val="0"/>
          <w:lang w:val="ru-RU"/>
        </w:rPr>
        <w:tab/>
      </w:r>
      <w:r w:rsidR="008B6163" w:rsidRPr="008C4C0C">
        <w:rPr>
          <w:rFonts w:ascii="Times New Roman" w:hAnsi="Times New Roman"/>
          <w:snapToGrid w:val="0"/>
          <w:lang w:val="ru-RU"/>
        </w:rPr>
        <w:tab/>
      </w:r>
      <w:r w:rsidR="008B6163" w:rsidRPr="008C4C0C">
        <w:rPr>
          <w:rFonts w:ascii="Times New Roman" w:hAnsi="Times New Roman"/>
          <w:snapToGrid w:val="0"/>
          <w:lang w:val="ru-RU"/>
        </w:rPr>
        <w:tab/>
      </w:r>
      <w:r w:rsidRPr="008C4C0C">
        <w:rPr>
          <w:rFonts w:ascii="Times New Roman" w:hAnsi="Times New Roman"/>
          <w:i/>
          <w:snapToGrid w:val="0"/>
          <w:lang w:val="ru-RU"/>
        </w:rPr>
        <w:t xml:space="preserve"> (наименование товара)</w:t>
      </w:r>
      <w:r w:rsidRPr="008C4C0C">
        <w:rPr>
          <w:rFonts w:ascii="Times New Roman" w:eastAsia="MS Mincho" w:hAnsi="Times New Roman"/>
          <w:i/>
          <w:lang w:val="ru-RU"/>
        </w:rPr>
        <w:t xml:space="preserve"> </w:t>
      </w:r>
    </w:p>
    <w:p w14:paraId="39BD705A" w14:textId="7D4B722C" w:rsidR="00A42F30" w:rsidRPr="008C4C0C" w:rsidRDefault="00A42F30" w:rsidP="00C04312">
      <w:pPr>
        <w:shd w:val="clear" w:color="auto" w:fill="FFFFFF"/>
        <w:ind w:firstLine="567"/>
        <w:jc w:val="both"/>
        <w:rPr>
          <w:rFonts w:ascii="Times New Roman" w:eastAsia="MS Mincho" w:hAnsi="Times New Roman"/>
          <w:lang w:val="ru-RU"/>
        </w:rPr>
      </w:pPr>
      <w:r w:rsidRPr="008C4C0C">
        <w:rPr>
          <w:rFonts w:ascii="Times New Roman" w:eastAsia="MS Mincho" w:hAnsi="Times New Roman"/>
          <w:lang w:val="ru-RU"/>
        </w:rPr>
        <w:t>имеющий завод(ы) по адресу___________________________________</w:t>
      </w:r>
      <w:r w:rsidR="008B6163" w:rsidRPr="008C4C0C">
        <w:rPr>
          <w:rFonts w:ascii="Times New Roman" w:eastAsia="MS Mincho" w:hAnsi="Times New Roman"/>
          <w:lang w:val="ru-RU"/>
        </w:rPr>
        <w:t>___________________</w:t>
      </w:r>
    </w:p>
    <w:p w14:paraId="338C0A22" w14:textId="77777777" w:rsidR="00A42F30" w:rsidRPr="008C4C0C" w:rsidRDefault="00A42F30" w:rsidP="00C04312">
      <w:pPr>
        <w:shd w:val="clear" w:color="auto" w:fill="FFFFFF"/>
        <w:ind w:firstLine="567"/>
        <w:jc w:val="both"/>
        <w:rPr>
          <w:rFonts w:ascii="Times New Roman" w:eastAsia="MS Mincho" w:hAnsi="Times New Roman"/>
          <w:lang w:val="ru-RU"/>
        </w:rPr>
      </w:pPr>
      <w:r w:rsidRPr="008C4C0C">
        <w:rPr>
          <w:rFonts w:ascii="Times New Roman" w:eastAsia="MS Mincho" w:hAnsi="Times New Roman"/>
          <w:lang w:val="ru-RU"/>
        </w:rPr>
        <w:t xml:space="preserve"> </w:t>
      </w:r>
      <w:r w:rsidRPr="008C4C0C">
        <w:rPr>
          <w:rFonts w:ascii="Times New Roman" w:eastAsia="MS Mincho" w:hAnsi="Times New Roman"/>
          <w:lang w:val="ru-RU"/>
        </w:rPr>
        <w:tab/>
      </w:r>
      <w:r w:rsidRPr="008C4C0C">
        <w:rPr>
          <w:rFonts w:ascii="Times New Roman" w:eastAsia="MS Mincho" w:hAnsi="Times New Roman"/>
          <w:lang w:val="ru-RU"/>
        </w:rPr>
        <w:tab/>
      </w:r>
      <w:r w:rsidRPr="008C4C0C">
        <w:rPr>
          <w:rFonts w:ascii="Times New Roman" w:eastAsia="MS Mincho" w:hAnsi="Times New Roman"/>
          <w:lang w:val="ru-RU"/>
        </w:rPr>
        <w:tab/>
      </w:r>
      <w:r w:rsidRPr="008C4C0C">
        <w:rPr>
          <w:rFonts w:ascii="Times New Roman" w:eastAsia="MS Mincho" w:hAnsi="Times New Roman"/>
          <w:lang w:val="ru-RU"/>
        </w:rPr>
        <w:tab/>
      </w:r>
      <w:r w:rsidRPr="008C4C0C">
        <w:rPr>
          <w:rFonts w:ascii="Times New Roman" w:eastAsia="MS Mincho" w:hAnsi="Times New Roman"/>
          <w:lang w:val="ru-RU"/>
        </w:rPr>
        <w:tab/>
      </w:r>
      <w:r w:rsidRPr="008C4C0C">
        <w:rPr>
          <w:rFonts w:ascii="Times New Roman" w:eastAsia="MS Mincho" w:hAnsi="Times New Roman"/>
          <w:i/>
          <w:lang w:val="ru-RU"/>
        </w:rPr>
        <w:t>(вписать полный адрес завода изготовителя)</w:t>
      </w:r>
      <w:r w:rsidRPr="008C4C0C">
        <w:rPr>
          <w:rFonts w:ascii="Times New Roman" w:eastAsia="MS Mincho" w:hAnsi="Times New Roman"/>
          <w:lang w:val="ru-RU"/>
        </w:rPr>
        <w:t xml:space="preserve"> </w:t>
      </w:r>
    </w:p>
    <w:p w14:paraId="1E6D813C" w14:textId="3BAA7EC9" w:rsidR="00A42F30" w:rsidRPr="008C4C0C" w:rsidRDefault="004444F9" w:rsidP="00C04312">
      <w:pPr>
        <w:shd w:val="clear" w:color="auto" w:fill="FFFFFF"/>
        <w:ind w:firstLine="567"/>
        <w:jc w:val="both"/>
        <w:rPr>
          <w:rFonts w:ascii="Times New Roman" w:eastAsia="MS Mincho" w:hAnsi="Times New Roman"/>
          <w:lang w:val="ru-RU"/>
        </w:rPr>
      </w:pPr>
      <w:r w:rsidRPr="008C4C0C">
        <w:rPr>
          <w:rFonts w:ascii="Times New Roman" w:eastAsia="MS Mincho" w:hAnsi="Times New Roman"/>
          <w:lang w:val="ru-RU"/>
        </w:rPr>
        <w:t xml:space="preserve">Настоящим </w:t>
      </w:r>
      <w:r w:rsidR="00A42F30" w:rsidRPr="008C4C0C">
        <w:rPr>
          <w:rFonts w:ascii="Times New Roman" w:eastAsia="MS Mincho" w:hAnsi="Times New Roman"/>
          <w:lang w:val="ru-RU"/>
        </w:rPr>
        <w:t>доверяет__________________________________________________</w:t>
      </w:r>
      <w:r w:rsidR="008B6163" w:rsidRPr="008C4C0C">
        <w:rPr>
          <w:rFonts w:ascii="Times New Roman" w:eastAsia="MS Mincho" w:hAnsi="Times New Roman"/>
          <w:lang w:val="ru-RU"/>
        </w:rPr>
        <w:t>___________</w:t>
      </w:r>
    </w:p>
    <w:p w14:paraId="6A03AE31" w14:textId="77777777" w:rsidR="00A42F30" w:rsidRPr="008C4C0C" w:rsidRDefault="00A42F30" w:rsidP="00C04312">
      <w:pPr>
        <w:shd w:val="clear" w:color="auto" w:fill="FFFFFF"/>
        <w:ind w:left="3540" w:firstLine="567"/>
        <w:jc w:val="both"/>
        <w:rPr>
          <w:rFonts w:ascii="Times New Roman" w:eastAsia="MS Mincho" w:hAnsi="Times New Roman"/>
          <w:i/>
          <w:lang w:val="ru-RU"/>
        </w:rPr>
      </w:pPr>
      <w:r w:rsidRPr="008C4C0C">
        <w:rPr>
          <w:rFonts w:ascii="Times New Roman" w:eastAsia="MS Mincho" w:hAnsi="Times New Roman"/>
          <w:i/>
          <w:lang w:val="ru-RU"/>
        </w:rPr>
        <w:t xml:space="preserve">(наименование участника) </w:t>
      </w:r>
    </w:p>
    <w:p w14:paraId="2A3E6E03" w14:textId="77777777" w:rsidR="00A42F30" w:rsidRPr="008C4C0C" w:rsidRDefault="00A42F30" w:rsidP="00C04312">
      <w:pPr>
        <w:shd w:val="clear" w:color="auto" w:fill="FFFFFF"/>
        <w:ind w:firstLine="567"/>
        <w:jc w:val="both"/>
        <w:rPr>
          <w:rFonts w:ascii="Times New Roman" w:eastAsia="MS Mincho" w:hAnsi="Times New Roman"/>
          <w:lang w:val="ru-RU"/>
        </w:rPr>
      </w:pPr>
      <w:r w:rsidRPr="008C4C0C">
        <w:rPr>
          <w:rFonts w:ascii="Times New Roman" w:eastAsia="MS Mincho" w:hAnsi="Times New Roman"/>
          <w:lang w:val="ru-RU"/>
        </w:rPr>
        <w:t>подать тендерное предложение.</w:t>
      </w:r>
    </w:p>
    <w:p w14:paraId="380F2542" w14:textId="06824E77" w:rsidR="00A42F30" w:rsidRPr="008C4C0C" w:rsidRDefault="00A42F30" w:rsidP="00C04312">
      <w:pPr>
        <w:shd w:val="clear" w:color="auto" w:fill="FFFFFF"/>
        <w:ind w:firstLine="567"/>
        <w:jc w:val="both"/>
        <w:rPr>
          <w:rFonts w:ascii="Times New Roman" w:hAnsi="Times New Roman"/>
          <w:lang w:val="ru-RU"/>
        </w:rPr>
      </w:pPr>
      <w:r w:rsidRPr="008C4C0C">
        <w:rPr>
          <w:rFonts w:ascii="Times New Roman" w:eastAsia="MS Mincho" w:hAnsi="Times New Roman"/>
          <w:lang w:val="ru-RU"/>
        </w:rPr>
        <w:t xml:space="preserve">Данной доверенностью предоставляются полномочия </w:t>
      </w:r>
      <w:r w:rsidRPr="008C4C0C">
        <w:rPr>
          <w:rFonts w:ascii="Times New Roman" w:hAnsi="Times New Roman"/>
          <w:lang w:val="ru-RU"/>
        </w:rPr>
        <w:t xml:space="preserve">на проведение переговоров, а также </w:t>
      </w:r>
      <w:r w:rsidRPr="008C4C0C">
        <w:rPr>
          <w:rFonts w:ascii="Times New Roman" w:eastAsia="MS Mincho" w:hAnsi="Times New Roman"/>
          <w:lang w:val="ru-RU"/>
        </w:rPr>
        <w:t xml:space="preserve">на представление и поставку </w:t>
      </w:r>
      <w:r w:rsidRPr="008C4C0C">
        <w:rPr>
          <w:rFonts w:ascii="Times New Roman" w:hAnsi="Times New Roman"/>
          <w:lang w:val="ru-RU"/>
        </w:rPr>
        <w:t>производимого нами _____________________________</w:t>
      </w:r>
      <w:r w:rsidR="00306E50">
        <w:rPr>
          <w:rFonts w:ascii="Times New Roman" w:hAnsi="Times New Roman"/>
          <w:lang w:val="ru-RU"/>
        </w:rPr>
        <w:t>_</w:t>
      </w:r>
      <w:r w:rsidRPr="008C4C0C">
        <w:rPr>
          <w:rFonts w:ascii="Times New Roman" w:hAnsi="Times New Roman"/>
          <w:lang w:val="ru-RU"/>
        </w:rPr>
        <w:t>____________.</w:t>
      </w:r>
    </w:p>
    <w:p w14:paraId="38152959" w14:textId="77777777" w:rsidR="00A42F30" w:rsidRPr="008C4C0C" w:rsidRDefault="00A42F30" w:rsidP="00C04312">
      <w:pPr>
        <w:ind w:firstLine="567"/>
        <w:jc w:val="center"/>
        <w:rPr>
          <w:rFonts w:ascii="Times New Roman" w:hAnsi="Times New Roman"/>
          <w:i/>
          <w:lang w:val="ru-RU"/>
        </w:rPr>
      </w:pPr>
      <w:r w:rsidRPr="008C4C0C">
        <w:rPr>
          <w:rFonts w:ascii="Times New Roman" w:hAnsi="Times New Roman"/>
          <w:i/>
          <w:lang w:val="ru-RU"/>
        </w:rPr>
        <w:t>(наименование товара)</w:t>
      </w:r>
    </w:p>
    <w:p w14:paraId="1EE0030A" w14:textId="16B5EB36" w:rsidR="00A42F30" w:rsidRPr="008C4C0C" w:rsidRDefault="00A42F30" w:rsidP="00C04312">
      <w:pPr>
        <w:ind w:firstLine="567"/>
        <w:jc w:val="both"/>
        <w:rPr>
          <w:rFonts w:ascii="Times New Roman" w:hAnsi="Times New Roman"/>
          <w:lang w:val="ru-RU"/>
        </w:rPr>
      </w:pPr>
      <w:r w:rsidRPr="008C4C0C">
        <w:rPr>
          <w:rFonts w:ascii="Times New Roman" w:hAnsi="Times New Roman"/>
          <w:lang w:val="ru-RU"/>
        </w:rPr>
        <w:t>В случае признания победителем тендер</w:t>
      </w:r>
      <w:r w:rsidR="00782BD8" w:rsidRPr="008C4C0C">
        <w:rPr>
          <w:rFonts w:ascii="Times New Roman" w:hAnsi="Times New Roman"/>
          <w:lang w:val="ru-RU"/>
        </w:rPr>
        <w:t>а</w:t>
      </w:r>
      <w:r w:rsidRPr="008C4C0C">
        <w:rPr>
          <w:rFonts w:ascii="Times New Roman" w:hAnsi="Times New Roman"/>
          <w:lang w:val="ru-RU"/>
        </w:rPr>
        <w:t xml:space="preserve"> _________</w:t>
      </w:r>
      <w:r w:rsidR="00306E50">
        <w:rPr>
          <w:rFonts w:ascii="Times New Roman" w:hAnsi="Times New Roman"/>
          <w:lang w:val="ru-RU"/>
        </w:rPr>
        <w:t>__________</w:t>
      </w:r>
      <w:r w:rsidRPr="008C4C0C">
        <w:rPr>
          <w:rFonts w:ascii="Times New Roman" w:hAnsi="Times New Roman"/>
          <w:lang w:val="ru-RU"/>
        </w:rPr>
        <w:t>_________</w:t>
      </w:r>
      <w:r w:rsidR="008B6163" w:rsidRPr="008C4C0C">
        <w:rPr>
          <w:rFonts w:ascii="Times New Roman" w:hAnsi="Times New Roman"/>
          <w:lang w:val="ru-RU"/>
        </w:rPr>
        <w:t>___________</w:t>
      </w:r>
      <w:r w:rsidRPr="008C4C0C">
        <w:rPr>
          <w:rFonts w:ascii="Times New Roman" w:hAnsi="Times New Roman"/>
          <w:lang w:val="ru-RU"/>
        </w:rPr>
        <w:t>___,</w:t>
      </w:r>
    </w:p>
    <w:p w14:paraId="12E169F5" w14:textId="77777777" w:rsidR="00A42F30" w:rsidRPr="008C4C0C" w:rsidRDefault="00A42F30" w:rsidP="00C04312">
      <w:pPr>
        <w:ind w:firstLine="567"/>
        <w:jc w:val="both"/>
        <w:rPr>
          <w:rFonts w:ascii="Times New Roman" w:hAnsi="Times New Roman"/>
          <w:i/>
          <w:lang w:val="ru-RU"/>
        </w:rPr>
      </w:pPr>
      <w:r w:rsidRPr="008C4C0C">
        <w:rPr>
          <w:rFonts w:ascii="Times New Roman" w:hAnsi="Times New Roman"/>
          <w:lang w:val="ru-RU"/>
        </w:rPr>
        <w:tab/>
      </w:r>
      <w:r w:rsidRPr="008C4C0C">
        <w:rPr>
          <w:rFonts w:ascii="Times New Roman" w:hAnsi="Times New Roman"/>
          <w:lang w:val="ru-RU"/>
        </w:rPr>
        <w:tab/>
      </w:r>
      <w:r w:rsidRPr="008C4C0C">
        <w:rPr>
          <w:rFonts w:ascii="Times New Roman" w:hAnsi="Times New Roman"/>
          <w:i/>
          <w:lang w:val="ru-RU"/>
        </w:rPr>
        <w:tab/>
      </w:r>
      <w:r w:rsidRPr="008C4C0C">
        <w:rPr>
          <w:rFonts w:ascii="Times New Roman" w:hAnsi="Times New Roman"/>
          <w:i/>
          <w:lang w:val="ru-RU"/>
        </w:rPr>
        <w:tab/>
      </w:r>
      <w:r w:rsidRPr="008C4C0C">
        <w:rPr>
          <w:rFonts w:ascii="Times New Roman" w:hAnsi="Times New Roman"/>
          <w:i/>
          <w:lang w:val="ru-RU"/>
        </w:rPr>
        <w:tab/>
      </w:r>
      <w:r w:rsidRPr="008C4C0C">
        <w:rPr>
          <w:rFonts w:ascii="Times New Roman" w:hAnsi="Times New Roman"/>
          <w:i/>
          <w:lang w:val="ru-RU"/>
        </w:rPr>
        <w:tab/>
      </w:r>
      <w:r w:rsidRPr="008C4C0C">
        <w:rPr>
          <w:rFonts w:ascii="Times New Roman" w:hAnsi="Times New Roman"/>
          <w:i/>
          <w:lang w:val="ru-RU"/>
        </w:rPr>
        <w:tab/>
      </w:r>
      <w:r w:rsidRPr="008C4C0C">
        <w:rPr>
          <w:rFonts w:ascii="Times New Roman" w:hAnsi="Times New Roman"/>
          <w:i/>
          <w:lang w:val="ru-RU"/>
        </w:rPr>
        <w:tab/>
      </w:r>
      <w:r w:rsidR="00C04312" w:rsidRPr="008C4C0C">
        <w:rPr>
          <w:rFonts w:ascii="Times New Roman" w:hAnsi="Times New Roman"/>
          <w:i/>
          <w:lang w:val="ru-RU"/>
        </w:rPr>
        <w:tab/>
      </w:r>
      <w:r w:rsidRPr="008C4C0C">
        <w:rPr>
          <w:rFonts w:ascii="Times New Roman" w:eastAsia="MS Mincho" w:hAnsi="Times New Roman"/>
          <w:i/>
          <w:lang w:val="ru-RU"/>
        </w:rPr>
        <w:t>(наименование участника)</w:t>
      </w:r>
    </w:p>
    <w:p w14:paraId="6CAA8EE1" w14:textId="77777777" w:rsidR="00A42F30" w:rsidRPr="008C4C0C" w:rsidRDefault="00A42F30" w:rsidP="00C04312">
      <w:pPr>
        <w:ind w:firstLine="567"/>
        <w:jc w:val="both"/>
        <w:rPr>
          <w:rFonts w:ascii="Times New Roman" w:hAnsi="Times New Roman"/>
          <w:lang w:val="ru-RU"/>
        </w:rPr>
      </w:pPr>
      <w:r w:rsidRPr="008C4C0C">
        <w:rPr>
          <w:rFonts w:ascii="Times New Roman" w:hAnsi="Times New Roman"/>
          <w:lang w:val="ru-RU"/>
        </w:rPr>
        <w:t>завод-изготовитель обязуется:</w:t>
      </w:r>
    </w:p>
    <w:p w14:paraId="66383463" w14:textId="77777777" w:rsidR="00A42F30" w:rsidRPr="008C4C0C" w:rsidRDefault="00A42F30" w:rsidP="00C04312">
      <w:pPr>
        <w:ind w:firstLine="567"/>
        <w:jc w:val="both"/>
        <w:rPr>
          <w:rFonts w:ascii="Times New Roman" w:hAnsi="Times New Roman"/>
          <w:lang w:val="ru-RU"/>
        </w:rPr>
      </w:pPr>
      <w:r w:rsidRPr="008C4C0C">
        <w:rPr>
          <w:rFonts w:ascii="Times New Roman" w:hAnsi="Times New Roman"/>
          <w:lang w:val="ru-RU"/>
        </w:rPr>
        <w:t>-изготовить товар в соответствии с требованиями нормативно-технической документации (в соответствии с международными стандартами);</w:t>
      </w:r>
    </w:p>
    <w:p w14:paraId="153EB47A" w14:textId="77777777" w:rsidR="00A42F30" w:rsidRPr="008C4C0C" w:rsidRDefault="00A42F30" w:rsidP="00C04312">
      <w:pPr>
        <w:ind w:firstLine="567"/>
        <w:jc w:val="both"/>
        <w:rPr>
          <w:rFonts w:ascii="Times New Roman" w:hAnsi="Times New Roman"/>
          <w:lang w:val="ru-RU"/>
        </w:rPr>
      </w:pPr>
      <w:r w:rsidRPr="008C4C0C">
        <w:rPr>
          <w:rFonts w:ascii="Times New Roman" w:hAnsi="Times New Roman"/>
          <w:lang w:val="ru-RU"/>
        </w:rPr>
        <w:t>-при поставке товара предоставить сертификаты качества и сертификаты соответствия;</w:t>
      </w:r>
    </w:p>
    <w:p w14:paraId="219E5F20" w14:textId="77777777" w:rsidR="00A42F30" w:rsidRPr="008C4C0C" w:rsidRDefault="00A42F30" w:rsidP="00C04312">
      <w:pPr>
        <w:ind w:firstLine="567"/>
        <w:jc w:val="both"/>
        <w:rPr>
          <w:rFonts w:ascii="Times New Roman" w:hAnsi="Times New Roman"/>
          <w:lang w:val="ru-RU"/>
        </w:rPr>
      </w:pPr>
      <w:r w:rsidRPr="008C4C0C">
        <w:rPr>
          <w:rFonts w:ascii="Times New Roman" w:hAnsi="Times New Roman"/>
          <w:lang w:val="ru-RU"/>
        </w:rPr>
        <w:t xml:space="preserve">- при поставке товара предоставить инструкции по обслуживанию и ремонту, схемы и другие документы для принимающей стороны.  </w:t>
      </w:r>
    </w:p>
    <w:p w14:paraId="53B407F2" w14:textId="77777777" w:rsidR="00A42F30" w:rsidRPr="008C4C0C" w:rsidRDefault="00A42F30" w:rsidP="00C04312">
      <w:pPr>
        <w:ind w:firstLine="567"/>
        <w:jc w:val="both"/>
        <w:rPr>
          <w:rFonts w:ascii="Times New Roman" w:hAnsi="Times New Roman"/>
          <w:lang w:val="ru-RU"/>
        </w:rPr>
      </w:pPr>
    </w:p>
    <w:p w14:paraId="3CA1A708" w14:textId="77777777" w:rsidR="00A42F30" w:rsidRPr="008C4C0C" w:rsidRDefault="00A42F30" w:rsidP="00C04312">
      <w:pPr>
        <w:widowControl w:val="0"/>
        <w:autoSpaceDE w:val="0"/>
        <w:autoSpaceDN w:val="0"/>
        <w:adjustRightInd w:val="0"/>
        <w:ind w:firstLine="567"/>
        <w:jc w:val="both"/>
        <w:rPr>
          <w:rFonts w:ascii="Times New Roman" w:hAnsi="Times New Roman"/>
          <w:lang w:val="ru-RU"/>
        </w:rPr>
      </w:pPr>
      <w:r w:rsidRPr="008C4C0C">
        <w:rPr>
          <w:rFonts w:ascii="Times New Roman" w:hAnsi="Times New Roman"/>
          <w:lang w:val="ru-RU"/>
        </w:rPr>
        <w:t>Ф.И.О. и подпись руководителя или уполномоченного лица производителя</w:t>
      </w:r>
    </w:p>
    <w:p w14:paraId="2091A8C3" w14:textId="77777777" w:rsidR="00A42F30" w:rsidRPr="008C4C0C" w:rsidRDefault="00A42F30" w:rsidP="00C04312">
      <w:pPr>
        <w:ind w:firstLine="567"/>
        <w:jc w:val="both"/>
        <w:rPr>
          <w:rFonts w:ascii="Times New Roman" w:hAnsi="Times New Roman"/>
          <w:lang w:val="ru-RU"/>
        </w:rPr>
      </w:pPr>
    </w:p>
    <w:p w14:paraId="0F0405ED" w14:textId="77777777" w:rsidR="00A42F30" w:rsidRPr="008C4C0C" w:rsidRDefault="00AB0B8B" w:rsidP="00C04312">
      <w:pPr>
        <w:ind w:firstLine="567"/>
        <w:jc w:val="both"/>
        <w:rPr>
          <w:rFonts w:ascii="Times New Roman" w:hAnsi="Times New Roman"/>
          <w:lang w:val="ru-RU"/>
        </w:rPr>
      </w:pPr>
      <w:r w:rsidRPr="008C4C0C">
        <w:rPr>
          <w:rFonts w:ascii="Times New Roman" w:hAnsi="Times New Roman"/>
          <w:lang w:val="ru-RU"/>
        </w:rPr>
        <w:t>М.П.</w:t>
      </w:r>
    </w:p>
    <w:p w14:paraId="28641AB5" w14:textId="77777777" w:rsidR="00A42F30" w:rsidRPr="008C4C0C" w:rsidRDefault="00DE3A67" w:rsidP="00A42F30">
      <w:pPr>
        <w:jc w:val="right"/>
        <w:rPr>
          <w:rFonts w:ascii="Times New Roman" w:hAnsi="Times New Roman"/>
          <w:i/>
          <w:lang w:val="ru-RU"/>
        </w:rPr>
      </w:pPr>
      <w:r w:rsidRPr="008C4C0C">
        <w:rPr>
          <w:rFonts w:ascii="Times New Roman" w:hAnsi="Times New Roman"/>
          <w:i/>
          <w:sz w:val="28"/>
          <w:szCs w:val="28"/>
          <w:lang w:val="ru-RU"/>
        </w:rPr>
        <w:br w:type="page"/>
      </w:r>
      <w:r w:rsidR="00257F8D" w:rsidRPr="008C4C0C">
        <w:rPr>
          <w:rFonts w:ascii="Times New Roman" w:hAnsi="Times New Roman"/>
          <w:i/>
          <w:lang w:val="ru-RU"/>
        </w:rPr>
        <w:lastRenderedPageBreak/>
        <w:t>Форма №</w:t>
      </w:r>
      <w:r w:rsidR="00A42F30" w:rsidRPr="008C4C0C">
        <w:rPr>
          <w:rFonts w:ascii="Times New Roman" w:hAnsi="Times New Roman"/>
          <w:i/>
          <w:lang w:val="ru-RU"/>
        </w:rPr>
        <w:t>7</w:t>
      </w:r>
    </w:p>
    <w:p w14:paraId="236161C8" w14:textId="77777777" w:rsidR="00A42F30" w:rsidRPr="008C4C0C" w:rsidRDefault="00A42F30" w:rsidP="00EF1AAA">
      <w:pPr>
        <w:jc w:val="center"/>
        <w:rPr>
          <w:rFonts w:ascii="Times New Roman" w:hAnsi="Times New Roman"/>
          <w:lang w:val="ru-RU"/>
        </w:rPr>
      </w:pPr>
    </w:p>
    <w:p w14:paraId="69F0E8D4" w14:textId="77777777" w:rsidR="00EF1AAA" w:rsidRPr="008C4C0C" w:rsidRDefault="00EF1AAA" w:rsidP="00EF1AAA">
      <w:pPr>
        <w:jc w:val="center"/>
        <w:rPr>
          <w:rFonts w:ascii="Times New Roman" w:hAnsi="Times New Roman"/>
          <w:i/>
          <w:lang w:val="ru-RU"/>
        </w:rPr>
      </w:pPr>
      <w:r w:rsidRPr="008C4C0C">
        <w:rPr>
          <w:rFonts w:ascii="Times New Roman" w:hAnsi="Times New Roman"/>
          <w:i/>
          <w:lang w:val="ru-RU"/>
        </w:rPr>
        <w:t>НА ФИРМЕННОМ БЛАНКЕ УЧАСТНИКА</w:t>
      </w:r>
    </w:p>
    <w:p w14:paraId="5A210F8A" w14:textId="77777777" w:rsidR="00A42F30" w:rsidRPr="008C4C0C" w:rsidRDefault="00A42F30" w:rsidP="00EF1AAA">
      <w:pPr>
        <w:jc w:val="center"/>
        <w:rPr>
          <w:rFonts w:ascii="Times New Roman" w:hAnsi="Times New Roman"/>
          <w:lang w:val="ru-RU"/>
        </w:rPr>
      </w:pPr>
    </w:p>
    <w:p w14:paraId="415E0B02" w14:textId="77777777" w:rsidR="00EF1AAA" w:rsidRPr="008C4C0C" w:rsidRDefault="00EF1AAA" w:rsidP="00EF1AAA">
      <w:pPr>
        <w:jc w:val="center"/>
        <w:rPr>
          <w:rFonts w:ascii="Times New Roman" w:hAnsi="Times New Roman"/>
          <w:lang w:val="ru-RU"/>
        </w:rPr>
      </w:pPr>
    </w:p>
    <w:p w14:paraId="4FD91874" w14:textId="30DB60B5" w:rsidR="00A42F30" w:rsidRPr="008C4C0C" w:rsidRDefault="00A42F30" w:rsidP="00EF1AAA">
      <w:pPr>
        <w:ind w:firstLine="567"/>
        <w:jc w:val="both"/>
        <w:rPr>
          <w:rFonts w:ascii="Times New Roman" w:hAnsi="Times New Roman"/>
          <w:lang w:val="ru-RU"/>
        </w:rPr>
      </w:pPr>
      <w:r w:rsidRPr="008C4C0C">
        <w:rPr>
          <w:rFonts w:ascii="Times New Roman" w:hAnsi="Times New Roman"/>
          <w:lang w:val="ru-RU"/>
        </w:rPr>
        <w:t>Техническое предложение на Тендер</w:t>
      </w:r>
      <w:r w:rsidR="00CC3F45" w:rsidRPr="008C4C0C">
        <w:rPr>
          <w:rFonts w:ascii="Times New Roman" w:hAnsi="Times New Roman"/>
          <w:lang w:val="ru-RU"/>
        </w:rPr>
        <w:t xml:space="preserve"> </w:t>
      </w:r>
      <w:r w:rsidRPr="008C4C0C">
        <w:rPr>
          <w:rFonts w:ascii="Times New Roman" w:hAnsi="Times New Roman"/>
          <w:lang w:val="ru-RU"/>
        </w:rPr>
        <w:t>__</w:t>
      </w:r>
      <w:r w:rsidR="00EF1AAA" w:rsidRPr="008C4C0C">
        <w:rPr>
          <w:rFonts w:ascii="Times New Roman" w:hAnsi="Times New Roman"/>
          <w:lang w:val="ru-RU"/>
        </w:rPr>
        <w:t>____</w:t>
      </w:r>
      <w:r w:rsidRPr="008C4C0C">
        <w:rPr>
          <w:rFonts w:ascii="Times New Roman" w:hAnsi="Times New Roman"/>
          <w:lang w:val="ru-RU"/>
        </w:rPr>
        <w:t>__________</w:t>
      </w:r>
      <w:r w:rsidR="00EF1AAA" w:rsidRPr="008C4C0C">
        <w:rPr>
          <w:rFonts w:ascii="Times New Roman" w:hAnsi="Times New Roman"/>
          <w:lang w:val="ru-RU"/>
        </w:rPr>
        <w:t xml:space="preserve"> </w:t>
      </w:r>
      <w:r w:rsidRPr="008C4C0C">
        <w:rPr>
          <w:rFonts w:ascii="Times New Roman" w:hAnsi="Times New Roman"/>
          <w:lang w:val="ru-RU"/>
        </w:rPr>
        <w:t>(указать номер и предмет тендер</w:t>
      </w:r>
      <w:r w:rsidR="00694EFF" w:rsidRPr="008C4C0C">
        <w:rPr>
          <w:rFonts w:ascii="Times New Roman" w:hAnsi="Times New Roman"/>
          <w:lang w:val="ru-RU"/>
        </w:rPr>
        <w:t>а</w:t>
      </w:r>
      <w:r w:rsidR="00EF1AAA" w:rsidRPr="008C4C0C">
        <w:rPr>
          <w:rFonts w:ascii="Times New Roman" w:hAnsi="Times New Roman"/>
          <w:lang w:val="ru-RU"/>
        </w:rPr>
        <w:t>)</w:t>
      </w:r>
    </w:p>
    <w:p w14:paraId="568BF3FB" w14:textId="77777777" w:rsidR="001F288F" w:rsidRPr="008C4C0C" w:rsidRDefault="001F288F" w:rsidP="001F288F">
      <w:pPr>
        <w:rPr>
          <w:rFonts w:ascii="Times New Roman" w:hAnsi="Times New Roman"/>
          <w:lang w:val="ru-RU"/>
        </w:rPr>
      </w:pPr>
    </w:p>
    <w:p w14:paraId="521BB5DB" w14:textId="77777777" w:rsidR="001F288F" w:rsidRPr="008C4C0C" w:rsidRDefault="001F288F" w:rsidP="001F288F">
      <w:pPr>
        <w:rPr>
          <w:rFonts w:ascii="Times New Roman" w:hAnsi="Times New Roman"/>
          <w:lang w:val="ru-RU"/>
        </w:rPr>
      </w:pPr>
    </w:p>
    <w:p w14:paraId="0C1C6BF4" w14:textId="77777777" w:rsidR="001F288F" w:rsidRPr="008C4C0C" w:rsidRDefault="001F288F" w:rsidP="001F288F">
      <w:pPr>
        <w:rPr>
          <w:rFonts w:ascii="Times New Roman" w:hAnsi="Times New Roman"/>
          <w:i/>
          <w:lang w:val="ru-RU"/>
        </w:rPr>
      </w:pPr>
      <w:r w:rsidRPr="008C4C0C">
        <w:rPr>
          <w:rFonts w:ascii="Times New Roman" w:hAnsi="Times New Roman"/>
          <w:i/>
          <w:lang w:val="ru-RU"/>
        </w:rPr>
        <w:t>№:___________</w:t>
      </w:r>
    </w:p>
    <w:p w14:paraId="39661781" w14:textId="77777777" w:rsidR="001F288F" w:rsidRPr="008C4C0C" w:rsidRDefault="001F288F" w:rsidP="001F288F">
      <w:pPr>
        <w:rPr>
          <w:rFonts w:ascii="Times New Roman" w:hAnsi="Times New Roman"/>
          <w:i/>
          <w:lang w:val="ru-RU"/>
        </w:rPr>
      </w:pPr>
      <w:r w:rsidRPr="008C4C0C">
        <w:rPr>
          <w:rFonts w:ascii="Times New Roman" w:hAnsi="Times New Roman"/>
          <w:i/>
          <w:lang w:val="ru-RU"/>
        </w:rPr>
        <w:t>Дата: _______</w:t>
      </w:r>
    </w:p>
    <w:p w14:paraId="1CA07B9E" w14:textId="77777777" w:rsidR="001F288F" w:rsidRPr="008C4C0C" w:rsidRDefault="001F288F" w:rsidP="001F288F">
      <w:pPr>
        <w:rPr>
          <w:rFonts w:ascii="Times New Roman" w:hAnsi="Times New Roman"/>
          <w:lang w:val="ru-RU"/>
        </w:rPr>
      </w:pPr>
    </w:p>
    <w:p w14:paraId="53B32860" w14:textId="25D765EE" w:rsidR="001F288F" w:rsidRPr="008C4C0C" w:rsidRDefault="006420F4" w:rsidP="001F288F">
      <w:pPr>
        <w:pStyle w:val="affe"/>
        <w:ind w:left="6237" w:right="-108" w:firstLine="75"/>
        <w:jc w:val="center"/>
        <w:rPr>
          <w:rFonts w:ascii="Times New Roman" w:hAnsi="Times New Roman" w:cs="Times New Roman"/>
          <w:b/>
          <w:bCs/>
          <w:sz w:val="24"/>
          <w:szCs w:val="24"/>
        </w:rPr>
      </w:pPr>
      <w:r>
        <w:rPr>
          <w:rFonts w:ascii="Times New Roman" w:hAnsi="Times New Roman" w:cs="Times New Roman"/>
          <w:b/>
          <w:bCs/>
          <w:sz w:val="24"/>
          <w:szCs w:val="24"/>
        </w:rPr>
        <w:t>Тендерная</w:t>
      </w:r>
      <w:r w:rsidR="008E2178" w:rsidRPr="008C4C0C">
        <w:rPr>
          <w:rFonts w:ascii="Times New Roman" w:hAnsi="Times New Roman" w:cs="Times New Roman"/>
          <w:b/>
          <w:bCs/>
          <w:sz w:val="24"/>
          <w:szCs w:val="24"/>
        </w:rPr>
        <w:t xml:space="preserve"> </w:t>
      </w:r>
      <w:r w:rsidR="001F288F" w:rsidRPr="008C4C0C">
        <w:rPr>
          <w:rFonts w:ascii="Times New Roman" w:hAnsi="Times New Roman" w:cs="Times New Roman"/>
          <w:b/>
          <w:bCs/>
          <w:sz w:val="24"/>
          <w:szCs w:val="24"/>
        </w:rPr>
        <w:t>комиссия</w:t>
      </w:r>
    </w:p>
    <w:p w14:paraId="1B20CBC3" w14:textId="77777777" w:rsidR="00233142" w:rsidRPr="008C4C0C" w:rsidRDefault="00233142" w:rsidP="007004CB">
      <w:pPr>
        <w:jc w:val="center"/>
        <w:rPr>
          <w:rFonts w:ascii="Times New Roman" w:hAnsi="Times New Roman"/>
          <w:b/>
          <w:lang w:val="ru-RU"/>
        </w:rPr>
      </w:pPr>
    </w:p>
    <w:p w14:paraId="5435A5FF" w14:textId="77777777" w:rsidR="007004CB" w:rsidRPr="008C4C0C" w:rsidRDefault="007004CB" w:rsidP="007004CB">
      <w:pPr>
        <w:jc w:val="center"/>
        <w:rPr>
          <w:rFonts w:ascii="Times New Roman" w:hAnsi="Times New Roman"/>
          <w:b/>
          <w:lang w:val="ru-RU"/>
        </w:rPr>
      </w:pPr>
      <w:r w:rsidRPr="008C4C0C">
        <w:rPr>
          <w:rFonts w:ascii="Times New Roman" w:hAnsi="Times New Roman"/>
          <w:b/>
          <w:lang w:val="ru-RU"/>
        </w:rPr>
        <w:t>Уважаемые дамы и господа!</w:t>
      </w:r>
    </w:p>
    <w:p w14:paraId="292DFD48" w14:textId="77777777" w:rsidR="00930596" w:rsidRPr="008C4C0C" w:rsidRDefault="00930596" w:rsidP="007004CB">
      <w:pPr>
        <w:jc w:val="center"/>
        <w:rPr>
          <w:rFonts w:ascii="Times New Roman" w:hAnsi="Times New Roman"/>
          <w:b/>
          <w:lang w:val="ru-RU"/>
        </w:rPr>
      </w:pPr>
    </w:p>
    <w:p w14:paraId="645A7E3C" w14:textId="5DE40240" w:rsidR="007004CB" w:rsidRPr="008C4C0C" w:rsidRDefault="007004CB" w:rsidP="00EF1AAA">
      <w:pPr>
        <w:ind w:firstLine="567"/>
        <w:jc w:val="both"/>
        <w:rPr>
          <w:rFonts w:ascii="Times New Roman" w:hAnsi="Times New Roman"/>
          <w:lang w:val="ru-RU"/>
        </w:rPr>
      </w:pPr>
      <w:r w:rsidRPr="008C4C0C">
        <w:rPr>
          <w:rFonts w:ascii="Times New Roman" w:hAnsi="Times New Roman"/>
          <w:lang w:val="ru-RU"/>
        </w:rPr>
        <w:t>Изучив документацию для тендер</w:t>
      </w:r>
      <w:r w:rsidR="00782BD8" w:rsidRPr="008C4C0C">
        <w:rPr>
          <w:rFonts w:ascii="Times New Roman" w:hAnsi="Times New Roman"/>
          <w:lang w:val="ru-RU"/>
        </w:rPr>
        <w:t>а</w:t>
      </w:r>
      <w:r w:rsidRPr="008C4C0C">
        <w:rPr>
          <w:rFonts w:ascii="Times New Roman" w:hAnsi="Times New Roman"/>
          <w:lang w:val="ru-RU"/>
        </w:rPr>
        <w:t xml:space="preserve"> №</w:t>
      </w:r>
      <w:r w:rsidR="00EF1AAA" w:rsidRPr="008C4C0C">
        <w:rPr>
          <w:rFonts w:ascii="Times New Roman" w:hAnsi="Times New Roman"/>
          <w:lang w:val="ru-RU"/>
        </w:rPr>
        <w:t xml:space="preserve"> __</w:t>
      </w:r>
      <w:r w:rsidRPr="008C4C0C">
        <w:rPr>
          <w:rFonts w:ascii="Times New Roman" w:hAnsi="Times New Roman"/>
          <w:lang w:val="ru-RU"/>
        </w:rPr>
        <w:t>_____ на поставку__________________и письменные ответы на запросы №№ (</w:t>
      </w:r>
      <w:r w:rsidRPr="008C4C0C">
        <w:rPr>
          <w:rFonts w:ascii="Times New Roman" w:hAnsi="Times New Roman"/>
          <w:i/>
          <w:lang w:val="ru-RU"/>
        </w:rPr>
        <w:t>указать номера запросов в случае наличия письменных обращений и ответов к ним</w:t>
      </w:r>
      <w:r w:rsidRPr="008C4C0C">
        <w:rPr>
          <w:rFonts w:ascii="Times New Roman" w:hAnsi="Times New Roman"/>
          <w:lang w:val="ru-RU"/>
        </w:rPr>
        <w:t>), получение которых настоящим удостоверяем, мы, нижеподписавшиеся (</w:t>
      </w:r>
      <w:r w:rsidRPr="008C4C0C">
        <w:rPr>
          <w:rFonts w:ascii="Times New Roman" w:hAnsi="Times New Roman"/>
          <w:i/>
          <w:lang w:val="ru-RU"/>
        </w:rPr>
        <w:t>полное наименование Участника тендер</w:t>
      </w:r>
      <w:r w:rsidR="00782BD8" w:rsidRPr="008C4C0C">
        <w:rPr>
          <w:rFonts w:ascii="Times New Roman" w:hAnsi="Times New Roman"/>
          <w:i/>
          <w:lang w:val="ru-RU"/>
        </w:rPr>
        <w:t>а</w:t>
      </w:r>
      <w:r w:rsidRPr="008C4C0C">
        <w:rPr>
          <w:rFonts w:ascii="Times New Roman" w:hAnsi="Times New Roman"/>
          <w:lang w:val="ru-RU"/>
        </w:rPr>
        <w:t>), предлагаем к поставке ________</w:t>
      </w:r>
      <w:r w:rsidR="00EF1AAA" w:rsidRPr="008C4C0C">
        <w:rPr>
          <w:rFonts w:ascii="Times New Roman" w:hAnsi="Times New Roman"/>
          <w:lang w:val="ru-RU"/>
        </w:rPr>
        <w:t>__________________</w:t>
      </w:r>
      <w:r w:rsidRPr="008C4C0C">
        <w:rPr>
          <w:rFonts w:ascii="Times New Roman" w:hAnsi="Times New Roman"/>
          <w:lang w:val="ru-RU"/>
        </w:rPr>
        <w:t>_</w:t>
      </w:r>
      <w:r w:rsidR="00EF1AAA" w:rsidRPr="008C4C0C">
        <w:rPr>
          <w:rFonts w:ascii="Times New Roman" w:hAnsi="Times New Roman"/>
          <w:lang w:val="ru-RU"/>
        </w:rPr>
        <w:t xml:space="preserve"> </w:t>
      </w:r>
      <w:r w:rsidRPr="008C4C0C">
        <w:rPr>
          <w:rFonts w:ascii="Times New Roman" w:hAnsi="Times New Roman"/>
          <w:lang w:val="ru-RU"/>
        </w:rPr>
        <w:t>(</w:t>
      </w:r>
      <w:r w:rsidRPr="008C4C0C">
        <w:rPr>
          <w:rFonts w:ascii="Times New Roman" w:hAnsi="Times New Roman"/>
          <w:i/>
          <w:lang w:val="ru-RU"/>
        </w:rPr>
        <w:t>указать наименование предлагаемой продукции, марку или модель</w:t>
      </w:r>
      <w:r w:rsidRPr="008C4C0C">
        <w:rPr>
          <w:rFonts w:ascii="Times New Roman" w:hAnsi="Times New Roman"/>
          <w:lang w:val="ru-RU"/>
        </w:rPr>
        <w:t>) в количестве ____</w:t>
      </w:r>
      <w:r w:rsidR="00EF1AAA" w:rsidRPr="008C4C0C">
        <w:rPr>
          <w:rFonts w:ascii="Times New Roman" w:hAnsi="Times New Roman"/>
          <w:lang w:val="ru-RU"/>
        </w:rPr>
        <w:t>__</w:t>
      </w:r>
      <w:r w:rsidRPr="008C4C0C">
        <w:rPr>
          <w:rFonts w:ascii="Times New Roman" w:hAnsi="Times New Roman"/>
          <w:lang w:val="ru-RU"/>
        </w:rPr>
        <w:t>__</w:t>
      </w:r>
      <w:r w:rsidR="00EF1AAA" w:rsidRPr="008C4C0C">
        <w:rPr>
          <w:rFonts w:ascii="Times New Roman" w:hAnsi="Times New Roman"/>
          <w:lang w:val="ru-RU"/>
        </w:rPr>
        <w:t xml:space="preserve"> </w:t>
      </w:r>
      <w:r w:rsidRPr="008C4C0C">
        <w:rPr>
          <w:rFonts w:ascii="Times New Roman" w:hAnsi="Times New Roman"/>
          <w:lang w:val="ru-RU"/>
        </w:rPr>
        <w:t>, производства ____________ ____________ (</w:t>
      </w:r>
      <w:r w:rsidRPr="008C4C0C">
        <w:rPr>
          <w:rFonts w:ascii="Times New Roman" w:hAnsi="Times New Roman"/>
          <w:i/>
          <w:lang w:val="ru-RU"/>
        </w:rPr>
        <w:t>указать производителя</w:t>
      </w:r>
      <w:r w:rsidR="00EF1AAA" w:rsidRPr="008C4C0C">
        <w:rPr>
          <w:rFonts w:ascii="Times New Roman" w:hAnsi="Times New Roman"/>
          <w:lang w:val="ru-RU"/>
        </w:rPr>
        <w:t>).</w:t>
      </w:r>
    </w:p>
    <w:p w14:paraId="7EA99DC8" w14:textId="56F6407B" w:rsidR="007004CB" w:rsidRPr="008C4C0C" w:rsidRDefault="007004CB" w:rsidP="00EF1AAA">
      <w:pPr>
        <w:ind w:firstLine="567"/>
        <w:jc w:val="both"/>
        <w:rPr>
          <w:rFonts w:ascii="Times New Roman" w:hAnsi="Times New Roman"/>
          <w:lang w:val="ru-RU"/>
        </w:rPr>
      </w:pPr>
      <w:r w:rsidRPr="008C4C0C">
        <w:rPr>
          <w:rFonts w:ascii="Times New Roman" w:hAnsi="Times New Roman"/>
          <w:lang w:val="ru-RU"/>
        </w:rPr>
        <w:t>Мы обязуемся поставить товары по договору, который буде</w:t>
      </w:r>
      <w:r w:rsidR="008A3426" w:rsidRPr="008C4C0C">
        <w:rPr>
          <w:rFonts w:ascii="Times New Roman" w:hAnsi="Times New Roman"/>
          <w:lang w:val="ru-RU"/>
        </w:rPr>
        <w:t>т заключен с Победителем тендер</w:t>
      </w:r>
      <w:r w:rsidR="00782BD8" w:rsidRPr="008C4C0C">
        <w:rPr>
          <w:rFonts w:ascii="Times New Roman" w:hAnsi="Times New Roman"/>
          <w:lang w:val="ru-RU"/>
        </w:rPr>
        <w:t>а</w:t>
      </w:r>
      <w:r w:rsidRPr="008C4C0C">
        <w:rPr>
          <w:rFonts w:ascii="Times New Roman" w:hAnsi="Times New Roman"/>
          <w:lang w:val="ru-RU"/>
        </w:rPr>
        <w:t xml:space="preserve">, в полном соответствии с данным техническим предложением. </w:t>
      </w:r>
    </w:p>
    <w:p w14:paraId="4C1707A1" w14:textId="77777777" w:rsidR="007004CB" w:rsidRPr="008C4C0C" w:rsidRDefault="007004CB" w:rsidP="00EF1AAA">
      <w:pPr>
        <w:ind w:firstLine="567"/>
        <w:jc w:val="both"/>
        <w:rPr>
          <w:rFonts w:ascii="Times New Roman" w:hAnsi="Times New Roman"/>
          <w:lang w:val="ru-RU"/>
        </w:rPr>
      </w:pPr>
      <w:r w:rsidRPr="008C4C0C">
        <w:rPr>
          <w:rFonts w:ascii="Times New Roman" w:hAnsi="Times New Roman"/>
          <w:lang w:val="ru-RU"/>
        </w:rPr>
        <w:t>Мы согласны придерживаться положений настоящего предложения в течение 90 дней, начиная с даты, установленной как день окончания приема Тендерных предложений. Это Тендерное предложение будет оставаться для нас обязательным и может быть принято в любой момент до истече</w:t>
      </w:r>
      <w:r w:rsidR="00EF1AAA" w:rsidRPr="008C4C0C">
        <w:rPr>
          <w:rFonts w:ascii="Times New Roman" w:hAnsi="Times New Roman"/>
          <w:lang w:val="ru-RU"/>
        </w:rPr>
        <w:t>ния указанного периода.</w:t>
      </w:r>
    </w:p>
    <w:p w14:paraId="2A8C7CA3" w14:textId="77777777" w:rsidR="007004CB" w:rsidRPr="008C4C0C" w:rsidRDefault="007004CB" w:rsidP="00EF1AAA">
      <w:pPr>
        <w:ind w:firstLine="567"/>
        <w:jc w:val="both"/>
        <w:rPr>
          <w:rFonts w:ascii="Times New Roman" w:hAnsi="Times New Roman"/>
          <w:lang w:val="ru-RU"/>
        </w:rPr>
      </w:pPr>
    </w:p>
    <w:p w14:paraId="6A964830" w14:textId="77777777" w:rsidR="007004CB" w:rsidRPr="008C4C0C" w:rsidRDefault="009A58A8" w:rsidP="00EF1AAA">
      <w:pPr>
        <w:ind w:firstLine="567"/>
        <w:jc w:val="both"/>
        <w:rPr>
          <w:rFonts w:ascii="Times New Roman" w:hAnsi="Times New Roman"/>
          <w:lang w:val="ru-RU"/>
        </w:rPr>
      </w:pPr>
      <w:r w:rsidRPr="008C4C0C">
        <w:rPr>
          <w:rFonts w:ascii="Times New Roman" w:hAnsi="Times New Roman"/>
          <w:lang w:val="ru-RU"/>
        </w:rPr>
        <w:t>Прилож</w:t>
      </w:r>
      <w:r w:rsidR="007004CB" w:rsidRPr="008C4C0C">
        <w:rPr>
          <w:rFonts w:ascii="Times New Roman" w:hAnsi="Times New Roman"/>
          <w:lang w:val="ru-RU"/>
        </w:rPr>
        <w:t>ения:</w:t>
      </w:r>
    </w:p>
    <w:p w14:paraId="225C4483" w14:textId="77777777" w:rsidR="007004CB" w:rsidRPr="008C4C0C" w:rsidRDefault="007004CB" w:rsidP="00EF1AAA">
      <w:pPr>
        <w:ind w:firstLine="567"/>
        <w:jc w:val="both"/>
        <w:rPr>
          <w:rFonts w:ascii="Times New Roman" w:hAnsi="Times New Roman"/>
          <w:lang w:val="ru-RU"/>
        </w:rPr>
      </w:pPr>
      <w:r w:rsidRPr="008C4C0C">
        <w:rPr>
          <w:rFonts w:ascii="Times New Roman" w:hAnsi="Times New Roman"/>
          <w:lang w:val="ru-RU"/>
        </w:rPr>
        <w:t xml:space="preserve">- сравнительная таблица технических характеристик предлагаемой продукции на ___ листах; </w:t>
      </w:r>
    </w:p>
    <w:p w14:paraId="48BD1EB8" w14:textId="77777777" w:rsidR="007004CB" w:rsidRPr="008C4C0C" w:rsidRDefault="007004CB" w:rsidP="00EF1AAA">
      <w:pPr>
        <w:pStyle w:val="1f2"/>
        <w:ind w:firstLine="567"/>
        <w:rPr>
          <w:szCs w:val="24"/>
        </w:rPr>
      </w:pPr>
      <w:r w:rsidRPr="008C4C0C">
        <w:rPr>
          <w:szCs w:val="24"/>
        </w:rPr>
        <w:t>- оригинал доверенности от завода-изготовителя товара (</w:t>
      </w:r>
      <w:r w:rsidR="00257F8D" w:rsidRPr="008C4C0C">
        <w:rPr>
          <w:szCs w:val="24"/>
        </w:rPr>
        <w:t>Форма №</w:t>
      </w:r>
      <w:r w:rsidRPr="008C4C0C">
        <w:rPr>
          <w:szCs w:val="24"/>
        </w:rPr>
        <w:t>6) (в случае если участник не является производителем предлагаемого товара).</w:t>
      </w:r>
    </w:p>
    <w:p w14:paraId="1A505D7A" w14:textId="77777777" w:rsidR="007004CB" w:rsidRPr="008C4C0C" w:rsidRDefault="007004CB" w:rsidP="00EF1AAA">
      <w:pPr>
        <w:pStyle w:val="1f2"/>
        <w:ind w:firstLine="567"/>
        <w:rPr>
          <w:szCs w:val="24"/>
        </w:rPr>
      </w:pPr>
      <w:r w:rsidRPr="008C4C0C">
        <w:rPr>
          <w:szCs w:val="24"/>
        </w:rPr>
        <w:t>- перечень технической документации (брошюры, технические паспорта, инструкция по эксплуатации и т.п. или иные документы, содержащие полное и подробное описание предлагаемого товара.</w:t>
      </w:r>
    </w:p>
    <w:p w14:paraId="181EC2A0" w14:textId="77777777" w:rsidR="007004CB" w:rsidRPr="008C4C0C" w:rsidRDefault="007004CB" w:rsidP="00EF1AAA">
      <w:pPr>
        <w:pStyle w:val="1f2"/>
        <w:ind w:firstLine="567"/>
        <w:rPr>
          <w:szCs w:val="24"/>
        </w:rPr>
      </w:pPr>
    </w:p>
    <w:p w14:paraId="6F1D3B87" w14:textId="77777777" w:rsidR="00A42F30" w:rsidRPr="008C4C0C" w:rsidRDefault="00A42F30" w:rsidP="00EF1AAA">
      <w:pPr>
        <w:ind w:firstLine="567"/>
        <w:jc w:val="both"/>
        <w:rPr>
          <w:rFonts w:ascii="Times New Roman" w:hAnsi="Times New Roman"/>
          <w:lang w:val="ru-RU"/>
        </w:rPr>
      </w:pPr>
    </w:p>
    <w:p w14:paraId="4F81AE37" w14:textId="139C2475" w:rsidR="00A42F30" w:rsidRPr="008C4C0C" w:rsidRDefault="00A42F30" w:rsidP="00EF1AAA">
      <w:pPr>
        <w:ind w:firstLine="567"/>
        <w:jc w:val="both"/>
        <w:rPr>
          <w:rFonts w:ascii="Times New Roman" w:hAnsi="Times New Roman"/>
          <w:i/>
          <w:lang w:val="ru-RU"/>
        </w:rPr>
      </w:pPr>
      <w:r w:rsidRPr="008C4C0C">
        <w:rPr>
          <w:rFonts w:ascii="Times New Roman" w:hAnsi="Times New Roman"/>
          <w:i/>
          <w:lang w:val="ru-RU"/>
        </w:rPr>
        <w:t>Представляемые документы должны быть прошнурованы, пронумерованы и скреплены подписью уполномоченного лица и печатью участника тендер</w:t>
      </w:r>
      <w:r w:rsidR="00782BD8" w:rsidRPr="008C4C0C">
        <w:rPr>
          <w:rFonts w:ascii="Times New Roman" w:hAnsi="Times New Roman"/>
          <w:i/>
          <w:lang w:val="ru-RU"/>
        </w:rPr>
        <w:t>а</w:t>
      </w:r>
      <w:r w:rsidRPr="008C4C0C">
        <w:rPr>
          <w:rFonts w:ascii="Times New Roman" w:hAnsi="Times New Roman"/>
          <w:i/>
          <w:lang w:val="ru-RU"/>
        </w:rPr>
        <w:t>, документы должны быть</w:t>
      </w:r>
      <w:r w:rsidR="00930596" w:rsidRPr="008C4C0C">
        <w:rPr>
          <w:rFonts w:ascii="Times New Roman" w:hAnsi="Times New Roman"/>
          <w:i/>
          <w:lang w:val="ru-RU"/>
        </w:rPr>
        <w:t xml:space="preserve"> представлены на русском языке.</w:t>
      </w:r>
    </w:p>
    <w:p w14:paraId="3D055DB4" w14:textId="77777777" w:rsidR="00A42F30" w:rsidRPr="008C4C0C" w:rsidRDefault="00A42F30" w:rsidP="00EF1AAA">
      <w:pPr>
        <w:ind w:firstLine="567"/>
        <w:rPr>
          <w:rFonts w:ascii="Times New Roman" w:hAnsi="Times New Roman"/>
          <w:lang w:val="ru-RU"/>
        </w:rPr>
      </w:pPr>
    </w:p>
    <w:p w14:paraId="11E8A78C" w14:textId="77777777" w:rsidR="00A42F30" w:rsidRPr="008C4C0C" w:rsidRDefault="00A42F30" w:rsidP="00EF1AAA">
      <w:pPr>
        <w:ind w:firstLine="567"/>
        <w:rPr>
          <w:rFonts w:ascii="Times New Roman" w:hAnsi="Times New Roman"/>
          <w:lang w:val="ru-RU"/>
        </w:rPr>
      </w:pPr>
      <w:r w:rsidRPr="008C4C0C">
        <w:rPr>
          <w:rFonts w:ascii="Times New Roman" w:hAnsi="Times New Roman"/>
          <w:lang w:val="ru-RU"/>
        </w:rPr>
        <w:t>__________________________________</w:t>
      </w:r>
    </w:p>
    <w:p w14:paraId="25706194" w14:textId="77777777" w:rsidR="00A42F30" w:rsidRPr="008C4C0C" w:rsidRDefault="00A42F30" w:rsidP="00EF1AAA">
      <w:pPr>
        <w:ind w:firstLine="567"/>
        <w:rPr>
          <w:rFonts w:ascii="Times New Roman" w:hAnsi="Times New Roman"/>
          <w:lang w:val="ru-RU"/>
        </w:rPr>
      </w:pPr>
      <w:r w:rsidRPr="008C4C0C">
        <w:rPr>
          <w:rFonts w:ascii="Times New Roman" w:hAnsi="Times New Roman"/>
          <w:lang w:val="ru-RU"/>
        </w:rPr>
        <w:t>(подпись уполномоченного лица)</w:t>
      </w:r>
    </w:p>
    <w:p w14:paraId="635C3BB0" w14:textId="77777777" w:rsidR="00A42F30" w:rsidRPr="008C4C0C" w:rsidRDefault="00A42F30" w:rsidP="00EF1AAA">
      <w:pPr>
        <w:ind w:firstLine="567"/>
        <w:rPr>
          <w:rFonts w:ascii="Times New Roman" w:hAnsi="Times New Roman"/>
          <w:lang w:val="ru-RU"/>
        </w:rPr>
      </w:pPr>
    </w:p>
    <w:p w14:paraId="646AAF5E" w14:textId="77777777" w:rsidR="00A42F30" w:rsidRPr="008C4C0C" w:rsidRDefault="00A42F30" w:rsidP="00EF1AAA">
      <w:pPr>
        <w:ind w:firstLine="567"/>
        <w:rPr>
          <w:rFonts w:ascii="Times New Roman" w:hAnsi="Times New Roman"/>
          <w:lang w:val="ru-RU"/>
        </w:rPr>
      </w:pPr>
      <w:r w:rsidRPr="008C4C0C">
        <w:rPr>
          <w:rFonts w:ascii="Times New Roman" w:hAnsi="Times New Roman"/>
          <w:lang w:val="ru-RU"/>
        </w:rPr>
        <w:t>_____</w:t>
      </w:r>
      <w:r w:rsidR="00930596" w:rsidRPr="008C4C0C">
        <w:rPr>
          <w:rFonts w:ascii="Times New Roman" w:hAnsi="Times New Roman"/>
          <w:lang w:val="ru-RU"/>
        </w:rPr>
        <w:t>__________________________________</w:t>
      </w:r>
    </w:p>
    <w:p w14:paraId="6BD6A095" w14:textId="77777777" w:rsidR="00A42F30" w:rsidRPr="008C4C0C" w:rsidRDefault="00A42F30" w:rsidP="00EF1AAA">
      <w:pPr>
        <w:ind w:firstLine="567"/>
        <w:rPr>
          <w:rFonts w:ascii="Times New Roman" w:hAnsi="Times New Roman"/>
          <w:lang w:val="ru-RU"/>
        </w:rPr>
      </w:pPr>
      <w:r w:rsidRPr="008C4C0C">
        <w:rPr>
          <w:rFonts w:ascii="Times New Roman" w:hAnsi="Times New Roman"/>
          <w:lang w:val="ru-RU"/>
        </w:rPr>
        <w:t>(Ф.И.О. и должность уполномоченного лица)</w:t>
      </w:r>
    </w:p>
    <w:p w14:paraId="23DB6280" w14:textId="77777777" w:rsidR="00A42F30" w:rsidRPr="008C4C0C" w:rsidRDefault="00A42F30" w:rsidP="00EF1AAA">
      <w:pPr>
        <w:ind w:firstLine="567"/>
        <w:rPr>
          <w:rFonts w:ascii="Times New Roman" w:hAnsi="Times New Roman"/>
          <w:lang w:val="ru-RU"/>
        </w:rPr>
      </w:pPr>
    </w:p>
    <w:p w14:paraId="325E9168" w14:textId="77777777" w:rsidR="00A42F30" w:rsidRPr="008C4C0C" w:rsidRDefault="00A42F30" w:rsidP="00EF1AAA">
      <w:pPr>
        <w:ind w:firstLine="567"/>
        <w:rPr>
          <w:rFonts w:ascii="Times New Roman" w:hAnsi="Times New Roman"/>
          <w:lang w:val="ru-RU"/>
        </w:rPr>
      </w:pPr>
    </w:p>
    <w:p w14:paraId="70FD1281" w14:textId="77777777" w:rsidR="00A42F30" w:rsidRPr="008C4C0C" w:rsidRDefault="00930596" w:rsidP="00EF1AAA">
      <w:pPr>
        <w:ind w:firstLine="567"/>
        <w:rPr>
          <w:rFonts w:ascii="Times New Roman" w:hAnsi="Times New Roman"/>
          <w:lang w:val="ru-RU"/>
        </w:rPr>
      </w:pPr>
      <w:r w:rsidRPr="008C4C0C">
        <w:rPr>
          <w:rFonts w:ascii="Times New Roman" w:hAnsi="Times New Roman"/>
          <w:lang w:val="ru-RU"/>
        </w:rPr>
        <w:t>М.П.</w:t>
      </w:r>
    </w:p>
    <w:p w14:paraId="37BBC2E5" w14:textId="77777777" w:rsidR="007B1461" w:rsidRPr="008C4C0C" w:rsidRDefault="007B1461" w:rsidP="00EF1AAA">
      <w:pPr>
        <w:ind w:firstLine="567"/>
        <w:rPr>
          <w:rFonts w:ascii="Times New Roman" w:hAnsi="Times New Roman"/>
          <w:lang w:val="ru-RU"/>
        </w:rPr>
      </w:pPr>
    </w:p>
    <w:p w14:paraId="3930918D" w14:textId="77777777" w:rsidR="00930596" w:rsidRPr="008C4C0C" w:rsidRDefault="00A42F30" w:rsidP="00EF1AAA">
      <w:pPr>
        <w:ind w:firstLine="567"/>
        <w:rPr>
          <w:rFonts w:ascii="Times New Roman" w:hAnsi="Times New Roman"/>
          <w:lang w:val="ru-RU"/>
        </w:rPr>
      </w:pPr>
      <w:r w:rsidRPr="008C4C0C">
        <w:rPr>
          <w:rFonts w:ascii="Times New Roman" w:hAnsi="Times New Roman"/>
          <w:lang w:val="ru-RU"/>
        </w:rPr>
        <w:t>Дата: «__</w:t>
      </w:r>
      <w:r w:rsidR="00930596" w:rsidRPr="008C4C0C">
        <w:rPr>
          <w:rFonts w:ascii="Times New Roman" w:hAnsi="Times New Roman"/>
          <w:lang w:val="ru-RU"/>
        </w:rPr>
        <w:t>_</w:t>
      </w:r>
      <w:r w:rsidRPr="008C4C0C">
        <w:rPr>
          <w:rFonts w:ascii="Times New Roman" w:hAnsi="Times New Roman"/>
          <w:lang w:val="ru-RU"/>
        </w:rPr>
        <w:t>_» _____________</w:t>
      </w:r>
      <w:r w:rsidR="00930596" w:rsidRPr="008C4C0C">
        <w:rPr>
          <w:rFonts w:ascii="Times New Roman" w:hAnsi="Times New Roman"/>
          <w:lang w:val="ru-RU"/>
        </w:rPr>
        <w:t xml:space="preserve"> 2021г.</w:t>
      </w:r>
    </w:p>
    <w:p w14:paraId="174C9735" w14:textId="77777777" w:rsidR="00A42F30" w:rsidRPr="008C4C0C" w:rsidRDefault="00930596" w:rsidP="00930596">
      <w:pPr>
        <w:jc w:val="center"/>
        <w:rPr>
          <w:rFonts w:ascii="Times New Roman" w:hAnsi="Times New Roman"/>
          <w:b/>
          <w:lang w:val="ru-RU"/>
        </w:rPr>
      </w:pPr>
      <w:r w:rsidRPr="008C4C0C">
        <w:rPr>
          <w:rFonts w:ascii="Times New Roman" w:hAnsi="Times New Roman"/>
          <w:lang w:val="ru-RU"/>
        </w:rPr>
        <w:br w:type="page"/>
      </w:r>
      <w:r w:rsidR="00A42F30" w:rsidRPr="008C4C0C">
        <w:rPr>
          <w:rFonts w:ascii="Times New Roman" w:hAnsi="Times New Roman"/>
          <w:b/>
          <w:lang w:val="ru-RU"/>
        </w:rPr>
        <w:lastRenderedPageBreak/>
        <w:t>Сравнительная таблица технических характеристик на предлагаемую продукцию</w:t>
      </w:r>
    </w:p>
    <w:p w14:paraId="70517C94" w14:textId="77777777" w:rsidR="00A42F30" w:rsidRPr="008C4C0C" w:rsidRDefault="00A42F30" w:rsidP="00A42F30">
      <w:pPr>
        <w:widowControl w:val="0"/>
        <w:autoSpaceDE w:val="0"/>
        <w:autoSpaceDN w:val="0"/>
        <w:adjustRightInd w:val="0"/>
        <w:jc w:val="center"/>
        <w:rPr>
          <w:rFonts w:ascii="Times New Roman" w:hAnsi="Times New Roman"/>
          <w:b/>
          <w:lang w:val="ru-RU"/>
        </w:rPr>
      </w:pPr>
    </w:p>
    <w:tbl>
      <w:tblPr>
        <w:tblW w:w="1067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6"/>
        <w:gridCol w:w="2216"/>
        <w:gridCol w:w="1984"/>
        <w:gridCol w:w="1701"/>
        <w:gridCol w:w="2127"/>
        <w:gridCol w:w="2126"/>
      </w:tblGrid>
      <w:tr w:rsidR="008A3426" w:rsidRPr="008C4C0C" w14:paraId="7138A529" w14:textId="77777777" w:rsidTr="001F1A93">
        <w:tc>
          <w:tcPr>
            <w:tcW w:w="516" w:type="dxa"/>
            <w:vAlign w:val="center"/>
          </w:tcPr>
          <w:p w14:paraId="0125400B" w14:textId="77777777" w:rsidR="008A3426" w:rsidRPr="008C4C0C" w:rsidRDefault="008A3426" w:rsidP="00072B80">
            <w:pPr>
              <w:jc w:val="center"/>
              <w:rPr>
                <w:rFonts w:ascii="Times New Roman" w:hAnsi="Times New Roman"/>
              </w:rPr>
            </w:pPr>
            <w:r w:rsidRPr="008C4C0C">
              <w:rPr>
                <w:rFonts w:ascii="Times New Roman" w:hAnsi="Times New Roman"/>
              </w:rPr>
              <w:t>№</w:t>
            </w:r>
          </w:p>
        </w:tc>
        <w:tc>
          <w:tcPr>
            <w:tcW w:w="2216" w:type="dxa"/>
            <w:vAlign w:val="center"/>
          </w:tcPr>
          <w:p w14:paraId="0D16864B" w14:textId="77777777" w:rsidR="008A3426" w:rsidRPr="008C4C0C" w:rsidRDefault="008A3426" w:rsidP="00072B80">
            <w:pPr>
              <w:jc w:val="center"/>
              <w:rPr>
                <w:rFonts w:ascii="Times New Roman" w:hAnsi="Times New Roman"/>
              </w:rPr>
            </w:pPr>
            <w:r w:rsidRPr="008C4C0C">
              <w:rPr>
                <w:rFonts w:ascii="Times New Roman" w:hAnsi="Times New Roman"/>
              </w:rPr>
              <w:t>Наименование параметра</w:t>
            </w:r>
          </w:p>
        </w:tc>
        <w:tc>
          <w:tcPr>
            <w:tcW w:w="1984" w:type="dxa"/>
            <w:vAlign w:val="center"/>
          </w:tcPr>
          <w:p w14:paraId="342AA9BD" w14:textId="77777777" w:rsidR="008A3426" w:rsidRPr="008C4C0C" w:rsidRDefault="008A3426" w:rsidP="00072B80">
            <w:pPr>
              <w:jc w:val="center"/>
              <w:rPr>
                <w:rFonts w:ascii="Times New Roman" w:hAnsi="Times New Roman"/>
                <w:lang w:val="ru-RU"/>
              </w:rPr>
            </w:pPr>
            <w:r w:rsidRPr="008C4C0C">
              <w:rPr>
                <w:rFonts w:ascii="Times New Roman" w:hAnsi="Times New Roman"/>
                <w:lang w:val="ru-RU"/>
              </w:rPr>
              <w:t>Показатель, согласно требованиям технического задания</w:t>
            </w:r>
          </w:p>
        </w:tc>
        <w:tc>
          <w:tcPr>
            <w:tcW w:w="1701" w:type="dxa"/>
            <w:vAlign w:val="center"/>
          </w:tcPr>
          <w:p w14:paraId="63BE895E" w14:textId="77777777" w:rsidR="008A3426" w:rsidRPr="008C4C0C" w:rsidRDefault="008A3426" w:rsidP="00072B80">
            <w:pPr>
              <w:jc w:val="center"/>
              <w:rPr>
                <w:rFonts w:ascii="Times New Roman" w:hAnsi="Times New Roman"/>
              </w:rPr>
            </w:pPr>
            <w:r w:rsidRPr="008C4C0C">
              <w:rPr>
                <w:rFonts w:ascii="Times New Roman" w:hAnsi="Times New Roman"/>
              </w:rPr>
              <w:t>Показатель согласно предложению участника</w:t>
            </w:r>
          </w:p>
        </w:tc>
        <w:tc>
          <w:tcPr>
            <w:tcW w:w="2127" w:type="dxa"/>
            <w:vAlign w:val="center"/>
          </w:tcPr>
          <w:p w14:paraId="1FA8CB35" w14:textId="77777777" w:rsidR="008A3426" w:rsidRPr="008C4C0C" w:rsidRDefault="008A3426" w:rsidP="00072B80">
            <w:pPr>
              <w:jc w:val="center"/>
              <w:rPr>
                <w:rFonts w:ascii="Times New Roman" w:hAnsi="Times New Roman"/>
              </w:rPr>
            </w:pPr>
            <w:r w:rsidRPr="008C4C0C">
              <w:rPr>
                <w:rFonts w:ascii="Times New Roman" w:hAnsi="Times New Roman"/>
              </w:rPr>
              <w:t>Примечание (соответствует/ не соответствует)</w:t>
            </w:r>
          </w:p>
        </w:tc>
        <w:tc>
          <w:tcPr>
            <w:tcW w:w="2126" w:type="dxa"/>
            <w:vAlign w:val="center"/>
          </w:tcPr>
          <w:p w14:paraId="29886933" w14:textId="77777777" w:rsidR="008A3426" w:rsidRPr="008C4C0C" w:rsidRDefault="008A3426" w:rsidP="00072B80">
            <w:pPr>
              <w:jc w:val="center"/>
              <w:rPr>
                <w:rFonts w:ascii="Times New Roman" w:hAnsi="Times New Roman"/>
                <w:lang w:val="ru-RU"/>
              </w:rPr>
            </w:pPr>
            <w:r w:rsidRPr="008C4C0C">
              <w:rPr>
                <w:rFonts w:ascii="Times New Roman" w:hAnsi="Times New Roman"/>
                <w:lang w:val="ru-RU"/>
              </w:rPr>
              <w:t>Страница в подтверждающем документе</w:t>
            </w:r>
          </w:p>
        </w:tc>
      </w:tr>
      <w:tr w:rsidR="008A3426" w:rsidRPr="008C4C0C" w14:paraId="7ED7212F" w14:textId="77777777" w:rsidTr="001F1A93">
        <w:tc>
          <w:tcPr>
            <w:tcW w:w="516" w:type="dxa"/>
            <w:vAlign w:val="center"/>
          </w:tcPr>
          <w:p w14:paraId="25251BB8" w14:textId="77777777" w:rsidR="008A3426" w:rsidRPr="008C4C0C" w:rsidRDefault="008A3426" w:rsidP="0062710D">
            <w:pPr>
              <w:jc w:val="center"/>
              <w:rPr>
                <w:rFonts w:ascii="Times New Roman" w:hAnsi="Times New Roman"/>
              </w:rPr>
            </w:pPr>
          </w:p>
        </w:tc>
        <w:tc>
          <w:tcPr>
            <w:tcW w:w="8028" w:type="dxa"/>
            <w:gridSpan w:val="4"/>
            <w:vAlign w:val="center"/>
          </w:tcPr>
          <w:p w14:paraId="1BA52535" w14:textId="394DD934" w:rsidR="00072B80" w:rsidRPr="008C4C0C" w:rsidRDefault="008A3426" w:rsidP="00072B80">
            <w:pPr>
              <w:jc w:val="center"/>
              <w:rPr>
                <w:rFonts w:ascii="Times New Roman" w:hAnsi="Times New Roman"/>
                <w:i/>
                <w:lang w:val="ru-RU"/>
              </w:rPr>
            </w:pPr>
            <w:r w:rsidRPr="008C4C0C">
              <w:rPr>
                <w:rFonts w:ascii="Times New Roman" w:hAnsi="Times New Roman"/>
                <w:i/>
                <w:lang w:val="ru-RU"/>
              </w:rPr>
              <w:t>Тендер _</w:t>
            </w:r>
            <w:r w:rsidR="00072B80" w:rsidRPr="008C4C0C">
              <w:rPr>
                <w:rFonts w:ascii="Times New Roman" w:hAnsi="Times New Roman"/>
                <w:i/>
                <w:lang w:val="ru-RU"/>
              </w:rPr>
              <w:t>_______</w:t>
            </w:r>
            <w:r w:rsidRPr="008C4C0C">
              <w:rPr>
                <w:rFonts w:ascii="Times New Roman" w:hAnsi="Times New Roman"/>
                <w:i/>
                <w:lang w:val="ru-RU"/>
              </w:rPr>
              <w:t>_</w:t>
            </w:r>
            <w:r w:rsidR="00072B80" w:rsidRPr="008C4C0C">
              <w:rPr>
                <w:rFonts w:ascii="Times New Roman" w:hAnsi="Times New Roman"/>
                <w:i/>
                <w:lang w:val="ru-RU"/>
              </w:rPr>
              <w:t>______________________</w:t>
            </w:r>
            <w:r w:rsidRPr="008C4C0C">
              <w:rPr>
                <w:rFonts w:ascii="Times New Roman" w:hAnsi="Times New Roman"/>
                <w:i/>
                <w:lang w:val="ru-RU"/>
              </w:rPr>
              <w:t>___</w:t>
            </w:r>
          </w:p>
          <w:p w14:paraId="2991210C" w14:textId="77777777" w:rsidR="008A3426" w:rsidRPr="008C4C0C" w:rsidRDefault="008A3426" w:rsidP="00072B80">
            <w:pPr>
              <w:ind w:right="-1673"/>
              <w:jc w:val="center"/>
              <w:rPr>
                <w:rFonts w:ascii="Times New Roman" w:hAnsi="Times New Roman"/>
                <w:i/>
                <w:lang w:val="ru-RU"/>
              </w:rPr>
            </w:pPr>
            <w:r w:rsidRPr="008C4C0C">
              <w:rPr>
                <w:rFonts w:ascii="Times New Roman" w:hAnsi="Times New Roman"/>
                <w:i/>
                <w:lang w:val="ru-RU"/>
              </w:rPr>
              <w:t>(наименование поставляемого товара)</w:t>
            </w:r>
          </w:p>
        </w:tc>
        <w:tc>
          <w:tcPr>
            <w:tcW w:w="2126" w:type="dxa"/>
          </w:tcPr>
          <w:p w14:paraId="3FAD8514" w14:textId="77777777" w:rsidR="008A3426" w:rsidRPr="008C4C0C" w:rsidRDefault="008A3426" w:rsidP="0062710D">
            <w:pPr>
              <w:jc w:val="center"/>
              <w:rPr>
                <w:rFonts w:ascii="Times New Roman" w:hAnsi="Times New Roman"/>
                <w:i/>
                <w:lang w:val="ru-RU"/>
              </w:rPr>
            </w:pPr>
          </w:p>
        </w:tc>
      </w:tr>
      <w:tr w:rsidR="008A3426" w:rsidRPr="008C4C0C" w14:paraId="72D037D2" w14:textId="77777777" w:rsidTr="001F1A93">
        <w:tc>
          <w:tcPr>
            <w:tcW w:w="516" w:type="dxa"/>
            <w:vAlign w:val="center"/>
          </w:tcPr>
          <w:p w14:paraId="1E210EDF" w14:textId="77777777" w:rsidR="008A3426" w:rsidRPr="008C4C0C" w:rsidRDefault="008A3426" w:rsidP="0062710D">
            <w:pPr>
              <w:jc w:val="center"/>
              <w:rPr>
                <w:rFonts w:ascii="Times New Roman" w:hAnsi="Times New Roman"/>
              </w:rPr>
            </w:pPr>
            <w:r w:rsidRPr="008C4C0C">
              <w:rPr>
                <w:rFonts w:ascii="Times New Roman" w:hAnsi="Times New Roman"/>
              </w:rPr>
              <w:t>1</w:t>
            </w:r>
          </w:p>
        </w:tc>
        <w:tc>
          <w:tcPr>
            <w:tcW w:w="2216" w:type="dxa"/>
            <w:vAlign w:val="center"/>
          </w:tcPr>
          <w:p w14:paraId="75445228" w14:textId="77777777" w:rsidR="008A3426" w:rsidRPr="008C4C0C" w:rsidRDefault="008A3426" w:rsidP="0062710D">
            <w:pPr>
              <w:jc w:val="center"/>
              <w:rPr>
                <w:rFonts w:ascii="Times New Roman" w:hAnsi="Times New Roman"/>
              </w:rPr>
            </w:pPr>
          </w:p>
        </w:tc>
        <w:tc>
          <w:tcPr>
            <w:tcW w:w="1984" w:type="dxa"/>
            <w:vAlign w:val="center"/>
          </w:tcPr>
          <w:p w14:paraId="5910BDDE" w14:textId="77777777" w:rsidR="008A3426" w:rsidRPr="008C4C0C" w:rsidRDefault="008A3426" w:rsidP="0062710D">
            <w:pPr>
              <w:jc w:val="center"/>
              <w:rPr>
                <w:rFonts w:ascii="Times New Roman" w:hAnsi="Times New Roman"/>
              </w:rPr>
            </w:pPr>
          </w:p>
        </w:tc>
        <w:tc>
          <w:tcPr>
            <w:tcW w:w="1701" w:type="dxa"/>
            <w:vAlign w:val="center"/>
          </w:tcPr>
          <w:p w14:paraId="7250D8DE" w14:textId="77777777" w:rsidR="008A3426" w:rsidRPr="008C4C0C" w:rsidRDefault="008A3426" w:rsidP="0062710D">
            <w:pPr>
              <w:jc w:val="center"/>
              <w:rPr>
                <w:rFonts w:ascii="Times New Roman" w:hAnsi="Times New Roman"/>
              </w:rPr>
            </w:pPr>
          </w:p>
        </w:tc>
        <w:tc>
          <w:tcPr>
            <w:tcW w:w="2127" w:type="dxa"/>
            <w:vAlign w:val="center"/>
          </w:tcPr>
          <w:p w14:paraId="229CBA15" w14:textId="77777777" w:rsidR="008A3426" w:rsidRPr="008C4C0C" w:rsidRDefault="008A3426" w:rsidP="0062710D">
            <w:pPr>
              <w:jc w:val="center"/>
              <w:rPr>
                <w:rFonts w:ascii="Times New Roman" w:hAnsi="Times New Roman"/>
              </w:rPr>
            </w:pPr>
          </w:p>
        </w:tc>
        <w:tc>
          <w:tcPr>
            <w:tcW w:w="2126" w:type="dxa"/>
          </w:tcPr>
          <w:p w14:paraId="719B6DCD" w14:textId="77777777" w:rsidR="008A3426" w:rsidRPr="008C4C0C" w:rsidRDefault="008A3426" w:rsidP="0062710D">
            <w:pPr>
              <w:jc w:val="center"/>
              <w:rPr>
                <w:rFonts w:ascii="Times New Roman" w:hAnsi="Times New Roman"/>
              </w:rPr>
            </w:pPr>
          </w:p>
        </w:tc>
      </w:tr>
      <w:tr w:rsidR="008A3426" w:rsidRPr="008C4C0C" w14:paraId="36C95C7D" w14:textId="77777777" w:rsidTr="001F1A93">
        <w:tc>
          <w:tcPr>
            <w:tcW w:w="516" w:type="dxa"/>
            <w:vAlign w:val="center"/>
          </w:tcPr>
          <w:p w14:paraId="38FA784A" w14:textId="77777777" w:rsidR="008A3426" w:rsidRPr="008C4C0C" w:rsidRDefault="008A3426" w:rsidP="0062710D">
            <w:pPr>
              <w:jc w:val="center"/>
              <w:rPr>
                <w:rFonts w:ascii="Times New Roman" w:hAnsi="Times New Roman"/>
              </w:rPr>
            </w:pPr>
            <w:r w:rsidRPr="008C4C0C">
              <w:rPr>
                <w:rFonts w:ascii="Times New Roman" w:hAnsi="Times New Roman"/>
              </w:rPr>
              <w:t>2</w:t>
            </w:r>
          </w:p>
        </w:tc>
        <w:tc>
          <w:tcPr>
            <w:tcW w:w="2216" w:type="dxa"/>
            <w:vAlign w:val="center"/>
          </w:tcPr>
          <w:p w14:paraId="7BE5723D" w14:textId="77777777" w:rsidR="008A3426" w:rsidRPr="008C4C0C" w:rsidRDefault="008A3426" w:rsidP="0062710D">
            <w:pPr>
              <w:jc w:val="center"/>
              <w:rPr>
                <w:rFonts w:ascii="Times New Roman" w:hAnsi="Times New Roman"/>
              </w:rPr>
            </w:pPr>
          </w:p>
        </w:tc>
        <w:tc>
          <w:tcPr>
            <w:tcW w:w="1984" w:type="dxa"/>
            <w:vAlign w:val="center"/>
          </w:tcPr>
          <w:p w14:paraId="2C5C99AE" w14:textId="77777777" w:rsidR="008A3426" w:rsidRPr="008C4C0C" w:rsidRDefault="008A3426" w:rsidP="0062710D">
            <w:pPr>
              <w:jc w:val="center"/>
              <w:rPr>
                <w:rFonts w:ascii="Times New Roman" w:hAnsi="Times New Roman"/>
              </w:rPr>
            </w:pPr>
          </w:p>
        </w:tc>
        <w:tc>
          <w:tcPr>
            <w:tcW w:w="1701" w:type="dxa"/>
            <w:vAlign w:val="center"/>
          </w:tcPr>
          <w:p w14:paraId="77806413" w14:textId="77777777" w:rsidR="008A3426" w:rsidRPr="008C4C0C" w:rsidRDefault="008A3426" w:rsidP="0062710D">
            <w:pPr>
              <w:jc w:val="center"/>
              <w:rPr>
                <w:rFonts w:ascii="Times New Roman" w:hAnsi="Times New Roman"/>
              </w:rPr>
            </w:pPr>
          </w:p>
        </w:tc>
        <w:tc>
          <w:tcPr>
            <w:tcW w:w="2127" w:type="dxa"/>
            <w:vAlign w:val="center"/>
          </w:tcPr>
          <w:p w14:paraId="138C3221" w14:textId="77777777" w:rsidR="008A3426" w:rsidRPr="008C4C0C" w:rsidRDefault="008A3426" w:rsidP="0062710D">
            <w:pPr>
              <w:jc w:val="center"/>
              <w:rPr>
                <w:rFonts w:ascii="Times New Roman" w:hAnsi="Times New Roman"/>
              </w:rPr>
            </w:pPr>
          </w:p>
        </w:tc>
        <w:tc>
          <w:tcPr>
            <w:tcW w:w="2126" w:type="dxa"/>
          </w:tcPr>
          <w:p w14:paraId="046BCDF8" w14:textId="77777777" w:rsidR="008A3426" w:rsidRPr="008C4C0C" w:rsidRDefault="008A3426" w:rsidP="0062710D">
            <w:pPr>
              <w:jc w:val="center"/>
              <w:rPr>
                <w:rFonts w:ascii="Times New Roman" w:hAnsi="Times New Roman"/>
              </w:rPr>
            </w:pPr>
          </w:p>
        </w:tc>
      </w:tr>
      <w:tr w:rsidR="008A3426" w:rsidRPr="008C4C0C" w14:paraId="524E0282" w14:textId="77777777" w:rsidTr="001F1A93">
        <w:tc>
          <w:tcPr>
            <w:tcW w:w="516" w:type="dxa"/>
            <w:vAlign w:val="center"/>
          </w:tcPr>
          <w:p w14:paraId="65EE067E" w14:textId="77777777" w:rsidR="008A3426" w:rsidRPr="008C4C0C" w:rsidRDefault="008F1CE9" w:rsidP="0062710D">
            <w:pPr>
              <w:jc w:val="center"/>
              <w:rPr>
                <w:rFonts w:ascii="Times New Roman" w:hAnsi="Times New Roman"/>
                <w:lang w:val="ru-RU"/>
              </w:rPr>
            </w:pPr>
            <w:r w:rsidRPr="008C4C0C">
              <w:rPr>
                <w:rFonts w:ascii="Times New Roman" w:hAnsi="Times New Roman"/>
                <w:lang w:val="ru-RU"/>
              </w:rPr>
              <w:t>3</w:t>
            </w:r>
          </w:p>
        </w:tc>
        <w:tc>
          <w:tcPr>
            <w:tcW w:w="2216" w:type="dxa"/>
            <w:vAlign w:val="center"/>
          </w:tcPr>
          <w:p w14:paraId="777BFCDE" w14:textId="77777777" w:rsidR="008A3426" w:rsidRPr="008C4C0C" w:rsidRDefault="008A3426" w:rsidP="0062710D">
            <w:pPr>
              <w:jc w:val="center"/>
              <w:rPr>
                <w:rFonts w:ascii="Times New Roman" w:hAnsi="Times New Roman"/>
              </w:rPr>
            </w:pPr>
          </w:p>
        </w:tc>
        <w:tc>
          <w:tcPr>
            <w:tcW w:w="1984" w:type="dxa"/>
            <w:vAlign w:val="center"/>
          </w:tcPr>
          <w:p w14:paraId="6AA0BC78" w14:textId="77777777" w:rsidR="008A3426" w:rsidRPr="008C4C0C" w:rsidRDefault="008A3426" w:rsidP="0062710D">
            <w:pPr>
              <w:jc w:val="center"/>
              <w:rPr>
                <w:rFonts w:ascii="Times New Roman" w:hAnsi="Times New Roman"/>
              </w:rPr>
            </w:pPr>
          </w:p>
        </w:tc>
        <w:tc>
          <w:tcPr>
            <w:tcW w:w="1701" w:type="dxa"/>
            <w:vAlign w:val="center"/>
          </w:tcPr>
          <w:p w14:paraId="336B301F" w14:textId="77777777" w:rsidR="008A3426" w:rsidRPr="008C4C0C" w:rsidRDefault="008A3426" w:rsidP="0062710D">
            <w:pPr>
              <w:jc w:val="center"/>
              <w:rPr>
                <w:rFonts w:ascii="Times New Roman" w:hAnsi="Times New Roman"/>
              </w:rPr>
            </w:pPr>
          </w:p>
        </w:tc>
        <w:tc>
          <w:tcPr>
            <w:tcW w:w="2127" w:type="dxa"/>
            <w:vAlign w:val="center"/>
          </w:tcPr>
          <w:p w14:paraId="3221D7A6" w14:textId="77777777" w:rsidR="008A3426" w:rsidRPr="008C4C0C" w:rsidRDefault="008A3426" w:rsidP="0062710D">
            <w:pPr>
              <w:jc w:val="center"/>
              <w:rPr>
                <w:rFonts w:ascii="Times New Roman" w:hAnsi="Times New Roman"/>
              </w:rPr>
            </w:pPr>
          </w:p>
        </w:tc>
        <w:tc>
          <w:tcPr>
            <w:tcW w:w="2126" w:type="dxa"/>
          </w:tcPr>
          <w:p w14:paraId="575AD298" w14:textId="77777777" w:rsidR="008A3426" w:rsidRPr="008C4C0C" w:rsidRDefault="008A3426" w:rsidP="0062710D">
            <w:pPr>
              <w:jc w:val="center"/>
              <w:rPr>
                <w:rFonts w:ascii="Times New Roman" w:hAnsi="Times New Roman"/>
              </w:rPr>
            </w:pPr>
          </w:p>
        </w:tc>
      </w:tr>
      <w:tr w:rsidR="008A3426" w:rsidRPr="008C4C0C" w14:paraId="5DD4D3C5" w14:textId="77777777" w:rsidTr="001F1A93">
        <w:tc>
          <w:tcPr>
            <w:tcW w:w="516" w:type="dxa"/>
            <w:vAlign w:val="center"/>
          </w:tcPr>
          <w:p w14:paraId="15C327A5" w14:textId="77777777" w:rsidR="008A3426" w:rsidRPr="008C4C0C" w:rsidRDefault="008F1CE9" w:rsidP="0062710D">
            <w:pPr>
              <w:jc w:val="center"/>
              <w:rPr>
                <w:rFonts w:ascii="Times New Roman" w:hAnsi="Times New Roman"/>
                <w:lang w:val="ru-RU"/>
              </w:rPr>
            </w:pPr>
            <w:r w:rsidRPr="008C4C0C">
              <w:rPr>
                <w:rFonts w:ascii="Times New Roman" w:hAnsi="Times New Roman"/>
                <w:lang w:val="ru-RU"/>
              </w:rPr>
              <w:t>4</w:t>
            </w:r>
          </w:p>
        </w:tc>
        <w:tc>
          <w:tcPr>
            <w:tcW w:w="2216" w:type="dxa"/>
            <w:vAlign w:val="center"/>
          </w:tcPr>
          <w:p w14:paraId="7AD4A66D" w14:textId="77777777" w:rsidR="008A3426" w:rsidRPr="008C4C0C" w:rsidRDefault="008A3426" w:rsidP="0062710D">
            <w:pPr>
              <w:jc w:val="center"/>
              <w:rPr>
                <w:rFonts w:ascii="Times New Roman" w:hAnsi="Times New Roman"/>
              </w:rPr>
            </w:pPr>
          </w:p>
        </w:tc>
        <w:tc>
          <w:tcPr>
            <w:tcW w:w="1984" w:type="dxa"/>
            <w:vAlign w:val="center"/>
          </w:tcPr>
          <w:p w14:paraId="4B019A5C" w14:textId="77777777" w:rsidR="008A3426" w:rsidRPr="008C4C0C" w:rsidRDefault="008A3426" w:rsidP="0062710D">
            <w:pPr>
              <w:jc w:val="center"/>
              <w:rPr>
                <w:rFonts w:ascii="Times New Roman" w:hAnsi="Times New Roman"/>
              </w:rPr>
            </w:pPr>
          </w:p>
        </w:tc>
        <w:tc>
          <w:tcPr>
            <w:tcW w:w="1701" w:type="dxa"/>
            <w:vAlign w:val="center"/>
          </w:tcPr>
          <w:p w14:paraId="178B9184" w14:textId="77777777" w:rsidR="008A3426" w:rsidRPr="008C4C0C" w:rsidRDefault="008A3426" w:rsidP="0062710D">
            <w:pPr>
              <w:jc w:val="center"/>
              <w:rPr>
                <w:rFonts w:ascii="Times New Roman" w:hAnsi="Times New Roman"/>
              </w:rPr>
            </w:pPr>
          </w:p>
        </w:tc>
        <w:tc>
          <w:tcPr>
            <w:tcW w:w="2127" w:type="dxa"/>
            <w:vAlign w:val="center"/>
          </w:tcPr>
          <w:p w14:paraId="605A437A" w14:textId="77777777" w:rsidR="008A3426" w:rsidRPr="008C4C0C" w:rsidRDefault="008A3426" w:rsidP="0062710D">
            <w:pPr>
              <w:jc w:val="center"/>
              <w:rPr>
                <w:rFonts w:ascii="Times New Roman" w:hAnsi="Times New Roman"/>
              </w:rPr>
            </w:pPr>
          </w:p>
        </w:tc>
        <w:tc>
          <w:tcPr>
            <w:tcW w:w="2126" w:type="dxa"/>
          </w:tcPr>
          <w:p w14:paraId="01DB86F3" w14:textId="77777777" w:rsidR="008A3426" w:rsidRPr="008C4C0C" w:rsidRDefault="008A3426" w:rsidP="0062710D">
            <w:pPr>
              <w:jc w:val="center"/>
              <w:rPr>
                <w:rFonts w:ascii="Times New Roman" w:hAnsi="Times New Roman"/>
              </w:rPr>
            </w:pPr>
          </w:p>
        </w:tc>
      </w:tr>
    </w:tbl>
    <w:p w14:paraId="48CD0EF3" w14:textId="77777777" w:rsidR="00A42F30" w:rsidRPr="008C4C0C" w:rsidRDefault="00A42F30" w:rsidP="008415A7">
      <w:pPr>
        <w:ind w:firstLine="567"/>
        <w:jc w:val="both"/>
        <w:rPr>
          <w:rFonts w:ascii="Times New Roman" w:hAnsi="Times New Roman"/>
        </w:rPr>
      </w:pPr>
    </w:p>
    <w:p w14:paraId="7DC35DB6" w14:textId="77777777" w:rsidR="00A42F30" w:rsidRPr="008C4C0C" w:rsidRDefault="00A42F30" w:rsidP="008415A7">
      <w:pPr>
        <w:ind w:firstLine="567"/>
        <w:jc w:val="both"/>
        <w:rPr>
          <w:rFonts w:ascii="Times New Roman" w:hAnsi="Times New Roman"/>
        </w:rPr>
      </w:pPr>
    </w:p>
    <w:p w14:paraId="4AEEFC5D" w14:textId="77777777" w:rsidR="00A42F30" w:rsidRPr="008C4C0C" w:rsidRDefault="00A42F30" w:rsidP="008415A7">
      <w:pPr>
        <w:ind w:firstLine="567"/>
        <w:jc w:val="both"/>
        <w:rPr>
          <w:rFonts w:ascii="Times New Roman" w:hAnsi="Times New Roman"/>
        </w:rPr>
      </w:pPr>
    </w:p>
    <w:p w14:paraId="4D544F54" w14:textId="77777777" w:rsidR="00A42F30" w:rsidRPr="008C4C0C" w:rsidRDefault="00A42F30" w:rsidP="008415A7">
      <w:pPr>
        <w:widowControl w:val="0"/>
        <w:autoSpaceDE w:val="0"/>
        <w:autoSpaceDN w:val="0"/>
        <w:adjustRightInd w:val="0"/>
        <w:ind w:firstLine="567"/>
        <w:jc w:val="both"/>
        <w:rPr>
          <w:rFonts w:ascii="Times New Roman" w:hAnsi="Times New Roman"/>
          <w:lang w:val="ru-RU"/>
        </w:rPr>
      </w:pPr>
      <w:r w:rsidRPr="008C4C0C">
        <w:rPr>
          <w:rFonts w:ascii="Times New Roman" w:hAnsi="Times New Roman"/>
          <w:lang w:val="ru-RU"/>
        </w:rPr>
        <w:t>Ф.И.О. и подпись руководителя или уполномоченного лица участника</w:t>
      </w:r>
    </w:p>
    <w:p w14:paraId="367437A9" w14:textId="77777777" w:rsidR="00A42F30" w:rsidRPr="008C4C0C" w:rsidRDefault="00A42F30" w:rsidP="008415A7">
      <w:pPr>
        <w:widowControl w:val="0"/>
        <w:autoSpaceDE w:val="0"/>
        <w:autoSpaceDN w:val="0"/>
        <w:adjustRightInd w:val="0"/>
        <w:ind w:firstLine="567"/>
        <w:jc w:val="both"/>
        <w:rPr>
          <w:rFonts w:ascii="Times New Roman" w:hAnsi="Times New Roman"/>
          <w:lang w:val="ru-RU"/>
        </w:rPr>
      </w:pPr>
    </w:p>
    <w:p w14:paraId="238828AF" w14:textId="77777777" w:rsidR="00A42F30" w:rsidRPr="008C4C0C" w:rsidRDefault="00A42F30" w:rsidP="008415A7">
      <w:pPr>
        <w:ind w:firstLine="567"/>
        <w:jc w:val="both"/>
        <w:rPr>
          <w:rFonts w:ascii="Times New Roman" w:hAnsi="Times New Roman"/>
          <w:lang w:val="ru-RU"/>
        </w:rPr>
      </w:pPr>
    </w:p>
    <w:p w14:paraId="398D96B2" w14:textId="77777777" w:rsidR="00A42F30" w:rsidRPr="008C4C0C" w:rsidRDefault="00AB0B8B" w:rsidP="008415A7">
      <w:pPr>
        <w:ind w:firstLine="567"/>
        <w:jc w:val="both"/>
        <w:rPr>
          <w:rFonts w:ascii="Times New Roman" w:hAnsi="Times New Roman"/>
          <w:lang w:val="ru-RU"/>
        </w:rPr>
      </w:pPr>
      <w:r w:rsidRPr="008C4C0C">
        <w:rPr>
          <w:rFonts w:ascii="Times New Roman" w:hAnsi="Times New Roman"/>
          <w:lang w:val="ru-RU"/>
        </w:rPr>
        <w:t>М.П.</w:t>
      </w:r>
    </w:p>
    <w:p w14:paraId="07DAEB55" w14:textId="77777777" w:rsidR="00A42F30" w:rsidRPr="008C4C0C" w:rsidRDefault="00A42F30" w:rsidP="00A42F30">
      <w:pPr>
        <w:jc w:val="right"/>
        <w:rPr>
          <w:rFonts w:ascii="Times New Roman" w:hAnsi="Times New Roman"/>
          <w:i/>
          <w:lang w:val="ru-RU"/>
        </w:rPr>
      </w:pPr>
      <w:r w:rsidRPr="008C4C0C">
        <w:rPr>
          <w:rFonts w:ascii="Times New Roman" w:hAnsi="Times New Roman"/>
          <w:i/>
          <w:sz w:val="28"/>
          <w:szCs w:val="28"/>
          <w:lang w:val="ru-RU"/>
        </w:rPr>
        <w:br w:type="page"/>
      </w:r>
      <w:r w:rsidR="00257F8D" w:rsidRPr="008C4C0C">
        <w:rPr>
          <w:rFonts w:ascii="Times New Roman" w:hAnsi="Times New Roman"/>
          <w:i/>
          <w:lang w:val="ru-RU"/>
        </w:rPr>
        <w:lastRenderedPageBreak/>
        <w:t>Форма №</w:t>
      </w:r>
      <w:r w:rsidRPr="008C4C0C">
        <w:rPr>
          <w:rFonts w:ascii="Times New Roman" w:hAnsi="Times New Roman"/>
          <w:i/>
          <w:lang w:val="ru-RU"/>
        </w:rPr>
        <w:t>8</w:t>
      </w:r>
    </w:p>
    <w:p w14:paraId="7482C5FC" w14:textId="77777777" w:rsidR="006349D9" w:rsidRPr="008C4C0C" w:rsidRDefault="006349D9" w:rsidP="006349D9">
      <w:pPr>
        <w:jc w:val="center"/>
        <w:rPr>
          <w:rFonts w:ascii="Times New Roman" w:hAnsi="Times New Roman"/>
          <w:i/>
          <w:lang w:val="ru-RU"/>
        </w:rPr>
      </w:pPr>
    </w:p>
    <w:p w14:paraId="57F257E5" w14:textId="77777777" w:rsidR="006349D9" w:rsidRPr="008C4C0C" w:rsidRDefault="006349D9" w:rsidP="006349D9">
      <w:pPr>
        <w:jc w:val="center"/>
        <w:rPr>
          <w:rFonts w:ascii="Times New Roman" w:hAnsi="Times New Roman"/>
          <w:i/>
          <w:lang w:val="ru-RU"/>
        </w:rPr>
      </w:pPr>
      <w:r w:rsidRPr="008C4C0C">
        <w:rPr>
          <w:rFonts w:ascii="Times New Roman" w:hAnsi="Times New Roman"/>
          <w:i/>
          <w:lang w:val="ru-RU"/>
        </w:rPr>
        <w:t>НА ФИРМЕННОМ БЛАНКЕ УЧАСТНИКА</w:t>
      </w:r>
    </w:p>
    <w:p w14:paraId="0722D612" w14:textId="77777777" w:rsidR="00A42F30" w:rsidRPr="008C4C0C" w:rsidRDefault="00A42F30" w:rsidP="006349D9">
      <w:pPr>
        <w:widowControl w:val="0"/>
        <w:autoSpaceDE w:val="0"/>
        <w:autoSpaceDN w:val="0"/>
        <w:adjustRightInd w:val="0"/>
        <w:jc w:val="center"/>
        <w:rPr>
          <w:rFonts w:ascii="Times New Roman" w:hAnsi="Times New Roman"/>
          <w:lang w:val="ru-RU"/>
        </w:rPr>
      </w:pPr>
    </w:p>
    <w:p w14:paraId="5E7B16E7" w14:textId="77777777" w:rsidR="00A42F30" w:rsidRPr="008C4C0C" w:rsidRDefault="00F751BE" w:rsidP="006349D9">
      <w:pPr>
        <w:widowControl w:val="0"/>
        <w:autoSpaceDE w:val="0"/>
        <w:autoSpaceDN w:val="0"/>
        <w:adjustRightInd w:val="0"/>
        <w:jc w:val="center"/>
        <w:rPr>
          <w:rFonts w:ascii="Times New Roman" w:hAnsi="Times New Roman"/>
          <w:b/>
          <w:lang w:val="ru-RU"/>
        </w:rPr>
      </w:pPr>
      <w:r w:rsidRPr="008C4C0C">
        <w:rPr>
          <w:rFonts w:ascii="Times New Roman" w:hAnsi="Times New Roman"/>
          <w:b/>
          <w:lang w:val="ru-RU"/>
        </w:rPr>
        <w:t>ЦЕНОВ</w:t>
      </w:r>
      <w:r w:rsidR="00A42F30" w:rsidRPr="008C4C0C">
        <w:rPr>
          <w:rFonts w:ascii="Times New Roman" w:hAnsi="Times New Roman"/>
          <w:b/>
          <w:lang w:val="ru-RU"/>
        </w:rPr>
        <w:t>ОЕ ПРЕДЛОЖЕНИЕ</w:t>
      </w:r>
    </w:p>
    <w:p w14:paraId="332A75C2" w14:textId="77777777" w:rsidR="00A42F30" w:rsidRPr="008C4C0C" w:rsidRDefault="00A42F30" w:rsidP="006349D9">
      <w:pPr>
        <w:ind w:right="-83" w:firstLine="567"/>
        <w:rPr>
          <w:rFonts w:ascii="Times New Roman" w:eastAsia="MS Mincho" w:hAnsi="Times New Roman"/>
          <w:lang w:val="ru-RU"/>
        </w:rPr>
      </w:pPr>
    </w:p>
    <w:p w14:paraId="7EF46525" w14:textId="77777777" w:rsidR="00A42F30" w:rsidRPr="008C4C0C" w:rsidRDefault="00A42F30" w:rsidP="006349D9">
      <w:pPr>
        <w:ind w:right="-83" w:firstLine="567"/>
        <w:rPr>
          <w:rFonts w:ascii="Times New Roman" w:eastAsia="MS Mincho" w:hAnsi="Times New Roman"/>
          <w:lang w:val="ru-RU"/>
        </w:rPr>
      </w:pPr>
    </w:p>
    <w:p w14:paraId="00D93C33" w14:textId="77777777" w:rsidR="00A42F30" w:rsidRPr="008C4C0C" w:rsidRDefault="00A42F30" w:rsidP="006349D9">
      <w:pPr>
        <w:widowControl w:val="0"/>
        <w:autoSpaceDE w:val="0"/>
        <w:autoSpaceDN w:val="0"/>
        <w:adjustRightInd w:val="0"/>
        <w:ind w:firstLine="567"/>
        <w:jc w:val="both"/>
        <w:rPr>
          <w:rFonts w:ascii="Times New Roman" w:hAnsi="Times New Roman"/>
          <w:lang w:val="ru-RU"/>
        </w:rPr>
      </w:pPr>
      <w:r w:rsidRPr="008C4C0C">
        <w:rPr>
          <w:rFonts w:ascii="Times New Roman" w:hAnsi="Times New Roman"/>
          <w:lang w:val="ru-RU"/>
        </w:rPr>
        <w:t>Дата: (</w:t>
      </w:r>
      <w:r w:rsidRPr="008C4C0C">
        <w:rPr>
          <w:rFonts w:ascii="Times New Roman" w:hAnsi="Times New Roman"/>
          <w:i/>
          <w:lang w:val="ru-RU"/>
        </w:rPr>
        <w:t>вписать дату подачи тендерного предложения</w:t>
      </w:r>
      <w:r w:rsidRPr="008C4C0C">
        <w:rPr>
          <w:rFonts w:ascii="Times New Roman" w:hAnsi="Times New Roman"/>
          <w:lang w:val="ru-RU"/>
        </w:rPr>
        <w:t>).</w:t>
      </w:r>
    </w:p>
    <w:p w14:paraId="28E71877" w14:textId="5A895692" w:rsidR="00A42F30" w:rsidRPr="008C4C0C" w:rsidRDefault="00A42F30" w:rsidP="006349D9">
      <w:pPr>
        <w:widowControl w:val="0"/>
        <w:autoSpaceDE w:val="0"/>
        <w:autoSpaceDN w:val="0"/>
        <w:adjustRightInd w:val="0"/>
        <w:ind w:firstLine="567"/>
        <w:jc w:val="both"/>
        <w:rPr>
          <w:rFonts w:ascii="Times New Roman" w:hAnsi="Times New Roman"/>
          <w:lang w:val="ru-RU"/>
        </w:rPr>
      </w:pPr>
      <w:r w:rsidRPr="008C4C0C">
        <w:rPr>
          <w:rFonts w:ascii="Times New Roman" w:hAnsi="Times New Roman"/>
          <w:lang w:val="ru-RU"/>
        </w:rPr>
        <w:t xml:space="preserve">КОМУ: </w:t>
      </w:r>
      <w:r w:rsidR="00985A85">
        <w:rPr>
          <w:rFonts w:ascii="Times New Roman" w:hAnsi="Times New Roman"/>
          <w:lang w:val="ru-RU"/>
        </w:rPr>
        <w:t>Тендерной комиссии</w:t>
      </w:r>
      <w:r w:rsidRPr="008C4C0C">
        <w:rPr>
          <w:rFonts w:ascii="Times New Roman" w:hAnsi="Times New Roman"/>
          <w:lang w:val="ru-RU"/>
        </w:rPr>
        <w:t>.</w:t>
      </w:r>
    </w:p>
    <w:p w14:paraId="44A25FF4" w14:textId="77777777" w:rsidR="00A42F30" w:rsidRPr="008C4C0C" w:rsidRDefault="00A42F30" w:rsidP="006349D9">
      <w:pPr>
        <w:ind w:right="-83" w:firstLine="567"/>
        <w:jc w:val="both"/>
        <w:rPr>
          <w:rFonts w:ascii="Times New Roman" w:hAnsi="Times New Roman"/>
          <w:lang w:val="ru-RU"/>
        </w:rPr>
      </w:pPr>
      <w:r w:rsidRPr="008C4C0C">
        <w:rPr>
          <w:rFonts w:ascii="Times New Roman" w:hAnsi="Times New Roman"/>
          <w:lang w:val="ru-RU"/>
        </w:rPr>
        <w:t>Мы, нижеподписавшиеся, заявляем, что изучили тендерную документацию в целом и</w:t>
      </w:r>
      <w:r w:rsidRPr="008C4C0C">
        <w:rPr>
          <w:rFonts w:ascii="Times New Roman" w:hAnsi="Times New Roman"/>
          <w:snapToGrid w:val="0"/>
          <w:lang w:val="ru-RU"/>
        </w:rPr>
        <w:t xml:space="preserve"> ознакомились с характером проблем, которые должны быть решены в процессе изготовления (поставки) </w:t>
      </w:r>
      <w:r w:rsidR="00D82762" w:rsidRPr="008C4C0C">
        <w:rPr>
          <w:rFonts w:ascii="Times New Roman" w:hAnsi="Times New Roman"/>
          <w:snapToGrid w:val="0"/>
          <w:lang w:val="ru-RU"/>
        </w:rPr>
        <w:t>товара</w:t>
      </w:r>
      <w:r w:rsidRPr="008C4C0C">
        <w:rPr>
          <w:rFonts w:ascii="Times New Roman" w:hAnsi="Times New Roman"/>
          <w:snapToGrid w:val="0"/>
          <w:lang w:val="ru-RU"/>
        </w:rPr>
        <w:t>.</w:t>
      </w:r>
      <w:r w:rsidRPr="008C4C0C">
        <w:rPr>
          <w:rFonts w:ascii="Times New Roman" w:hAnsi="Times New Roman"/>
          <w:lang w:val="ru-RU"/>
        </w:rPr>
        <w:t xml:space="preserve"> </w:t>
      </w:r>
    </w:p>
    <w:p w14:paraId="2447E700" w14:textId="7564ACEE" w:rsidR="00A42F30" w:rsidRPr="008C4C0C" w:rsidRDefault="00A42F30" w:rsidP="006349D9">
      <w:pPr>
        <w:ind w:right="-83" w:firstLine="567"/>
        <w:jc w:val="both"/>
        <w:rPr>
          <w:rFonts w:ascii="Times New Roman" w:hAnsi="Times New Roman"/>
          <w:lang w:val="ru-RU"/>
        </w:rPr>
      </w:pPr>
      <w:r w:rsidRPr="008C4C0C">
        <w:rPr>
          <w:rFonts w:ascii="Times New Roman" w:hAnsi="Times New Roman"/>
          <w:snapToGrid w:val="0"/>
          <w:lang w:val="ru-RU"/>
        </w:rPr>
        <w:t>Проанализировав все требования,</w:t>
      </w:r>
      <w:r w:rsidRPr="008C4C0C">
        <w:rPr>
          <w:rFonts w:ascii="Times New Roman" w:hAnsi="Times New Roman"/>
          <w:lang w:val="ru-RU"/>
        </w:rPr>
        <w:t xml:space="preserve"> предлагаем </w:t>
      </w:r>
      <w:r w:rsidRPr="008C4C0C">
        <w:rPr>
          <w:rFonts w:ascii="Times New Roman" w:eastAsia="MS Mincho" w:hAnsi="Times New Roman"/>
          <w:lang w:val="ru-RU"/>
        </w:rPr>
        <w:t>поставить (</w:t>
      </w:r>
      <w:r w:rsidRPr="008C4C0C">
        <w:rPr>
          <w:rFonts w:ascii="Times New Roman" w:eastAsia="MS Mincho" w:hAnsi="Times New Roman"/>
          <w:i/>
          <w:lang w:val="ru-RU"/>
        </w:rPr>
        <w:t>указать наименование поставляемой продукции</w:t>
      </w:r>
      <w:r w:rsidRPr="008C4C0C">
        <w:rPr>
          <w:rFonts w:ascii="Times New Roman" w:eastAsia="MS Mincho" w:hAnsi="Times New Roman"/>
          <w:lang w:val="ru-RU"/>
        </w:rPr>
        <w:t xml:space="preserve">) </w:t>
      </w:r>
      <w:r w:rsidRPr="008C4C0C">
        <w:rPr>
          <w:rFonts w:ascii="Times New Roman" w:hAnsi="Times New Roman"/>
          <w:lang w:val="ru-RU"/>
        </w:rPr>
        <w:t xml:space="preserve">в соответствии с </w:t>
      </w:r>
      <w:r w:rsidRPr="008C4C0C">
        <w:rPr>
          <w:rFonts w:ascii="Times New Roman" w:hAnsi="Times New Roman"/>
          <w:lang w:val="uz-Cyrl-UZ"/>
        </w:rPr>
        <w:t xml:space="preserve">условиями </w:t>
      </w:r>
      <w:r w:rsidRPr="008C4C0C">
        <w:rPr>
          <w:rFonts w:ascii="Times New Roman" w:hAnsi="Times New Roman"/>
          <w:lang w:val="ru-RU"/>
        </w:rPr>
        <w:t>тендер</w:t>
      </w:r>
      <w:r w:rsidR="00782BD8" w:rsidRPr="008C4C0C">
        <w:rPr>
          <w:rFonts w:ascii="Times New Roman" w:hAnsi="Times New Roman"/>
          <w:lang w:val="ru-RU"/>
        </w:rPr>
        <w:t>а</w:t>
      </w:r>
      <w:r w:rsidRPr="008C4C0C">
        <w:rPr>
          <w:rFonts w:ascii="Times New Roman" w:hAnsi="Times New Roman"/>
          <w:lang w:val="ru-RU"/>
        </w:rPr>
        <w:t>:</w:t>
      </w:r>
    </w:p>
    <w:p w14:paraId="7575B494" w14:textId="77777777" w:rsidR="00A42F30" w:rsidRPr="008C4C0C" w:rsidRDefault="00A42F30" w:rsidP="006349D9">
      <w:pPr>
        <w:ind w:right="-83" w:firstLine="567"/>
        <w:jc w:val="both"/>
        <w:rPr>
          <w:rFonts w:ascii="Times New Roman" w:hAnsi="Times New Roman"/>
          <w:lang w:val="ru-RU"/>
        </w:rPr>
      </w:pPr>
      <w:r w:rsidRPr="008C4C0C">
        <w:rPr>
          <w:rFonts w:ascii="Times New Roman" w:hAnsi="Times New Roman"/>
          <w:lang w:val="ru-RU"/>
        </w:rPr>
        <w:t xml:space="preserve">- условия </w:t>
      </w:r>
      <w:r w:rsidRPr="008C4C0C">
        <w:rPr>
          <w:rFonts w:ascii="Times New Roman" w:hAnsi="Times New Roman"/>
          <w:lang w:val="uz-Cyrl-UZ"/>
        </w:rPr>
        <w:t>оплат</w:t>
      </w:r>
      <w:r w:rsidRPr="008C4C0C">
        <w:rPr>
          <w:rFonts w:ascii="Times New Roman" w:hAnsi="Times New Roman"/>
          <w:lang w:val="ru-RU"/>
        </w:rPr>
        <w:t>ы - _________________________;</w:t>
      </w:r>
    </w:p>
    <w:p w14:paraId="3F9D79D7" w14:textId="77777777" w:rsidR="00A42F30" w:rsidRPr="008C4C0C" w:rsidRDefault="00A42F30" w:rsidP="006349D9">
      <w:pPr>
        <w:ind w:right="-83" w:firstLine="567"/>
        <w:jc w:val="both"/>
        <w:rPr>
          <w:rFonts w:ascii="Times New Roman" w:hAnsi="Times New Roman"/>
          <w:lang w:val="ru-RU"/>
        </w:rPr>
      </w:pPr>
      <w:r w:rsidRPr="008C4C0C">
        <w:rPr>
          <w:rFonts w:ascii="Times New Roman" w:hAnsi="Times New Roman"/>
          <w:lang w:val="ru-RU"/>
        </w:rPr>
        <w:t>- условия поставки - ________________________;</w:t>
      </w:r>
    </w:p>
    <w:p w14:paraId="1758127C" w14:textId="77777777" w:rsidR="00A42F30" w:rsidRPr="008C4C0C" w:rsidRDefault="00A42F30" w:rsidP="006349D9">
      <w:pPr>
        <w:ind w:right="-83" w:firstLine="567"/>
        <w:jc w:val="both"/>
        <w:rPr>
          <w:rFonts w:ascii="Times New Roman" w:hAnsi="Times New Roman"/>
          <w:lang w:val="ru-RU"/>
        </w:rPr>
      </w:pPr>
      <w:r w:rsidRPr="008C4C0C">
        <w:rPr>
          <w:rFonts w:ascii="Times New Roman" w:hAnsi="Times New Roman"/>
          <w:lang w:val="ru-RU"/>
        </w:rPr>
        <w:t>- сроки поставки - ___________________________;</w:t>
      </w:r>
    </w:p>
    <w:p w14:paraId="28C9EFAC" w14:textId="77777777" w:rsidR="00A42F30" w:rsidRPr="008C4C0C" w:rsidRDefault="00A42F30" w:rsidP="006349D9">
      <w:pPr>
        <w:ind w:right="-83" w:firstLine="567"/>
        <w:jc w:val="both"/>
        <w:rPr>
          <w:rFonts w:ascii="Times New Roman" w:hAnsi="Times New Roman"/>
          <w:lang w:val="ru-RU"/>
        </w:rPr>
      </w:pPr>
      <w:r w:rsidRPr="008C4C0C">
        <w:rPr>
          <w:rFonts w:ascii="Times New Roman" w:hAnsi="Times New Roman"/>
          <w:lang w:val="ru-RU"/>
        </w:rPr>
        <w:t>- предполагаемая стоимость транспортировки - ______</w:t>
      </w:r>
    </w:p>
    <w:p w14:paraId="65FC5E0B" w14:textId="77777777" w:rsidR="00A42F30" w:rsidRPr="008C4C0C" w:rsidRDefault="00A42F30" w:rsidP="006349D9">
      <w:pPr>
        <w:ind w:right="-83" w:firstLine="567"/>
        <w:jc w:val="both"/>
        <w:rPr>
          <w:rFonts w:ascii="Times New Roman" w:hAnsi="Times New Roman"/>
          <w:lang w:val="ru-RU"/>
        </w:rPr>
      </w:pPr>
      <w:r w:rsidRPr="008C4C0C">
        <w:rPr>
          <w:rFonts w:ascii="Times New Roman" w:hAnsi="Times New Roman"/>
          <w:lang w:val="ru-RU"/>
        </w:rPr>
        <w:t>Общая сумма поставки предлагаемой продукции составляет _______________ (</w:t>
      </w:r>
      <w:r w:rsidRPr="008C4C0C">
        <w:rPr>
          <w:rFonts w:ascii="Times New Roman" w:hAnsi="Times New Roman"/>
          <w:i/>
          <w:lang w:val="ru-RU"/>
        </w:rPr>
        <w:t>указать общую сумму тендерного предложения цифрами и прописью, а также валюту платежа)</w:t>
      </w:r>
      <w:r w:rsidRPr="008C4C0C">
        <w:rPr>
          <w:rFonts w:ascii="Times New Roman" w:hAnsi="Times New Roman"/>
          <w:lang w:val="ru-RU"/>
        </w:rPr>
        <w:t xml:space="preserve"> и указана в прилагаемой таблице цен, которая является частью настоящего тендерного предложения.</w:t>
      </w:r>
    </w:p>
    <w:p w14:paraId="1DB0AD8E" w14:textId="77777777" w:rsidR="00365A03" w:rsidRPr="008C4C0C" w:rsidRDefault="00365A03" w:rsidP="006349D9">
      <w:pPr>
        <w:autoSpaceDE w:val="0"/>
        <w:autoSpaceDN w:val="0"/>
        <w:adjustRightInd w:val="0"/>
        <w:ind w:firstLine="567"/>
        <w:jc w:val="both"/>
        <w:rPr>
          <w:rFonts w:ascii="Times New Roman" w:hAnsi="Times New Roman"/>
          <w:lang w:val="ru-RU"/>
        </w:rPr>
      </w:pPr>
      <w:r w:rsidRPr="008C4C0C">
        <w:rPr>
          <w:rFonts w:ascii="Times New Roman" w:hAnsi="Times New Roman"/>
          <w:lang w:val="ru-RU"/>
        </w:rPr>
        <w:t>Мы согласны придерживаться положений настоящего предложения в течение 90 дней, начиная с даты, установле</w:t>
      </w:r>
      <w:r w:rsidR="00E80DFB" w:rsidRPr="008C4C0C">
        <w:rPr>
          <w:rFonts w:ascii="Times New Roman" w:hAnsi="Times New Roman"/>
          <w:lang w:val="ru-RU"/>
        </w:rPr>
        <w:t>нной как день окончания приема т</w:t>
      </w:r>
      <w:r w:rsidRPr="008C4C0C">
        <w:rPr>
          <w:rFonts w:ascii="Times New Roman" w:hAnsi="Times New Roman"/>
          <w:lang w:val="ru-RU"/>
        </w:rPr>
        <w:t xml:space="preserve">ендерных предложений. Это Тендерное предложение будет оставаться для нас обязательным и может быть принято в любой момент до истечения указанного периода.  </w:t>
      </w:r>
    </w:p>
    <w:p w14:paraId="1DFEE719" w14:textId="455BC404" w:rsidR="00A42F30" w:rsidRPr="008C4C0C" w:rsidRDefault="00A42F30" w:rsidP="006349D9">
      <w:pPr>
        <w:autoSpaceDE w:val="0"/>
        <w:autoSpaceDN w:val="0"/>
        <w:adjustRightInd w:val="0"/>
        <w:ind w:firstLine="567"/>
        <w:jc w:val="both"/>
        <w:rPr>
          <w:rFonts w:ascii="Times New Roman" w:hAnsi="Times New Roman"/>
          <w:lang w:val="ru-RU"/>
        </w:rPr>
      </w:pPr>
      <w:r w:rsidRPr="008C4C0C">
        <w:rPr>
          <w:rFonts w:ascii="Times New Roman" w:hAnsi="Times New Roman"/>
          <w:lang w:val="ru-RU"/>
        </w:rPr>
        <w:t xml:space="preserve">Мы понимаем, что </w:t>
      </w:r>
      <w:r w:rsidR="006420F4">
        <w:rPr>
          <w:rFonts w:ascii="Times New Roman" w:hAnsi="Times New Roman"/>
          <w:lang w:val="ru-RU"/>
        </w:rPr>
        <w:t>Тендерная</w:t>
      </w:r>
      <w:r w:rsidR="00D82762" w:rsidRPr="008C4C0C">
        <w:rPr>
          <w:rFonts w:ascii="Times New Roman" w:hAnsi="Times New Roman"/>
          <w:lang w:val="ru-RU"/>
        </w:rPr>
        <w:t xml:space="preserve"> комиссия</w:t>
      </w:r>
      <w:r w:rsidRPr="008C4C0C">
        <w:rPr>
          <w:rFonts w:ascii="Times New Roman" w:hAnsi="Times New Roman"/>
          <w:lang w:val="ru-RU"/>
        </w:rPr>
        <w:t xml:space="preserve"> не обязана принять наименьшее ценовое предложение, а принимать наилучшее предложение по всем показателям и критериям оценки.</w:t>
      </w:r>
    </w:p>
    <w:p w14:paraId="56F45AA2" w14:textId="77777777" w:rsidR="00A42F30" w:rsidRPr="008C4C0C" w:rsidRDefault="009A58A8" w:rsidP="006349D9">
      <w:pPr>
        <w:autoSpaceDE w:val="0"/>
        <w:autoSpaceDN w:val="0"/>
        <w:adjustRightInd w:val="0"/>
        <w:ind w:firstLine="567"/>
        <w:jc w:val="both"/>
        <w:rPr>
          <w:rFonts w:ascii="Times New Roman" w:hAnsi="Times New Roman"/>
          <w:lang w:val="ru-RU"/>
        </w:rPr>
      </w:pPr>
      <w:r w:rsidRPr="008C4C0C">
        <w:rPr>
          <w:rFonts w:ascii="Times New Roman" w:hAnsi="Times New Roman"/>
          <w:lang w:val="ru-RU"/>
        </w:rPr>
        <w:t>Прилож</w:t>
      </w:r>
      <w:r w:rsidR="00136A9F" w:rsidRPr="008C4C0C">
        <w:rPr>
          <w:rFonts w:ascii="Times New Roman" w:hAnsi="Times New Roman"/>
          <w:lang w:val="ru-RU"/>
        </w:rPr>
        <w:t>ение: Таблица цен на предлагаемые товары.</w:t>
      </w:r>
    </w:p>
    <w:p w14:paraId="7745EDA9" w14:textId="77777777" w:rsidR="00136A9F" w:rsidRPr="008C4C0C" w:rsidRDefault="00136A9F" w:rsidP="006349D9">
      <w:pPr>
        <w:autoSpaceDE w:val="0"/>
        <w:autoSpaceDN w:val="0"/>
        <w:adjustRightInd w:val="0"/>
        <w:ind w:firstLine="567"/>
        <w:jc w:val="both"/>
        <w:rPr>
          <w:rFonts w:ascii="Times New Roman" w:hAnsi="Times New Roman"/>
          <w:lang w:val="ru-RU"/>
        </w:rPr>
      </w:pPr>
    </w:p>
    <w:p w14:paraId="50BB736A" w14:textId="77777777" w:rsidR="00A42F30" w:rsidRPr="008C4C0C" w:rsidRDefault="00A42F30" w:rsidP="006349D9">
      <w:pPr>
        <w:autoSpaceDE w:val="0"/>
        <w:autoSpaceDN w:val="0"/>
        <w:adjustRightInd w:val="0"/>
        <w:ind w:firstLine="567"/>
        <w:jc w:val="both"/>
        <w:rPr>
          <w:rFonts w:ascii="Times New Roman" w:hAnsi="Times New Roman"/>
          <w:lang w:val="ru-RU"/>
        </w:rPr>
      </w:pPr>
      <w:r w:rsidRPr="008C4C0C">
        <w:rPr>
          <w:rFonts w:ascii="Times New Roman" w:hAnsi="Times New Roman"/>
          <w:lang w:val="ru-RU"/>
        </w:rPr>
        <w:t>Дата: «__</w:t>
      </w:r>
      <w:r w:rsidR="006349D9" w:rsidRPr="008C4C0C">
        <w:rPr>
          <w:rFonts w:ascii="Times New Roman" w:hAnsi="Times New Roman"/>
          <w:lang w:val="ru-RU"/>
        </w:rPr>
        <w:t>_</w:t>
      </w:r>
      <w:r w:rsidRPr="008C4C0C">
        <w:rPr>
          <w:rFonts w:ascii="Times New Roman" w:hAnsi="Times New Roman"/>
          <w:lang w:val="ru-RU"/>
        </w:rPr>
        <w:t>_» ____</w:t>
      </w:r>
      <w:r w:rsidR="006349D9" w:rsidRPr="008C4C0C">
        <w:rPr>
          <w:rFonts w:ascii="Times New Roman" w:hAnsi="Times New Roman"/>
          <w:lang w:val="ru-RU"/>
        </w:rPr>
        <w:t>___</w:t>
      </w:r>
      <w:r w:rsidRPr="008C4C0C">
        <w:rPr>
          <w:rFonts w:ascii="Times New Roman" w:hAnsi="Times New Roman"/>
          <w:lang w:val="ru-RU"/>
        </w:rPr>
        <w:t>______</w:t>
      </w:r>
      <w:r w:rsidR="006349D9" w:rsidRPr="008C4C0C">
        <w:rPr>
          <w:rFonts w:ascii="Times New Roman" w:hAnsi="Times New Roman"/>
          <w:lang w:val="ru-RU"/>
        </w:rPr>
        <w:t xml:space="preserve"> </w:t>
      </w:r>
      <w:r w:rsidR="00B52D88" w:rsidRPr="008C4C0C">
        <w:rPr>
          <w:rFonts w:ascii="Times New Roman" w:hAnsi="Times New Roman"/>
          <w:lang w:val="ru-RU"/>
        </w:rPr>
        <w:t>2021</w:t>
      </w:r>
      <w:r w:rsidR="006349D9" w:rsidRPr="008C4C0C">
        <w:rPr>
          <w:rFonts w:ascii="Times New Roman" w:hAnsi="Times New Roman"/>
          <w:lang w:val="ru-RU"/>
        </w:rPr>
        <w:t>г.</w:t>
      </w:r>
    </w:p>
    <w:p w14:paraId="42478FA3" w14:textId="77777777" w:rsidR="00A42F30" w:rsidRPr="008C4C0C" w:rsidRDefault="00A42F30" w:rsidP="006349D9">
      <w:pPr>
        <w:widowControl w:val="0"/>
        <w:autoSpaceDE w:val="0"/>
        <w:autoSpaceDN w:val="0"/>
        <w:adjustRightInd w:val="0"/>
        <w:ind w:firstLine="567"/>
        <w:jc w:val="both"/>
        <w:rPr>
          <w:rFonts w:ascii="Times New Roman" w:hAnsi="Times New Roman"/>
          <w:lang w:val="ru-RU"/>
        </w:rPr>
      </w:pPr>
    </w:p>
    <w:p w14:paraId="4E5E29CB" w14:textId="77777777" w:rsidR="00A42F30" w:rsidRPr="008C4C0C" w:rsidRDefault="00A42F30" w:rsidP="006349D9">
      <w:pPr>
        <w:widowControl w:val="0"/>
        <w:autoSpaceDE w:val="0"/>
        <w:autoSpaceDN w:val="0"/>
        <w:adjustRightInd w:val="0"/>
        <w:ind w:firstLine="567"/>
        <w:jc w:val="both"/>
        <w:rPr>
          <w:rFonts w:ascii="Times New Roman" w:hAnsi="Times New Roman"/>
          <w:lang w:val="ru-RU"/>
        </w:rPr>
      </w:pPr>
    </w:p>
    <w:p w14:paraId="0D7638D3" w14:textId="77777777" w:rsidR="00A42F30" w:rsidRPr="008C4C0C" w:rsidRDefault="00A42F30" w:rsidP="006349D9">
      <w:pPr>
        <w:widowControl w:val="0"/>
        <w:autoSpaceDE w:val="0"/>
        <w:autoSpaceDN w:val="0"/>
        <w:adjustRightInd w:val="0"/>
        <w:ind w:firstLine="567"/>
        <w:jc w:val="both"/>
        <w:rPr>
          <w:rFonts w:ascii="Times New Roman" w:hAnsi="Times New Roman"/>
          <w:lang w:val="ru-RU"/>
        </w:rPr>
      </w:pPr>
      <w:r w:rsidRPr="008C4C0C">
        <w:rPr>
          <w:rFonts w:ascii="Times New Roman" w:hAnsi="Times New Roman"/>
          <w:lang w:val="ru-RU"/>
        </w:rPr>
        <w:t>Ф.И.О. и подпись руководителя или уполномоченного лица</w:t>
      </w:r>
    </w:p>
    <w:p w14:paraId="0B6EB598" w14:textId="77777777" w:rsidR="00A42F30" w:rsidRPr="008C4C0C" w:rsidRDefault="00A42F30" w:rsidP="006349D9">
      <w:pPr>
        <w:ind w:firstLine="567"/>
        <w:jc w:val="both"/>
        <w:rPr>
          <w:rFonts w:ascii="Times New Roman" w:hAnsi="Times New Roman"/>
          <w:lang w:val="ru-RU"/>
        </w:rPr>
      </w:pPr>
    </w:p>
    <w:p w14:paraId="313951E0" w14:textId="77777777" w:rsidR="00A42F30" w:rsidRPr="008C4C0C" w:rsidRDefault="00A42F30" w:rsidP="006349D9">
      <w:pPr>
        <w:ind w:firstLine="567"/>
        <w:jc w:val="both"/>
        <w:rPr>
          <w:rFonts w:ascii="Times New Roman" w:hAnsi="Times New Roman"/>
          <w:lang w:val="ru-RU"/>
        </w:rPr>
      </w:pPr>
    </w:p>
    <w:p w14:paraId="7F06C70D" w14:textId="77777777" w:rsidR="00A42F30" w:rsidRPr="008C4C0C" w:rsidRDefault="00AB0B8B" w:rsidP="006349D9">
      <w:pPr>
        <w:ind w:firstLine="567"/>
        <w:jc w:val="both"/>
        <w:rPr>
          <w:rFonts w:ascii="Times New Roman" w:hAnsi="Times New Roman"/>
          <w:lang w:val="ru-RU"/>
        </w:rPr>
      </w:pPr>
      <w:r w:rsidRPr="008C4C0C">
        <w:rPr>
          <w:rFonts w:ascii="Times New Roman" w:hAnsi="Times New Roman"/>
          <w:lang w:val="ru-RU"/>
        </w:rPr>
        <w:t>М.П.</w:t>
      </w:r>
    </w:p>
    <w:p w14:paraId="420F4545" w14:textId="77777777" w:rsidR="00136A9F" w:rsidRPr="008C4C0C" w:rsidRDefault="00136A9F" w:rsidP="00A42F30">
      <w:pPr>
        <w:jc w:val="center"/>
        <w:rPr>
          <w:rFonts w:ascii="Times New Roman" w:hAnsi="Times New Roman"/>
          <w:i/>
          <w:lang w:val="ru-RU"/>
        </w:rPr>
        <w:sectPr w:rsidR="00136A9F" w:rsidRPr="008C4C0C" w:rsidSect="006E7C21">
          <w:footerReference w:type="even" r:id="rId14"/>
          <w:footerReference w:type="default" r:id="rId15"/>
          <w:pgSz w:w="11906" w:h="16838"/>
          <w:pgMar w:top="709" w:right="707" w:bottom="851" w:left="1134" w:header="709" w:footer="400" w:gutter="0"/>
          <w:cols w:space="708"/>
          <w:docGrid w:linePitch="360"/>
        </w:sectPr>
      </w:pPr>
    </w:p>
    <w:p w14:paraId="5EE1322B" w14:textId="77777777" w:rsidR="00C23385" w:rsidRPr="008C4C0C" w:rsidRDefault="00257F8D" w:rsidP="00C23385">
      <w:pPr>
        <w:jc w:val="right"/>
        <w:rPr>
          <w:rFonts w:ascii="Times New Roman" w:hAnsi="Times New Roman"/>
          <w:i/>
          <w:lang w:val="ru-RU"/>
        </w:rPr>
      </w:pPr>
      <w:r w:rsidRPr="008C4C0C">
        <w:rPr>
          <w:rFonts w:ascii="Times New Roman" w:hAnsi="Times New Roman"/>
          <w:i/>
          <w:lang w:val="ru-RU"/>
        </w:rPr>
        <w:lastRenderedPageBreak/>
        <w:t>Форма №</w:t>
      </w:r>
      <w:r w:rsidR="00C23385" w:rsidRPr="008C4C0C">
        <w:rPr>
          <w:rFonts w:ascii="Times New Roman" w:hAnsi="Times New Roman"/>
          <w:i/>
          <w:lang w:val="ru-RU"/>
        </w:rPr>
        <w:t xml:space="preserve"> 9</w:t>
      </w:r>
    </w:p>
    <w:p w14:paraId="004E8E1E" w14:textId="77777777" w:rsidR="00E80DFB" w:rsidRPr="008C4C0C" w:rsidRDefault="00E80DFB" w:rsidP="00E80DFB">
      <w:pPr>
        <w:jc w:val="center"/>
        <w:rPr>
          <w:rFonts w:ascii="Times New Roman" w:hAnsi="Times New Roman"/>
          <w:i/>
          <w:lang w:val="ru-RU"/>
        </w:rPr>
      </w:pPr>
    </w:p>
    <w:p w14:paraId="60AEB6FD" w14:textId="77777777" w:rsidR="00E80DFB" w:rsidRPr="008C4C0C" w:rsidRDefault="00E80DFB" w:rsidP="00E80DFB">
      <w:pPr>
        <w:jc w:val="center"/>
        <w:rPr>
          <w:rFonts w:ascii="Times New Roman" w:hAnsi="Times New Roman"/>
          <w:i/>
          <w:lang w:val="ru-RU"/>
        </w:rPr>
      </w:pPr>
      <w:r w:rsidRPr="008C4C0C">
        <w:rPr>
          <w:rFonts w:ascii="Times New Roman" w:hAnsi="Times New Roman"/>
          <w:i/>
          <w:lang w:val="ru-RU"/>
        </w:rPr>
        <w:t>НА ФИРМЕННОМ БЛАНКЕ УЧАСТНИКА</w:t>
      </w:r>
    </w:p>
    <w:p w14:paraId="29AEFA8E" w14:textId="77777777" w:rsidR="00A42F30" w:rsidRPr="008C4C0C" w:rsidRDefault="00A42F30" w:rsidP="00E80DFB">
      <w:pPr>
        <w:widowControl w:val="0"/>
        <w:autoSpaceDE w:val="0"/>
        <w:autoSpaceDN w:val="0"/>
        <w:adjustRightInd w:val="0"/>
        <w:jc w:val="center"/>
        <w:rPr>
          <w:rFonts w:ascii="Times New Roman" w:hAnsi="Times New Roman"/>
          <w:lang w:val="ru-RU"/>
        </w:rPr>
      </w:pPr>
    </w:p>
    <w:p w14:paraId="38CED801" w14:textId="77777777" w:rsidR="00136A9F" w:rsidRPr="008C4C0C" w:rsidRDefault="00136A9F" w:rsidP="00E80DFB">
      <w:pPr>
        <w:pStyle w:val="28"/>
        <w:jc w:val="center"/>
        <w:rPr>
          <w:caps/>
          <w:szCs w:val="24"/>
        </w:rPr>
      </w:pPr>
      <w:r w:rsidRPr="008C4C0C">
        <w:rPr>
          <w:caps/>
          <w:szCs w:val="24"/>
        </w:rPr>
        <w:t>внимание: данная форма заполняется отдельно</w:t>
      </w:r>
      <w:r w:rsidR="000B7490" w:rsidRPr="008C4C0C">
        <w:rPr>
          <w:caps/>
          <w:szCs w:val="24"/>
        </w:rPr>
        <w:t xml:space="preserve"> ПО ЛОТУ</w:t>
      </w:r>
      <w:r w:rsidRPr="008C4C0C">
        <w:rPr>
          <w:caps/>
          <w:szCs w:val="24"/>
        </w:rPr>
        <w:t xml:space="preserve"> и предоставляется в отдельных конвертах</w:t>
      </w:r>
    </w:p>
    <w:p w14:paraId="72415D9A" w14:textId="77777777" w:rsidR="00136A9F" w:rsidRPr="008C4C0C" w:rsidRDefault="00136A9F" w:rsidP="00E80DFB">
      <w:pPr>
        <w:pStyle w:val="28"/>
        <w:jc w:val="center"/>
        <w:rPr>
          <w:caps/>
          <w:szCs w:val="24"/>
        </w:rPr>
      </w:pPr>
    </w:p>
    <w:p w14:paraId="50B0C279" w14:textId="77777777" w:rsidR="00136A9F" w:rsidRPr="008C4C0C" w:rsidRDefault="00136A9F" w:rsidP="00E80DFB">
      <w:pPr>
        <w:pStyle w:val="28"/>
        <w:ind w:left="709"/>
        <w:jc w:val="center"/>
        <w:rPr>
          <w:caps/>
          <w:szCs w:val="24"/>
        </w:rPr>
      </w:pPr>
      <w:r w:rsidRPr="008C4C0C">
        <w:rPr>
          <w:caps/>
          <w:szCs w:val="24"/>
        </w:rPr>
        <w:t>Таблица цен на предлагаемые Товары</w:t>
      </w:r>
    </w:p>
    <w:p w14:paraId="28217A98" w14:textId="77777777" w:rsidR="00E80DFB" w:rsidRPr="008C4C0C" w:rsidRDefault="00E80DFB" w:rsidP="00E80DFB">
      <w:pPr>
        <w:pStyle w:val="28"/>
        <w:jc w:val="center"/>
        <w:rPr>
          <w:caps/>
          <w:szCs w:val="24"/>
        </w:rPr>
      </w:pPr>
    </w:p>
    <w:p w14:paraId="2768DC82" w14:textId="5ACF2EDE" w:rsidR="00136A9F" w:rsidRPr="008C4C0C" w:rsidRDefault="00136A9F" w:rsidP="00E80DFB">
      <w:pPr>
        <w:pStyle w:val="1f2"/>
        <w:tabs>
          <w:tab w:val="left" w:pos="-2660"/>
          <w:tab w:val="left" w:pos="-2520"/>
        </w:tabs>
        <w:suppressAutoHyphens/>
        <w:ind w:firstLine="567"/>
        <w:rPr>
          <w:szCs w:val="24"/>
        </w:rPr>
      </w:pPr>
      <w:r w:rsidRPr="008C4C0C">
        <w:rPr>
          <w:szCs w:val="24"/>
        </w:rPr>
        <w:t>Наименование Участника тендер</w:t>
      </w:r>
      <w:r w:rsidR="00782BD8" w:rsidRPr="008C4C0C">
        <w:rPr>
          <w:szCs w:val="24"/>
        </w:rPr>
        <w:t>а</w:t>
      </w:r>
      <w:r w:rsidRPr="008C4C0C">
        <w:rPr>
          <w:szCs w:val="24"/>
        </w:rPr>
        <w:t xml:space="preserve"> __________________________________________ (указать наименование </w:t>
      </w:r>
      <w:r w:rsidR="00B10B9A" w:rsidRPr="008C4C0C">
        <w:rPr>
          <w:szCs w:val="24"/>
          <w:lang w:val="uz-Cyrl-UZ"/>
        </w:rPr>
        <w:t xml:space="preserve">и </w:t>
      </w:r>
      <w:r w:rsidRPr="008C4C0C">
        <w:rPr>
          <w:szCs w:val="24"/>
        </w:rPr>
        <w:t>номер</w:t>
      </w:r>
      <w:r w:rsidR="00B10B9A" w:rsidRPr="008C4C0C">
        <w:rPr>
          <w:szCs w:val="24"/>
          <w:lang w:val="uz-Cyrl-UZ"/>
        </w:rPr>
        <w:t xml:space="preserve"> тендер</w:t>
      </w:r>
      <w:r w:rsidR="00782BD8" w:rsidRPr="008C4C0C">
        <w:rPr>
          <w:szCs w:val="24"/>
          <w:lang w:val="uz-Cyrl-UZ"/>
        </w:rPr>
        <w:t>а</w:t>
      </w:r>
      <w:r w:rsidR="00E856D8" w:rsidRPr="008C4C0C">
        <w:rPr>
          <w:szCs w:val="24"/>
          <w:lang w:val="uz-Cyrl-UZ"/>
        </w:rPr>
        <w:t>, а также номер лота</w:t>
      </w:r>
      <w:r w:rsidRPr="008C4C0C">
        <w:rPr>
          <w:szCs w:val="24"/>
        </w:rPr>
        <w:t>)</w:t>
      </w:r>
      <w:r w:rsidR="00DF5C1A" w:rsidRPr="008C4C0C">
        <w:rPr>
          <w:szCs w:val="24"/>
        </w:rPr>
        <w:t>.</w:t>
      </w:r>
    </w:p>
    <w:p w14:paraId="7CE01F0B" w14:textId="77777777" w:rsidR="00136A9F" w:rsidRPr="008C4C0C" w:rsidRDefault="00136A9F" w:rsidP="00E80DFB">
      <w:pPr>
        <w:pStyle w:val="1f2"/>
        <w:tabs>
          <w:tab w:val="left" w:pos="-2660"/>
          <w:tab w:val="left" w:pos="-2520"/>
        </w:tabs>
        <w:suppressAutoHyphens/>
        <w:ind w:firstLine="567"/>
      </w:pPr>
      <w:r w:rsidRPr="008C4C0C">
        <w:t>Цены выражены в ___________________</w:t>
      </w:r>
      <w:r w:rsidR="00DF5C1A" w:rsidRPr="008C4C0C">
        <w:t xml:space="preserve"> </w:t>
      </w:r>
      <w:r w:rsidRPr="008C4C0C">
        <w:t>(</w:t>
      </w:r>
      <w:r w:rsidRPr="008C4C0C">
        <w:rPr>
          <w:i/>
        </w:rPr>
        <w:t>наименование валюты</w:t>
      </w:r>
      <w:r w:rsidRPr="008C4C0C">
        <w:t>)</w:t>
      </w:r>
      <w:r w:rsidR="00DF5C1A" w:rsidRPr="008C4C0C">
        <w:t>, на условиях поставки _______</w:t>
      </w:r>
      <w:r w:rsidRPr="008C4C0C">
        <w:t>_____ (согласно Инкотермс 2010)</w:t>
      </w:r>
      <w:r w:rsidR="00DF5C1A" w:rsidRPr="008C4C0C">
        <w:t>.</w:t>
      </w:r>
    </w:p>
    <w:p w14:paraId="3D13F590" w14:textId="77777777" w:rsidR="00DF5C1A" w:rsidRPr="008C4C0C" w:rsidRDefault="00DF5C1A" w:rsidP="00E80DFB">
      <w:pPr>
        <w:pStyle w:val="1f2"/>
        <w:tabs>
          <w:tab w:val="left" w:pos="-2660"/>
          <w:tab w:val="left" w:pos="-2520"/>
        </w:tabs>
        <w:suppressAutoHyphens/>
        <w:ind w:firstLine="567"/>
      </w:pPr>
    </w:p>
    <w:p w14:paraId="41C065DC" w14:textId="77777777" w:rsidR="00136A9F" w:rsidRPr="008C4C0C" w:rsidRDefault="00136A9F" w:rsidP="00DF5C1A">
      <w:pPr>
        <w:pStyle w:val="1f2"/>
        <w:tabs>
          <w:tab w:val="left" w:pos="-2660"/>
          <w:tab w:val="left" w:pos="-2520"/>
        </w:tabs>
        <w:suppressAutoHyphens/>
        <w:ind w:left="12616" w:right="-31" w:firstLine="0"/>
        <w:rPr>
          <w:szCs w:val="24"/>
        </w:rPr>
      </w:pPr>
      <w:r w:rsidRPr="008C4C0C">
        <w:rPr>
          <w:szCs w:val="24"/>
        </w:rPr>
        <w:t>Стр. __</w:t>
      </w:r>
      <w:r w:rsidR="00DF5C1A" w:rsidRPr="008C4C0C">
        <w:rPr>
          <w:szCs w:val="24"/>
        </w:rPr>
        <w:t xml:space="preserve">__ из </w:t>
      </w:r>
      <w:r w:rsidRPr="008C4C0C">
        <w:rPr>
          <w:szCs w:val="24"/>
        </w:rPr>
        <w:t>____</w:t>
      </w:r>
    </w:p>
    <w:p w14:paraId="0D108CE1" w14:textId="77777777" w:rsidR="00136A9F" w:rsidRPr="008C4C0C" w:rsidRDefault="00136A9F" w:rsidP="00E80DFB">
      <w:pPr>
        <w:pStyle w:val="1f2"/>
        <w:tabs>
          <w:tab w:val="left" w:pos="-2660"/>
          <w:tab w:val="left" w:pos="-2520"/>
        </w:tabs>
        <w:suppressAutoHyphens/>
        <w:ind w:firstLine="567"/>
        <w:rPr>
          <w:szCs w:val="24"/>
        </w:rPr>
      </w:pPr>
    </w:p>
    <w:tbl>
      <w:tblPr>
        <w:tblW w:w="15451" w:type="dxa"/>
        <w:tblInd w:w="-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0" w:type="dxa"/>
          <w:right w:w="40" w:type="dxa"/>
        </w:tblCellMar>
        <w:tblLook w:val="0000" w:firstRow="0" w:lastRow="0" w:firstColumn="0" w:lastColumn="0" w:noHBand="0" w:noVBand="0"/>
      </w:tblPr>
      <w:tblGrid>
        <w:gridCol w:w="442"/>
        <w:gridCol w:w="2252"/>
        <w:gridCol w:w="2127"/>
        <w:gridCol w:w="992"/>
        <w:gridCol w:w="992"/>
        <w:gridCol w:w="851"/>
        <w:gridCol w:w="1275"/>
        <w:gridCol w:w="851"/>
        <w:gridCol w:w="2268"/>
        <w:gridCol w:w="1842"/>
        <w:gridCol w:w="1559"/>
      </w:tblGrid>
      <w:tr w:rsidR="00136A9F" w:rsidRPr="00AC7CD9" w14:paraId="5B53AC87" w14:textId="77777777" w:rsidTr="000033BB">
        <w:trPr>
          <w:trHeight w:val="20"/>
        </w:trPr>
        <w:tc>
          <w:tcPr>
            <w:tcW w:w="442" w:type="dxa"/>
            <w:shd w:val="clear" w:color="auto" w:fill="FFFFFF"/>
            <w:vAlign w:val="center"/>
          </w:tcPr>
          <w:p w14:paraId="4EF9530D" w14:textId="77777777" w:rsidR="00136A9F" w:rsidRPr="008C4C0C" w:rsidRDefault="00136A9F" w:rsidP="000033BB">
            <w:pPr>
              <w:shd w:val="clear" w:color="auto" w:fill="FFFFFF"/>
              <w:jc w:val="center"/>
              <w:rPr>
                <w:rFonts w:ascii="Times New Roman" w:hAnsi="Times New Roman"/>
                <w:b/>
                <w:sz w:val="22"/>
                <w:szCs w:val="22"/>
              </w:rPr>
            </w:pPr>
            <w:r w:rsidRPr="008C4C0C">
              <w:rPr>
                <w:rFonts w:ascii="Times New Roman" w:hAnsi="Times New Roman"/>
                <w:b/>
                <w:sz w:val="22"/>
                <w:szCs w:val="22"/>
              </w:rPr>
              <w:t>№</w:t>
            </w:r>
          </w:p>
        </w:tc>
        <w:tc>
          <w:tcPr>
            <w:tcW w:w="2252" w:type="dxa"/>
            <w:shd w:val="clear" w:color="auto" w:fill="FFFFFF"/>
            <w:vAlign w:val="center"/>
          </w:tcPr>
          <w:p w14:paraId="4DF40638" w14:textId="77777777" w:rsidR="00136A9F" w:rsidRPr="008C4C0C" w:rsidRDefault="00136A9F" w:rsidP="000033BB">
            <w:pPr>
              <w:shd w:val="clear" w:color="auto" w:fill="FFFFFF"/>
              <w:jc w:val="center"/>
              <w:rPr>
                <w:rFonts w:ascii="Times New Roman" w:hAnsi="Times New Roman"/>
                <w:b/>
                <w:lang w:val="ru-RU"/>
              </w:rPr>
            </w:pPr>
            <w:r w:rsidRPr="008C4C0C">
              <w:rPr>
                <w:rFonts w:ascii="Times New Roman" w:hAnsi="Times New Roman"/>
                <w:b/>
                <w:lang w:val="ru-RU"/>
              </w:rPr>
              <w:t>Наименование предлагаемых товаров, работ и услуг</w:t>
            </w:r>
          </w:p>
        </w:tc>
        <w:tc>
          <w:tcPr>
            <w:tcW w:w="2127" w:type="dxa"/>
            <w:shd w:val="clear" w:color="auto" w:fill="FFFFFF"/>
            <w:vAlign w:val="center"/>
          </w:tcPr>
          <w:p w14:paraId="259F6CC9" w14:textId="77777777" w:rsidR="00136A9F" w:rsidRPr="008C4C0C" w:rsidRDefault="00136A9F" w:rsidP="000033BB">
            <w:pPr>
              <w:shd w:val="clear" w:color="auto" w:fill="FFFFFF"/>
              <w:jc w:val="center"/>
              <w:rPr>
                <w:rFonts w:ascii="Times New Roman" w:hAnsi="Times New Roman"/>
                <w:b/>
                <w:lang w:val="ru-RU"/>
              </w:rPr>
            </w:pPr>
            <w:r w:rsidRPr="008C4C0C">
              <w:rPr>
                <w:rFonts w:ascii="Times New Roman" w:hAnsi="Times New Roman"/>
                <w:b/>
                <w:lang w:val="ru-RU"/>
              </w:rPr>
              <w:t>Технические характеристики,</w:t>
            </w:r>
          </w:p>
          <w:p w14:paraId="701D17B5" w14:textId="77777777" w:rsidR="00136A9F" w:rsidRPr="008C4C0C" w:rsidRDefault="00136A9F" w:rsidP="000033BB">
            <w:pPr>
              <w:shd w:val="clear" w:color="auto" w:fill="FFFFFF"/>
              <w:jc w:val="center"/>
              <w:rPr>
                <w:rFonts w:ascii="Times New Roman" w:hAnsi="Times New Roman"/>
                <w:b/>
                <w:lang w:val="ru-RU"/>
              </w:rPr>
            </w:pPr>
            <w:r w:rsidRPr="008C4C0C">
              <w:rPr>
                <w:rFonts w:ascii="Times New Roman" w:hAnsi="Times New Roman"/>
                <w:b/>
                <w:lang w:val="ru-RU"/>
              </w:rPr>
              <w:t>модель/марка,</w:t>
            </w:r>
          </w:p>
          <w:p w14:paraId="27237FE7" w14:textId="77777777" w:rsidR="00136A9F" w:rsidRPr="008C4C0C" w:rsidRDefault="00136A9F" w:rsidP="000033BB">
            <w:pPr>
              <w:shd w:val="clear" w:color="auto" w:fill="FFFFFF"/>
              <w:jc w:val="center"/>
              <w:rPr>
                <w:rFonts w:ascii="Times New Roman" w:hAnsi="Times New Roman"/>
                <w:b/>
                <w:lang w:val="ru-RU"/>
              </w:rPr>
            </w:pPr>
            <w:r w:rsidRPr="008C4C0C">
              <w:rPr>
                <w:rFonts w:ascii="Times New Roman" w:hAnsi="Times New Roman"/>
                <w:b/>
                <w:lang w:val="ru-RU"/>
              </w:rPr>
              <w:t>описание предлагаемых товаров</w:t>
            </w:r>
          </w:p>
        </w:tc>
        <w:tc>
          <w:tcPr>
            <w:tcW w:w="992" w:type="dxa"/>
            <w:shd w:val="clear" w:color="auto" w:fill="FFFFFF"/>
            <w:vAlign w:val="center"/>
          </w:tcPr>
          <w:p w14:paraId="17EE9238" w14:textId="77777777" w:rsidR="000033BB" w:rsidRPr="008C4C0C" w:rsidRDefault="00136A9F" w:rsidP="000033BB">
            <w:pPr>
              <w:shd w:val="clear" w:color="auto" w:fill="FFFFFF"/>
              <w:jc w:val="center"/>
              <w:rPr>
                <w:rFonts w:ascii="Times New Roman" w:hAnsi="Times New Roman"/>
                <w:b/>
              </w:rPr>
            </w:pPr>
            <w:r w:rsidRPr="008C4C0C">
              <w:rPr>
                <w:rFonts w:ascii="Times New Roman" w:hAnsi="Times New Roman"/>
                <w:b/>
              </w:rPr>
              <w:t>Код</w:t>
            </w:r>
          </w:p>
          <w:p w14:paraId="366C24E4" w14:textId="77777777" w:rsidR="00136A9F" w:rsidRPr="008C4C0C" w:rsidRDefault="00136A9F" w:rsidP="000033BB">
            <w:pPr>
              <w:shd w:val="clear" w:color="auto" w:fill="FFFFFF"/>
              <w:jc w:val="center"/>
              <w:rPr>
                <w:rFonts w:ascii="Times New Roman" w:hAnsi="Times New Roman"/>
                <w:b/>
              </w:rPr>
            </w:pPr>
            <w:r w:rsidRPr="008C4C0C">
              <w:rPr>
                <w:rFonts w:ascii="Times New Roman" w:hAnsi="Times New Roman"/>
                <w:b/>
              </w:rPr>
              <w:t>ТН ВЭД</w:t>
            </w:r>
          </w:p>
        </w:tc>
        <w:tc>
          <w:tcPr>
            <w:tcW w:w="992" w:type="dxa"/>
            <w:shd w:val="clear" w:color="auto" w:fill="FFFFFF"/>
            <w:vAlign w:val="center"/>
          </w:tcPr>
          <w:p w14:paraId="6DD021A8" w14:textId="77777777" w:rsidR="00136A9F" w:rsidRPr="008C4C0C" w:rsidRDefault="00136A9F" w:rsidP="000033BB">
            <w:pPr>
              <w:shd w:val="clear" w:color="auto" w:fill="FFFFFF"/>
              <w:jc w:val="center"/>
              <w:rPr>
                <w:rFonts w:ascii="Times New Roman" w:hAnsi="Times New Roman"/>
                <w:b/>
                <w:sz w:val="22"/>
                <w:szCs w:val="22"/>
              </w:rPr>
            </w:pPr>
            <w:r w:rsidRPr="008C4C0C">
              <w:rPr>
                <w:rFonts w:ascii="Times New Roman" w:hAnsi="Times New Roman"/>
                <w:b/>
                <w:sz w:val="22"/>
                <w:szCs w:val="22"/>
              </w:rPr>
              <w:t>Ед. изм.</w:t>
            </w:r>
          </w:p>
        </w:tc>
        <w:tc>
          <w:tcPr>
            <w:tcW w:w="851" w:type="dxa"/>
            <w:shd w:val="clear" w:color="auto" w:fill="FFFFFF"/>
            <w:vAlign w:val="center"/>
          </w:tcPr>
          <w:p w14:paraId="64A81A46" w14:textId="77777777" w:rsidR="00136A9F" w:rsidRPr="008C4C0C" w:rsidRDefault="00136A9F" w:rsidP="000033BB">
            <w:pPr>
              <w:shd w:val="clear" w:color="auto" w:fill="FFFFFF"/>
              <w:jc w:val="center"/>
              <w:rPr>
                <w:rFonts w:ascii="Times New Roman" w:hAnsi="Times New Roman"/>
                <w:b/>
                <w:sz w:val="22"/>
                <w:szCs w:val="22"/>
              </w:rPr>
            </w:pPr>
            <w:r w:rsidRPr="008C4C0C">
              <w:rPr>
                <w:rFonts w:ascii="Times New Roman" w:hAnsi="Times New Roman"/>
                <w:b/>
                <w:sz w:val="22"/>
                <w:szCs w:val="22"/>
              </w:rPr>
              <w:t>Кол-во</w:t>
            </w:r>
          </w:p>
        </w:tc>
        <w:tc>
          <w:tcPr>
            <w:tcW w:w="1275" w:type="dxa"/>
            <w:shd w:val="clear" w:color="auto" w:fill="FFFFFF"/>
            <w:vAlign w:val="center"/>
          </w:tcPr>
          <w:p w14:paraId="2004CD2B" w14:textId="77777777" w:rsidR="00136A9F" w:rsidRPr="008C4C0C" w:rsidRDefault="00136A9F" w:rsidP="000033BB">
            <w:pPr>
              <w:shd w:val="clear" w:color="auto" w:fill="FFFFFF"/>
              <w:jc w:val="center"/>
              <w:rPr>
                <w:rFonts w:ascii="Times New Roman" w:hAnsi="Times New Roman"/>
                <w:b/>
                <w:sz w:val="22"/>
                <w:szCs w:val="22"/>
              </w:rPr>
            </w:pPr>
            <w:r w:rsidRPr="008C4C0C">
              <w:rPr>
                <w:rFonts w:ascii="Times New Roman" w:hAnsi="Times New Roman"/>
                <w:b/>
                <w:sz w:val="22"/>
                <w:szCs w:val="22"/>
              </w:rPr>
              <w:t>Цена за ед. продукции</w:t>
            </w:r>
          </w:p>
        </w:tc>
        <w:tc>
          <w:tcPr>
            <w:tcW w:w="851" w:type="dxa"/>
            <w:shd w:val="clear" w:color="auto" w:fill="FFFFFF"/>
            <w:vAlign w:val="center"/>
          </w:tcPr>
          <w:p w14:paraId="733FA703" w14:textId="77777777" w:rsidR="00136A9F" w:rsidRPr="008C4C0C" w:rsidRDefault="00136A9F" w:rsidP="000033BB">
            <w:pPr>
              <w:shd w:val="clear" w:color="auto" w:fill="FFFFFF"/>
              <w:jc w:val="center"/>
              <w:rPr>
                <w:rFonts w:ascii="Times New Roman" w:hAnsi="Times New Roman"/>
                <w:b/>
                <w:sz w:val="22"/>
                <w:szCs w:val="22"/>
              </w:rPr>
            </w:pPr>
            <w:r w:rsidRPr="008C4C0C">
              <w:rPr>
                <w:rFonts w:ascii="Times New Roman" w:hAnsi="Times New Roman"/>
                <w:b/>
                <w:sz w:val="22"/>
                <w:szCs w:val="22"/>
              </w:rPr>
              <w:t>Сумма</w:t>
            </w:r>
          </w:p>
        </w:tc>
        <w:tc>
          <w:tcPr>
            <w:tcW w:w="2268" w:type="dxa"/>
            <w:shd w:val="clear" w:color="auto" w:fill="FFFFFF"/>
            <w:vAlign w:val="center"/>
          </w:tcPr>
          <w:p w14:paraId="6BF7075D" w14:textId="77777777" w:rsidR="00136A9F" w:rsidRPr="008C4C0C" w:rsidRDefault="00136A9F" w:rsidP="000033BB">
            <w:pPr>
              <w:shd w:val="clear" w:color="auto" w:fill="FFFFFF"/>
              <w:jc w:val="center"/>
              <w:rPr>
                <w:rFonts w:ascii="Times New Roman" w:hAnsi="Times New Roman"/>
                <w:b/>
                <w:sz w:val="22"/>
                <w:szCs w:val="22"/>
              </w:rPr>
            </w:pPr>
            <w:r w:rsidRPr="008C4C0C">
              <w:rPr>
                <w:rFonts w:ascii="Times New Roman" w:hAnsi="Times New Roman"/>
                <w:b/>
                <w:sz w:val="22"/>
                <w:szCs w:val="22"/>
              </w:rPr>
              <w:t>Сроки поставки</w:t>
            </w:r>
            <w:r w:rsidR="000033BB" w:rsidRPr="008C4C0C">
              <w:rPr>
                <w:rFonts w:ascii="Times New Roman" w:hAnsi="Times New Roman"/>
                <w:b/>
                <w:sz w:val="22"/>
                <w:szCs w:val="22"/>
                <w:lang w:val="ru-RU"/>
              </w:rPr>
              <w:t xml:space="preserve"> </w:t>
            </w:r>
            <w:r w:rsidRPr="008C4C0C">
              <w:rPr>
                <w:rFonts w:ascii="Times New Roman" w:hAnsi="Times New Roman"/>
                <w:b/>
                <w:sz w:val="22"/>
                <w:szCs w:val="22"/>
              </w:rPr>
              <w:t>/</w:t>
            </w:r>
            <w:r w:rsidR="000033BB" w:rsidRPr="008C4C0C">
              <w:rPr>
                <w:rFonts w:ascii="Times New Roman" w:hAnsi="Times New Roman"/>
                <w:b/>
                <w:sz w:val="22"/>
                <w:szCs w:val="22"/>
                <w:lang w:val="ru-RU"/>
              </w:rPr>
              <w:t xml:space="preserve"> </w:t>
            </w:r>
            <w:r w:rsidRPr="008C4C0C">
              <w:rPr>
                <w:rFonts w:ascii="Times New Roman" w:hAnsi="Times New Roman"/>
                <w:b/>
                <w:sz w:val="22"/>
                <w:szCs w:val="22"/>
              </w:rPr>
              <w:t>Вид транспортировки</w:t>
            </w:r>
          </w:p>
        </w:tc>
        <w:tc>
          <w:tcPr>
            <w:tcW w:w="1842" w:type="dxa"/>
            <w:shd w:val="clear" w:color="auto" w:fill="FFFFFF"/>
            <w:vAlign w:val="center"/>
          </w:tcPr>
          <w:p w14:paraId="7EE25C90" w14:textId="77777777" w:rsidR="00136A9F" w:rsidRPr="008C4C0C" w:rsidRDefault="00136A9F" w:rsidP="000033BB">
            <w:pPr>
              <w:shd w:val="clear" w:color="auto" w:fill="FFFFFF"/>
              <w:jc w:val="center"/>
              <w:rPr>
                <w:rFonts w:ascii="Times New Roman" w:hAnsi="Times New Roman"/>
                <w:b/>
                <w:sz w:val="22"/>
                <w:szCs w:val="22"/>
                <w:lang w:val="ru-RU"/>
              </w:rPr>
            </w:pPr>
            <w:r w:rsidRPr="008C4C0C">
              <w:rPr>
                <w:rFonts w:ascii="Times New Roman" w:hAnsi="Times New Roman"/>
                <w:b/>
                <w:sz w:val="22"/>
                <w:szCs w:val="22"/>
                <w:lang w:val="ru-RU"/>
              </w:rPr>
              <w:t>Год изготовления</w:t>
            </w:r>
            <w:r w:rsidR="000033BB" w:rsidRPr="008C4C0C">
              <w:rPr>
                <w:rFonts w:ascii="Times New Roman" w:hAnsi="Times New Roman"/>
                <w:b/>
                <w:sz w:val="22"/>
                <w:szCs w:val="22"/>
                <w:lang w:val="ru-RU"/>
              </w:rPr>
              <w:t>,</w:t>
            </w:r>
          </w:p>
          <w:p w14:paraId="4D06022A" w14:textId="77777777" w:rsidR="00136A9F" w:rsidRPr="008C4C0C" w:rsidRDefault="000033BB" w:rsidP="000033BB">
            <w:pPr>
              <w:shd w:val="clear" w:color="auto" w:fill="FFFFFF"/>
              <w:jc w:val="center"/>
              <w:rPr>
                <w:rFonts w:ascii="Times New Roman" w:hAnsi="Times New Roman"/>
                <w:b/>
                <w:sz w:val="22"/>
                <w:szCs w:val="22"/>
                <w:lang w:val="ru-RU"/>
              </w:rPr>
            </w:pPr>
            <w:r w:rsidRPr="008C4C0C">
              <w:rPr>
                <w:rFonts w:ascii="Times New Roman" w:hAnsi="Times New Roman"/>
                <w:b/>
                <w:sz w:val="22"/>
                <w:szCs w:val="22"/>
                <w:lang w:val="ru-RU"/>
              </w:rPr>
              <w:t>гарантийный срок, Производитель,</w:t>
            </w:r>
          </w:p>
          <w:p w14:paraId="7A8DD6DA" w14:textId="77777777" w:rsidR="00136A9F" w:rsidRPr="008C4C0C" w:rsidRDefault="000033BB" w:rsidP="000033BB">
            <w:pPr>
              <w:shd w:val="clear" w:color="auto" w:fill="FFFFFF"/>
              <w:jc w:val="center"/>
              <w:rPr>
                <w:rFonts w:ascii="Times New Roman" w:hAnsi="Times New Roman"/>
                <w:b/>
                <w:sz w:val="22"/>
                <w:szCs w:val="22"/>
              </w:rPr>
            </w:pPr>
            <w:r w:rsidRPr="008C4C0C">
              <w:rPr>
                <w:rFonts w:ascii="Times New Roman" w:hAnsi="Times New Roman"/>
                <w:b/>
                <w:sz w:val="22"/>
                <w:szCs w:val="22"/>
                <w:lang w:val="ru-RU"/>
              </w:rPr>
              <w:t>с</w:t>
            </w:r>
            <w:r w:rsidR="00136A9F" w:rsidRPr="008C4C0C">
              <w:rPr>
                <w:rFonts w:ascii="Times New Roman" w:hAnsi="Times New Roman"/>
                <w:b/>
                <w:sz w:val="22"/>
                <w:szCs w:val="22"/>
              </w:rPr>
              <w:t>трана происхождения товаров</w:t>
            </w:r>
          </w:p>
        </w:tc>
        <w:tc>
          <w:tcPr>
            <w:tcW w:w="1559" w:type="dxa"/>
            <w:shd w:val="clear" w:color="auto" w:fill="FFFFFF"/>
            <w:vAlign w:val="center"/>
          </w:tcPr>
          <w:p w14:paraId="2E7861FB" w14:textId="77777777" w:rsidR="00136A9F" w:rsidRPr="008C4C0C" w:rsidRDefault="00136A9F" w:rsidP="000033BB">
            <w:pPr>
              <w:shd w:val="clear" w:color="auto" w:fill="FFFFFF"/>
              <w:jc w:val="center"/>
              <w:rPr>
                <w:rFonts w:ascii="Times New Roman" w:hAnsi="Times New Roman"/>
                <w:b/>
                <w:sz w:val="22"/>
                <w:szCs w:val="22"/>
                <w:lang w:val="ru-RU"/>
              </w:rPr>
            </w:pPr>
            <w:r w:rsidRPr="008C4C0C">
              <w:rPr>
                <w:rFonts w:ascii="Times New Roman" w:hAnsi="Times New Roman"/>
                <w:b/>
                <w:sz w:val="22"/>
                <w:szCs w:val="22"/>
                <w:lang w:val="ru-RU"/>
              </w:rPr>
              <w:t>Форма упаковки, количество в упаковке, объем, вес</w:t>
            </w:r>
          </w:p>
        </w:tc>
      </w:tr>
      <w:tr w:rsidR="00136A9F" w:rsidRPr="008C4C0C" w14:paraId="7AF080DE" w14:textId="77777777" w:rsidTr="00B500D7">
        <w:trPr>
          <w:trHeight w:val="20"/>
        </w:trPr>
        <w:tc>
          <w:tcPr>
            <w:tcW w:w="442" w:type="dxa"/>
            <w:shd w:val="clear" w:color="auto" w:fill="FFFFFF"/>
          </w:tcPr>
          <w:p w14:paraId="340EA8C9" w14:textId="77777777" w:rsidR="00136A9F" w:rsidRPr="008C4C0C" w:rsidRDefault="00136A9F" w:rsidP="00AB5F6F">
            <w:pPr>
              <w:shd w:val="clear" w:color="auto" w:fill="FFFFFF"/>
              <w:jc w:val="center"/>
              <w:rPr>
                <w:rFonts w:ascii="Times New Roman" w:hAnsi="Times New Roman"/>
                <w:sz w:val="22"/>
                <w:szCs w:val="22"/>
              </w:rPr>
            </w:pPr>
            <w:r w:rsidRPr="008C4C0C">
              <w:rPr>
                <w:rFonts w:ascii="Times New Roman" w:hAnsi="Times New Roman"/>
                <w:sz w:val="22"/>
                <w:szCs w:val="22"/>
              </w:rPr>
              <w:t>1</w:t>
            </w:r>
          </w:p>
        </w:tc>
        <w:tc>
          <w:tcPr>
            <w:tcW w:w="2252" w:type="dxa"/>
            <w:shd w:val="clear" w:color="auto" w:fill="FFFFFF"/>
          </w:tcPr>
          <w:p w14:paraId="316DF685" w14:textId="77777777" w:rsidR="00136A9F" w:rsidRPr="008C4C0C" w:rsidRDefault="00136A9F" w:rsidP="00AB5F6F">
            <w:pPr>
              <w:shd w:val="clear" w:color="auto" w:fill="FFFFFF"/>
              <w:jc w:val="center"/>
              <w:rPr>
                <w:rFonts w:ascii="Times New Roman" w:hAnsi="Times New Roman"/>
                <w:sz w:val="22"/>
                <w:szCs w:val="22"/>
              </w:rPr>
            </w:pPr>
          </w:p>
        </w:tc>
        <w:tc>
          <w:tcPr>
            <w:tcW w:w="2127" w:type="dxa"/>
            <w:shd w:val="clear" w:color="auto" w:fill="FFFFFF"/>
          </w:tcPr>
          <w:p w14:paraId="62971B70" w14:textId="77777777" w:rsidR="00136A9F" w:rsidRPr="008C4C0C" w:rsidRDefault="00136A9F" w:rsidP="00AB5F6F">
            <w:pPr>
              <w:shd w:val="clear" w:color="auto" w:fill="FFFFFF"/>
              <w:jc w:val="center"/>
              <w:rPr>
                <w:rFonts w:ascii="Times New Roman" w:hAnsi="Times New Roman"/>
                <w:sz w:val="22"/>
                <w:szCs w:val="22"/>
              </w:rPr>
            </w:pPr>
          </w:p>
        </w:tc>
        <w:tc>
          <w:tcPr>
            <w:tcW w:w="992" w:type="dxa"/>
            <w:shd w:val="clear" w:color="auto" w:fill="FFFFFF"/>
          </w:tcPr>
          <w:p w14:paraId="5A0490B2" w14:textId="77777777" w:rsidR="00136A9F" w:rsidRPr="008C4C0C" w:rsidRDefault="00136A9F" w:rsidP="00AB5F6F">
            <w:pPr>
              <w:shd w:val="clear" w:color="auto" w:fill="FFFFFF"/>
              <w:jc w:val="center"/>
              <w:rPr>
                <w:rFonts w:ascii="Times New Roman" w:hAnsi="Times New Roman"/>
                <w:sz w:val="22"/>
                <w:szCs w:val="22"/>
              </w:rPr>
            </w:pPr>
          </w:p>
        </w:tc>
        <w:tc>
          <w:tcPr>
            <w:tcW w:w="992" w:type="dxa"/>
            <w:shd w:val="clear" w:color="auto" w:fill="FFFFFF"/>
          </w:tcPr>
          <w:p w14:paraId="7C2FE3E9" w14:textId="77777777" w:rsidR="00136A9F" w:rsidRPr="008C4C0C" w:rsidRDefault="00136A9F" w:rsidP="00AB5F6F">
            <w:pPr>
              <w:shd w:val="clear" w:color="auto" w:fill="FFFFFF"/>
              <w:jc w:val="center"/>
              <w:rPr>
                <w:rFonts w:ascii="Times New Roman" w:hAnsi="Times New Roman"/>
                <w:sz w:val="22"/>
                <w:szCs w:val="22"/>
              </w:rPr>
            </w:pPr>
          </w:p>
        </w:tc>
        <w:tc>
          <w:tcPr>
            <w:tcW w:w="851" w:type="dxa"/>
            <w:shd w:val="clear" w:color="auto" w:fill="FFFFFF"/>
          </w:tcPr>
          <w:p w14:paraId="54476D63" w14:textId="77777777" w:rsidR="00136A9F" w:rsidRPr="008C4C0C" w:rsidRDefault="00136A9F" w:rsidP="00AB5F6F">
            <w:pPr>
              <w:shd w:val="clear" w:color="auto" w:fill="FFFFFF"/>
              <w:jc w:val="center"/>
              <w:rPr>
                <w:rFonts w:ascii="Times New Roman" w:hAnsi="Times New Roman"/>
                <w:sz w:val="22"/>
                <w:szCs w:val="22"/>
              </w:rPr>
            </w:pPr>
          </w:p>
        </w:tc>
        <w:tc>
          <w:tcPr>
            <w:tcW w:w="1275" w:type="dxa"/>
            <w:shd w:val="clear" w:color="auto" w:fill="FFFFFF"/>
          </w:tcPr>
          <w:p w14:paraId="533C3FA9" w14:textId="77777777" w:rsidR="00136A9F" w:rsidRPr="008C4C0C" w:rsidRDefault="00136A9F" w:rsidP="00AB5F6F">
            <w:pPr>
              <w:shd w:val="clear" w:color="auto" w:fill="FFFFFF"/>
              <w:jc w:val="center"/>
              <w:rPr>
                <w:rFonts w:ascii="Times New Roman" w:hAnsi="Times New Roman"/>
                <w:sz w:val="22"/>
                <w:szCs w:val="22"/>
              </w:rPr>
            </w:pPr>
          </w:p>
        </w:tc>
        <w:tc>
          <w:tcPr>
            <w:tcW w:w="851" w:type="dxa"/>
            <w:shd w:val="clear" w:color="auto" w:fill="FFFFFF"/>
          </w:tcPr>
          <w:p w14:paraId="49632849" w14:textId="77777777" w:rsidR="00136A9F" w:rsidRPr="008C4C0C" w:rsidRDefault="00136A9F" w:rsidP="00AB5F6F">
            <w:pPr>
              <w:shd w:val="clear" w:color="auto" w:fill="FFFFFF"/>
              <w:jc w:val="center"/>
              <w:rPr>
                <w:rFonts w:ascii="Times New Roman" w:hAnsi="Times New Roman"/>
                <w:sz w:val="22"/>
                <w:szCs w:val="22"/>
              </w:rPr>
            </w:pPr>
          </w:p>
        </w:tc>
        <w:tc>
          <w:tcPr>
            <w:tcW w:w="2268" w:type="dxa"/>
            <w:shd w:val="clear" w:color="auto" w:fill="FFFFFF"/>
          </w:tcPr>
          <w:p w14:paraId="7C0D55F4" w14:textId="77777777" w:rsidR="00136A9F" w:rsidRPr="008C4C0C" w:rsidRDefault="00136A9F" w:rsidP="00AB5F6F">
            <w:pPr>
              <w:shd w:val="clear" w:color="auto" w:fill="FFFFFF"/>
              <w:jc w:val="center"/>
              <w:rPr>
                <w:rFonts w:ascii="Times New Roman" w:hAnsi="Times New Roman"/>
                <w:sz w:val="22"/>
                <w:szCs w:val="22"/>
              </w:rPr>
            </w:pPr>
          </w:p>
        </w:tc>
        <w:tc>
          <w:tcPr>
            <w:tcW w:w="1842" w:type="dxa"/>
            <w:shd w:val="clear" w:color="auto" w:fill="FFFFFF"/>
          </w:tcPr>
          <w:p w14:paraId="26A75EE3" w14:textId="77777777" w:rsidR="00136A9F" w:rsidRPr="008C4C0C" w:rsidRDefault="00136A9F" w:rsidP="00AB5F6F">
            <w:pPr>
              <w:shd w:val="clear" w:color="auto" w:fill="FFFFFF"/>
              <w:jc w:val="center"/>
              <w:rPr>
                <w:rFonts w:ascii="Times New Roman" w:hAnsi="Times New Roman"/>
                <w:sz w:val="22"/>
                <w:szCs w:val="22"/>
              </w:rPr>
            </w:pPr>
          </w:p>
        </w:tc>
        <w:tc>
          <w:tcPr>
            <w:tcW w:w="1559" w:type="dxa"/>
            <w:shd w:val="clear" w:color="auto" w:fill="FFFFFF"/>
          </w:tcPr>
          <w:p w14:paraId="7DEFFE02" w14:textId="77777777" w:rsidR="00136A9F" w:rsidRPr="008C4C0C" w:rsidRDefault="00136A9F" w:rsidP="00AB5F6F">
            <w:pPr>
              <w:shd w:val="clear" w:color="auto" w:fill="FFFFFF"/>
              <w:jc w:val="center"/>
              <w:rPr>
                <w:rFonts w:ascii="Times New Roman" w:hAnsi="Times New Roman"/>
                <w:sz w:val="22"/>
                <w:szCs w:val="22"/>
              </w:rPr>
            </w:pPr>
          </w:p>
        </w:tc>
      </w:tr>
      <w:tr w:rsidR="00136A9F" w:rsidRPr="008C4C0C" w14:paraId="3B7A6D53" w14:textId="77777777" w:rsidTr="00B500D7">
        <w:trPr>
          <w:trHeight w:val="20"/>
        </w:trPr>
        <w:tc>
          <w:tcPr>
            <w:tcW w:w="442" w:type="dxa"/>
            <w:shd w:val="clear" w:color="auto" w:fill="FFFFFF"/>
          </w:tcPr>
          <w:p w14:paraId="778CC572" w14:textId="77777777" w:rsidR="00136A9F" w:rsidRPr="008C4C0C" w:rsidRDefault="00136A9F" w:rsidP="00AB5F6F">
            <w:pPr>
              <w:shd w:val="clear" w:color="auto" w:fill="FFFFFF"/>
              <w:jc w:val="center"/>
              <w:rPr>
                <w:rFonts w:ascii="Times New Roman" w:hAnsi="Times New Roman"/>
                <w:sz w:val="22"/>
                <w:szCs w:val="22"/>
              </w:rPr>
            </w:pPr>
            <w:r w:rsidRPr="008C4C0C">
              <w:rPr>
                <w:rFonts w:ascii="Times New Roman" w:hAnsi="Times New Roman"/>
                <w:sz w:val="22"/>
                <w:szCs w:val="22"/>
              </w:rPr>
              <w:t>2</w:t>
            </w:r>
          </w:p>
        </w:tc>
        <w:tc>
          <w:tcPr>
            <w:tcW w:w="2252" w:type="dxa"/>
            <w:shd w:val="clear" w:color="auto" w:fill="FFFFFF"/>
          </w:tcPr>
          <w:p w14:paraId="6E7FAFE8" w14:textId="77777777" w:rsidR="00136A9F" w:rsidRPr="008C4C0C" w:rsidRDefault="00136A9F" w:rsidP="00AB5F6F">
            <w:pPr>
              <w:shd w:val="clear" w:color="auto" w:fill="FFFFFF"/>
              <w:jc w:val="center"/>
              <w:rPr>
                <w:rFonts w:ascii="Times New Roman" w:hAnsi="Times New Roman"/>
                <w:sz w:val="22"/>
                <w:szCs w:val="22"/>
              </w:rPr>
            </w:pPr>
          </w:p>
        </w:tc>
        <w:tc>
          <w:tcPr>
            <w:tcW w:w="2127" w:type="dxa"/>
            <w:shd w:val="clear" w:color="auto" w:fill="FFFFFF"/>
          </w:tcPr>
          <w:p w14:paraId="338C3D1C" w14:textId="77777777" w:rsidR="00136A9F" w:rsidRPr="008C4C0C" w:rsidRDefault="00136A9F" w:rsidP="00AB5F6F">
            <w:pPr>
              <w:shd w:val="clear" w:color="auto" w:fill="FFFFFF"/>
              <w:jc w:val="center"/>
              <w:rPr>
                <w:rFonts w:ascii="Times New Roman" w:hAnsi="Times New Roman"/>
                <w:sz w:val="22"/>
                <w:szCs w:val="22"/>
              </w:rPr>
            </w:pPr>
          </w:p>
        </w:tc>
        <w:tc>
          <w:tcPr>
            <w:tcW w:w="992" w:type="dxa"/>
            <w:shd w:val="clear" w:color="auto" w:fill="FFFFFF"/>
          </w:tcPr>
          <w:p w14:paraId="26112F51" w14:textId="77777777" w:rsidR="00136A9F" w:rsidRPr="008C4C0C" w:rsidRDefault="00136A9F" w:rsidP="00AB5F6F">
            <w:pPr>
              <w:shd w:val="clear" w:color="auto" w:fill="FFFFFF"/>
              <w:jc w:val="center"/>
              <w:rPr>
                <w:rFonts w:ascii="Times New Roman" w:hAnsi="Times New Roman"/>
                <w:sz w:val="22"/>
                <w:szCs w:val="22"/>
              </w:rPr>
            </w:pPr>
          </w:p>
        </w:tc>
        <w:tc>
          <w:tcPr>
            <w:tcW w:w="992" w:type="dxa"/>
            <w:shd w:val="clear" w:color="auto" w:fill="FFFFFF"/>
          </w:tcPr>
          <w:p w14:paraId="7C510F96" w14:textId="77777777" w:rsidR="00136A9F" w:rsidRPr="008C4C0C" w:rsidRDefault="00136A9F" w:rsidP="00AB5F6F">
            <w:pPr>
              <w:shd w:val="clear" w:color="auto" w:fill="FFFFFF"/>
              <w:jc w:val="center"/>
              <w:rPr>
                <w:rFonts w:ascii="Times New Roman" w:hAnsi="Times New Roman"/>
                <w:sz w:val="22"/>
                <w:szCs w:val="22"/>
              </w:rPr>
            </w:pPr>
          </w:p>
        </w:tc>
        <w:tc>
          <w:tcPr>
            <w:tcW w:w="851" w:type="dxa"/>
            <w:shd w:val="clear" w:color="auto" w:fill="FFFFFF"/>
          </w:tcPr>
          <w:p w14:paraId="4CCFF38A" w14:textId="77777777" w:rsidR="00136A9F" w:rsidRPr="008C4C0C" w:rsidRDefault="00136A9F" w:rsidP="00AB5F6F">
            <w:pPr>
              <w:shd w:val="clear" w:color="auto" w:fill="FFFFFF"/>
              <w:jc w:val="center"/>
              <w:rPr>
                <w:rFonts w:ascii="Times New Roman" w:hAnsi="Times New Roman"/>
                <w:sz w:val="22"/>
                <w:szCs w:val="22"/>
              </w:rPr>
            </w:pPr>
          </w:p>
        </w:tc>
        <w:tc>
          <w:tcPr>
            <w:tcW w:w="1275" w:type="dxa"/>
            <w:shd w:val="clear" w:color="auto" w:fill="FFFFFF"/>
          </w:tcPr>
          <w:p w14:paraId="60BECD52" w14:textId="77777777" w:rsidR="00136A9F" w:rsidRPr="008C4C0C" w:rsidRDefault="00136A9F" w:rsidP="00AB5F6F">
            <w:pPr>
              <w:shd w:val="clear" w:color="auto" w:fill="FFFFFF"/>
              <w:jc w:val="center"/>
              <w:rPr>
                <w:rFonts w:ascii="Times New Roman" w:hAnsi="Times New Roman"/>
                <w:sz w:val="22"/>
                <w:szCs w:val="22"/>
              </w:rPr>
            </w:pPr>
          </w:p>
        </w:tc>
        <w:tc>
          <w:tcPr>
            <w:tcW w:w="851" w:type="dxa"/>
            <w:shd w:val="clear" w:color="auto" w:fill="FFFFFF"/>
          </w:tcPr>
          <w:p w14:paraId="12D7BAFA" w14:textId="77777777" w:rsidR="00136A9F" w:rsidRPr="008C4C0C" w:rsidRDefault="00136A9F" w:rsidP="00AB5F6F">
            <w:pPr>
              <w:shd w:val="clear" w:color="auto" w:fill="FFFFFF"/>
              <w:jc w:val="center"/>
              <w:rPr>
                <w:rFonts w:ascii="Times New Roman" w:hAnsi="Times New Roman"/>
                <w:sz w:val="22"/>
                <w:szCs w:val="22"/>
              </w:rPr>
            </w:pPr>
          </w:p>
        </w:tc>
        <w:tc>
          <w:tcPr>
            <w:tcW w:w="2268" w:type="dxa"/>
            <w:shd w:val="clear" w:color="auto" w:fill="FFFFFF"/>
          </w:tcPr>
          <w:p w14:paraId="792CC9C8" w14:textId="77777777" w:rsidR="00136A9F" w:rsidRPr="008C4C0C" w:rsidRDefault="00136A9F" w:rsidP="00AB5F6F">
            <w:pPr>
              <w:shd w:val="clear" w:color="auto" w:fill="FFFFFF"/>
              <w:jc w:val="center"/>
              <w:rPr>
                <w:rFonts w:ascii="Times New Roman" w:hAnsi="Times New Roman"/>
                <w:sz w:val="22"/>
                <w:szCs w:val="22"/>
              </w:rPr>
            </w:pPr>
          </w:p>
        </w:tc>
        <w:tc>
          <w:tcPr>
            <w:tcW w:w="1842" w:type="dxa"/>
            <w:shd w:val="clear" w:color="auto" w:fill="FFFFFF"/>
          </w:tcPr>
          <w:p w14:paraId="4645EA01" w14:textId="77777777" w:rsidR="00136A9F" w:rsidRPr="008C4C0C" w:rsidRDefault="00136A9F" w:rsidP="00AB5F6F">
            <w:pPr>
              <w:shd w:val="clear" w:color="auto" w:fill="FFFFFF"/>
              <w:jc w:val="center"/>
              <w:rPr>
                <w:rFonts w:ascii="Times New Roman" w:hAnsi="Times New Roman"/>
                <w:sz w:val="22"/>
                <w:szCs w:val="22"/>
              </w:rPr>
            </w:pPr>
          </w:p>
        </w:tc>
        <w:tc>
          <w:tcPr>
            <w:tcW w:w="1559" w:type="dxa"/>
            <w:shd w:val="clear" w:color="auto" w:fill="FFFFFF"/>
          </w:tcPr>
          <w:p w14:paraId="032EF505" w14:textId="77777777" w:rsidR="00136A9F" w:rsidRPr="008C4C0C" w:rsidRDefault="00136A9F" w:rsidP="00AB5F6F">
            <w:pPr>
              <w:shd w:val="clear" w:color="auto" w:fill="FFFFFF"/>
              <w:jc w:val="center"/>
              <w:rPr>
                <w:rFonts w:ascii="Times New Roman" w:hAnsi="Times New Roman"/>
                <w:sz w:val="22"/>
                <w:szCs w:val="22"/>
              </w:rPr>
            </w:pPr>
          </w:p>
        </w:tc>
      </w:tr>
      <w:tr w:rsidR="00136A9F" w:rsidRPr="008C4C0C" w14:paraId="50C1AE08" w14:textId="77777777" w:rsidTr="00B500D7">
        <w:trPr>
          <w:trHeight w:val="20"/>
        </w:trPr>
        <w:tc>
          <w:tcPr>
            <w:tcW w:w="442" w:type="dxa"/>
            <w:shd w:val="clear" w:color="auto" w:fill="FFFFFF"/>
          </w:tcPr>
          <w:p w14:paraId="62C0DEF2" w14:textId="77777777" w:rsidR="00136A9F" w:rsidRPr="008C4C0C" w:rsidRDefault="00136A9F" w:rsidP="00AB5F6F">
            <w:pPr>
              <w:shd w:val="clear" w:color="auto" w:fill="FFFFFF"/>
              <w:jc w:val="center"/>
              <w:rPr>
                <w:rFonts w:ascii="Times New Roman" w:hAnsi="Times New Roman"/>
                <w:sz w:val="22"/>
                <w:szCs w:val="22"/>
              </w:rPr>
            </w:pPr>
            <w:r w:rsidRPr="008C4C0C">
              <w:rPr>
                <w:rFonts w:ascii="Times New Roman" w:hAnsi="Times New Roman"/>
                <w:sz w:val="22"/>
                <w:szCs w:val="22"/>
              </w:rPr>
              <w:t>3</w:t>
            </w:r>
          </w:p>
        </w:tc>
        <w:tc>
          <w:tcPr>
            <w:tcW w:w="2252" w:type="dxa"/>
            <w:shd w:val="clear" w:color="auto" w:fill="FFFFFF"/>
          </w:tcPr>
          <w:p w14:paraId="1C35D9EF" w14:textId="77777777" w:rsidR="00136A9F" w:rsidRPr="008C4C0C" w:rsidRDefault="00136A9F" w:rsidP="00AB5F6F">
            <w:pPr>
              <w:shd w:val="clear" w:color="auto" w:fill="FFFFFF"/>
              <w:jc w:val="center"/>
              <w:rPr>
                <w:rFonts w:ascii="Times New Roman" w:hAnsi="Times New Roman"/>
                <w:sz w:val="22"/>
                <w:szCs w:val="22"/>
              </w:rPr>
            </w:pPr>
          </w:p>
        </w:tc>
        <w:tc>
          <w:tcPr>
            <w:tcW w:w="2127" w:type="dxa"/>
            <w:shd w:val="clear" w:color="auto" w:fill="FFFFFF"/>
          </w:tcPr>
          <w:p w14:paraId="58F66E81" w14:textId="77777777" w:rsidR="00136A9F" w:rsidRPr="008C4C0C" w:rsidRDefault="00136A9F" w:rsidP="00AB5F6F">
            <w:pPr>
              <w:shd w:val="clear" w:color="auto" w:fill="FFFFFF"/>
              <w:jc w:val="center"/>
              <w:rPr>
                <w:rFonts w:ascii="Times New Roman" w:hAnsi="Times New Roman"/>
                <w:sz w:val="22"/>
                <w:szCs w:val="22"/>
              </w:rPr>
            </w:pPr>
          </w:p>
        </w:tc>
        <w:tc>
          <w:tcPr>
            <w:tcW w:w="992" w:type="dxa"/>
            <w:shd w:val="clear" w:color="auto" w:fill="FFFFFF"/>
          </w:tcPr>
          <w:p w14:paraId="00FA2C0D" w14:textId="77777777" w:rsidR="00136A9F" w:rsidRPr="008C4C0C" w:rsidRDefault="00136A9F" w:rsidP="00AB5F6F">
            <w:pPr>
              <w:shd w:val="clear" w:color="auto" w:fill="FFFFFF"/>
              <w:jc w:val="center"/>
              <w:rPr>
                <w:rFonts w:ascii="Times New Roman" w:hAnsi="Times New Roman"/>
                <w:sz w:val="22"/>
                <w:szCs w:val="22"/>
              </w:rPr>
            </w:pPr>
          </w:p>
        </w:tc>
        <w:tc>
          <w:tcPr>
            <w:tcW w:w="992" w:type="dxa"/>
            <w:shd w:val="clear" w:color="auto" w:fill="FFFFFF"/>
          </w:tcPr>
          <w:p w14:paraId="18789264" w14:textId="77777777" w:rsidR="00136A9F" w:rsidRPr="008C4C0C" w:rsidRDefault="00136A9F" w:rsidP="00AB5F6F">
            <w:pPr>
              <w:shd w:val="clear" w:color="auto" w:fill="FFFFFF"/>
              <w:jc w:val="center"/>
              <w:rPr>
                <w:rFonts w:ascii="Times New Roman" w:hAnsi="Times New Roman"/>
                <w:sz w:val="22"/>
                <w:szCs w:val="22"/>
              </w:rPr>
            </w:pPr>
          </w:p>
        </w:tc>
        <w:tc>
          <w:tcPr>
            <w:tcW w:w="851" w:type="dxa"/>
            <w:shd w:val="clear" w:color="auto" w:fill="FFFFFF"/>
          </w:tcPr>
          <w:p w14:paraId="6494CB7C" w14:textId="77777777" w:rsidR="00136A9F" w:rsidRPr="008C4C0C" w:rsidRDefault="00136A9F" w:rsidP="00AB5F6F">
            <w:pPr>
              <w:shd w:val="clear" w:color="auto" w:fill="FFFFFF"/>
              <w:jc w:val="center"/>
              <w:rPr>
                <w:rFonts w:ascii="Times New Roman" w:hAnsi="Times New Roman"/>
                <w:sz w:val="22"/>
                <w:szCs w:val="22"/>
              </w:rPr>
            </w:pPr>
          </w:p>
        </w:tc>
        <w:tc>
          <w:tcPr>
            <w:tcW w:w="1275" w:type="dxa"/>
            <w:shd w:val="clear" w:color="auto" w:fill="FFFFFF"/>
          </w:tcPr>
          <w:p w14:paraId="3B4F527D" w14:textId="77777777" w:rsidR="00136A9F" w:rsidRPr="008C4C0C" w:rsidRDefault="00136A9F" w:rsidP="00AB5F6F">
            <w:pPr>
              <w:shd w:val="clear" w:color="auto" w:fill="FFFFFF"/>
              <w:jc w:val="center"/>
              <w:rPr>
                <w:rFonts w:ascii="Times New Roman" w:hAnsi="Times New Roman"/>
                <w:sz w:val="22"/>
                <w:szCs w:val="22"/>
              </w:rPr>
            </w:pPr>
          </w:p>
        </w:tc>
        <w:tc>
          <w:tcPr>
            <w:tcW w:w="851" w:type="dxa"/>
            <w:shd w:val="clear" w:color="auto" w:fill="FFFFFF"/>
          </w:tcPr>
          <w:p w14:paraId="6D1C5FEC" w14:textId="77777777" w:rsidR="00136A9F" w:rsidRPr="008C4C0C" w:rsidRDefault="00136A9F" w:rsidP="00AB5F6F">
            <w:pPr>
              <w:shd w:val="clear" w:color="auto" w:fill="FFFFFF"/>
              <w:jc w:val="center"/>
              <w:rPr>
                <w:rFonts w:ascii="Times New Roman" w:hAnsi="Times New Roman"/>
                <w:sz w:val="22"/>
                <w:szCs w:val="22"/>
              </w:rPr>
            </w:pPr>
          </w:p>
        </w:tc>
        <w:tc>
          <w:tcPr>
            <w:tcW w:w="2268" w:type="dxa"/>
            <w:shd w:val="clear" w:color="auto" w:fill="FFFFFF"/>
          </w:tcPr>
          <w:p w14:paraId="7498CAC1" w14:textId="77777777" w:rsidR="00136A9F" w:rsidRPr="008C4C0C" w:rsidRDefault="00136A9F" w:rsidP="00AB5F6F">
            <w:pPr>
              <w:shd w:val="clear" w:color="auto" w:fill="FFFFFF"/>
              <w:jc w:val="center"/>
              <w:rPr>
                <w:rFonts w:ascii="Times New Roman" w:hAnsi="Times New Roman"/>
                <w:sz w:val="22"/>
                <w:szCs w:val="22"/>
              </w:rPr>
            </w:pPr>
          </w:p>
        </w:tc>
        <w:tc>
          <w:tcPr>
            <w:tcW w:w="1842" w:type="dxa"/>
            <w:shd w:val="clear" w:color="auto" w:fill="FFFFFF"/>
          </w:tcPr>
          <w:p w14:paraId="24A74F37" w14:textId="77777777" w:rsidR="00136A9F" w:rsidRPr="008C4C0C" w:rsidRDefault="00136A9F" w:rsidP="00AB5F6F">
            <w:pPr>
              <w:shd w:val="clear" w:color="auto" w:fill="FFFFFF"/>
              <w:jc w:val="center"/>
              <w:rPr>
                <w:rFonts w:ascii="Times New Roman" w:hAnsi="Times New Roman"/>
                <w:sz w:val="22"/>
                <w:szCs w:val="22"/>
              </w:rPr>
            </w:pPr>
          </w:p>
        </w:tc>
        <w:tc>
          <w:tcPr>
            <w:tcW w:w="1559" w:type="dxa"/>
            <w:shd w:val="clear" w:color="auto" w:fill="FFFFFF"/>
          </w:tcPr>
          <w:p w14:paraId="4196C99F" w14:textId="77777777" w:rsidR="00136A9F" w:rsidRPr="008C4C0C" w:rsidRDefault="00136A9F" w:rsidP="00AB5F6F">
            <w:pPr>
              <w:shd w:val="clear" w:color="auto" w:fill="FFFFFF"/>
              <w:jc w:val="center"/>
              <w:rPr>
                <w:rFonts w:ascii="Times New Roman" w:hAnsi="Times New Roman"/>
                <w:sz w:val="22"/>
                <w:szCs w:val="22"/>
              </w:rPr>
            </w:pPr>
          </w:p>
        </w:tc>
      </w:tr>
      <w:tr w:rsidR="000033BB" w:rsidRPr="008C4C0C" w14:paraId="6C525C05" w14:textId="77777777" w:rsidTr="00B500D7">
        <w:trPr>
          <w:trHeight w:val="20"/>
        </w:trPr>
        <w:tc>
          <w:tcPr>
            <w:tcW w:w="442" w:type="dxa"/>
            <w:shd w:val="clear" w:color="auto" w:fill="FFFFFF"/>
          </w:tcPr>
          <w:p w14:paraId="313E3782" w14:textId="77777777" w:rsidR="000033BB" w:rsidRPr="008C4C0C" w:rsidRDefault="000033BB" w:rsidP="00AB5F6F">
            <w:pPr>
              <w:shd w:val="clear" w:color="auto" w:fill="FFFFFF"/>
              <w:jc w:val="center"/>
              <w:rPr>
                <w:rFonts w:ascii="Times New Roman" w:hAnsi="Times New Roman"/>
                <w:sz w:val="22"/>
                <w:szCs w:val="22"/>
                <w:lang w:val="ru-RU"/>
              </w:rPr>
            </w:pPr>
            <w:r w:rsidRPr="008C4C0C">
              <w:rPr>
                <w:rFonts w:ascii="Times New Roman" w:hAnsi="Times New Roman"/>
                <w:sz w:val="22"/>
                <w:szCs w:val="22"/>
                <w:lang w:val="ru-RU"/>
              </w:rPr>
              <w:t>4</w:t>
            </w:r>
          </w:p>
        </w:tc>
        <w:tc>
          <w:tcPr>
            <w:tcW w:w="2252" w:type="dxa"/>
            <w:shd w:val="clear" w:color="auto" w:fill="FFFFFF"/>
          </w:tcPr>
          <w:p w14:paraId="3AE43E75" w14:textId="77777777" w:rsidR="000033BB" w:rsidRPr="008C4C0C" w:rsidRDefault="000033BB" w:rsidP="00AB5F6F">
            <w:pPr>
              <w:shd w:val="clear" w:color="auto" w:fill="FFFFFF"/>
              <w:jc w:val="center"/>
              <w:rPr>
                <w:rFonts w:ascii="Times New Roman" w:hAnsi="Times New Roman"/>
                <w:sz w:val="22"/>
                <w:szCs w:val="22"/>
              </w:rPr>
            </w:pPr>
          </w:p>
        </w:tc>
        <w:tc>
          <w:tcPr>
            <w:tcW w:w="2127" w:type="dxa"/>
            <w:shd w:val="clear" w:color="auto" w:fill="FFFFFF"/>
          </w:tcPr>
          <w:p w14:paraId="613CEC3D" w14:textId="77777777" w:rsidR="000033BB" w:rsidRPr="008C4C0C" w:rsidRDefault="000033BB" w:rsidP="00AB5F6F">
            <w:pPr>
              <w:shd w:val="clear" w:color="auto" w:fill="FFFFFF"/>
              <w:jc w:val="center"/>
              <w:rPr>
                <w:rFonts w:ascii="Times New Roman" w:hAnsi="Times New Roman"/>
                <w:sz w:val="22"/>
                <w:szCs w:val="22"/>
              </w:rPr>
            </w:pPr>
          </w:p>
        </w:tc>
        <w:tc>
          <w:tcPr>
            <w:tcW w:w="992" w:type="dxa"/>
            <w:shd w:val="clear" w:color="auto" w:fill="FFFFFF"/>
          </w:tcPr>
          <w:p w14:paraId="793FC2EA" w14:textId="77777777" w:rsidR="000033BB" w:rsidRPr="008C4C0C" w:rsidRDefault="000033BB" w:rsidP="00AB5F6F">
            <w:pPr>
              <w:shd w:val="clear" w:color="auto" w:fill="FFFFFF"/>
              <w:jc w:val="center"/>
              <w:rPr>
                <w:rFonts w:ascii="Times New Roman" w:hAnsi="Times New Roman"/>
                <w:sz w:val="22"/>
                <w:szCs w:val="22"/>
              </w:rPr>
            </w:pPr>
          </w:p>
        </w:tc>
        <w:tc>
          <w:tcPr>
            <w:tcW w:w="992" w:type="dxa"/>
            <w:shd w:val="clear" w:color="auto" w:fill="FFFFFF"/>
          </w:tcPr>
          <w:p w14:paraId="1E257449" w14:textId="77777777" w:rsidR="000033BB" w:rsidRPr="008C4C0C" w:rsidRDefault="000033BB" w:rsidP="00AB5F6F">
            <w:pPr>
              <w:shd w:val="clear" w:color="auto" w:fill="FFFFFF"/>
              <w:jc w:val="center"/>
              <w:rPr>
                <w:rFonts w:ascii="Times New Roman" w:hAnsi="Times New Roman"/>
                <w:sz w:val="22"/>
                <w:szCs w:val="22"/>
              </w:rPr>
            </w:pPr>
          </w:p>
        </w:tc>
        <w:tc>
          <w:tcPr>
            <w:tcW w:w="851" w:type="dxa"/>
            <w:shd w:val="clear" w:color="auto" w:fill="FFFFFF"/>
          </w:tcPr>
          <w:p w14:paraId="1DEACFF1" w14:textId="77777777" w:rsidR="000033BB" w:rsidRPr="008C4C0C" w:rsidRDefault="000033BB" w:rsidP="00AB5F6F">
            <w:pPr>
              <w:shd w:val="clear" w:color="auto" w:fill="FFFFFF"/>
              <w:jc w:val="center"/>
              <w:rPr>
                <w:rFonts w:ascii="Times New Roman" w:hAnsi="Times New Roman"/>
                <w:sz w:val="22"/>
                <w:szCs w:val="22"/>
              </w:rPr>
            </w:pPr>
          </w:p>
        </w:tc>
        <w:tc>
          <w:tcPr>
            <w:tcW w:w="1275" w:type="dxa"/>
            <w:shd w:val="clear" w:color="auto" w:fill="FFFFFF"/>
          </w:tcPr>
          <w:p w14:paraId="54380599" w14:textId="77777777" w:rsidR="000033BB" w:rsidRPr="008C4C0C" w:rsidRDefault="000033BB" w:rsidP="00AB5F6F">
            <w:pPr>
              <w:shd w:val="clear" w:color="auto" w:fill="FFFFFF"/>
              <w:jc w:val="center"/>
              <w:rPr>
                <w:rFonts w:ascii="Times New Roman" w:hAnsi="Times New Roman"/>
                <w:sz w:val="22"/>
                <w:szCs w:val="22"/>
              </w:rPr>
            </w:pPr>
          </w:p>
        </w:tc>
        <w:tc>
          <w:tcPr>
            <w:tcW w:w="851" w:type="dxa"/>
            <w:shd w:val="clear" w:color="auto" w:fill="FFFFFF"/>
          </w:tcPr>
          <w:p w14:paraId="043BAF81" w14:textId="77777777" w:rsidR="000033BB" w:rsidRPr="008C4C0C" w:rsidRDefault="000033BB" w:rsidP="00AB5F6F">
            <w:pPr>
              <w:shd w:val="clear" w:color="auto" w:fill="FFFFFF"/>
              <w:jc w:val="center"/>
              <w:rPr>
                <w:rFonts w:ascii="Times New Roman" w:hAnsi="Times New Roman"/>
                <w:sz w:val="22"/>
                <w:szCs w:val="22"/>
              </w:rPr>
            </w:pPr>
          </w:p>
        </w:tc>
        <w:tc>
          <w:tcPr>
            <w:tcW w:w="2268" w:type="dxa"/>
            <w:shd w:val="clear" w:color="auto" w:fill="FFFFFF"/>
          </w:tcPr>
          <w:p w14:paraId="00C89114" w14:textId="77777777" w:rsidR="000033BB" w:rsidRPr="008C4C0C" w:rsidRDefault="000033BB" w:rsidP="00AB5F6F">
            <w:pPr>
              <w:shd w:val="clear" w:color="auto" w:fill="FFFFFF"/>
              <w:jc w:val="center"/>
              <w:rPr>
                <w:rFonts w:ascii="Times New Roman" w:hAnsi="Times New Roman"/>
                <w:sz w:val="22"/>
                <w:szCs w:val="22"/>
              </w:rPr>
            </w:pPr>
          </w:p>
        </w:tc>
        <w:tc>
          <w:tcPr>
            <w:tcW w:w="1842" w:type="dxa"/>
            <w:shd w:val="clear" w:color="auto" w:fill="FFFFFF"/>
          </w:tcPr>
          <w:p w14:paraId="29725BFF" w14:textId="77777777" w:rsidR="000033BB" w:rsidRPr="008C4C0C" w:rsidRDefault="000033BB" w:rsidP="00AB5F6F">
            <w:pPr>
              <w:shd w:val="clear" w:color="auto" w:fill="FFFFFF"/>
              <w:jc w:val="center"/>
              <w:rPr>
                <w:rFonts w:ascii="Times New Roman" w:hAnsi="Times New Roman"/>
                <w:sz w:val="22"/>
                <w:szCs w:val="22"/>
              </w:rPr>
            </w:pPr>
          </w:p>
        </w:tc>
        <w:tc>
          <w:tcPr>
            <w:tcW w:w="1559" w:type="dxa"/>
            <w:shd w:val="clear" w:color="auto" w:fill="FFFFFF"/>
          </w:tcPr>
          <w:p w14:paraId="2340142A" w14:textId="77777777" w:rsidR="000033BB" w:rsidRPr="008C4C0C" w:rsidRDefault="000033BB" w:rsidP="00AB5F6F">
            <w:pPr>
              <w:shd w:val="clear" w:color="auto" w:fill="FFFFFF"/>
              <w:jc w:val="center"/>
              <w:rPr>
                <w:rFonts w:ascii="Times New Roman" w:hAnsi="Times New Roman"/>
                <w:sz w:val="22"/>
                <w:szCs w:val="22"/>
              </w:rPr>
            </w:pPr>
          </w:p>
        </w:tc>
      </w:tr>
    </w:tbl>
    <w:p w14:paraId="2EA11C53" w14:textId="77777777" w:rsidR="00136A9F" w:rsidRPr="008C4C0C" w:rsidRDefault="00136A9F" w:rsidP="00B500D7">
      <w:pPr>
        <w:pStyle w:val="1f2"/>
        <w:tabs>
          <w:tab w:val="left" w:pos="-2520"/>
        </w:tabs>
        <w:suppressAutoHyphens/>
        <w:ind w:firstLine="567"/>
        <w:rPr>
          <w:szCs w:val="24"/>
        </w:rPr>
      </w:pPr>
    </w:p>
    <w:p w14:paraId="75C8589E" w14:textId="77777777" w:rsidR="00136A9F" w:rsidRPr="008C4C0C" w:rsidRDefault="00136A9F" w:rsidP="00B500D7">
      <w:pPr>
        <w:pStyle w:val="1f2"/>
        <w:tabs>
          <w:tab w:val="left" w:pos="-2520"/>
        </w:tabs>
        <w:suppressAutoHyphens/>
        <w:ind w:firstLine="567"/>
        <w:rPr>
          <w:szCs w:val="24"/>
        </w:rPr>
      </w:pPr>
      <w:r w:rsidRPr="008C4C0C">
        <w:rPr>
          <w:szCs w:val="24"/>
        </w:rPr>
        <w:t>Общая сумма предложения цифрами и прописью __________________________________________________</w:t>
      </w:r>
    </w:p>
    <w:p w14:paraId="21FC95A5" w14:textId="77777777" w:rsidR="00136A9F" w:rsidRPr="008C4C0C" w:rsidRDefault="00136A9F" w:rsidP="00B500D7">
      <w:pPr>
        <w:tabs>
          <w:tab w:val="left" w:pos="676"/>
          <w:tab w:val="left" w:pos="1440"/>
        </w:tabs>
        <w:suppressAutoHyphens/>
        <w:ind w:firstLine="567"/>
        <w:jc w:val="both"/>
        <w:rPr>
          <w:rFonts w:ascii="Times New Roman" w:hAnsi="Times New Roman"/>
        </w:rPr>
      </w:pPr>
    </w:p>
    <w:tbl>
      <w:tblPr>
        <w:tblW w:w="0" w:type="auto"/>
        <w:tblInd w:w="108" w:type="dxa"/>
        <w:tblLook w:val="01E0" w:firstRow="1" w:lastRow="1" w:firstColumn="1" w:lastColumn="1" w:noHBand="0" w:noVBand="0"/>
      </w:tblPr>
      <w:tblGrid>
        <w:gridCol w:w="4962"/>
        <w:gridCol w:w="4961"/>
      </w:tblGrid>
      <w:tr w:rsidR="00136A9F" w:rsidRPr="00AC7CD9" w14:paraId="33433406" w14:textId="77777777" w:rsidTr="00AB5F6F">
        <w:tc>
          <w:tcPr>
            <w:tcW w:w="4962" w:type="dxa"/>
          </w:tcPr>
          <w:p w14:paraId="72059250" w14:textId="77777777" w:rsidR="00136A9F" w:rsidRPr="008C4C0C" w:rsidRDefault="00136A9F" w:rsidP="00B500D7">
            <w:pPr>
              <w:tabs>
                <w:tab w:val="left" w:pos="-2660"/>
                <w:tab w:val="left" w:pos="-2520"/>
              </w:tabs>
              <w:suppressAutoHyphens/>
              <w:ind w:firstLine="567"/>
              <w:jc w:val="center"/>
              <w:rPr>
                <w:rFonts w:ascii="Times New Roman" w:hAnsi="Times New Roman"/>
                <w:i/>
              </w:rPr>
            </w:pPr>
            <w:r w:rsidRPr="008C4C0C">
              <w:rPr>
                <w:rFonts w:ascii="Times New Roman" w:hAnsi="Times New Roman"/>
              </w:rPr>
              <w:t>__________________________________</w:t>
            </w:r>
          </w:p>
          <w:p w14:paraId="5ACAE9D1" w14:textId="77777777" w:rsidR="00136A9F" w:rsidRPr="008C4C0C" w:rsidRDefault="00136A9F" w:rsidP="00B500D7">
            <w:pPr>
              <w:tabs>
                <w:tab w:val="left" w:pos="-2660"/>
                <w:tab w:val="left" w:pos="-2520"/>
              </w:tabs>
              <w:suppressAutoHyphens/>
              <w:ind w:firstLine="567"/>
              <w:jc w:val="center"/>
              <w:rPr>
                <w:rFonts w:ascii="Times New Roman" w:hAnsi="Times New Roman"/>
              </w:rPr>
            </w:pPr>
            <w:r w:rsidRPr="008C4C0C">
              <w:rPr>
                <w:rFonts w:ascii="Times New Roman" w:hAnsi="Times New Roman"/>
                <w:i/>
              </w:rPr>
              <w:t>(подпись уполномоченного лица)</w:t>
            </w:r>
          </w:p>
        </w:tc>
        <w:tc>
          <w:tcPr>
            <w:tcW w:w="4961" w:type="dxa"/>
          </w:tcPr>
          <w:p w14:paraId="3578E05A" w14:textId="77777777" w:rsidR="00136A9F" w:rsidRPr="008C4C0C" w:rsidRDefault="00136A9F" w:rsidP="00B500D7">
            <w:pPr>
              <w:tabs>
                <w:tab w:val="left" w:pos="-2660"/>
                <w:tab w:val="left" w:pos="-2520"/>
              </w:tabs>
              <w:suppressAutoHyphens/>
              <w:ind w:firstLine="567"/>
              <w:jc w:val="center"/>
              <w:rPr>
                <w:rFonts w:ascii="Times New Roman" w:hAnsi="Times New Roman"/>
                <w:lang w:val="ru-RU"/>
              </w:rPr>
            </w:pPr>
            <w:r w:rsidRPr="008C4C0C">
              <w:rPr>
                <w:rFonts w:ascii="Times New Roman" w:hAnsi="Times New Roman"/>
                <w:lang w:val="ru-RU"/>
              </w:rPr>
              <w:t>__________________________________</w:t>
            </w:r>
          </w:p>
          <w:p w14:paraId="7943A5F9" w14:textId="77777777" w:rsidR="00136A9F" w:rsidRPr="008C4C0C" w:rsidRDefault="00136A9F" w:rsidP="00B500D7">
            <w:pPr>
              <w:tabs>
                <w:tab w:val="left" w:pos="-2660"/>
                <w:tab w:val="left" w:pos="-2520"/>
              </w:tabs>
              <w:suppressAutoHyphens/>
              <w:ind w:firstLine="567"/>
              <w:jc w:val="center"/>
              <w:rPr>
                <w:rFonts w:ascii="Times New Roman" w:hAnsi="Times New Roman"/>
                <w:lang w:val="ru-RU"/>
              </w:rPr>
            </w:pPr>
            <w:r w:rsidRPr="008C4C0C">
              <w:rPr>
                <w:rFonts w:ascii="Times New Roman" w:hAnsi="Times New Roman"/>
                <w:i/>
                <w:lang w:val="ru-RU"/>
              </w:rPr>
              <w:t>(Ф.И.О. и должность уполномоченного лица)</w:t>
            </w:r>
          </w:p>
        </w:tc>
      </w:tr>
    </w:tbl>
    <w:p w14:paraId="342F99AE" w14:textId="77777777" w:rsidR="00136A9F" w:rsidRPr="008C4C0C" w:rsidRDefault="00136A9F" w:rsidP="00B500D7">
      <w:pPr>
        <w:tabs>
          <w:tab w:val="left" w:pos="676"/>
          <w:tab w:val="left" w:pos="1440"/>
        </w:tabs>
        <w:suppressAutoHyphens/>
        <w:ind w:firstLine="567"/>
        <w:jc w:val="both"/>
        <w:rPr>
          <w:rFonts w:ascii="Times New Roman" w:hAnsi="Times New Roman"/>
          <w:lang w:val="ru-RU"/>
        </w:rPr>
      </w:pPr>
      <w:r w:rsidRPr="008C4C0C">
        <w:rPr>
          <w:rFonts w:ascii="Times New Roman" w:hAnsi="Times New Roman"/>
          <w:lang w:val="ru-RU"/>
        </w:rPr>
        <w:t>М.П.</w:t>
      </w:r>
    </w:p>
    <w:p w14:paraId="21277756" w14:textId="77777777" w:rsidR="00B500D7" w:rsidRPr="008C4C0C" w:rsidRDefault="00B500D7" w:rsidP="00B500D7">
      <w:pPr>
        <w:tabs>
          <w:tab w:val="left" w:pos="676"/>
          <w:tab w:val="left" w:pos="1440"/>
        </w:tabs>
        <w:suppressAutoHyphens/>
        <w:ind w:firstLine="567"/>
        <w:jc w:val="both"/>
        <w:rPr>
          <w:rFonts w:ascii="Times New Roman" w:hAnsi="Times New Roman"/>
          <w:lang w:val="ru-RU"/>
        </w:rPr>
      </w:pPr>
    </w:p>
    <w:p w14:paraId="0219F0E4" w14:textId="77777777" w:rsidR="00136A9F" w:rsidRPr="008C4C0C" w:rsidRDefault="00B500D7" w:rsidP="00B500D7">
      <w:pPr>
        <w:pStyle w:val="1f2"/>
        <w:tabs>
          <w:tab w:val="left" w:pos="-2520"/>
        </w:tabs>
        <w:suppressAutoHyphens/>
        <w:ind w:firstLine="567"/>
        <w:rPr>
          <w:szCs w:val="24"/>
        </w:rPr>
      </w:pPr>
      <w:r w:rsidRPr="008C4C0C">
        <w:rPr>
          <w:szCs w:val="24"/>
        </w:rPr>
        <w:t>Дата: «____» ____________</w:t>
      </w:r>
      <w:r w:rsidR="00136A9F" w:rsidRPr="008C4C0C">
        <w:rPr>
          <w:szCs w:val="24"/>
        </w:rPr>
        <w:t>_</w:t>
      </w:r>
      <w:r w:rsidRPr="008C4C0C">
        <w:rPr>
          <w:szCs w:val="24"/>
        </w:rPr>
        <w:t xml:space="preserve"> </w:t>
      </w:r>
      <w:r w:rsidR="00B52D88" w:rsidRPr="008C4C0C">
        <w:rPr>
          <w:szCs w:val="24"/>
        </w:rPr>
        <w:t>2021</w:t>
      </w:r>
      <w:r w:rsidR="00136A9F" w:rsidRPr="008C4C0C">
        <w:rPr>
          <w:szCs w:val="24"/>
        </w:rPr>
        <w:t>г.</w:t>
      </w:r>
    </w:p>
    <w:p w14:paraId="383B1BB8" w14:textId="77777777" w:rsidR="00B500D7" w:rsidRPr="008C4C0C" w:rsidRDefault="00B500D7" w:rsidP="00B500D7">
      <w:pPr>
        <w:pStyle w:val="1f2"/>
        <w:tabs>
          <w:tab w:val="left" w:pos="-2520"/>
        </w:tabs>
        <w:suppressAutoHyphens/>
        <w:ind w:firstLine="567"/>
        <w:rPr>
          <w:sz w:val="16"/>
          <w:szCs w:val="16"/>
        </w:rPr>
      </w:pPr>
    </w:p>
    <w:p w14:paraId="4EA320DC" w14:textId="77777777" w:rsidR="00136A9F" w:rsidRPr="008C4C0C" w:rsidRDefault="00136A9F" w:rsidP="00136A9F">
      <w:pPr>
        <w:tabs>
          <w:tab w:val="left" w:pos="645"/>
        </w:tabs>
        <w:rPr>
          <w:rFonts w:ascii="Times New Roman" w:hAnsi="Times New Roman"/>
          <w:b/>
          <w:lang w:val="ru-RU"/>
        </w:rPr>
        <w:sectPr w:rsidR="00136A9F" w:rsidRPr="008C4C0C" w:rsidSect="004E27F2">
          <w:pgSz w:w="16838" w:h="11906" w:orient="landscape"/>
          <w:pgMar w:top="1134" w:right="1134" w:bottom="851" w:left="1134" w:header="709" w:footer="290" w:gutter="0"/>
          <w:cols w:space="708"/>
          <w:docGrid w:linePitch="360"/>
        </w:sectPr>
      </w:pPr>
      <w:r w:rsidRPr="008C4C0C">
        <w:rPr>
          <w:rFonts w:ascii="Times New Roman" w:hAnsi="Times New Roman"/>
          <w:b/>
          <w:i/>
          <w:lang w:val="ru-RU"/>
        </w:rPr>
        <w:t>Примечание:</w:t>
      </w:r>
      <w:r w:rsidRPr="008C4C0C">
        <w:rPr>
          <w:rFonts w:ascii="Times New Roman" w:hAnsi="Times New Roman"/>
          <w:lang w:val="ru-RU"/>
        </w:rPr>
        <w:tab/>
      </w:r>
      <w:r w:rsidR="00E24444" w:rsidRPr="008C4C0C">
        <w:rPr>
          <w:rFonts w:ascii="Times New Roman" w:hAnsi="Times New Roman"/>
          <w:lang w:val="ru-RU"/>
        </w:rPr>
        <w:t xml:space="preserve"> </w:t>
      </w:r>
      <w:r w:rsidR="00B500D7" w:rsidRPr="008C4C0C">
        <w:rPr>
          <w:rFonts w:ascii="Times New Roman" w:hAnsi="Times New Roman"/>
          <w:lang w:val="ru-RU"/>
        </w:rPr>
        <w:t>в</w:t>
      </w:r>
      <w:r w:rsidRPr="008C4C0C">
        <w:rPr>
          <w:rFonts w:ascii="Times New Roman" w:hAnsi="Times New Roman"/>
          <w:lang w:val="ru-RU"/>
        </w:rPr>
        <w:t xml:space="preserve"> случае расхождения между ценой единицы продукции и общей ценой</w:t>
      </w:r>
      <w:r w:rsidR="00B500D7" w:rsidRPr="008C4C0C">
        <w:rPr>
          <w:rFonts w:ascii="Times New Roman" w:hAnsi="Times New Roman"/>
          <w:lang w:val="ru-RU"/>
        </w:rPr>
        <w:t>,</w:t>
      </w:r>
      <w:r w:rsidRPr="008C4C0C">
        <w:rPr>
          <w:rFonts w:ascii="Times New Roman" w:hAnsi="Times New Roman"/>
          <w:lang w:val="ru-RU"/>
        </w:rPr>
        <w:t xml:space="preserve"> преимущество имеет цена за единицу продукции </w:t>
      </w:r>
    </w:p>
    <w:p w14:paraId="63307F8C" w14:textId="77777777" w:rsidR="007004CB" w:rsidRPr="008C4C0C" w:rsidRDefault="00257F8D" w:rsidP="007004CB">
      <w:pPr>
        <w:jc w:val="right"/>
        <w:rPr>
          <w:rFonts w:ascii="Times New Roman" w:hAnsi="Times New Roman"/>
          <w:i/>
          <w:szCs w:val="22"/>
          <w:lang w:val="ru-RU"/>
        </w:rPr>
      </w:pPr>
      <w:r w:rsidRPr="008C4C0C">
        <w:rPr>
          <w:rFonts w:ascii="Times New Roman" w:hAnsi="Times New Roman"/>
          <w:i/>
          <w:szCs w:val="22"/>
          <w:lang w:val="ru-RU"/>
        </w:rPr>
        <w:lastRenderedPageBreak/>
        <w:t>Форма №</w:t>
      </w:r>
      <w:r w:rsidR="007004CB" w:rsidRPr="008C4C0C">
        <w:rPr>
          <w:rFonts w:ascii="Times New Roman" w:hAnsi="Times New Roman"/>
          <w:i/>
          <w:szCs w:val="22"/>
          <w:lang w:val="ru-RU"/>
        </w:rPr>
        <w:t xml:space="preserve"> 10</w:t>
      </w:r>
    </w:p>
    <w:p w14:paraId="5699FFB7" w14:textId="77777777" w:rsidR="007004CB" w:rsidRPr="008C4C0C" w:rsidRDefault="007004CB" w:rsidP="007004CB">
      <w:pPr>
        <w:shd w:val="clear" w:color="auto" w:fill="FFFFFF"/>
        <w:rPr>
          <w:rFonts w:ascii="Times New Roman" w:hAnsi="Times New Roman"/>
          <w:szCs w:val="22"/>
          <w:lang w:val="ru-RU"/>
        </w:rPr>
      </w:pPr>
    </w:p>
    <w:p w14:paraId="6CF3F1DC" w14:textId="77777777" w:rsidR="007004CB" w:rsidRPr="008C4C0C" w:rsidRDefault="007004CB" w:rsidP="007004CB">
      <w:pPr>
        <w:shd w:val="clear" w:color="auto" w:fill="FFFFFF"/>
        <w:jc w:val="center"/>
        <w:rPr>
          <w:rFonts w:ascii="Times New Roman" w:hAnsi="Times New Roman"/>
          <w:b/>
          <w:bCs/>
          <w:spacing w:val="-3"/>
          <w:szCs w:val="22"/>
        </w:rPr>
      </w:pPr>
      <w:r w:rsidRPr="008C4C0C">
        <w:rPr>
          <w:rFonts w:ascii="Times New Roman" w:hAnsi="Times New Roman"/>
          <w:b/>
          <w:spacing w:val="-3"/>
          <w:szCs w:val="22"/>
        </w:rPr>
        <w:t xml:space="preserve">ДОГОВОР ЗАДАТКА </w:t>
      </w:r>
      <w:r w:rsidRPr="008C4C0C">
        <w:rPr>
          <w:rFonts w:ascii="Times New Roman" w:hAnsi="Times New Roman"/>
          <w:b/>
          <w:bCs/>
          <w:spacing w:val="-3"/>
          <w:szCs w:val="22"/>
        </w:rPr>
        <w:t>№ _</w:t>
      </w:r>
      <w:r w:rsidR="003C2BED" w:rsidRPr="008C4C0C">
        <w:rPr>
          <w:rFonts w:ascii="Times New Roman" w:hAnsi="Times New Roman"/>
          <w:b/>
          <w:bCs/>
          <w:spacing w:val="-3"/>
          <w:szCs w:val="22"/>
        </w:rPr>
        <w:t>_</w:t>
      </w:r>
      <w:r w:rsidRPr="008C4C0C">
        <w:rPr>
          <w:rFonts w:ascii="Times New Roman" w:hAnsi="Times New Roman"/>
          <w:b/>
          <w:bCs/>
          <w:spacing w:val="-3"/>
          <w:szCs w:val="22"/>
        </w:rPr>
        <w:t>__</w:t>
      </w:r>
    </w:p>
    <w:tbl>
      <w:tblPr>
        <w:tblW w:w="0" w:type="auto"/>
        <w:tblLook w:val="04A0" w:firstRow="1" w:lastRow="0" w:firstColumn="1" w:lastColumn="0" w:noHBand="0" w:noVBand="1"/>
      </w:tblPr>
      <w:tblGrid>
        <w:gridCol w:w="5002"/>
        <w:gridCol w:w="5406"/>
      </w:tblGrid>
      <w:tr w:rsidR="007004CB" w:rsidRPr="008C4C0C" w14:paraId="23CA9152" w14:textId="77777777" w:rsidTr="007E65DF">
        <w:tc>
          <w:tcPr>
            <w:tcW w:w="5002" w:type="dxa"/>
          </w:tcPr>
          <w:p w14:paraId="659271B7" w14:textId="77777777" w:rsidR="007004CB" w:rsidRPr="008C4C0C" w:rsidRDefault="007004CB" w:rsidP="007E65DF">
            <w:pPr>
              <w:rPr>
                <w:rFonts w:ascii="Times New Roman" w:hAnsi="Times New Roman"/>
                <w:b/>
                <w:szCs w:val="22"/>
              </w:rPr>
            </w:pPr>
            <w:r w:rsidRPr="008C4C0C">
              <w:rPr>
                <w:rFonts w:ascii="Times New Roman" w:hAnsi="Times New Roman"/>
                <w:b/>
                <w:bCs/>
                <w:spacing w:val="-9"/>
                <w:szCs w:val="22"/>
              </w:rPr>
              <w:t>г. Ташкент</w:t>
            </w:r>
          </w:p>
        </w:tc>
        <w:tc>
          <w:tcPr>
            <w:tcW w:w="5406" w:type="dxa"/>
          </w:tcPr>
          <w:p w14:paraId="3E216FCB" w14:textId="77777777" w:rsidR="007004CB" w:rsidRPr="008C4C0C" w:rsidRDefault="007004CB" w:rsidP="003623B9">
            <w:pPr>
              <w:shd w:val="clear" w:color="auto" w:fill="FFFFFF"/>
              <w:tabs>
                <w:tab w:val="left" w:pos="7589"/>
                <w:tab w:val="left" w:leader="underscore" w:pos="9072"/>
              </w:tabs>
              <w:jc w:val="right"/>
              <w:rPr>
                <w:rFonts w:ascii="Times New Roman" w:hAnsi="Times New Roman"/>
                <w:b/>
                <w:szCs w:val="22"/>
              </w:rPr>
            </w:pPr>
            <w:r w:rsidRPr="008C4C0C">
              <w:rPr>
                <w:rFonts w:ascii="Times New Roman" w:hAnsi="Times New Roman"/>
                <w:b/>
                <w:spacing w:val="29"/>
                <w:szCs w:val="22"/>
              </w:rPr>
              <w:t xml:space="preserve">«___» __________ </w:t>
            </w:r>
            <w:r w:rsidR="00F35361" w:rsidRPr="008C4C0C">
              <w:rPr>
                <w:rFonts w:ascii="Times New Roman" w:hAnsi="Times New Roman"/>
                <w:b/>
                <w:spacing w:val="-6"/>
                <w:szCs w:val="22"/>
              </w:rPr>
              <w:t>202</w:t>
            </w:r>
            <w:r w:rsidR="003623B9" w:rsidRPr="008C4C0C">
              <w:rPr>
                <w:rFonts w:ascii="Times New Roman" w:hAnsi="Times New Roman"/>
                <w:b/>
                <w:spacing w:val="-6"/>
                <w:szCs w:val="22"/>
                <w:lang w:val="uz-Cyrl-UZ"/>
              </w:rPr>
              <w:t>1</w:t>
            </w:r>
            <w:r w:rsidRPr="008C4C0C">
              <w:rPr>
                <w:rFonts w:ascii="Times New Roman" w:hAnsi="Times New Roman"/>
                <w:b/>
                <w:spacing w:val="-6"/>
                <w:szCs w:val="22"/>
              </w:rPr>
              <w:t xml:space="preserve"> г.</w:t>
            </w:r>
          </w:p>
        </w:tc>
      </w:tr>
    </w:tbl>
    <w:p w14:paraId="2D35B0B6" w14:textId="77777777" w:rsidR="007004CB" w:rsidRPr="008C4C0C" w:rsidRDefault="007004CB" w:rsidP="007004CB">
      <w:pPr>
        <w:pStyle w:val="210"/>
        <w:tabs>
          <w:tab w:val="left" w:pos="676"/>
          <w:tab w:val="left" w:pos="1440"/>
        </w:tabs>
        <w:suppressAutoHyphens/>
        <w:ind w:left="540" w:hanging="540"/>
        <w:outlineLvl w:val="0"/>
        <w:rPr>
          <w:spacing w:val="-3"/>
          <w:szCs w:val="22"/>
        </w:rPr>
      </w:pPr>
    </w:p>
    <w:p w14:paraId="7FC8F940" w14:textId="21353F0B" w:rsidR="007004CB" w:rsidRPr="008C4C0C" w:rsidRDefault="00322C6A" w:rsidP="00322C6A">
      <w:pPr>
        <w:pStyle w:val="210"/>
        <w:shd w:val="clear" w:color="auto" w:fill="FFFFFF"/>
        <w:tabs>
          <w:tab w:val="left" w:pos="676"/>
          <w:tab w:val="left" w:pos="1440"/>
        </w:tabs>
        <w:suppressAutoHyphens/>
        <w:ind w:firstLine="567"/>
        <w:outlineLvl w:val="0"/>
        <w:rPr>
          <w:bCs/>
          <w:spacing w:val="-5"/>
          <w:szCs w:val="22"/>
        </w:rPr>
      </w:pPr>
      <w:r w:rsidRPr="008C4C0C">
        <w:rPr>
          <w:bCs/>
          <w:spacing w:val="-8"/>
          <w:szCs w:val="22"/>
          <w:lang w:val="ru-RU"/>
        </w:rPr>
        <w:t xml:space="preserve">ООО </w:t>
      </w:r>
      <w:r w:rsidR="00E83980" w:rsidRPr="008C4C0C">
        <w:rPr>
          <w:bCs/>
          <w:spacing w:val="-8"/>
          <w:szCs w:val="22"/>
          <w:lang w:val="ru-RU"/>
        </w:rPr>
        <w:t>«O’zmedimpeks»</w:t>
      </w:r>
      <w:r w:rsidRPr="008C4C0C">
        <w:rPr>
          <w:bCs/>
          <w:spacing w:val="-8"/>
          <w:szCs w:val="22"/>
          <w:lang w:val="ru-RU"/>
        </w:rPr>
        <w:t xml:space="preserve"> Министерства здравоохранения Республики Узбекистан</w:t>
      </w:r>
      <w:r w:rsidR="007004CB" w:rsidRPr="008C4C0C">
        <w:rPr>
          <w:bCs/>
          <w:spacing w:val="-5"/>
          <w:szCs w:val="22"/>
        </w:rPr>
        <w:t>, именуемое в дальнейшем «</w:t>
      </w:r>
      <w:r w:rsidR="007004CB" w:rsidRPr="008C4C0C">
        <w:rPr>
          <w:bCs/>
          <w:spacing w:val="-5"/>
          <w:szCs w:val="22"/>
          <w:lang w:val="ru-RU"/>
        </w:rPr>
        <w:t>Рабочий орган</w:t>
      </w:r>
      <w:r w:rsidR="007004CB" w:rsidRPr="008C4C0C">
        <w:rPr>
          <w:bCs/>
          <w:spacing w:val="-5"/>
          <w:szCs w:val="22"/>
        </w:rPr>
        <w:t>»,</w:t>
      </w:r>
      <w:r w:rsidR="007004CB" w:rsidRPr="008C4C0C">
        <w:rPr>
          <w:bCs/>
          <w:spacing w:val="-5"/>
          <w:szCs w:val="22"/>
          <w:lang w:val="ru-RU"/>
        </w:rPr>
        <w:t xml:space="preserve"> </w:t>
      </w:r>
      <w:r w:rsidR="007004CB" w:rsidRPr="008C4C0C">
        <w:rPr>
          <w:bCs/>
          <w:spacing w:val="-5"/>
          <w:szCs w:val="22"/>
        </w:rPr>
        <w:t xml:space="preserve">в лице Директора </w:t>
      </w:r>
      <w:r w:rsidR="00B52D88" w:rsidRPr="008C4C0C">
        <w:rPr>
          <w:bCs/>
          <w:spacing w:val="-5"/>
          <w:szCs w:val="22"/>
          <w:lang w:val="ru-RU"/>
        </w:rPr>
        <w:t>Каттаходжаева Д.Р</w:t>
      </w:r>
      <w:r w:rsidRPr="008C4C0C">
        <w:rPr>
          <w:bCs/>
          <w:spacing w:val="-5"/>
          <w:szCs w:val="22"/>
          <w:lang w:val="ru-RU"/>
        </w:rPr>
        <w:t>.</w:t>
      </w:r>
      <w:r w:rsidR="007004CB" w:rsidRPr="008C4C0C">
        <w:rPr>
          <w:bCs/>
          <w:spacing w:val="-5"/>
          <w:szCs w:val="22"/>
        </w:rPr>
        <w:t>,</w:t>
      </w:r>
      <w:r w:rsidR="007004CB" w:rsidRPr="008C4C0C">
        <w:rPr>
          <w:szCs w:val="22"/>
        </w:rPr>
        <w:t xml:space="preserve"> действующего на основании Устава, с одной стороны, и ______________________________ именуемый в дальнейшем «Участник тендер</w:t>
      </w:r>
      <w:r w:rsidR="00782BD8" w:rsidRPr="008C4C0C">
        <w:rPr>
          <w:szCs w:val="22"/>
          <w:lang w:val="ru-RU"/>
        </w:rPr>
        <w:t>а</w:t>
      </w:r>
      <w:r w:rsidR="007004CB" w:rsidRPr="008C4C0C">
        <w:rPr>
          <w:szCs w:val="22"/>
        </w:rPr>
        <w:t xml:space="preserve">» в лице ______________________________________ действующего на основании ___________, с другой стороны, именуемые </w:t>
      </w:r>
      <w:r w:rsidR="007004CB" w:rsidRPr="008C4C0C">
        <w:rPr>
          <w:bCs/>
          <w:spacing w:val="-5"/>
          <w:szCs w:val="22"/>
        </w:rPr>
        <w:t xml:space="preserve">в дальнейшем </w:t>
      </w:r>
      <w:r w:rsidR="007004CB" w:rsidRPr="008C4C0C">
        <w:rPr>
          <w:szCs w:val="22"/>
        </w:rPr>
        <w:t>«Стороны», заключили насто</w:t>
      </w:r>
      <w:r w:rsidR="00C04944" w:rsidRPr="008C4C0C">
        <w:rPr>
          <w:szCs w:val="22"/>
        </w:rPr>
        <w:t>ящий Договор о нижеследующем:</w:t>
      </w:r>
    </w:p>
    <w:p w14:paraId="5C0F02DC" w14:textId="77777777" w:rsidR="007004CB" w:rsidRPr="008C4C0C" w:rsidRDefault="007004CB" w:rsidP="00322C6A">
      <w:pPr>
        <w:pStyle w:val="210"/>
        <w:shd w:val="clear" w:color="auto" w:fill="FFFFFF"/>
        <w:tabs>
          <w:tab w:val="left" w:pos="0"/>
        </w:tabs>
        <w:suppressAutoHyphens/>
        <w:ind w:firstLine="567"/>
        <w:jc w:val="center"/>
        <w:outlineLvl w:val="0"/>
        <w:rPr>
          <w:b/>
          <w:spacing w:val="-3"/>
          <w:szCs w:val="22"/>
        </w:rPr>
      </w:pPr>
      <w:r w:rsidRPr="008C4C0C">
        <w:rPr>
          <w:b/>
          <w:spacing w:val="-3"/>
          <w:szCs w:val="22"/>
        </w:rPr>
        <w:t>1. Предмет договора</w:t>
      </w:r>
    </w:p>
    <w:p w14:paraId="46EDA071" w14:textId="782E45E4" w:rsidR="007004CB" w:rsidRPr="008C4C0C" w:rsidRDefault="007004CB" w:rsidP="00322C6A">
      <w:pPr>
        <w:pStyle w:val="210"/>
        <w:shd w:val="clear" w:color="auto" w:fill="FFFFFF"/>
        <w:tabs>
          <w:tab w:val="left" w:pos="676"/>
          <w:tab w:val="left" w:pos="1440"/>
        </w:tabs>
        <w:suppressAutoHyphens/>
        <w:ind w:firstLine="567"/>
        <w:outlineLvl w:val="0"/>
        <w:rPr>
          <w:spacing w:val="-3"/>
          <w:szCs w:val="22"/>
        </w:rPr>
      </w:pPr>
      <w:r w:rsidRPr="008C4C0C">
        <w:rPr>
          <w:spacing w:val="-3"/>
          <w:szCs w:val="22"/>
        </w:rPr>
        <w:t>1.1. «Участник тендер</w:t>
      </w:r>
      <w:r w:rsidR="00782BD8" w:rsidRPr="008C4C0C">
        <w:rPr>
          <w:spacing w:val="-3"/>
          <w:szCs w:val="22"/>
          <w:lang w:val="ru-RU"/>
        </w:rPr>
        <w:t>а</w:t>
      </w:r>
      <w:r w:rsidRPr="008C4C0C">
        <w:rPr>
          <w:spacing w:val="-3"/>
          <w:szCs w:val="22"/>
        </w:rPr>
        <w:t>» для участия в тендер</w:t>
      </w:r>
      <w:r w:rsidR="00782BD8" w:rsidRPr="008C4C0C">
        <w:rPr>
          <w:spacing w:val="-3"/>
          <w:szCs w:val="22"/>
          <w:lang w:val="ru-RU"/>
        </w:rPr>
        <w:t>е</w:t>
      </w:r>
      <w:r w:rsidRPr="008C4C0C">
        <w:rPr>
          <w:spacing w:val="-3"/>
          <w:szCs w:val="22"/>
        </w:rPr>
        <w:t xml:space="preserve"> </w:t>
      </w:r>
      <w:r w:rsidRPr="008C4C0C">
        <w:rPr>
          <w:szCs w:val="22"/>
        </w:rPr>
        <w:t>№</w:t>
      </w:r>
      <w:r w:rsidRPr="008C4C0C">
        <w:rPr>
          <w:szCs w:val="22"/>
          <w:lang w:val="ru-RU"/>
        </w:rPr>
        <w:t>_________________ (указать номер и наименование тендера)</w:t>
      </w:r>
      <w:r w:rsidR="005F3403" w:rsidRPr="008C4C0C">
        <w:rPr>
          <w:szCs w:val="22"/>
          <w:lang w:val="ru-RU"/>
        </w:rPr>
        <w:t xml:space="preserve"> по лоту №</w:t>
      </w:r>
      <w:r w:rsidR="005F3403" w:rsidRPr="008C4C0C">
        <w:rPr>
          <w:szCs w:val="22"/>
          <w:u w:val="single"/>
          <w:lang w:val="ru-RU"/>
        </w:rPr>
        <w:t>___</w:t>
      </w:r>
      <w:r w:rsidRPr="008C4C0C">
        <w:rPr>
          <w:szCs w:val="22"/>
        </w:rPr>
        <w:t xml:space="preserve">, </w:t>
      </w:r>
      <w:r w:rsidRPr="008C4C0C">
        <w:rPr>
          <w:color w:val="000000"/>
          <w:spacing w:val="-3"/>
          <w:szCs w:val="22"/>
        </w:rPr>
        <w:t>обязуется перечислить на счет «</w:t>
      </w:r>
      <w:r w:rsidRPr="008C4C0C">
        <w:rPr>
          <w:bCs/>
          <w:spacing w:val="-5"/>
          <w:szCs w:val="22"/>
          <w:lang w:val="ru-RU"/>
        </w:rPr>
        <w:t>Рабочего органа</w:t>
      </w:r>
      <w:r w:rsidRPr="008C4C0C">
        <w:rPr>
          <w:color w:val="000000"/>
          <w:spacing w:val="-3"/>
          <w:szCs w:val="22"/>
        </w:rPr>
        <w:t>» сумму</w:t>
      </w:r>
      <w:r w:rsidRPr="008C4C0C">
        <w:rPr>
          <w:color w:val="000000"/>
          <w:szCs w:val="22"/>
        </w:rPr>
        <w:t xml:space="preserve"> </w:t>
      </w:r>
      <w:r w:rsidRPr="008C4C0C">
        <w:rPr>
          <w:color w:val="000000"/>
          <w:spacing w:val="-3"/>
          <w:szCs w:val="22"/>
        </w:rPr>
        <w:t xml:space="preserve">в размере _________ (сумма прописью _________________) </w:t>
      </w:r>
      <w:r w:rsidR="009A58A8" w:rsidRPr="008C4C0C">
        <w:rPr>
          <w:color w:val="000000"/>
          <w:spacing w:val="-3"/>
          <w:szCs w:val="22"/>
        </w:rPr>
        <w:t>Доллар</w:t>
      </w:r>
      <w:r w:rsidRPr="008C4C0C">
        <w:rPr>
          <w:color w:val="000000"/>
          <w:spacing w:val="-3"/>
          <w:szCs w:val="22"/>
        </w:rPr>
        <w:t>ов США</w:t>
      </w:r>
      <w:r w:rsidRPr="008C4C0C">
        <w:rPr>
          <w:color w:val="000000"/>
          <w:spacing w:val="-3"/>
          <w:szCs w:val="22"/>
          <w:lang w:val="ru-RU"/>
        </w:rPr>
        <w:t xml:space="preserve"> (</w:t>
      </w:r>
      <w:r w:rsidR="009A58A8" w:rsidRPr="008C4C0C">
        <w:rPr>
          <w:color w:val="000000"/>
          <w:spacing w:val="-3"/>
          <w:szCs w:val="22"/>
          <w:lang w:val="ru-RU"/>
        </w:rPr>
        <w:t>Евро</w:t>
      </w:r>
      <w:r w:rsidR="004E27F2" w:rsidRPr="008C4C0C">
        <w:rPr>
          <w:color w:val="000000"/>
          <w:spacing w:val="-3"/>
          <w:szCs w:val="22"/>
          <w:lang w:val="ru-RU"/>
        </w:rPr>
        <w:t>, Р</w:t>
      </w:r>
      <w:r w:rsidRPr="008C4C0C">
        <w:rPr>
          <w:color w:val="000000"/>
          <w:spacing w:val="-3"/>
          <w:szCs w:val="22"/>
          <w:lang w:val="ru-RU"/>
        </w:rPr>
        <w:t xml:space="preserve">убль) </w:t>
      </w:r>
      <w:r w:rsidRPr="008C4C0C">
        <w:rPr>
          <w:color w:val="000000"/>
          <w:spacing w:val="-3"/>
          <w:szCs w:val="22"/>
        </w:rPr>
        <w:t>в качестве задатка.</w:t>
      </w:r>
      <w:r w:rsidRPr="008C4C0C">
        <w:rPr>
          <w:i/>
          <w:color w:val="000000"/>
          <w:spacing w:val="-3"/>
          <w:szCs w:val="22"/>
        </w:rPr>
        <w:t xml:space="preserve"> </w:t>
      </w:r>
      <w:r w:rsidRPr="008C4C0C">
        <w:rPr>
          <w:color w:val="000000"/>
          <w:spacing w:val="-3"/>
          <w:szCs w:val="22"/>
        </w:rPr>
        <w:t>Отечественные «Участник</w:t>
      </w:r>
      <w:r w:rsidRPr="008C4C0C">
        <w:rPr>
          <w:color w:val="000000"/>
          <w:spacing w:val="-3"/>
          <w:szCs w:val="22"/>
          <w:lang w:val="ru-RU"/>
        </w:rPr>
        <w:t>и</w:t>
      </w:r>
      <w:r w:rsidRPr="008C4C0C">
        <w:rPr>
          <w:color w:val="000000"/>
          <w:spacing w:val="-3"/>
          <w:szCs w:val="22"/>
        </w:rPr>
        <w:t xml:space="preserve"> </w:t>
      </w:r>
      <w:r w:rsidR="00F35361" w:rsidRPr="008C4C0C">
        <w:rPr>
          <w:spacing w:val="-3"/>
          <w:szCs w:val="22"/>
        </w:rPr>
        <w:t>тендер</w:t>
      </w:r>
      <w:r w:rsidR="00782BD8" w:rsidRPr="008C4C0C">
        <w:rPr>
          <w:spacing w:val="-3"/>
          <w:szCs w:val="22"/>
          <w:lang w:val="ru-RU"/>
        </w:rPr>
        <w:t>а</w:t>
      </w:r>
      <w:r w:rsidRPr="008C4C0C">
        <w:rPr>
          <w:color w:val="000000"/>
          <w:spacing w:val="-3"/>
          <w:szCs w:val="22"/>
        </w:rPr>
        <w:t>» производят оплату в национальной валюте в сумах на день оплаты по курсу Центрального банка Республики Узбекистан.</w:t>
      </w:r>
    </w:p>
    <w:p w14:paraId="2530E5D2" w14:textId="77777777" w:rsidR="007004CB" w:rsidRPr="008C4C0C" w:rsidRDefault="007004CB" w:rsidP="00322C6A">
      <w:pPr>
        <w:pStyle w:val="210"/>
        <w:shd w:val="clear" w:color="auto" w:fill="FFFFFF"/>
        <w:tabs>
          <w:tab w:val="left" w:pos="676"/>
          <w:tab w:val="left" w:pos="1440"/>
        </w:tabs>
        <w:suppressAutoHyphens/>
        <w:ind w:firstLine="567"/>
        <w:jc w:val="center"/>
        <w:outlineLvl w:val="0"/>
        <w:rPr>
          <w:b/>
          <w:spacing w:val="-3"/>
          <w:szCs w:val="22"/>
        </w:rPr>
      </w:pPr>
      <w:r w:rsidRPr="008C4C0C">
        <w:rPr>
          <w:b/>
          <w:spacing w:val="-3"/>
          <w:szCs w:val="22"/>
        </w:rPr>
        <w:t>2. Передача денежных средств</w:t>
      </w:r>
    </w:p>
    <w:p w14:paraId="5FED69CD" w14:textId="5775275B" w:rsidR="007004CB" w:rsidRPr="008C4C0C" w:rsidRDefault="007004CB" w:rsidP="00322C6A">
      <w:pPr>
        <w:pStyle w:val="210"/>
        <w:shd w:val="clear" w:color="auto" w:fill="FFFFFF"/>
        <w:tabs>
          <w:tab w:val="left" w:pos="676"/>
          <w:tab w:val="left" w:pos="1440"/>
        </w:tabs>
        <w:suppressAutoHyphens/>
        <w:ind w:firstLine="567"/>
        <w:outlineLvl w:val="0"/>
        <w:rPr>
          <w:spacing w:val="-3"/>
          <w:szCs w:val="22"/>
        </w:rPr>
      </w:pPr>
      <w:r w:rsidRPr="008C4C0C">
        <w:rPr>
          <w:spacing w:val="-3"/>
          <w:szCs w:val="22"/>
        </w:rPr>
        <w:t>2.1. Денежные средства, указанные в пункте 1.1. настоящего Договора, используются в качестве задатка, вносимого в целях обеспечения исполнения «Участник</w:t>
      </w:r>
      <w:r w:rsidRPr="008C4C0C">
        <w:rPr>
          <w:spacing w:val="-3"/>
          <w:szCs w:val="22"/>
          <w:lang w:val="ru-RU"/>
        </w:rPr>
        <w:t>ом</w:t>
      </w:r>
      <w:r w:rsidRPr="008C4C0C">
        <w:rPr>
          <w:spacing w:val="-3"/>
          <w:szCs w:val="22"/>
        </w:rPr>
        <w:t xml:space="preserve"> </w:t>
      </w:r>
      <w:r w:rsidR="00F35361" w:rsidRPr="008C4C0C">
        <w:rPr>
          <w:spacing w:val="-3"/>
          <w:szCs w:val="22"/>
        </w:rPr>
        <w:t>тендер</w:t>
      </w:r>
      <w:r w:rsidR="00782BD8" w:rsidRPr="008C4C0C">
        <w:rPr>
          <w:spacing w:val="-3"/>
          <w:szCs w:val="22"/>
          <w:lang w:val="ru-RU"/>
        </w:rPr>
        <w:t>а</w:t>
      </w:r>
      <w:r w:rsidRPr="008C4C0C">
        <w:rPr>
          <w:spacing w:val="-3"/>
          <w:szCs w:val="22"/>
        </w:rPr>
        <w:t>» обязательств в рамках условий тендер</w:t>
      </w:r>
      <w:r w:rsidR="00694EFF" w:rsidRPr="008C4C0C">
        <w:rPr>
          <w:spacing w:val="-3"/>
          <w:szCs w:val="22"/>
          <w:lang w:val="ru-RU"/>
        </w:rPr>
        <w:t>а</w:t>
      </w:r>
      <w:r w:rsidRPr="008C4C0C">
        <w:rPr>
          <w:spacing w:val="-3"/>
          <w:szCs w:val="22"/>
        </w:rPr>
        <w:t xml:space="preserve"> в соответствии с </w:t>
      </w:r>
      <w:r w:rsidRPr="008C4C0C">
        <w:rPr>
          <w:spacing w:val="-3"/>
          <w:szCs w:val="22"/>
          <w:lang w:val="ru-RU"/>
        </w:rPr>
        <w:t>под</w:t>
      </w:r>
      <w:r w:rsidRPr="008C4C0C">
        <w:rPr>
          <w:spacing w:val="-3"/>
          <w:szCs w:val="22"/>
        </w:rPr>
        <w:t>пункт</w:t>
      </w:r>
      <w:r w:rsidRPr="008C4C0C">
        <w:rPr>
          <w:spacing w:val="-3"/>
          <w:szCs w:val="22"/>
          <w:lang w:val="ru-RU"/>
        </w:rPr>
        <w:t>ом «в»</w:t>
      </w:r>
      <w:r w:rsidRPr="008C4C0C">
        <w:rPr>
          <w:spacing w:val="-3"/>
          <w:szCs w:val="22"/>
        </w:rPr>
        <w:t xml:space="preserve"> </w:t>
      </w:r>
      <w:r w:rsidRPr="008C4C0C">
        <w:rPr>
          <w:spacing w:val="-3"/>
          <w:szCs w:val="22"/>
          <w:lang w:val="ru-RU"/>
        </w:rPr>
        <w:t xml:space="preserve">пункта 4 </w:t>
      </w:r>
      <w:r w:rsidRPr="008C4C0C">
        <w:rPr>
          <w:szCs w:val="22"/>
        </w:rPr>
        <w:t xml:space="preserve">Главы </w:t>
      </w:r>
      <w:r w:rsidRPr="008C4C0C">
        <w:rPr>
          <w:szCs w:val="22"/>
          <w:lang w:val="ru-RU"/>
        </w:rPr>
        <w:t xml:space="preserve">4 </w:t>
      </w:r>
      <w:r w:rsidRPr="008C4C0C">
        <w:rPr>
          <w:szCs w:val="22"/>
        </w:rPr>
        <w:t>«Инструкция для участника» Тендерной документации.</w:t>
      </w:r>
    </w:p>
    <w:p w14:paraId="3200C660" w14:textId="067E924A" w:rsidR="007004CB" w:rsidRPr="008C4C0C" w:rsidRDefault="007004CB" w:rsidP="00322C6A">
      <w:pPr>
        <w:pStyle w:val="210"/>
        <w:shd w:val="clear" w:color="auto" w:fill="FFFFFF"/>
        <w:tabs>
          <w:tab w:val="left" w:pos="676"/>
          <w:tab w:val="left" w:pos="1440"/>
        </w:tabs>
        <w:suppressAutoHyphens/>
        <w:ind w:firstLine="567"/>
        <w:outlineLvl w:val="0"/>
        <w:rPr>
          <w:color w:val="000000"/>
          <w:spacing w:val="-3"/>
          <w:szCs w:val="22"/>
        </w:rPr>
      </w:pPr>
      <w:r w:rsidRPr="008C4C0C">
        <w:rPr>
          <w:spacing w:val="-3"/>
          <w:szCs w:val="22"/>
        </w:rPr>
        <w:t xml:space="preserve">2.2. Денежные </w:t>
      </w:r>
      <w:r w:rsidRPr="008C4C0C">
        <w:rPr>
          <w:color w:val="000000"/>
          <w:spacing w:val="-3"/>
          <w:szCs w:val="22"/>
        </w:rPr>
        <w:t>средства, указанные в пункте 1.1. настоящего Договора, должны быть внесены «Участник</w:t>
      </w:r>
      <w:r w:rsidRPr="008C4C0C">
        <w:rPr>
          <w:color w:val="000000"/>
          <w:spacing w:val="-3"/>
          <w:szCs w:val="22"/>
          <w:lang w:val="ru-RU"/>
        </w:rPr>
        <w:t>ом</w:t>
      </w:r>
      <w:r w:rsidRPr="008C4C0C">
        <w:rPr>
          <w:color w:val="000000"/>
          <w:spacing w:val="-3"/>
          <w:szCs w:val="22"/>
        </w:rPr>
        <w:t xml:space="preserve"> </w:t>
      </w:r>
      <w:r w:rsidR="00F35361" w:rsidRPr="008C4C0C">
        <w:rPr>
          <w:spacing w:val="-3"/>
          <w:szCs w:val="22"/>
        </w:rPr>
        <w:t>тендер</w:t>
      </w:r>
      <w:r w:rsidR="00782BD8" w:rsidRPr="008C4C0C">
        <w:rPr>
          <w:spacing w:val="-3"/>
          <w:szCs w:val="22"/>
          <w:lang w:val="ru-RU"/>
        </w:rPr>
        <w:t>а</w:t>
      </w:r>
      <w:r w:rsidRPr="008C4C0C">
        <w:rPr>
          <w:color w:val="000000"/>
          <w:spacing w:val="-3"/>
          <w:szCs w:val="22"/>
        </w:rPr>
        <w:t>» на счет «</w:t>
      </w:r>
      <w:r w:rsidRPr="008C4C0C">
        <w:rPr>
          <w:bCs/>
          <w:spacing w:val="-5"/>
          <w:szCs w:val="22"/>
          <w:lang w:val="ru-RU"/>
        </w:rPr>
        <w:t>Рабочего органа</w:t>
      </w:r>
      <w:r w:rsidRPr="008C4C0C">
        <w:rPr>
          <w:color w:val="000000"/>
          <w:spacing w:val="-3"/>
          <w:szCs w:val="22"/>
        </w:rPr>
        <w:t>»</w:t>
      </w:r>
      <w:r w:rsidRPr="008C4C0C">
        <w:rPr>
          <w:color w:val="000000"/>
          <w:spacing w:val="-3"/>
          <w:szCs w:val="22"/>
          <w:lang w:val="uz-Cyrl-UZ"/>
        </w:rPr>
        <w:t>,</w:t>
      </w:r>
      <w:r w:rsidRPr="008C4C0C">
        <w:rPr>
          <w:color w:val="000000"/>
          <w:spacing w:val="-3"/>
          <w:szCs w:val="22"/>
        </w:rPr>
        <w:t xml:space="preserve"> который указан в настоящем Договоре, не позднее последней даты приема тендерных предложений, и считаются внесенными с момента их зачисления на счет «</w:t>
      </w:r>
      <w:r w:rsidRPr="008C4C0C">
        <w:rPr>
          <w:bCs/>
          <w:spacing w:val="-5"/>
          <w:szCs w:val="22"/>
          <w:lang w:val="ru-RU"/>
        </w:rPr>
        <w:t>Рабочего органа</w:t>
      </w:r>
      <w:r w:rsidRPr="008C4C0C">
        <w:rPr>
          <w:color w:val="000000"/>
          <w:spacing w:val="-3"/>
          <w:szCs w:val="22"/>
        </w:rPr>
        <w:t>». Документом, подтверждающим внесение задатка на счет «</w:t>
      </w:r>
      <w:r w:rsidRPr="008C4C0C">
        <w:rPr>
          <w:bCs/>
          <w:spacing w:val="-5"/>
          <w:szCs w:val="22"/>
          <w:lang w:val="ru-RU"/>
        </w:rPr>
        <w:t>Рабочего органа</w:t>
      </w:r>
      <w:r w:rsidRPr="008C4C0C">
        <w:rPr>
          <w:color w:val="000000"/>
          <w:spacing w:val="-3"/>
          <w:szCs w:val="22"/>
        </w:rPr>
        <w:t>», является выписка со счета «</w:t>
      </w:r>
      <w:r w:rsidRPr="008C4C0C">
        <w:rPr>
          <w:bCs/>
          <w:color w:val="000000"/>
          <w:spacing w:val="-5"/>
          <w:szCs w:val="22"/>
          <w:lang w:val="uz-Cyrl-UZ"/>
        </w:rPr>
        <w:t>Рабочего органа</w:t>
      </w:r>
      <w:r w:rsidRPr="008C4C0C">
        <w:rPr>
          <w:color w:val="000000"/>
          <w:spacing w:val="-3"/>
          <w:szCs w:val="22"/>
        </w:rPr>
        <w:t>».</w:t>
      </w:r>
    </w:p>
    <w:p w14:paraId="62C70FBD" w14:textId="04712891" w:rsidR="007004CB" w:rsidRPr="008C4C0C" w:rsidRDefault="007004CB" w:rsidP="00322C6A">
      <w:pPr>
        <w:pStyle w:val="210"/>
        <w:shd w:val="clear" w:color="auto" w:fill="FFFFFF"/>
        <w:tabs>
          <w:tab w:val="left" w:pos="676"/>
          <w:tab w:val="left" w:pos="1440"/>
        </w:tabs>
        <w:suppressAutoHyphens/>
        <w:ind w:firstLine="567"/>
        <w:outlineLvl w:val="0"/>
        <w:rPr>
          <w:spacing w:val="-3"/>
          <w:szCs w:val="22"/>
        </w:rPr>
      </w:pPr>
      <w:r w:rsidRPr="008C4C0C">
        <w:rPr>
          <w:spacing w:val="-3"/>
          <w:szCs w:val="22"/>
        </w:rPr>
        <w:t xml:space="preserve">2.3. «Участник </w:t>
      </w:r>
      <w:r w:rsidR="00F35361" w:rsidRPr="008C4C0C">
        <w:rPr>
          <w:spacing w:val="-3"/>
          <w:szCs w:val="22"/>
        </w:rPr>
        <w:t>тендер</w:t>
      </w:r>
      <w:r w:rsidR="0065078B" w:rsidRPr="008C4C0C">
        <w:rPr>
          <w:spacing w:val="-3"/>
          <w:szCs w:val="22"/>
          <w:lang w:val="ru-RU"/>
        </w:rPr>
        <w:t>а</w:t>
      </w:r>
      <w:r w:rsidRPr="008C4C0C">
        <w:rPr>
          <w:spacing w:val="-3"/>
          <w:szCs w:val="22"/>
        </w:rPr>
        <w:t xml:space="preserve">» соглашается, что в случае непоступления суммы задатка на счет </w:t>
      </w:r>
      <w:r w:rsidRPr="008C4C0C">
        <w:rPr>
          <w:color w:val="000000"/>
          <w:spacing w:val="-3"/>
          <w:szCs w:val="22"/>
        </w:rPr>
        <w:t>«</w:t>
      </w:r>
      <w:r w:rsidRPr="008C4C0C">
        <w:rPr>
          <w:bCs/>
          <w:spacing w:val="-5"/>
          <w:szCs w:val="22"/>
          <w:lang w:val="ru-RU"/>
        </w:rPr>
        <w:t>Рабочего органа</w:t>
      </w:r>
      <w:r w:rsidRPr="008C4C0C">
        <w:rPr>
          <w:color w:val="000000"/>
          <w:spacing w:val="-3"/>
          <w:szCs w:val="22"/>
        </w:rPr>
        <w:t>»</w:t>
      </w:r>
      <w:r w:rsidRPr="008C4C0C">
        <w:rPr>
          <w:spacing w:val="-3"/>
          <w:szCs w:val="22"/>
        </w:rPr>
        <w:t xml:space="preserve"> </w:t>
      </w:r>
      <w:r w:rsidR="000C2397" w:rsidRPr="008C4C0C">
        <w:rPr>
          <w:spacing w:val="-3"/>
          <w:szCs w:val="22"/>
          <w:lang w:val="ru-RU"/>
        </w:rPr>
        <w:t>до даты окончания срока приема тендерных предложений</w:t>
      </w:r>
      <w:r w:rsidRPr="008C4C0C">
        <w:rPr>
          <w:spacing w:val="-3"/>
          <w:szCs w:val="22"/>
        </w:rPr>
        <w:t>, обязательства «Участник</w:t>
      </w:r>
      <w:r w:rsidRPr="008C4C0C">
        <w:rPr>
          <w:spacing w:val="-3"/>
          <w:szCs w:val="22"/>
          <w:lang w:val="ru-RU"/>
        </w:rPr>
        <w:t>а</w:t>
      </w:r>
      <w:r w:rsidRPr="008C4C0C">
        <w:rPr>
          <w:spacing w:val="-3"/>
          <w:szCs w:val="22"/>
        </w:rPr>
        <w:t xml:space="preserve"> </w:t>
      </w:r>
      <w:r w:rsidR="00F35361" w:rsidRPr="008C4C0C">
        <w:rPr>
          <w:spacing w:val="-3"/>
          <w:szCs w:val="22"/>
        </w:rPr>
        <w:t>тендер</w:t>
      </w:r>
      <w:r w:rsidR="0065078B" w:rsidRPr="008C4C0C">
        <w:rPr>
          <w:spacing w:val="-3"/>
          <w:szCs w:val="22"/>
          <w:lang w:val="ru-RU"/>
        </w:rPr>
        <w:t>а</w:t>
      </w:r>
      <w:r w:rsidRPr="008C4C0C">
        <w:rPr>
          <w:spacing w:val="-3"/>
          <w:szCs w:val="22"/>
        </w:rPr>
        <w:t>» по внесению задатка считаются неисполненными.</w:t>
      </w:r>
    </w:p>
    <w:p w14:paraId="09B3AEB7" w14:textId="41F0C92C" w:rsidR="007004CB" w:rsidRPr="008C4C0C" w:rsidRDefault="007004CB" w:rsidP="00322C6A">
      <w:pPr>
        <w:pStyle w:val="210"/>
        <w:shd w:val="clear" w:color="auto" w:fill="FFFFFF"/>
        <w:tabs>
          <w:tab w:val="left" w:pos="676"/>
          <w:tab w:val="left" w:pos="1440"/>
        </w:tabs>
        <w:suppressAutoHyphens/>
        <w:ind w:firstLine="567"/>
        <w:outlineLvl w:val="0"/>
        <w:rPr>
          <w:spacing w:val="-3"/>
          <w:szCs w:val="22"/>
        </w:rPr>
      </w:pPr>
      <w:r w:rsidRPr="008C4C0C">
        <w:rPr>
          <w:spacing w:val="-3"/>
          <w:szCs w:val="22"/>
        </w:rPr>
        <w:t xml:space="preserve">2.4. «Участник </w:t>
      </w:r>
      <w:r w:rsidR="00F35361" w:rsidRPr="008C4C0C">
        <w:rPr>
          <w:spacing w:val="-3"/>
          <w:szCs w:val="22"/>
        </w:rPr>
        <w:t>тендер</w:t>
      </w:r>
      <w:r w:rsidR="0065078B" w:rsidRPr="008C4C0C">
        <w:rPr>
          <w:spacing w:val="-3"/>
          <w:szCs w:val="22"/>
          <w:lang w:val="ru-RU"/>
        </w:rPr>
        <w:t>а</w:t>
      </w:r>
      <w:r w:rsidRPr="008C4C0C">
        <w:rPr>
          <w:spacing w:val="-3"/>
          <w:szCs w:val="22"/>
        </w:rPr>
        <w:t xml:space="preserve">» не вправе распоряжаться денежными средствами, поступившими в качестве задатка на счет </w:t>
      </w:r>
      <w:r w:rsidRPr="008C4C0C">
        <w:rPr>
          <w:color w:val="000000"/>
          <w:spacing w:val="-3"/>
          <w:szCs w:val="22"/>
        </w:rPr>
        <w:t>«</w:t>
      </w:r>
      <w:r w:rsidRPr="008C4C0C">
        <w:rPr>
          <w:bCs/>
          <w:spacing w:val="-5"/>
          <w:szCs w:val="22"/>
          <w:lang w:val="ru-RU"/>
        </w:rPr>
        <w:t>Рабочего органа</w:t>
      </w:r>
      <w:r w:rsidRPr="008C4C0C">
        <w:rPr>
          <w:color w:val="000000"/>
          <w:spacing w:val="-3"/>
          <w:szCs w:val="22"/>
        </w:rPr>
        <w:t>»</w:t>
      </w:r>
      <w:r w:rsidRPr="008C4C0C">
        <w:rPr>
          <w:spacing w:val="-3"/>
          <w:szCs w:val="22"/>
        </w:rPr>
        <w:t xml:space="preserve">, то есть не вправе требовать от </w:t>
      </w:r>
      <w:r w:rsidRPr="008C4C0C">
        <w:rPr>
          <w:color w:val="000000"/>
          <w:spacing w:val="-3"/>
          <w:szCs w:val="22"/>
        </w:rPr>
        <w:t>«</w:t>
      </w:r>
      <w:r w:rsidRPr="008C4C0C">
        <w:rPr>
          <w:bCs/>
          <w:spacing w:val="-5"/>
          <w:szCs w:val="22"/>
          <w:lang w:val="ru-RU"/>
        </w:rPr>
        <w:t>Рабочего органа</w:t>
      </w:r>
      <w:r w:rsidRPr="008C4C0C">
        <w:rPr>
          <w:color w:val="000000"/>
          <w:spacing w:val="-3"/>
          <w:szCs w:val="22"/>
        </w:rPr>
        <w:t>»</w:t>
      </w:r>
      <w:r w:rsidRPr="008C4C0C">
        <w:rPr>
          <w:spacing w:val="-3"/>
          <w:szCs w:val="22"/>
        </w:rPr>
        <w:t xml:space="preserve"> их перечисления на любой иной банковский счет, не принадлежащий «Участник</w:t>
      </w:r>
      <w:r w:rsidRPr="008C4C0C">
        <w:rPr>
          <w:spacing w:val="-3"/>
          <w:szCs w:val="22"/>
          <w:lang w:val="ru-RU"/>
        </w:rPr>
        <w:t>у</w:t>
      </w:r>
      <w:r w:rsidRPr="008C4C0C">
        <w:rPr>
          <w:spacing w:val="-3"/>
          <w:szCs w:val="22"/>
        </w:rPr>
        <w:t xml:space="preserve"> </w:t>
      </w:r>
      <w:r w:rsidR="00F35361" w:rsidRPr="008C4C0C">
        <w:rPr>
          <w:spacing w:val="-3"/>
          <w:szCs w:val="22"/>
        </w:rPr>
        <w:t>тендер</w:t>
      </w:r>
      <w:r w:rsidR="0065078B" w:rsidRPr="008C4C0C">
        <w:rPr>
          <w:spacing w:val="-3"/>
          <w:szCs w:val="22"/>
          <w:lang w:val="ru-RU"/>
        </w:rPr>
        <w:t>а</w:t>
      </w:r>
      <w:r w:rsidRPr="008C4C0C">
        <w:rPr>
          <w:spacing w:val="-3"/>
          <w:szCs w:val="22"/>
        </w:rPr>
        <w:t>».</w:t>
      </w:r>
    </w:p>
    <w:p w14:paraId="4D4248EB" w14:textId="77777777" w:rsidR="007004CB" w:rsidRPr="008C4C0C" w:rsidRDefault="007004CB" w:rsidP="00322C6A">
      <w:pPr>
        <w:pStyle w:val="210"/>
        <w:shd w:val="clear" w:color="auto" w:fill="FFFFFF"/>
        <w:tabs>
          <w:tab w:val="left" w:pos="676"/>
          <w:tab w:val="left" w:pos="1440"/>
        </w:tabs>
        <w:suppressAutoHyphens/>
        <w:ind w:firstLine="567"/>
        <w:outlineLvl w:val="0"/>
        <w:rPr>
          <w:spacing w:val="-3"/>
          <w:szCs w:val="22"/>
        </w:rPr>
      </w:pPr>
      <w:r w:rsidRPr="008C4C0C">
        <w:rPr>
          <w:spacing w:val="-3"/>
          <w:szCs w:val="22"/>
        </w:rPr>
        <w:t>2.5. На денежные средства, перечисленные в соответствии с настоящим Договором, проценты не начисляются.</w:t>
      </w:r>
    </w:p>
    <w:p w14:paraId="02F4402F" w14:textId="77777777" w:rsidR="007004CB" w:rsidRPr="008C4C0C" w:rsidRDefault="007004CB" w:rsidP="00322C6A">
      <w:pPr>
        <w:pStyle w:val="210"/>
        <w:shd w:val="clear" w:color="auto" w:fill="FFFFFF"/>
        <w:tabs>
          <w:tab w:val="left" w:pos="676"/>
          <w:tab w:val="left" w:pos="1440"/>
        </w:tabs>
        <w:suppressAutoHyphens/>
        <w:ind w:firstLine="567"/>
        <w:jc w:val="center"/>
        <w:outlineLvl w:val="0"/>
        <w:rPr>
          <w:b/>
          <w:spacing w:val="-3"/>
          <w:szCs w:val="22"/>
        </w:rPr>
      </w:pPr>
      <w:r w:rsidRPr="008C4C0C">
        <w:rPr>
          <w:b/>
          <w:spacing w:val="-3"/>
          <w:szCs w:val="22"/>
        </w:rPr>
        <w:t xml:space="preserve">3. Возврат </w:t>
      </w:r>
      <w:r w:rsidRPr="008C4C0C">
        <w:rPr>
          <w:b/>
          <w:spacing w:val="-3"/>
          <w:szCs w:val="22"/>
          <w:lang w:val="ru-RU"/>
        </w:rPr>
        <w:t>задатка</w:t>
      </w:r>
    </w:p>
    <w:p w14:paraId="6F4EF242" w14:textId="469A54CB" w:rsidR="007004CB" w:rsidRPr="008C4C0C" w:rsidRDefault="007004CB" w:rsidP="00322C6A">
      <w:pPr>
        <w:shd w:val="clear" w:color="auto" w:fill="FFFFFF"/>
        <w:ind w:firstLine="567"/>
        <w:jc w:val="both"/>
        <w:rPr>
          <w:rFonts w:ascii="Times New Roman" w:hAnsi="Times New Roman"/>
          <w:color w:val="000000"/>
          <w:szCs w:val="22"/>
          <w:lang w:val="ru-RU"/>
        </w:rPr>
      </w:pPr>
      <w:r w:rsidRPr="008C4C0C">
        <w:rPr>
          <w:rFonts w:ascii="Times New Roman" w:hAnsi="Times New Roman"/>
          <w:szCs w:val="22"/>
          <w:lang w:val="ru-RU"/>
        </w:rPr>
        <w:t>3.1</w:t>
      </w:r>
      <w:r w:rsidRPr="008C4C0C">
        <w:rPr>
          <w:rFonts w:ascii="Times New Roman" w:hAnsi="Times New Roman"/>
          <w:color w:val="000000"/>
          <w:szCs w:val="22"/>
          <w:lang w:val="ru-RU"/>
        </w:rPr>
        <w:t xml:space="preserve">. «Рабочий орган» возвращает задаток «Участнику </w:t>
      </w:r>
      <w:r w:rsidR="00F35361" w:rsidRPr="008C4C0C">
        <w:rPr>
          <w:rFonts w:ascii="Times New Roman" w:hAnsi="Times New Roman"/>
          <w:spacing w:val="-3"/>
          <w:szCs w:val="22"/>
          <w:lang w:val="ru-RU"/>
        </w:rPr>
        <w:t>тендер</w:t>
      </w:r>
      <w:r w:rsidR="0065078B" w:rsidRPr="008C4C0C">
        <w:rPr>
          <w:rFonts w:ascii="Times New Roman" w:hAnsi="Times New Roman"/>
          <w:spacing w:val="-3"/>
          <w:szCs w:val="22"/>
          <w:lang w:val="ru-RU"/>
        </w:rPr>
        <w:t>а</w:t>
      </w:r>
      <w:r w:rsidRPr="008C4C0C">
        <w:rPr>
          <w:rFonts w:ascii="Times New Roman" w:hAnsi="Times New Roman"/>
          <w:color w:val="000000"/>
          <w:szCs w:val="22"/>
          <w:lang w:val="ru-RU"/>
        </w:rPr>
        <w:t xml:space="preserve">» в течение 10 банковских дней после решения </w:t>
      </w:r>
      <w:r w:rsidR="00985A85">
        <w:rPr>
          <w:rFonts w:ascii="Times New Roman" w:hAnsi="Times New Roman"/>
          <w:color w:val="000000"/>
          <w:szCs w:val="22"/>
          <w:lang w:val="ru-RU"/>
        </w:rPr>
        <w:t>Тендерной комиссии</w:t>
      </w:r>
      <w:r w:rsidRPr="008C4C0C">
        <w:rPr>
          <w:rFonts w:ascii="Times New Roman" w:hAnsi="Times New Roman"/>
          <w:color w:val="000000"/>
          <w:szCs w:val="22"/>
          <w:lang w:val="ru-RU"/>
        </w:rPr>
        <w:t xml:space="preserve"> с учетом удержания банковских комиссий за перевод средств, в следующих случаях:</w:t>
      </w:r>
    </w:p>
    <w:p w14:paraId="42B0CE1B" w14:textId="3653D667" w:rsidR="007004CB" w:rsidRPr="008C4C0C" w:rsidRDefault="007004CB" w:rsidP="00322C6A">
      <w:pPr>
        <w:shd w:val="clear" w:color="auto" w:fill="FFFFFF"/>
        <w:ind w:firstLine="567"/>
        <w:jc w:val="both"/>
        <w:rPr>
          <w:rFonts w:ascii="Times New Roman" w:hAnsi="Times New Roman"/>
          <w:color w:val="000000"/>
          <w:szCs w:val="22"/>
          <w:lang w:val="ru-RU"/>
        </w:rPr>
      </w:pPr>
      <w:r w:rsidRPr="008C4C0C">
        <w:rPr>
          <w:rFonts w:ascii="Times New Roman" w:hAnsi="Times New Roman"/>
          <w:color w:val="000000"/>
          <w:szCs w:val="22"/>
          <w:lang w:val="ru-RU"/>
        </w:rPr>
        <w:t xml:space="preserve">- если «Участник </w:t>
      </w:r>
      <w:r w:rsidR="00F35361" w:rsidRPr="008C4C0C">
        <w:rPr>
          <w:rFonts w:ascii="Times New Roman" w:hAnsi="Times New Roman"/>
          <w:spacing w:val="-3"/>
          <w:szCs w:val="22"/>
          <w:lang w:val="ru-RU"/>
        </w:rPr>
        <w:t>тендер</w:t>
      </w:r>
      <w:r w:rsidR="0065078B" w:rsidRPr="008C4C0C">
        <w:rPr>
          <w:rFonts w:ascii="Times New Roman" w:hAnsi="Times New Roman"/>
          <w:spacing w:val="-3"/>
          <w:szCs w:val="22"/>
          <w:lang w:val="ru-RU"/>
        </w:rPr>
        <w:t>а</w:t>
      </w:r>
      <w:r w:rsidRPr="008C4C0C">
        <w:rPr>
          <w:rFonts w:ascii="Times New Roman" w:hAnsi="Times New Roman"/>
          <w:color w:val="000000"/>
          <w:szCs w:val="22"/>
          <w:lang w:val="ru-RU"/>
        </w:rPr>
        <w:t xml:space="preserve">» не допущен к участию в </w:t>
      </w:r>
      <w:r w:rsidR="00F35361" w:rsidRPr="008C4C0C">
        <w:rPr>
          <w:rFonts w:ascii="Times New Roman" w:hAnsi="Times New Roman"/>
          <w:color w:val="000000"/>
          <w:szCs w:val="22"/>
          <w:lang w:val="ru-RU"/>
        </w:rPr>
        <w:t>тендер</w:t>
      </w:r>
      <w:r w:rsidR="0065078B" w:rsidRPr="008C4C0C">
        <w:rPr>
          <w:rFonts w:ascii="Times New Roman" w:hAnsi="Times New Roman"/>
          <w:color w:val="000000"/>
          <w:szCs w:val="22"/>
          <w:lang w:val="ru-RU"/>
        </w:rPr>
        <w:t>е</w:t>
      </w:r>
      <w:r w:rsidRPr="008C4C0C">
        <w:rPr>
          <w:rFonts w:ascii="Times New Roman" w:hAnsi="Times New Roman"/>
          <w:color w:val="000000"/>
          <w:szCs w:val="22"/>
          <w:lang w:val="ru-RU"/>
        </w:rPr>
        <w:t>;</w:t>
      </w:r>
    </w:p>
    <w:p w14:paraId="13DFC398" w14:textId="5B32CCE5" w:rsidR="007004CB" w:rsidRPr="008C4C0C" w:rsidRDefault="007004CB" w:rsidP="00322C6A">
      <w:pPr>
        <w:shd w:val="clear" w:color="auto" w:fill="FFFFFF"/>
        <w:ind w:firstLine="567"/>
        <w:jc w:val="both"/>
        <w:rPr>
          <w:rFonts w:ascii="Times New Roman" w:hAnsi="Times New Roman"/>
          <w:color w:val="000000"/>
          <w:szCs w:val="22"/>
          <w:lang w:val="ru-RU"/>
        </w:rPr>
      </w:pPr>
      <w:r w:rsidRPr="008C4C0C">
        <w:rPr>
          <w:rFonts w:ascii="Times New Roman" w:hAnsi="Times New Roman"/>
          <w:color w:val="000000"/>
          <w:szCs w:val="22"/>
          <w:lang w:val="ru-RU"/>
        </w:rPr>
        <w:t xml:space="preserve">- если «Участник </w:t>
      </w:r>
      <w:r w:rsidR="00F35361" w:rsidRPr="008C4C0C">
        <w:rPr>
          <w:rFonts w:ascii="Times New Roman" w:hAnsi="Times New Roman"/>
          <w:spacing w:val="-3"/>
          <w:szCs w:val="22"/>
          <w:lang w:val="ru-RU"/>
        </w:rPr>
        <w:t>тендер</w:t>
      </w:r>
      <w:r w:rsidR="0065078B" w:rsidRPr="008C4C0C">
        <w:rPr>
          <w:rFonts w:ascii="Times New Roman" w:hAnsi="Times New Roman"/>
          <w:spacing w:val="-3"/>
          <w:szCs w:val="22"/>
          <w:lang w:val="ru-RU"/>
        </w:rPr>
        <w:t>а</w:t>
      </w:r>
      <w:r w:rsidRPr="008C4C0C">
        <w:rPr>
          <w:rFonts w:ascii="Times New Roman" w:hAnsi="Times New Roman"/>
          <w:color w:val="000000"/>
          <w:szCs w:val="22"/>
          <w:lang w:val="ru-RU"/>
        </w:rPr>
        <w:t xml:space="preserve">» не будет объявлен Победителем </w:t>
      </w:r>
      <w:r w:rsidR="00F35361" w:rsidRPr="008C4C0C">
        <w:rPr>
          <w:rFonts w:ascii="Times New Roman" w:hAnsi="Times New Roman"/>
          <w:spacing w:val="-3"/>
          <w:szCs w:val="22"/>
          <w:lang w:val="ru-RU"/>
        </w:rPr>
        <w:t>тендер</w:t>
      </w:r>
      <w:r w:rsidR="0065078B" w:rsidRPr="008C4C0C">
        <w:rPr>
          <w:rFonts w:ascii="Times New Roman" w:hAnsi="Times New Roman"/>
          <w:spacing w:val="-3"/>
          <w:szCs w:val="22"/>
          <w:lang w:val="ru-RU"/>
        </w:rPr>
        <w:t>а</w:t>
      </w:r>
      <w:r w:rsidRPr="008C4C0C">
        <w:rPr>
          <w:rFonts w:ascii="Times New Roman" w:hAnsi="Times New Roman"/>
          <w:color w:val="000000"/>
          <w:szCs w:val="22"/>
          <w:lang w:val="ru-RU"/>
        </w:rPr>
        <w:t>;</w:t>
      </w:r>
    </w:p>
    <w:p w14:paraId="0A5F5346" w14:textId="0702907A" w:rsidR="007004CB" w:rsidRPr="008C4C0C" w:rsidRDefault="007004CB" w:rsidP="00322C6A">
      <w:pPr>
        <w:shd w:val="clear" w:color="auto" w:fill="FFFFFF"/>
        <w:ind w:firstLine="567"/>
        <w:jc w:val="both"/>
        <w:rPr>
          <w:rFonts w:ascii="Times New Roman" w:hAnsi="Times New Roman"/>
          <w:color w:val="000000"/>
          <w:szCs w:val="22"/>
          <w:lang w:val="ru-RU"/>
        </w:rPr>
      </w:pPr>
      <w:r w:rsidRPr="008C4C0C">
        <w:rPr>
          <w:rFonts w:ascii="Times New Roman" w:hAnsi="Times New Roman"/>
          <w:color w:val="000000"/>
          <w:szCs w:val="22"/>
          <w:lang w:val="ru-RU"/>
        </w:rPr>
        <w:t xml:space="preserve">- если </w:t>
      </w:r>
      <w:r w:rsidR="00F35361" w:rsidRPr="008C4C0C">
        <w:rPr>
          <w:rFonts w:ascii="Times New Roman" w:hAnsi="Times New Roman"/>
          <w:spacing w:val="-3"/>
          <w:szCs w:val="22"/>
          <w:lang w:val="ru-RU"/>
        </w:rPr>
        <w:t>тендер</w:t>
      </w:r>
      <w:r w:rsidR="00F35361" w:rsidRPr="008C4C0C">
        <w:rPr>
          <w:rFonts w:ascii="Times New Roman" w:hAnsi="Times New Roman"/>
          <w:color w:val="000000"/>
          <w:szCs w:val="22"/>
          <w:lang w:val="ru-RU"/>
        </w:rPr>
        <w:t xml:space="preserve"> </w:t>
      </w:r>
      <w:r w:rsidRPr="008C4C0C">
        <w:rPr>
          <w:rFonts w:ascii="Times New Roman" w:hAnsi="Times New Roman"/>
          <w:color w:val="000000"/>
          <w:szCs w:val="22"/>
          <w:lang w:val="ru-RU"/>
        </w:rPr>
        <w:t>буд</w:t>
      </w:r>
      <w:r w:rsidR="0065078B" w:rsidRPr="008C4C0C">
        <w:rPr>
          <w:rFonts w:ascii="Times New Roman" w:hAnsi="Times New Roman"/>
          <w:color w:val="000000"/>
          <w:szCs w:val="22"/>
          <w:lang w:val="ru-RU"/>
        </w:rPr>
        <w:t>е</w:t>
      </w:r>
      <w:r w:rsidRPr="008C4C0C">
        <w:rPr>
          <w:rFonts w:ascii="Times New Roman" w:hAnsi="Times New Roman"/>
          <w:color w:val="000000"/>
          <w:szCs w:val="22"/>
          <w:lang w:val="ru-RU"/>
        </w:rPr>
        <w:t>т отменен;</w:t>
      </w:r>
    </w:p>
    <w:p w14:paraId="060A48A0" w14:textId="38E871AF" w:rsidR="007004CB" w:rsidRPr="008C4C0C" w:rsidRDefault="007004CB" w:rsidP="00322C6A">
      <w:pPr>
        <w:shd w:val="clear" w:color="auto" w:fill="FFFFFF"/>
        <w:ind w:firstLine="567"/>
        <w:jc w:val="both"/>
        <w:rPr>
          <w:rFonts w:ascii="Times New Roman" w:hAnsi="Times New Roman"/>
          <w:color w:val="000000"/>
          <w:spacing w:val="-3"/>
          <w:szCs w:val="22"/>
          <w:lang w:val="ru-RU"/>
        </w:rPr>
      </w:pPr>
      <w:r w:rsidRPr="008C4C0C">
        <w:rPr>
          <w:rFonts w:ascii="Times New Roman" w:hAnsi="Times New Roman"/>
          <w:color w:val="000000"/>
          <w:szCs w:val="22"/>
          <w:lang w:val="ru-RU"/>
        </w:rPr>
        <w:t xml:space="preserve">- если </w:t>
      </w:r>
      <w:r w:rsidR="00F35361" w:rsidRPr="008C4C0C">
        <w:rPr>
          <w:rFonts w:ascii="Times New Roman" w:hAnsi="Times New Roman"/>
          <w:spacing w:val="-3"/>
          <w:szCs w:val="22"/>
          <w:lang w:val="ru-RU"/>
        </w:rPr>
        <w:t>тендер</w:t>
      </w:r>
      <w:r w:rsidR="0065078B" w:rsidRPr="008C4C0C">
        <w:rPr>
          <w:rFonts w:ascii="Times New Roman" w:hAnsi="Times New Roman"/>
          <w:spacing w:val="-3"/>
          <w:szCs w:val="22"/>
          <w:lang w:val="ru-RU"/>
        </w:rPr>
        <w:t xml:space="preserve"> </w:t>
      </w:r>
      <w:r w:rsidRPr="008C4C0C">
        <w:rPr>
          <w:rFonts w:ascii="Times New Roman" w:hAnsi="Times New Roman"/>
          <w:color w:val="000000"/>
          <w:szCs w:val="22"/>
          <w:lang w:val="ru-RU"/>
        </w:rPr>
        <w:t>будет объявлен несостоявшимся.</w:t>
      </w:r>
    </w:p>
    <w:p w14:paraId="5390CB56" w14:textId="5316D01A" w:rsidR="007004CB" w:rsidRPr="008C4C0C" w:rsidRDefault="007004CB" w:rsidP="00322C6A">
      <w:pPr>
        <w:pStyle w:val="210"/>
        <w:shd w:val="clear" w:color="auto" w:fill="FFFFFF"/>
        <w:tabs>
          <w:tab w:val="left" w:pos="676"/>
          <w:tab w:val="left" w:pos="1440"/>
        </w:tabs>
        <w:suppressAutoHyphens/>
        <w:ind w:firstLine="567"/>
        <w:outlineLvl w:val="0"/>
        <w:rPr>
          <w:color w:val="000000"/>
          <w:szCs w:val="22"/>
        </w:rPr>
      </w:pPr>
      <w:r w:rsidRPr="008C4C0C">
        <w:rPr>
          <w:color w:val="000000"/>
          <w:spacing w:val="-3"/>
          <w:szCs w:val="22"/>
        </w:rPr>
        <w:t>3.2. Участник</w:t>
      </w:r>
      <w:r w:rsidRPr="008C4C0C">
        <w:rPr>
          <w:color w:val="000000"/>
          <w:spacing w:val="-3"/>
          <w:szCs w:val="22"/>
          <w:lang w:val="ru-RU"/>
        </w:rPr>
        <w:t>у</w:t>
      </w:r>
      <w:r w:rsidRPr="008C4C0C">
        <w:rPr>
          <w:color w:val="000000"/>
          <w:spacing w:val="-3"/>
          <w:szCs w:val="22"/>
        </w:rPr>
        <w:t xml:space="preserve"> </w:t>
      </w:r>
      <w:r w:rsidR="00F35361" w:rsidRPr="008C4C0C">
        <w:rPr>
          <w:spacing w:val="-3"/>
          <w:szCs w:val="22"/>
        </w:rPr>
        <w:t>тендер</w:t>
      </w:r>
      <w:r w:rsidR="0065078B" w:rsidRPr="008C4C0C">
        <w:rPr>
          <w:spacing w:val="-3"/>
          <w:szCs w:val="22"/>
          <w:lang w:val="ru-RU"/>
        </w:rPr>
        <w:t>а,</w:t>
      </w:r>
      <w:r w:rsidRPr="008C4C0C">
        <w:rPr>
          <w:color w:val="000000"/>
          <w:spacing w:val="-3"/>
          <w:szCs w:val="22"/>
        </w:rPr>
        <w:t xml:space="preserve"> признанному Победителем, сумма задатка возвращается, с учетом удержания банковских комиссий за перевод средств, в течение 10 банковских дней с момента подписания и вступления в юридическую силу договора с </w:t>
      </w:r>
      <w:r w:rsidR="00985A85">
        <w:rPr>
          <w:color w:val="000000"/>
          <w:spacing w:val="-3"/>
          <w:szCs w:val="22"/>
        </w:rPr>
        <w:t>Заказчиком</w:t>
      </w:r>
      <w:r w:rsidR="00D264DE" w:rsidRPr="008C4C0C">
        <w:rPr>
          <w:color w:val="000000"/>
          <w:spacing w:val="-3"/>
          <w:szCs w:val="22"/>
          <w:lang w:val="ru-RU"/>
        </w:rPr>
        <w:t xml:space="preserve"> (для импортных </w:t>
      </w:r>
      <w:r w:rsidR="00F074EE" w:rsidRPr="008C4C0C">
        <w:rPr>
          <w:color w:val="000000"/>
          <w:spacing w:val="-3"/>
          <w:szCs w:val="22"/>
          <w:lang w:val="ru-RU"/>
        </w:rPr>
        <w:t>договор</w:t>
      </w:r>
      <w:r w:rsidR="00D264DE" w:rsidRPr="008C4C0C">
        <w:rPr>
          <w:color w:val="000000"/>
          <w:spacing w:val="-3"/>
          <w:szCs w:val="22"/>
          <w:lang w:val="ru-RU"/>
        </w:rPr>
        <w:t>ов) Отечественным участникам – победителям тендер</w:t>
      </w:r>
      <w:r w:rsidR="0065078B" w:rsidRPr="008C4C0C">
        <w:rPr>
          <w:color w:val="000000"/>
          <w:spacing w:val="-3"/>
          <w:szCs w:val="22"/>
          <w:lang w:val="ru-RU"/>
        </w:rPr>
        <w:t>а</w:t>
      </w:r>
      <w:r w:rsidR="00D264DE" w:rsidRPr="008C4C0C">
        <w:rPr>
          <w:color w:val="000000"/>
          <w:spacing w:val="-3"/>
          <w:szCs w:val="22"/>
          <w:lang w:val="ru-RU"/>
        </w:rPr>
        <w:t xml:space="preserve">, сумма задатка возвращается после исполнения всех обязательств по заключенному договору с </w:t>
      </w:r>
      <w:r w:rsidR="00985A85">
        <w:rPr>
          <w:color w:val="000000"/>
          <w:spacing w:val="-3"/>
          <w:szCs w:val="22"/>
          <w:lang w:val="ru-RU"/>
        </w:rPr>
        <w:t>Заказчиком</w:t>
      </w:r>
      <w:r w:rsidR="00D264DE" w:rsidRPr="008C4C0C">
        <w:rPr>
          <w:color w:val="000000"/>
          <w:spacing w:val="-3"/>
          <w:szCs w:val="22"/>
          <w:lang w:val="ru-RU"/>
        </w:rPr>
        <w:t>.</w:t>
      </w:r>
    </w:p>
    <w:p w14:paraId="74D57855" w14:textId="393FCF93" w:rsidR="007004CB" w:rsidRPr="008C4C0C" w:rsidRDefault="007004CB" w:rsidP="00322C6A">
      <w:pPr>
        <w:pStyle w:val="210"/>
        <w:shd w:val="clear" w:color="auto" w:fill="FFFFFF"/>
        <w:tabs>
          <w:tab w:val="left" w:pos="676"/>
          <w:tab w:val="left" w:pos="1440"/>
        </w:tabs>
        <w:suppressAutoHyphens/>
        <w:ind w:firstLine="567"/>
        <w:outlineLvl w:val="0"/>
        <w:rPr>
          <w:spacing w:val="-3"/>
          <w:szCs w:val="22"/>
        </w:rPr>
      </w:pPr>
      <w:r w:rsidRPr="008C4C0C">
        <w:rPr>
          <w:color w:val="000000"/>
          <w:spacing w:val="-3"/>
          <w:szCs w:val="22"/>
        </w:rPr>
        <w:t xml:space="preserve">3.3. </w:t>
      </w:r>
      <w:r w:rsidRPr="008C4C0C">
        <w:rPr>
          <w:spacing w:val="-3"/>
          <w:szCs w:val="22"/>
        </w:rPr>
        <w:t xml:space="preserve">В случае, если «Участник </w:t>
      </w:r>
      <w:r w:rsidR="00F35361" w:rsidRPr="008C4C0C">
        <w:rPr>
          <w:spacing w:val="-3"/>
          <w:szCs w:val="22"/>
        </w:rPr>
        <w:t>тендер</w:t>
      </w:r>
      <w:r w:rsidR="0065078B" w:rsidRPr="008C4C0C">
        <w:rPr>
          <w:spacing w:val="-3"/>
          <w:szCs w:val="22"/>
          <w:lang w:val="ru-RU"/>
        </w:rPr>
        <w:t>а</w:t>
      </w:r>
      <w:r w:rsidRPr="008C4C0C">
        <w:rPr>
          <w:spacing w:val="-3"/>
          <w:szCs w:val="22"/>
        </w:rPr>
        <w:t xml:space="preserve">» отзывает свое предложение после последней даты приема тендерных предложений, задаток ему не возвращается. Участник </w:t>
      </w:r>
      <w:r w:rsidR="00F35361" w:rsidRPr="008C4C0C">
        <w:rPr>
          <w:spacing w:val="-3"/>
          <w:szCs w:val="22"/>
        </w:rPr>
        <w:t>тендер</w:t>
      </w:r>
      <w:r w:rsidR="0065078B" w:rsidRPr="008C4C0C">
        <w:rPr>
          <w:spacing w:val="-3"/>
          <w:szCs w:val="22"/>
          <w:lang w:val="ru-RU"/>
        </w:rPr>
        <w:t>аа</w:t>
      </w:r>
      <w:r w:rsidR="00F35361" w:rsidRPr="008C4C0C">
        <w:rPr>
          <w:spacing w:val="-3"/>
          <w:szCs w:val="22"/>
        </w:rPr>
        <w:t xml:space="preserve"> </w:t>
      </w:r>
      <w:r w:rsidRPr="008C4C0C">
        <w:rPr>
          <w:spacing w:val="-3"/>
          <w:szCs w:val="22"/>
        </w:rPr>
        <w:t>вправе отозвать или внести изменения в поданное предложение до срока окончания подачи таких предложений. «</w:t>
      </w:r>
      <w:r w:rsidRPr="008C4C0C">
        <w:rPr>
          <w:spacing w:val="-3"/>
          <w:szCs w:val="22"/>
          <w:lang w:val="uz-Cyrl-UZ"/>
        </w:rPr>
        <w:t>Рабочий орган</w:t>
      </w:r>
      <w:r w:rsidRPr="008C4C0C">
        <w:rPr>
          <w:spacing w:val="-3"/>
          <w:szCs w:val="22"/>
        </w:rPr>
        <w:t xml:space="preserve">» обязуется перечислить сумму задатка с учетом удержания банковских комиссий за перевод средств, на указанный «Участником </w:t>
      </w:r>
      <w:r w:rsidR="00F35361" w:rsidRPr="008C4C0C">
        <w:rPr>
          <w:spacing w:val="-3"/>
          <w:szCs w:val="22"/>
        </w:rPr>
        <w:t>тендер</w:t>
      </w:r>
      <w:r w:rsidR="0065078B" w:rsidRPr="008C4C0C">
        <w:rPr>
          <w:spacing w:val="-3"/>
          <w:szCs w:val="22"/>
          <w:lang w:val="ru-RU"/>
        </w:rPr>
        <w:t>а</w:t>
      </w:r>
      <w:r w:rsidRPr="008C4C0C">
        <w:rPr>
          <w:spacing w:val="-3"/>
          <w:szCs w:val="22"/>
        </w:rPr>
        <w:t xml:space="preserve">» в настоящем Договоре счет в течение 10 банковских дней с момента получения заявления «Участника </w:t>
      </w:r>
      <w:r w:rsidR="00F35361" w:rsidRPr="008C4C0C">
        <w:rPr>
          <w:spacing w:val="-3"/>
          <w:szCs w:val="22"/>
        </w:rPr>
        <w:t>тендер</w:t>
      </w:r>
      <w:r w:rsidR="0065078B" w:rsidRPr="008C4C0C">
        <w:rPr>
          <w:spacing w:val="-3"/>
          <w:szCs w:val="22"/>
          <w:lang w:val="ru-RU"/>
        </w:rPr>
        <w:t>а</w:t>
      </w:r>
      <w:r w:rsidRPr="008C4C0C">
        <w:rPr>
          <w:spacing w:val="-3"/>
          <w:szCs w:val="22"/>
        </w:rPr>
        <w:t>» об о</w:t>
      </w:r>
      <w:r w:rsidR="004E27F2" w:rsidRPr="008C4C0C">
        <w:rPr>
          <w:spacing w:val="-3"/>
          <w:szCs w:val="22"/>
        </w:rPr>
        <w:t>тзыве тендерного предложения.</w:t>
      </w:r>
    </w:p>
    <w:p w14:paraId="3C7649C5" w14:textId="3B7F92D2" w:rsidR="007004CB" w:rsidRPr="008C4C0C" w:rsidRDefault="007004CB" w:rsidP="00322C6A">
      <w:pPr>
        <w:shd w:val="clear" w:color="auto" w:fill="FFFFFF"/>
        <w:ind w:firstLine="567"/>
        <w:jc w:val="both"/>
        <w:rPr>
          <w:rFonts w:ascii="Times New Roman" w:hAnsi="Times New Roman"/>
          <w:color w:val="000000"/>
          <w:szCs w:val="22"/>
          <w:lang w:val="ru-RU"/>
        </w:rPr>
      </w:pPr>
      <w:r w:rsidRPr="008C4C0C">
        <w:rPr>
          <w:rFonts w:ascii="Times New Roman" w:hAnsi="Times New Roman"/>
          <w:szCs w:val="22"/>
          <w:lang w:val="ru-RU"/>
        </w:rPr>
        <w:lastRenderedPageBreak/>
        <w:t xml:space="preserve">3.4. Задаток </w:t>
      </w:r>
      <w:r w:rsidRPr="008C4C0C">
        <w:rPr>
          <w:rFonts w:ascii="Times New Roman" w:hAnsi="Times New Roman"/>
          <w:spacing w:val="-3"/>
          <w:szCs w:val="22"/>
          <w:lang w:val="ru-RU"/>
        </w:rPr>
        <w:t xml:space="preserve">«Участника </w:t>
      </w:r>
      <w:r w:rsidR="00F35361" w:rsidRPr="008C4C0C">
        <w:rPr>
          <w:rFonts w:ascii="Times New Roman" w:hAnsi="Times New Roman"/>
          <w:spacing w:val="-3"/>
          <w:szCs w:val="22"/>
          <w:lang w:val="ru-RU"/>
        </w:rPr>
        <w:t>тендер</w:t>
      </w:r>
      <w:r w:rsidR="0065078B" w:rsidRPr="008C4C0C">
        <w:rPr>
          <w:rFonts w:ascii="Times New Roman" w:hAnsi="Times New Roman"/>
          <w:spacing w:val="-3"/>
          <w:szCs w:val="22"/>
          <w:lang w:val="ru-RU"/>
        </w:rPr>
        <w:t>а</w:t>
      </w:r>
      <w:r w:rsidRPr="008C4C0C">
        <w:rPr>
          <w:rFonts w:ascii="Times New Roman" w:hAnsi="Times New Roman"/>
          <w:spacing w:val="-3"/>
          <w:szCs w:val="22"/>
          <w:lang w:val="ru-RU"/>
        </w:rPr>
        <w:t>»</w:t>
      </w:r>
      <w:r w:rsidRPr="008C4C0C">
        <w:rPr>
          <w:rFonts w:ascii="Times New Roman" w:hAnsi="Times New Roman"/>
          <w:szCs w:val="22"/>
          <w:lang w:val="ru-RU"/>
        </w:rPr>
        <w:t xml:space="preserve"> (за исключением Победителя) подлежит возврату на банковский счет </w:t>
      </w:r>
      <w:r w:rsidR="00985A85">
        <w:rPr>
          <w:rFonts w:ascii="Times New Roman" w:hAnsi="Times New Roman"/>
          <w:szCs w:val="22"/>
          <w:lang w:val="ru-RU"/>
        </w:rPr>
        <w:t>Исполнителя</w:t>
      </w:r>
      <w:r w:rsidRPr="008C4C0C">
        <w:rPr>
          <w:rFonts w:ascii="Times New Roman" w:hAnsi="Times New Roman"/>
          <w:szCs w:val="22"/>
          <w:lang w:val="ru-RU"/>
        </w:rPr>
        <w:t xml:space="preserve"> с учетом удержания банковских комиссий за перевод средств, в течение срока, установленного Тендерной документацией с момента объявления Победителя, но не позднее 10</w:t>
      </w:r>
      <w:r w:rsidRPr="008C4C0C">
        <w:rPr>
          <w:rFonts w:ascii="Times New Roman" w:hAnsi="Times New Roman"/>
          <w:szCs w:val="22"/>
          <w:lang w:val="uz-Cyrl-UZ"/>
        </w:rPr>
        <w:t xml:space="preserve"> </w:t>
      </w:r>
      <w:r w:rsidRPr="008C4C0C">
        <w:rPr>
          <w:rFonts w:ascii="Times New Roman" w:hAnsi="Times New Roman"/>
          <w:szCs w:val="22"/>
          <w:lang w:val="ru-RU"/>
        </w:rPr>
        <w:t>банковских дней.</w:t>
      </w:r>
    </w:p>
    <w:p w14:paraId="20F8CBD5" w14:textId="170AE518" w:rsidR="007004CB" w:rsidRPr="008C4C0C" w:rsidRDefault="007004CB" w:rsidP="00322C6A">
      <w:pPr>
        <w:pStyle w:val="210"/>
        <w:shd w:val="clear" w:color="auto" w:fill="FFFFFF"/>
        <w:tabs>
          <w:tab w:val="left" w:pos="676"/>
          <w:tab w:val="left" w:pos="1440"/>
        </w:tabs>
        <w:suppressAutoHyphens/>
        <w:ind w:firstLine="567"/>
        <w:outlineLvl w:val="0"/>
        <w:rPr>
          <w:b/>
          <w:color w:val="000000"/>
          <w:spacing w:val="-3"/>
          <w:szCs w:val="22"/>
          <w:lang w:val="ru-RU"/>
        </w:rPr>
      </w:pPr>
      <w:r w:rsidRPr="008C4C0C">
        <w:rPr>
          <w:color w:val="000000"/>
          <w:spacing w:val="-3"/>
          <w:szCs w:val="22"/>
        </w:rPr>
        <w:t xml:space="preserve">3.5. В случае, если «Участник </w:t>
      </w:r>
      <w:r w:rsidR="00F35361" w:rsidRPr="008C4C0C">
        <w:rPr>
          <w:spacing w:val="-3"/>
          <w:szCs w:val="22"/>
        </w:rPr>
        <w:t>тендер</w:t>
      </w:r>
      <w:r w:rsidR="0065078B" w:rsidRPr="008C4C0C">
        <w:rPr>
          <w:spacing w:val="-3"/>
          <w:szCs w:val="22"/>
          <w:lang w:val="ru-RU"/>
        </w:rPr>
        <w:t>а</w:t>
      </w:r>
      <w:r w:rsidRPr="008C4C0C">
        <w:rPr>
          <w:color w:val="000000"/>
          <w:spacing w:val="-3"/>
          <w:szCs w:val="22"/>
        </w:rPr>
        <w:t xml:space="preserve">», признанный Победителем </w:t>
      </w:r>
      <w:r w:rsidR="00F35361" w:rsidRPr="008C4C0C">
        <w:rPr>
          <w:spacing w:val="-3"/>
          <w:szCs w:val="22"/>
        </w:rPr>
        <w:t>тендер</w:t>
      </w:r>
      <w:r w:rsidR="00694EFF" w:rsidRPr="008C4C0C">
        <w:rPr>
          <w:spacing w:val="-3"/>
          <w:szCs w:val="22"/>
          <w:lang w:val="ru-RU"/>
        </w:rPr>
        <w:t>а</w:t>
      </w:r>
      <w:r w:rsidR="00F35361" w:rsidRPr="008C4C0C">
        <w:rPr>
          <w:color w:val="000000"/>
          <w:spacing w:val="-3"/>
          <w:szCs w:val="22"/>
        </w:rPr>
        <w:t xml:space="preserve"> </w:t>
      </w:r>
      <w:r w:rsidRPr="008C4C0C">
        <w:rPr>
          <w:color w:val="000000"/>
          <w:spacing w:val="-3"/>
          <w:szCs w:val="22"/>
        </w:rPr>
        <w:t xml:space="preserve">уклоняется, либо прямо отказывается от заключения договора, предусмотренного условиями тендера после получения извещения о подведении итогов </w:t>
      </w:r>
      <w:r w:rsidR="00F35361" w:rsidRPr="008C4C0C">
        <w:rPr>
          <w:spacing w:val="-3"/>
          <w:szCs w:val="22"/>
          <w:lang w:val="ru-RU"/>
        </w:rPr>
        <w:t>тендер</w:t>
      </w:r>
      <w:r w:rsidR="0065078B" w:rsidRPr="008C4C0C">
        <w:rPr>
          <w:spacing w:val="-3"/>
          <w:szCs w:val="22"/>
          <w:lang w:val="ru-RU"/>
        </w:rPr>
        <w:t>а</w:t>
      </w:r>
      <w:r w:rsidR="00F35361" w:rsidRPr="008C4C0C">
        <w:rPr>
          <w:color w:val="000000"/>
          <w:spacing w:val="-3"/>
          <w:szCs w:val="22"/>
        </w:rPr>
        <w:t xml:space="preserve"> </w:t>
      </w:r>
      <w:r w:rsidRPr="008C4C0C">
        <w:rPr>
          <w:color w:val="000000"/>
          <w:spacing w:val="-3"/>
          <w:szCs w:val="22"/>
        </w:rPr>
        <w:t>и утверждения Протокола, сумма задатка ему не возвращается.</w:t>
      </w:r>
    </w:p>
    <w:p w14:paraId="03B065E0" w14:textId="77777777" w:rsidR="007004CB" w:rsidRPr="008C4C0C" w:rsidRDefault="007004CB" w:rsidP="00322C6A">
      <w:pPr>
        <w:pStyle w:val="210"/>
        <w:shd w:val="clear" w:color="auto" w:fill="FFFFFF"/>
        <w:tabs>
          <w:tab w:val="left" w:pos="676"/>
          <w:tab w:val="left" w:pos="1440"/>
        </w:tabs>
        <w:suppressAutoHyphens/>
        <w:ind w:firstLine="567"/>
        <w:jc w:val="center"/>
        <w:outlineLvl w:val="0"/>
        <w:rPr>
          <w:b/>
          <w:color w:val="000000"/>
          <w:spacing w:val="-3"/>
          <w:szCs w:val="22"/>
        </w:rPr>
      </w:pPr>
      <w:r w:rsidRPr="008C4C0C">
        <w:rPr>
          <w:b/>
          <w:color w:val="000000"/>
          <w:spacing w:val="-3"/>
          <w:szCs w:val="22"/>
        </w:rPr>
        <w:t>4. Срок действия договора</w:t>
      </w:r>
    </w:p>
    <w:p w14:paraId="2140FE65" w14:textId="01366C80" w:rsidR="007004CB" w:rsidRPr="008C4C0C" w:rsidRDefault="007004CB" w:rsidP="00322C6A">
      <w:pPr>
        <w:shd w:val="clear" w:color="auto" w:fill="FFFFFF"/>
        <w:ind w:firstLine="567"/>
        <w:jc w:val="both"/>
        <w:rPr>
          <w:rFonts w:ascii="Times New Roman" w:hAnsi="Times New Roman"/>
          <w:color w:val="000000"/>
          <w:szCs w:val="22"/>
          <w:lang w:val="ru-RU"/>
        </w:rPr>
      </w:pPr>
      <w:r w:rsidRPr="008C4C0C">
        <w:rPr>
          <w:rFonts w:ascii="Times New Roman" w:hAnsi="Times New Roman"/>
          <w:color w:val="000000"/>
          <w:szCs w:val="22"/>
          <w:lang w:val="ru-RU"/>
        </w:rPr>
        <w:t xml:space="preserve">4.1. Настоящий договор является неотъемлемой частью Тендерной документации </w:t>
      </w:r>
      <w:r w:rsidRPr="008C4C0C">
        <w:rPr>
          <w:rFonts w:ascii="Times New Roman" w:hAnsi="Times New Roman"/>
          <w:szCs w:val="22"/>
          <w:lang w:val="ru-RU"/>
        </w:rPr>
        <w:t xml:space="preserve">(указать номер и наименование </w:t>
      </w:r>
      <w:r w:rsidR="00F35361" w:rsidRPr="008C4C0C">
        <w:rPr>
          <w:rFonts w:ascii="Times New Roman" w:hAnsi="Times New Roman"/>
          <w:spacing w:val="-3"/>
          <w:szCs w:val="22"/>
          <w:lang w:val="ru-RU"/>
        </w:rPr>
        <w:t>тендер</w:t>
      </w:r>
      <w:r w:rsidR="0065078B" w:rsidRPr="008C4C0C">
        <w:rPr>
          <w:rFonts w:ascii="Times New Roman" w:hAnsi="Times New Roman"/>
          <w:spacing w:val="-3"/>
          <w:szCs w:val="22"/>
          <w:lang w:val="ru-RU"/>
        </w:rPr>
        <w:t>а</w:t>
      </w:r>
      <w:r w:rsidRPr="008C4C0C">
        <w:rPr>
          <w:rFonts w:ascii="Times New Roman" w:hAnsi="Times New Roman"/>
          <w:szCs w:val="22"/>
          <w:lang w:val="ru-RU"/>
        </w:rPr>
        <w:t>)</w:t>
      </w:r>
      <w:r w:rsidRPr="008C4C0C">
        <w:rPr>
          <w:rFonts w:ascii="Times New Roman" w:hAnsi="Times New Roman"/>
          <w:color w:val="000000"/>
          <w:szCs w:val="22"/>
          <w:lang w:val="ru-RU"/>
        </w:rPr>
        <w:t>.</w:t>
      </w:r>
    </w:p>
    <w:p w14:paraId="556C2F1F" w14:textId="77777777" w:rsidR="007004CB" w:rsidRPr="008C4C0C" w:rsidRDefault="007004CB" w:rsidP="00322C6A">
      <w:pPr>
        <w:shd w:val="clear" w:color="auto" w:fill="FFFFFF"/>
        <w:ind w:firstLine="567"/>
        <w:jc w:val="both"/>
        <w:rPr>
          <w:rFonts w:ascii="Times New Roman" w:hAnsi="Times New Roman"/>
          <w:color w:val="000000"/>
          <w:szCs w:val="22"/>
          <w:lang w:val="ru-RU"/>
        </w:rPr>
      </w:pPr>
      <w:r w:rsidRPr="008C4C0C">
        <w:rPr>
          <w:rFonts w:ascii="Times New Roman" w:hAnsi="Times New Roman"/>
          <w:color w:val="000000"/>
          <w:szCs w:val="22"/>
          <w:lang w:val="ru-RU"/>
        </w:rPr>
        <w:t>4.2. Настоящий Договор вступает в силу с момента его подписания Сторонами и прекращает свое действие исполнением Сторонами обязательств, предусмотренных условиями Тендерной документации и настоящего Договора.</w:t>
      </w:r>
    </w:p>
    <w:p w14:paraId="3258AE93" w14:textId="77777777" w:rsidR="007004CB" w:rsidRPr="008C4C0C" w:rsidRDefault="007004CB" w:rsidP="00322C6A">
      <w:pPr>
        <w:shd w:val="clear" w:color="auto" w:fill="FFFFFF"/>
        <w:ind w:firstLine="567"/>
        <w:jc w:val="both"/>
        <w:rPr>
          <w:rFonts w:ascii="Times New Roman" w:hAnsi="Times New Roman"/>
          <w:szCs w:val="22"/>
          <w:lang w:val="ru-RU"/>
        </w:rPr>
      </w:pPr>
      <w:r w:rsidRPr="008C4C0C">
        <w:rPr>
          <w:rFonts w:ascii="Times New Roman" w:hAnsi="Times New Roman"/>
          <w:color w:val="000000"/>
          <w:szCs w:val="22"/>
          <w:lang w:val="ru-RU"/>
        </w:rPr>
        <w:t>4.3.</w:t>
      </w:r>
      <w:r w:rsidRPr="008C4C0C">
        <w:rPr>
          <w:rFonts w:ascii="Times New Roman" w:hAnsi="Times New Roman"/>
          <w:szCs w:val="22"/>
          <w:lang w:val="ru-RU"/>
        </w:rPr>
        <w:t xml:space="preserve"> Все возможные споры и разногласия, вытекающие из условий настоящего Договора, будут разрешаться Сторонами путем переговоров. В случае невозможности разрешения споров и разногласий путем переговоров, они </w:t>
      </w:r>
      <w:r w:rsidRPr="008C4C0C">
        <w:rPr>
          <w:rFonts w:ascii="Times New Roman" w:hAnsi="Times New Roman"/>
          <w:color w:val="000000"/>
          <w:szCs w:val="22"/>
          <w:lang w:val="ru-RU"/>
        </w:rPr>
        <w:t xml:space="preserve">подлежат разрешению в соответствующем Экономическом суде г. Ташкента. </w:t>
      </w:r>
    </w:p>
    <w:p w14:paraId="0F2E0FFA" w14:textId="77777777" w:rsidR="007004CB" w:rsidRPr="008C4C0C" w:rsidRDefault="007004CB" w:rsidP="00322C6A">
      <w:pPr>
        <w:pStyle w:val="210"/>
        <w:shd w:val="clear" w:color="auto" w:fill="FFFFFF"/>
        <w:tabs>
          <w:tab w:val="left" w:pos="676"/>
          <w:tab w:val="left" w:pos="1440"/>
        </w:tabs>
        <w:suppressAutoHyphens/>
        <w:ind w:firstLine="567"/>
        <w:outlineLvl w:val="0"/>
        <w:rPr>
          <w:spacing w:val="-3"/>
          <w:szCs w:val="22"/>
        </w:rPr>
      </w:pPr>
      <w:r w:rsidRPr="008C4C0C">
        <w:rPr>
          <w:spacing w:val="-3"/>
          <w:szCs w:val="22"/>
        </w:rPr>
        <w:t>4.4. Настоящий Договор составлен в 2 (двух), имеющих одинаковую юридическую силу экземплярах - по одному для каждой из Сторон.</w:t>
      </w:r>
    </w:p>
    <w:p w14:paraId="7527A3BD" w14:textId="77777777" w:rsidR="007004CB" w:rsidRPr="008C4C0C" w:rsidRDefault="007004CB" w:rsidP="00322C6A">
      <w:pPr>
        <w:pStyle w:val="210"/>
        <w:shd w:val="clear" w:color="auto" w:fill="FFFFFF"/>
        <w:tabs>
          <w:tab w:val="left" w:pos="-2520"/>
        </w:tabs>
        <w:suppressAutoHyphens/>
        <w:ind w:firstLine="567"/>
        <w:rPr>
          <w:spacing w:val="-3"/>
          <w:szCs w:val="22"/>
          <w:lang w:val="ru-RU"/>
        </w:rPr>
      </w:pPr>
    </w:p>
    <w:p w14:paraId="0CC1732A" w14:textId="77777777" w:rsidR="007004CB" w:rsidRPr="008C4C0C" w:rsidRDefault="007004CB" w:rsidP="00322C6A">
      <w:pPr>
        <w:pStyle w:val="210"/>
        <w:shd w:val="clear" w:color="auto" w:fill="FFFFFF"/>
        <w:tabs>
          <w:tab w:val="left" w:pos="-2520"/>
        </w:tabs>
        <w:suppressAutoHyphens/>
        <w:ind w:firstLine="567"/>
        <w:rPr>
          <w:spacing w:val="-3"/>
          <w:szCs w:val="22"/>
          <w:lang w:val="ru-RU"/>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0"/>
        <w:gridCol w:w="4111"/>
      </w:tblGrid>
      <w:tr w:rsidR="007004CB" w:rsidRPr="008C4C0C" w14:paraId="20541576" w14:textId="77777777" w:rsidTr="004E27F2">
        <w:trPr>
          <w:trHeight w:val="3783"/>
        </w:trPr>
        <w:tc>
          <w:tcPr>
            <w:tcW w:w="5670" w:type="dxa"/>
          </w:tcPr>
          <w:p w14:paraId="746BBC24" w14:textId="77777777" w:rsidR="007004CB" w:rsidRPr="008C4C0C" w:rsidRDefault="007004CB" w:rsidP="004E27F2">
            <w:pPr>
              <w:shd w:val="clear" w:color="auto" w:fill="FFFFFF"/>
              <w:jc w:val="center"/>
              <w:rPr>
                <w:rFonts w:ascii="Times New Roman" w:hAnsi="Times New Roman"/>
                <w:b/>
                <w:color w:val="000000"/>
                <w:szCs w:val="22"/>
                <w:lang w:val="ru-RU"/>
              </w:rPr>
            </w:pPr>
            <w:r w:rsidRPr="008C4C0C">
              <w:rPr>
                <w:rFonts w:ascii="Times New Roman" w:hAnsi="Times New Roman"/>
                <w:b/>
                <w:color w:val="000000"/>
                <w:szCs w:val="22"/>
                <w:lang w:val="ru-RU"/>
              </w:rPr>
              <w:t>«РАБОЧИЙ ОРГАН»</w:t>
            </w:r>
          </w:p>
          <w:p w14:paraId="641D9F85" w14:textId="77777777" w:rsidR="00E83980" w:rsidRPr="008C4C0C" w:rsidRDefault="00322C6A" w:rsidP="004E27F2">
            <w:pPr>
              <w:shd w:val="clear" w:color="auto" w:fill="FFFFFF"/>
              <w:jc w:val="center"/>
              <w:rPr>
                <w:rFonts w:ascii="Times New Roman" w:hAnsi="Times New Roman"/>
                <w:color w:val="000000"/>
                <w:szCs w:val="22"/>
                <w:lang w:val="ru-RU"/>
              </w:rPr>
            </w:pPr>
            <w:r w:rsidRPr="008C4C0C">
              <w:rPr>
                <w:rFonts w:ascii="Times New Roman" w:hAnsi="Times New Roman"/>
                <w:color w:val="000000"/>
                <w:szCs w:val="22"/>
                <w:lang w:val="ru-RU"/>
              </w:rPr>
              <w:t xml:space="preserve">ООО </w:t>
            </w:r>
            <w:r w:rsidR="00E83980" w:rsidRPr="008C4C0C">
              <w:rPr>
                <w:rFonts w:ascii="Times New Roman" w:hAnsi="Times New Roman"/>
                <w:color w:val="000000"/>
                <w:szCs w:val="22"/>
                <w:lang w:val="ru-RU"/>
              </w:rPr>
              <w:t>«O’zmedimpeks»</w:t>
            </w:r>
            <w:r w:rsidRPr="008C4C0C">
              <w:rPr>
                <w:rFonts w:ascii="Times New Roman" w:hAnsi="Times New Roman"/>
                <w:color w:val="000000"/>
                <w:szCs w:val="22"/>
                <w:lang w:val="ru-RU"/>
              </w:rPr>
              <w:t xml:space="preserve"> </w:t>
            </w:r>
          </w:p>
          <w:p w14:paraId="5F7DA7A0" w14:textId="77777777" w:rsidR="00E83980" w:rsidRPr="008C4C0C" w:rsidRDefault="00322C6A" w:rsidP="004E27F2">
            <w:pPr>
              <w:shd w:val="clear" w:color="auto" w:fill="FFFFFF"/>
              <w:jc w:val="center"/>
              <w:rPr>
                <w:rFonts w:ascii="Times New Roman" w:hAnsi="Times New Roman"/>
                <w:color w:val="000000"/>
                <w:szCs w:val="22"/>
                <w:lang w:val="ru-RU"/>
              </w:rPr>
            </w:pPr>
            <w:r w:rsidRPr="008C4C0C">
              <w:rPr>
                <w:rFonts w:ascii="Times New Roman" w:hAnsi="Times New Roman"/>
                <w:color w:val="000000"/>
                <w:szCs w:val="22"/>
                <w:lang w:val="ru-RU"/>
              </w:rPr>
              <w:t xml:space="preserve">Министерства здравоохранения </w:t>
            </w:r>
          </w:p>
          <w:p w14:paraId="72949E0E" w14:textId="77777777" w:rsidR="007004CB" w:rsidRPr="008C4C0C" w:rsidRDefault="00322C6A" w:rsidP="004E27F2">
            <w:pPr>
              <w:shd w:val="clear" w:color="auto" w:fill="FFFFFF"/>
              <w:jc w:val="center"/>
              <w:rPr>
                <w:rFonts w:ascii="Times New Roman" w:hAnsi="Times New Roman"/>
                <w:color w:val="000000"/>
                <w:szCs w:val="22"/>
                <w:lang w:val="ru-RU"/>
              </w:rPr>
            </w:pPr>
            <w:r w:rsidRPr="008C4C0C">
              <w:rPr>
                <w:rFonts w:ascii="Times New Roman" w:hAnsi="Times New Roman"/>
                <w:color w:val="000000"/>
                <w:szCs w:val="22"/>
                <w:lang w:val="ru-RU"/>
              </w:rPr>
              <w:t>Республики Узбекистан</w:t>
            </w:r>
          </w:p>
          <w:p w14:paraId="4A8085BB" w14:textId="77777777" w:rsidR="004E27F2" w:rsidRPr="008C4C0C" w:rsidRDefault="004E27F2" w:rsidP="004E27F2">
            <w:pPr>
              <w:shd w:val="clear" w:color="auto" w:fill="FFFFFF"/>
              <w:jc w:val="center"/>
              <w:rPr>
                <w:rFonts w:ascii="Times New Roman" w:hAnsi="Times New Roman"/>
                <w:color w:val="000000"/>
                <w:szCs w:val="22"/>
                <w:lang w:val="ru-RU"/>
              </w:rPr>
            </w:pPr>
          </w:p>
          <w:p w14:paraId="3F974082" w14:textId="77777777" w:rsidR="004E27F2" w:rsidRPr="008C4C0C" w:rsidRDefault="004E27F2" w:rsidP="004E27F2">
            <w:pPr>
              <w:shd w:val="clear" w:color="auto" w:fill="FFFFFF"/>
              <w:rPr>
                <w:rFonts w:ascii="Times New Roman" w:hAnsi="Times New Roman"/>
                <w:color w:val="000000"/>
                <w:szCs w:val="22"/>
                <w:lang w:val="ru-RU"/>
              </w:rPr>
            </w:pPr>
            <w:r w:rsidRPr="008C4C0C">
              <w:rPr>
                <w:rFonts w:ascii="Times New Roman" w:hAnsi="Times New Roman"/>
                <w:color w:val="000000"/>
                <w:szCs w:val="22"/>
                <w:lang w:val="ru-RU"/>
              </w:rPr>
              <w:t xml:space="preserve">Адрес: </w:t>
            </w:r>
            <w:r w:rsidR="007004CB" w:rsidRPr="008C4C0C">
              <w:rPr>
                <w:rFonts w:ascii="Times New Roman" w:hAnsi="Times New Roman"/>
                <w:color w:val="000000"/>
                <w:szCs w:val="22"/>
                <w:lang w:val="ru-RU"/>
              </w:rPr>
              <w:t>Республика Узбекистан, 100007</w:t>
            </w:r>
            <w:r w:rsidRPr="008C4C0C">
              <w:rPr>
                <w:rFonts w:ascii="Times New Roman" w:hAnsi="Times New Roman"/>
                <w:color w:val="000000"/>
                <w:szCs w:val="22"/>
                <w:lang w:val="ru-RU"/>
              </w:rPr>
              <w:t>,</w:t>
            </w:r>
            <w:r w:rsidR="007004CB" w:rsidRPr="008C4C0C">
              <w:rPr>
                <w:rFonts w:ascii="Times New Roman" w:hAnsi="Times New Roman"/>
                <w:color w:val="000000"/>
                <w:szCs w:val="22"/>
                <w:lang w:val="ru-RU"/>
              </w:rPr>
              <w:t xml:space="preserve"> г.</w:t>
            </w:r>
            <w:r w:rsidRPr="008C4C0C">
              <w:rPr>
                <w:rFonts w:ascii="Times New Roman" w:hAnsi="Times New Roman"/>
                <w:color w:val="000000"/>
                <w:szCs w:val="22"/>
                <w:lang w:val="ru-RU"/>
              </w:rPr>
              <w:t xml:space="preserve"> </w:t>
            </w:r>
            <w:r w:rsidR="007004CB" w:rsidRPr="008C4C0C">
              <w:rPr>
                <w:rFonts w:ascii="Times New Roman" w:hAnsi="Times New Roman"/>
                <w:color w:val="000000"/>
                <w:szCs w:val="22"/>
                <w:lang w:val="ru-RU"/>
              </w:rPr>
              <w:t xml:space="preserve">Ташкент, </w:t>
            </w:r>
            <w:r w:rsidRPr="008C4C0C">
              <w:rPr>
                <w:rFonts w:ascii="Times New Roman" w:hAnsi="Times New Roman"/>
                <w:color w:val="000000"/>
                <w:szCs w:val="22"/>
                <w:lang w:val="ru-RU"/>
              </w:rPr>
              <w:br/>
            </w:r>
            <w:r w:rsidR="007004CB" w:rsidRPr="008C4C0C">
              <w:rPr>
                <w:rFonts w:ascii="Times New Roman" w:hAnsi="Times New Roman"/>
                <w:color w:val="000000"/>
                <w:szCs w:val="22"/>
                <w:lang w:val="ru-RU"/>
              </w:rPr>
              <w:t>ул.</w:t>
            </w:r>
            <w:r w:rsidRPr="008C4C0C">
              <w:rPr>
                <w:rFonts w:ascii="Times New Roman" w:hAnsi="Times New Roman"/>
                <w:color w:val="000000"/>
                <w:szCs w:val="22"/>
                <w:lang w:val="ru-RU"/>
              </w:rPr>
              <w:t xml:space="preserve"> </w:t>
            </w:r>
            <w:r w:rsidR="007004CB" w:rsidRPr="008C4C0C">
              <w:rPr>
                <w:rFonts w:ascii="Times New Roman" w:hAnsi="Times New Roman"/>
                <w:color w:val="000000"/>
                <w:szCs w:val="22"/>
                <w:lang w:val="ru-RU"/>
              </w:rPr>
              <w:t>М.Улугбека</w:t>
            </w:r>
            <w:r w:rsidRPr="008C4C0C">
              <w:rPr>
                <w:rFonts w:ascii="Times New Roman" w:hAnsi="Times New Roman"/>
                <w:color w:val="000000"/>
                <w:szCs w:val="22"/>
                <w:lang w:val="ru-RU"/>
              </w:rPr>
              <w:t>, д. 32Б.</w:t>
            </w:r>
          </w:p>
          <w:p w14:paraId="28929272" w14:textId="77777777" w:rsidR="004E27F2" w:rsidRPr="008C4C0C" w:rsidRDefault="007004CB" w:rsidP="004E27F2">
            <w:pPr>
              <w:shd w:val="clear" w:color="auto" w:fill="FFFFFF"/>
              <w:rPr>
                <w:rFonts w:ascii="Times New Roman" w:hAnsi="Times New Roman"/>
                <w:color w:val="000000"/>
                <w:szCs w:val="22"/>
                <w:lang w:val="ru-RU"/>
              </w:rPr>
            </w:pPr>
            <w:r w:rsidRPr="008C4C0C">
              <w:rPr>
                <w:rFonts w:ascii="Times New Roman" w:hAnsi="Times New Roman"/>
                <w:color w:val="000000"/>
                <w:szCs w:val="22"/>
                <w:lang w:val="ru-RU"/>
              </w:rPr>
              <w:t xml:space="preserve">Телефон: </w:t>
            </w:r>
            <w:r w:rsidR="004E27F2" w:rsidRPr="008C4C0C">
              <w:rPr>
                <w:rFonts w:ascii="Times New Roman" w:hAnsi="Times New Roman"/>
                <w:color w:val="000000"/>
                <w:szCs w:val="22"/>
                <w:lang w:val="ru-RU"/>
              </w:rPr>
              <w:t>+</w:t>
            </w:r>
            <w:r w:rsidRPr="008C4C0C">
              <w:rPr>
                <w:rFonts w:ascii="Times New Roman" w:hAnsi="Times New Roman"/>
                <w:color w:val="000000"/>
                <w:szCs w:val="22"/>
                <w:lang w:val="ru-RU"/>
              </w:rPr>
              <w:t>998</w:t>
            </w:r>
            <w:r w:rsidR="004E27F2" w:rsidRPr="008C4C0C">
              <w:rPr>
                <w:rFonts w:ascii="Times New Roman" w:hAnsi="Times New Roman"/>
                <w:color w:val="000000"/>
                <w:szCs w:val="22"/>
                <w:lang w:val="ru-RU"/>
              </w:rPr>
              <w:t>-</w:t>
            </w:r>
            <w:r w:rsidRPr="008C4C0C">
              <w:rPr>
                <w:rFonts w:ascii="Times New Roman" w:hAnsi="Times New Roman"/>
                <w:color w:val="000000"/>
                <w:szCs w:val="22"/>
                <w:lang w:val="ru-RU"/>
              </w:rPr>
              <w:t>71</w:t>
            </w:r>
            <w:r w:rsidR="004E27F2" w:rsidRPr="008C4C0C">
              <w:rPr>
                <w:rFonts w:ascii="Times New Roman" w:hAnsi="Times New Roman"/>
                <w:color w:val="000000"/>
                <w:szCs w:val="22"/>
                <w:lang w:val="ru-RU"/>
              </w:rPr>
              <w:t>-</w:t>
            </w:r>
            <w:r w:rsidRPr="008C4C0C">
              <w:rPr>
                <w:rFonts w:ascii="Times New Roman" w:hAnsi="Times New Roman"/>
                <w:color w:val="000000"/>
                <w:szCs w:val="22"/>
                <w:lang w:val="ru-RU"/>
              </w:rPr>
              <w:t>268-</w:t>
            </w:r>
            <w:r w:rsidR="00EF7CBD" w:rsidRPr="008C4C0C">
              <w:rPr>
                <w:rFonts w:ascii="Times New Roman" w:hAnsi="Times New Roman"/>
                <w:color w:val="000000"/>
                <w:szCs w:val="22"/>
                <w:lang w:val="ru-RU"/>
              </w:rPr>
              <w:t>55-54</w:t>
            </w:r>
            <w:r w:rsidRPr="008C4C0C">
              <w:rPr>
                <w:rFonts w:ascii="Times New Roman" w:hAnsi="Times New Roman"/>
                <w:color w:val="000000"/>
                <w:szCs w:val="22"/>
                <w:lang w:val="ru-RU"/>
              </w:rPr>
              <w:t xml:space="preserve">, </w:t>
            </w:r>
            <w:r w:rsidR="004E27F2" w:rsidRPr="008C4C0C">
              <w:rPr>
                <w:rFonts w:ascii="Times New Roman" w:hAnsi="Times New Roman"/>
                <w:color w:val="000000"/>
                <w:szCs w:val="22"/>
                <w:lang w:val="ru-RU"/>
              </w:rPr>
              <w:t>+998-71-</w:t>
            </w:r>
            <w:r w:rsidRPr="008C4C0C">
              <w:rPr>
                <w:rFonts w:ascii="Times New Roman" w:hAnsi="Times New Roman"/>
                <w:color w:val="000000"/>
                <w:szCs w:val="22"/>
                <w:lang w:val="ru-RU"/>
              </w:rPr>
              <w:t xml:space="preserve">268-08-84, факс: </w:t>
            </w:r>
            <w:r w:rsidR="004E27F2" w:rsidRPr="008C4C0C">
              <w:rPr>
                <w:rFonts w:ascii="Times New Roman" w:hAnsi="Times New Roman"/>
                <w:color w:val="000000"/>
                <w:szCs w:val="22"/>
                <w:lang w:val="ru-RU"/>
              </w:rPr>
              <w:t>+</w:t>
            </w:r>
            <w:r w:rsidRPr="008C4C0C">
              <w:rPr>
                <w:rFonts w:ascii="Times New Roman" w:hAnsi="Times New Roman"/>
                <w:color w:val="000000"/>
                <w:szCs w:val="22"/>
                <w:lang w:val="ru-RU"/>
              </w:rPr>
              <w:t>998</w:t>
            </w:r>
            <w:r w:rsidR="004E27F2" w:rsidRPr="008C4C0C">
              <w:rPr>
                <w:rFonts w:ascii="Times New Roman" w:hAnsi="Times New Roman"/>
                <w:color w:val="000000"/>
                <w:szCs w:val="22"/>
                <w:lang w:val="ru-RU"/>
              </w:rPr>
              <w:t>-</w:t>
            </w:r>
            <w:r w:rsidRPr="008C4C0C">
              <w:rPr>
                <w:rFonts w:ascii="Times New Roman" w:hAnsi="Times New Roman"/>
                <w:color w:val="000000"/>
                <w:szCs w:val="22"/>
                <w:lang w:val="ru-RU"/>
              </w:rPr>
              <w:t>71</w:t>
            </w:r>
            <w:r w:rsidR="004E27F2" w:rsidRPr="008C4C0C">
              <w:rPr>
                <w:rFonts w:ascii="Times New Roman" w:hAnsi="Times New Roman"/>
                <w:color w:val="000000"/>
                <w:szCs w:val="22"/>
                <w:lang w:val="ru-RU"/>
              </w:rPr>
              <w:t>-</w:t>
            </w:r>
            <w:r w:rsidRPr="008C4C0C">
              <w:rPr>
                <w:rFonts w:ascii="Times New Roman" w:hAnsi="Times New Roman"/>
                <w:color w:val="000000"/>
                <w:szCs w:val="22"/>
                <w:lang w:val="ru-RU"/>
              </w:rPr>
              <w:t>268-36-01.</w:t>
            </w:r>
          </w:p>
          <w:p w14:paraId="1A08E360" w14:textId="77777777" w:rsidR="007004CB" w:rsidRPr="008C4C0C" w:rsidRDefault="007004CB" w:rsidP="004E27F2">
            <w:pPr>
              <w:shd w:val="clear" w:color="auto" w:fill="FFFFFF"/>
              <w:rPr>
                <w:rFonts w:ascii="Times New Roman" w:hAnsi="Times New Roman"/>
                <w:color w:val="000000"/>
                <w:szCs w:val="22"/>
                <w:lang w:val="ru-RU"/>
              </w:rPr>
            </w:pPr>
            <w:r w:rsidRPr="008C4C0C">
              <w:rPr>
                <w:rFonts w:ascii="Times New Roman" w:hAnsi="Times New Roman"/>
                <w:color w:val="000000"/>
                <w:szCs w:val="22"/>
                <w:lang w:val="ru-RU"/>
              </w:rPr>
              <w:t>Банковские реквизиты для иностранных участников:</w:t>
            </w:r>
          </w:p>
          <w:p w14:paraId="6207AA0C" w14:textId="77777777" w:rsidR="007004CB" w:rsidRPr="008C4C0C" w:rsidRDefault="007004CB" w:rsidP="004E27F2">
            <w:pPr>
              <w:shd w:val="clear" w:color="auto" w:fill="FFFFFF"/>
              <w:tabs>
                <w:tab w:val="left" w:pos="284"/>
                <w:tab w:val="left" w:pos="426"/>
              </w:tabs>
              <w:rPr>
                <w:rFonts w:ascii="Times New Roman" w:hAnsi="Times New Roman"/>
                <w:color w:val="000000"/>
                <w:szCs w:val="22"/>
              </w:rPr>
            </w:pPr>
            <w:r w:rsidRPr="008C4C0C">
              <w:rPr>
                <w:rFonts w:ascii="Times New Roman" w:hAnsi="Times New Roman"/>
                <w:color w:val="000000"/>
                <w:szCs w:val="22"/>
              </w:rPr>
              <w:t>JSC “KDB Bank Uzbekistan”,</w:t>
            </w:r>
          </w:p>
          <w:p w14:paraId="5B1375D6" w14:textId="77777777" w:rsidR="007004CB" w:rsidRPr="008C4C0C" w:rsidRDefault="007004CB" w:rsidP="004E27F2">
            <w:pPr>
              <w:shd w:val="clear" w:color="auto" w:fill="FFFFFF"/>
              <w:tabs>
                <w:tab w:val="left" w:pos="284"/>
                <w:tab w:val="left" w:pos="426"/>
              </w:tabs>
              <w:rPr>
                <w:rFonts w:ascii="Times New Roman" w:hAnsi="Times New Roman"/>
                <w:color w:val="000000"/>
                <w:szCs w:val="22"/>
              </w:rPr>
            </w:pPr>
            <w:r w:rsidRPr="008C4C0C">
              <w:rPr>
                <w:rFonts w:ascii="Times New Roman" w:hAnsi="Times New Roman"/>
                <w:color w:val="000000"/>
                <w:szCs w:val="22"/>
              </w:rPr>
              <w:t>Buhara Street 3, Tashkent 100047, Uzbekistan</w:t>
            </w:r>
          </w:p>
          <w:p w14:paraId="149C66AA" w14:textId="77777777" w:rsidR="007004CB" w:rsidRPr="008C4C0C" w:rsidRDefault="007004CB" w:rsidP="004E27F2">
            <w:pPr>
              <w:shd w:val="clear" w:color="auto" w:fill="FFFFFF"/>
              <w:tabs>
                <w:tab w:val="left" w:pos="284"/>
                <w:tab w:val="left" w:pos="426"/>
              </w:tabs>
              <w:rPr>
                <w:rFonts w:ascii="Times New Roman" w:hAnsi="Times New Roman"/>
                <w:color w:val="000000"/>
                <w:szCs w:val="22"/>
              </w:rPr>
            </w:pPr>
            <w:r w:rsidRPr="008C4C0C">
              <w:rPr>
                <w:rFonts w:ascii="Times New Roman" w:hAnsi="Times New Roman"/>
                <w:color w:val="000000"/>
                <w:szCs w:val="22"/>
              </w:rPr>
              <w:t>Account No. in USD: 20210840200600118006</w:t>
            </w:r>
          </w:p>
          <w:p w14:paraId="4F1B4C04" w14:textId="77777777" w:rsidR="007004CB" w:rsidRPr="008C4C0C" w:rsidRDefault="007004CB" w:rsidP="004E27F2">
            <w:pPr>
              <w:shd w:val="clear" w:color="auto" w:fill="FFFFFF"/>
              <w:tabs>
                <w:tab w:val="left" w:pos="284"/>
                <w:tab w:val="left" w:pos="426"/>
              </w:tabs>
              <w:rPr>
                <w:rFonts w:ascii="Times New Roman" w:hAnsi="Times New Roman"/>
                <w:color w:val="000000"/>
                <w:szCs w:val="22"/>
              </w:rPr>
            </w:pPr>
            <w:r w:rsidRPr="008C4C0C">
              <w:rPr>
                <w:rFonts w:ascii="Times New Roman" w:hAnsi="Times New Roman"/>
                <w:color w:val="000000"/>
                <w:szCs w:val="22"/>
              </w:rPr>
              <w:t>Account No. in EUR: 20210978200600118006</w:t>
            </w:r>
          </w:p>
          <w:p w14:paraId="6540217F" w14:textId="77777777" w:rsidR="006335F8" w:rsidRPr="008C4C0C" w:rsidRDefault="006335F8" w:rsidP="004E27F2">
            <w:pPr>
              <w:shd w:val="clear" w:color="auto" w:fill="FFFFFF"/>
              <w:tabs>
                <w:tab w:val="left" w:pos="284"/>
                <w:tab w:val="left" w:pos="426"/>
              </w:tabs>
              <w:rPr>
                <w:rFonts w:ascii="Times New Roman" w:hAnsi="Times New Roman"/>
                <w:color w:val="000000"/>
                <w:szCs w:val="22"/>
                <w:lang w:val="uz-Cyrl-UZ"/>
              </w:rPr>
            </w:pPr>
            <w:r w:rsidRPr="008C4C0C">
              <w:rPr>
                <w:rFonts w:ascii="Times New Roman" w:hAnsi="Times New Roman"/>
                <w:color w:val="000000"/>
                <w:szCs w:val="22"/>
              </w:rPr>
              <w:t>Account No. in Ruble</w:t>
            </w:r>
            <w:r w:rsidRPr="008C4C0C">
              <w:rPr>
                <w:rFonts w:ascii="Times New Roman" w:hAnsi="Times New Roman"/>
                <w:color w:val="000000"/>
                <w:szCs w:val="22"/>
                <w:lang w:val="uz-Cyrl-UZ"/>
              </w:rPr>
              <w:t xml:space="preserve">: </w:t>
            </w:r>
            <w:r w:rsidR="00A67D6D" w:rsidRPr="008C4C0C">
              <w:rPr>
                <w:rFonts w:ascii="Times New Roman" w:hAnsi="Times New Roman"/>
                <w:color w:val="000000"/>
                <w:szCs w:val="22"/>
                <w:lang w:val="uz-Cyrl-UZ"/>
              </w:rPr>
              <w:t>20210643100600118002</w:t>
            </w:r>
          </w:p>
          <w:p w14:paraId="6852027D" w14:textId="77777777" w:rsidR="007004CB" w:rsidRPr="008C4C0C" w:rsidRDefault="007004CB" w:rsidP="004E27F2">
            <w:pPr>
              <w:shd w:val="clear" w:color="auto" w:fill="FFFFFF"/>
              <w:tabs>
                <w:tab w:val="left" w:pos="284"/>
                <w:tab w:val="left" w:pos="426"/>
              </w:tabs>
              <w:rPr>
                <w:rFonts w:ascii="Times New Roman" w:hAnsi="Times New Roman"/>
                <w:color w:val="000000"/>
                <w:szCs w:val="22"/>
              </w:rPr>
            </w:pPr>
            <w:r w:rsidRPr="008C4C0C">
              <w:rPr>
                <w:rFonts w:ascii="Times New Roman" w:hAnsi="Times New Roman"/>
                <w:color w:val="000000"/>
                <w:szCs w:val="22"/>
              </w:rPr>
              <w:t>Co</w:t>
            </w:r>
            <w:r w:rsidR="004E27F2" w:rsidRPr="008C4C0C">
              <w:rPr>
                <w:rFonts w:ascii="Times New Roman" w:hAnsi="Times New Roman"/>
                <w:color w:val="000000"/>
                <w:szCs w:val="22"/>
              </w:rPr>
              <w:t>rrespondent</w:t>
            </w:r>
            <w:r w:rsidRPr="008C4C0C">
              <w:rPr>
                <w:rFonts w:ascii="Times New Roman" w:hAnsi="Times New Roman"/>
                <w:color w:val="000000"/>
                <w:szCs w:val="22"/>
              </w:rPr>
              <w:t xml:space="preserve"> Bank: JP Morgan Chase Bank, New York,</w:t>
            </w:r>
          </w:p>
          <w:p w14:paraId="2D367131" w14:textId="77777777" w:rsidR="007004CB" w:rsidRPr="008C4C0C" w:rsidRDefault="007004CB" w:rsidP="004E27F2">
            <w:pPr>
              <w:shd w:val="clear" w:color="auto" w:fill="FFFFFF"/>
              <w:tabs>
                <w:tab w:val="left" w:pos="284"/>
                <w:tab w:val="left" w:pos="426"/>
              </w:tabs>
              <w:rPr>
                <w:rFonts w:ascii="Times New Roman" w:hAnsi="Times New Roman"/>
                <w:color w:val="000000"/>
                <w:szCs w:val="22"/>
                <w:lang w:val="ru-RU"/>
              </w:rPr>
            </w:pPr>
            <w:r w:rsidRPr="008C4C0C">
              <w:rPr>
                <w:rFonts w:ascii="Times New Roman" w:hAnsi="Times New Roman"/>
                <w:color w:val="000000"/>
                <w:szCs w:val="22"/>
              </w:rPr>
              <w:t>Acc</w:t>
            </w:r>
            <w:r w:rsidR="004E27F2" w:rsidRPr="008C4C0C">
              <w:rPr>
                <w:rFonts w:ascii="Times New Roman" w:hAnsi="Times New Roman"/>
                <w:color w:val="000000"/>
                <w:szCs w:val="22"/>
              </w:rPr>
              <w:t>ount</w:t>
            </w:r>
            <w:r w:rsidRPr="008C4C0C">
              <w:rPr>
                <w:rFonts w:ascii="Times New Roman" w:hAnsi="Times New Roman"/>
                <w:color w:val="000000"/>
                <w:szCs w:val="22"/>
                <w:lang w:val="ru-RU"/>
              </w:rPr>
              <w:t xml:space="preserve"> №7967 0736 2, </w:t>
            </w:r>
            <w:r w:rsidRPr="008C4C0C">
              <w:rPr>
                <w:rFonts w:ascii="Times New Roman" w:hAnsi="Times New Roman"/>
                <w:color w:val="000000"/>
                <w:szCs w:val="22"/>
              </w:rPr>
              <w:t>SWIFT</w:t>
            </w:r>
            <w:r w:rsidRPr="008C4C0C">
              <w:rPr>
                <w:rFonts w:ascii="Times New Roman" w:hAnsi="Times New Roman"/>
                <w:color w:val="000000"/>
                <w:szCs w:val="22"/>
                <w:lang w:val="ru-RU"/>
              </w:rPr>
              <w:t xml:space="preserve">: </w:t>
            </w:r>
            <w:r w:rsidRPr="008C4C0C">
              <w:rPr>
                <w:rFonts w:ascii="Times New Roman" w:hAnsi="Times New Roman"/>
                <w:color w:val="000000"/>
                <w:szCs w:val="22"/>
              </w:rPr>
              <w:t>KODBUZ</w:t>
            </w:r>
            <w:r w:rsidRPr="008C4C0C">
              <w:rPr>
                <w:rFonts w:ascii="Times New Roman" w:hAnsi="Times New Roman"/>
                <w:color w:val="000000"/>
                <w:szCs w:val="22"/>
                <w:lang w:val="ru-RU"/>
              </w:rPr>
              <w:t>22</w:t>
            </w:r>
          </w:p>
          <w:p w14:paraId="1CA14157" w14:textId="77777777" w:rsidR="007004CB" w:rsidRPr="008C4C0C" w:rsidRDefault="007004CB" w:rsidP="004E27F2">
            <w:pPr>
              <w:shd w:val="clear" w:color="auto" w:fill="FFFFFF"/>
              <w:tabs>
                <w:tab w:val="left" w:pos="284"/>
                <w:tab w:val="left" w:pos="426"/>
              </w:tabs>
              <w:rPr>
                <w:rFonts w:ascii="Times New Roman" w:hAnsi="Times New Roman"/>
                <w:color w:val="000000"/>
                <w:szCs w:val="22"/>
                <w:lang w:val="ru-RU"/>
              </w:rPr>
            </w:pPr>
          </w:p>
          <w:p w14:paraId="71546697" w14:textId="77777777" w:rsidR="007004CB" w:rsidRPr="008C4C0C" w:rsidRDefault="007004CB" w:rsidP="004E27F2">
            <w:pPr>
              <w:shd w:val="clear" w:color="auto" w:fill="FFFFFF"/>
              <w:rPr>
                <w:rFonts w:ascii="Times New Roman" w:hAnsi="Times New Roman"/>
                <w:color w:val="000000"/>
                <w:szCs w:val="22"/>
                <w:lang w:val="ru-RU"/>
              </w:rPr>
            </w:pPr>
            <w:r w:rsidRPr="008C4C0C">
              <w:rPr>
                <w:rFonts w:ascii="Times New Roman" w:hAnsi="Times New Roman"/>
                <w:color w:val="000000"/>
                <w:szCs w:val="22"/>
                <w:lang w:val="ru-RU"/>
              </w:rPr>
              <w:t>Банковские реквизиты для местных участников:</w:t>
            </w:r>
          </w:p>
          <w:p w14:paraId="4DF0B3B4" w14:textId="77777777" w:rsidR="007004CB" w:rsidRPr="008C4C0C" w:rsidRDefault="007004CB" w:rsidP="004E27F2">
            <w:pPr>
              <w:shd w:val="clear" w:color="auto" w:fill="FFFFFF"/>
              <w:rPr>
                <w:rFonts w:ascii="Times New Roman" w:hAnsi="Times New Roman"/>
                <w:color w:val="000000"/>
                <w:szCs w:val="22"/>
                <w:lang w:val="ru-RU"/>
              </w:rPr>
            </w:pPr>
            <w:r w:rsidRPr="008C4C0C">
              <w:rPr>
                <w:rFonts w:ascii="Times New Roman" w:hAnsi="Times New Roman"/>
                <w:color w:val="000000"/>
                <w:szCs w:val="22"/>
                <w:lang w:val="ru-RU"/>
              </w:rPr>
              <w:t>АО «КДБ Банк Узбекистан»,</w:t>
            </w:r>
          </w:p>
          <w:p w14:paraId="262ADC2E" w14:textId="77777777" w:rsidR="007004CB" w:rsidRPr="008C4C0C" w:rsidRDefault="004E27F2" w:rsidP="004E27F2">
            <w:pPr>
              <w:shd w:val="clear" w:color="auto" w:fill="FFFFFF"/>
              <w:rPr>
                <w:rFonts w:ascii="Times New Roman" w:hAnsi="Times New Roman"/>
                <w:color w:val="000000"/>
                <w:szCs w:val="22"/>
                <w:lang w:val="ru-RU"/>
              </w:rPr>
            </w:pPr>
            <w:r w:rsidRPr="008C4C0C">
              <w:rPr>
                <w:rFonts w:ascii="Times New Roman" w:hAnsi="Times New Roman"/>
                <w:color w:val="000000"/>
                <w:szCs w:val="22"/>
                <w:lang w:val="uz-Cyrl-UZ"/>
              </w:rPr>
              <w:t xml:space="preserve">Республика Узбекистан, </w:t>
            </w:r>
            <w:r w:rsidRPr="008C4C0C">
              <w:rPr>
                <w:rFonts w:ascii="Times New Roman" w:hAnsi="Times New Roman"/>
                <w:color w:val="000000"/>
                <w:szCs w:val="22"/>
                <w:lang w:val="ru-RU"/>
              </w:rPr>
              <w:t xml:space="preserve">100047, </w:t>
            </w:r>
            <w:r w:rsidRPr="008C4C0C">
              <w:rPr>
                <w:rFonts w:ascii="Times New Roman" w:hAnsi="Times New Roman"/>
                <w:color w:val="000000"/>
                <w:szCs w:val="22"/>
                <w:lang w:val="uz-Cyrl-UZ"/>
              </w:rPr>
              <w:t xml:space="preserve">г. </w:t>
            </w:r>
            <w:r w:rsidRPr="008C4C0C">
              <w:rPr>
                <w:rFonts w:ascii="Times New Roman" w:hAnsi="Times New Roman"/>
                <w:color w:val="000000"/>
                <w:szCs w:val="22"/>
                <w:lang w:val="ru-RU"/>
              </w:rPr>
              <w:t xml:space="preserve">Ташкент, </w:t>
            </w:r>
            <w:r w:rsidRPr="008C4C0C">
              <w:rPr>
                <w:rFonts w:ascii="Times New Roman" w:hAnsi="Times New Roman"/>
                <w:color w:val="000000"/>
                <w:szCs w:val="22"/>
                <w:lang w:val="ru-RU"/>
              </w:rPr>
              <w:br/>
              <w:t>ул. Бухара, д. 3</w:t>
            </w:r>
          </w:p>
          <w:p w14:paraId="554D97BE" w14:textId="77777777" w:rsidR="007004CB" w:rsidRPr="008C4C0C" w:rsidRDefault="007004CB" w:rsidP="004E27F2">
            <w:pPr>
              <w:shd w:val="clear" w:color="auto" w:fill="FFFFFF"/>
              <w:rPr>
                <w:rFonts w:ascii="Times New Roman" w:hAnsi="Times New Roman"/>
                <w:color w:val="000000"/>
                <w:szCs w:val="22"/>
                <w:lang w:val="ru-RU"/>
              </w:rPr>
            </w:pPr>
            <w:r w:rsidRPr="008C4C0C">
              <w:rPr>
                <w:rFonts w:ascii="Times New Roman" w:hAnsi="Times New Roman"/>
                <w:color w:val="000000"/>
                <w:szCs w:val="22"/>
                <w:lang w:val="ru-RU"/>
              </w:rPr>
              <w:t>Расч</w:t>
            </w:r>
            <w:r w:rsidR="004E27F2" w:rsidRPr="008C4C0C">
              <w:rPr>
                <w:rFonts w:ascii="Times New Roman" w:hAnsi="Times New Roman"/>
                <w:color w:val="000000"/>
                <w:szCs w:val="22"/>
                <w:lang w:val="ru-RU"/>
              </w:rPr>
              <w:t>ё</w:t>
            </w:r>
            <w:r w:rsidRPr="008C4C0C">
              <w:rPr>
                <w:rFonts w:ascii="Times New Roman" w:hAnsi="Times New Roman"/>
                <w:color w:val="000000"/>
                <w:szCs w:val="22"/>
                <w:lang w:val="ru-RU"/>
              </w:rPr>
              <w:t>тный счет: 20210000200600118001</w:t>
            </w:r>
          </w:p>
          <w:p w14:paraId="1CC3355C" w14:textId="77777777" w:rsidR="007004CB" w:rsidRPr="008C4C0C" w:rsidRDefault="007004CB" w:rsidP="004E27F2">
            <w:pPr>
              <w:shd w:val="clear" w:color="auto" w:fill="FFFFFF"/>
              <w:tabs>
                <w:tab w:val="left" w:pos="284"/>
                <w:tab w:val="left" w:pos="426"/>
              </w:tabs>
              <w:rPr>
                <w:rFonts w:ascii="Times New Roman" w:hAnsi="Times New Roman"/>
                <w:color w:val="000000"/>
                <w:szCs w:val="22"/>
                <w:lang w:val="ru-RU"/>
              </w:rPr>
            </w:pPr>
            <w:r w:rsidRPr="008C4C0C">
              <w:rPr>
                <w:rFonts w:ascii="Times New Roman" w:hAnsi="Times New Roman"/>
                <w:color w:val="000000"/>
                <w:szCs w:val="22"/>
                <w:lang w:val="ru-RU"/>
              </w:rPr>
              <w:t>МФО: 00842, ИНН: 200</w:t>
            </w:r>
            <w:r w:rsidRPr="008C4C0C">
              <w:rPr>
                <w:rFonts w:ascii="Times New Roman" w:hAnsi="Times New Roman"/>
                <w:color w:val="000000"/>
                <w:szCs w:val="22"/>
              </w:rPr>
              <w:t> </w:t>
            </w:r>
            <w:r w:rsidRPr="008C4C0C">
              <w:rPr>
                <w:rFonts w:ascii="Times New Roman" w:hAnsi="Times New Roman"/>
                <w:color w:val="000000"/>
                <w:szCs w:val="22"/>
                <w:lang w:val="ru-RU"/>
              </w:rPr>
              <w:t>523</w:t>
            </w:r>
            <w:r w:rsidRPr="008C4C0C">
              <w:rPr>
                <w:rFonts w:ascii="Times New Roman" w:hAnsi="Times New Roman"/>
                <w:color w:val="000000"/>
                <w:szCs w:val="22"/>
              </w:rPr>
              <w:t> </w:t>
            </w:r>
            <w:r w:rsidRPr="008C4C0C">
              <w:rPr>
                <w:rFonts w:ascii="Times New Roman" w:hAnsi="Times New Roman"/>
                <w:color w:val="000000"/>
                <w:szCs w:val="22"/>
                <w:lang w:val="ru-RU"/>
              </w:rPr>
              <w:t xml:space="preserve">284, ОКЭД: </w:t>
            </w:r>
            <w:r w:rsidR="00EF4647" w:rsidRPr="008C4C0C">
              <w:rPr>
                <w:rFonts w:ascii="Times New Roman" w:hAnsi="Times New Roman"/>
                <w:color w:val="000000"/>
                <w:szCs w:val="22"/>
                <w:lang w:val="ru-RU"/>
              </w:rPr>
              <w:t>46460</w:t>
            </w:r>
          </w:p>
        </w:tc>
        <w:tc>
          <w:tcPr>
            <w:tcW w:w="4111" w:type="dxa"/>
          </w:tcPr>
          <w:p w14:paraId="07E2BC07" w14:textId="303D5017" w:rsidR="007004CB" w:rsidRPr="008C4C0C" w:rsidRDefault="007004CB" w:rsidP="0065078B">
            <w:pPr>
              <w:shd w:val="clear" w:color="auto" w:fill="FFFFFF"/>
              <w:jc w:val="center"/>
              <w:rPr>
                <w:rFonts w:ascii="Times New Roman" w:hAnsi="Times New Roman"/>
                <w:b/>
                <w:color w:val="000000"/>
                <w:szCs w:val="22"/>
                <w:lang w:val="ru-RU"/>
              </w:rPr>
            </w:pPr>
            <w:r w:rsidRPr="008C4C0C">
              <w:rPr>
                <w:rFonts w:ascii="Times New Roman" w:hAnsi="Times New Roman"/>
                <w:b/>
                <w:color w:val="000000"/>
                <w:szCs w:val="22"/>
                <w:lang w:val="ru-RU"/>
              </w:rPr>
              <w:t xml:space="preserve">«УЧАСТНИК </w:t>
            </w:r>
            <w:r w:rsidR="00F35361" w:rsidRPr="008C4C0C">
              <w:rPr>
                <w:rFonts w:ascii="Times New Roman" w:hAnsi="Times New Roman"/>
                <w:b/>
                <w:color w:val="000000"/>
                <w:szCs w:val="22"/>
                <w:lang w:val="ru-RU"/>
              </w:rPr>
              <w:t>ТЕНДЕР</w:t>
            </w:r>
            <w:r w:rsidR="0065078B" w:rsidRPr="008C4C0C">
              <w:rPr>
                <w:rFonts w:ascii="Times New Roman" w:hAnsi="Times New Roman"/>
                <w:b/>
                <w:color w:val="000000"/>
                <w:szCs w:val="22"/>
                <w:lang w:val="ru-RU"/>
              </w:rPr>
              <w:t>А</w:t>
            </w:r>
            <w:r w:rsidRPr="008C4C0C">
              <w:rPr>
                <w:rFonts w:ascii="Times New Roman" w:hAnsi="Times New Roman"/>
                <w:b/>
                <w:color w:val="000000"/>
                <w:szCs w:val="22"/>
                <w:lang w:val="ru-RU"/>
              </w:rPr>
              <w:t>»</w:t>
            </w:r>
          </w:p>
        </w:tc>
      </w:tr>
      <w:tr w:rsidR="007004CB" w:rsidRPr="00AC7CD9" w14:paraId="29768EC3" w14:textId="77777777" w:rsidTr="004E27F2">
        <w:trPr>
          <w:trHeight w:val="1439"/>
        </w:trPr>
        <w:tc>
          <w:tcPr>
            <w:tcW w:w="5670" w:type="dxa"/>
          </w:tcPr>
          <w:p w14:paraId="54C81D31" w14:textId="77777777" w:rsidR="004E27F2" w:rsidRPr="008C4C0C" w:rsidRDefault="004E27F2" w:rsidP="004E27F2">
            <w:pPr>
              <w:jc w:val="center"/>
              <w:rPr>
                <w:rFonts w:ascii="Times New Roman" w:hAnsi="Times New Roman"/>
                <w:lang w:val="ru-RU" w:eastAsia="ru-RU"/>
              </w:rPr>
            </w:pPr>
            <w:r w:rsidRPr="008C4C0C">
              <w:rPr>
                <w:rFonts w:ascii="Times New Roman" w:hAnsi="Times New Roman"/>
                <w:lang w:val="ru-RU" w:eastAsia="ru-RU"/>
              </w:rPr>
              <w:t>«Рабочий орган»:</w:t>
            </w:r>
          </w:p>
          <w:p w14:paraId="1C14CC07" w14:textId="77777777" w:rsidR="004E27F2" w:rsidRPr="008C4C0C" w:rsidRDefault="004E27F2" w:rsidP="004E27F2">
            <w:pPr>
              <w:jc w:val="center"/>
              <w:rPr>
                <w:rFonts w:ascii="Times New Roman" w:hAnsi="Times New Roman"/>
                <w:lang w:val="ru-RU" w:eastAsia="ru-RU"/>
              </w:rPr>
            </w:pPr>
          </w:p>
          <w:p w14:paraId="64E3D93F" w14:textId="77777777" w:rsidR="007004CB" w:rsidRPr="008C4C0C" w:rsidRDefault="007004CB" w:rsidP="004E27F2">
            <w:pPr>
              <w:jc w:val="center"/>
              <w:rPr>
                <w:rFonts w:ascii="Times New Roman" w:hAnsi="Times New Roman"/>
                <w:lang w:val="ru-RU" w:eastAsia="ru-RU"/>
              </w:rPr>
            </w:pPr>
            <w:r w:rsidRPr="008C4C0C">
              <w:rPr>
                <w:rFonts w:ascii="Times New Roman" w:hAnsi="Times New Roman"/>
                <w:lang w:val="ru-RU" w:eastAsia="ru-RU"/>
              </w:rPr>
              <w:t>___</w:t>
            </w:r>
            <w:r w:rsidR="004E27F2" w:rsidRPr="008C4C0C">
              <w:rPr>
                <w:rFonts w:ascii="Times New Roman" w:hAnsi="Times New Roman"/>
                <w:lang w:val="ru-RU" w:eastAsia="ru-RU"/>
              </w:rPr>
              <w:t>__________</w:t>
            </w:r>
            <w:r w:rsidRPr="008C4C0C">
              <w:rPr>
                <w:rFonts w:ascii="Times New Roman" w:hAnsi="Times New Roman"/>
                <w:lang w:val="ru-RU" w:eastAsia="ru-RU"/>
              </w:rPr>
              <w:t>__________</w:t>
            </w:r>
          </w:p>
          <w:p w14:paraId="14122247" w14:textId="77777777" w:rsidR="007004CB" w:rsidRPr="008C4C0C" w:rsidRDefault="007004CB" w:rsidP="004E27F2">
            <w:pPr>
              <w:jc w:val="center"/>
              <w:rPr>
                <w:rFonts w:ascii="Times New Roman" w:hAnsi="Times New Roman"/>
                <w:lang w:val="ru-RU" w:eastAsia="ru-RU"/>
              </w:rPr>
            </w:pPr>
            <w:r w:rsidRPr="008C4C0C">
              <w:rPr>
                <w:rFonts w:ascii="Times New Roman" w:hAnsi="Times New Roman"/>
                <w:lang w:val="ru-RU" w:eastAsia="ru-RU"/>
              </w:rPr>
              <w:t xml:space="preserve">М.П. </w:t>
            </w:r>
            <w:r w:rsidRPr="008C4C0C">
              <w:rPr>
                <w:rFonts w:ascii="Times New Roman" w:hAnsi="Times New Roman"/>
                <w:b/>
                <w:lang w:val="ru-RU" w:eastAsia="ru-RU"/>
              </w:rPr>
              <w:t xml:space="preserve">(подпись – </w:t>
            </w:r>
            <w:r w:rsidR="004E27F2" w:rsidRPr="008C4C0C">
              <w:rPr>
                <w:rFonts w:ascii="Times New Roman" w:hAnsi="Times New Roman"/>
                <w:b/>
                <w:lang w:val="ru-RU" w:eastAsia="ru-RU"/>
              </w:rPr>
              <w:t>Ф</w:t>
            </w:r>
            <w:r w:rsidRPr="008C4C0C">
              <w:rPr>
                <w:rFonts w:ascii="Times New Roman" w:hAnsi="Times New Roman"/>
                <w:b/>
                <w:lang w:val="ru-RU" w:eastAsia="ru-RU"/>
              </w:rPr>
              <w:t>.</w:t>
            </w:r>
            <w:r w:rsidR="004E27F2" w:rsidRPr="008C4C0C">
              <w:rPr>
                <w:rFonts w:ascii="Times New Roman" w:hAnsi="Times New Roman"/>
                <w:b/>
                <w:lang w:val="ru-RU" w:eastAsia="ru-RU"/>
              </w:rPr>
              <w:t>И</w:t>
            </w:r>
            <w:r w:rsidRPr="008C4C0C">
              <w:rPr>
                <w:rFonts w:ascii="Times New Roman" w:hAnsi="Times New Roman"/>
                <w:b/>
                <w:lang w:val="ru-RU" w:eastAsia="ru-RU"/>
              </w:rPr>
              <w:t>.</w:t>
            </w:r>
            <w:r w:rsidR="004E27F2" w:rsidRPr="008C4C0C">
              <w:rPr>
                <w:rFonts w:ascii="Times New Roman" w:hAnsi="Times New Roman"/>
                <w:b/>
                <w:lang w:val="ru-RU" w:eastAsia="ru-RU"/>
              </w:rPr>
              <w:t>О</w:t>
            </w:r>
            <w:r w:rsidRPr="008C4C0C">
              <w:rPr>
                <w:rFonts w:ascii="Times New Roman" w:hAnsi="Times New Roman"/>
                <w:b/>
                <w:lang w:val="ru-RU" w:eastAsia="ru-RU"/>
              </w:rPr>
              <w:t>, должность)</w:t>
            </w:r>
          </w:p>
        </w:tc>
        <w:tc>
          <w:tcPr>
            <w:tcW w:w="4111" w:type="dxa"/>
          </w:tcPr>
          <w:p w14:paraId="16B9AFD9" w14:textId="4D0EAF8F" w:rsidR="004E27F2" w:rsidRPr="008C4C0C" w:rsidRDefault="007004CB" w:rsidP="004E27F2">
            <w:pPr>
              <w:jc w:val="center"/>
              <w:rPr>
                <w:rFonts w:ascii="Times New Roman" w:hAnsi="Times New Roman"/>
                <w:lang w:val="ru-RU" w:eastAsia="ru-RU"/>
              </w:rPr>
            </w:pPr>
            <w:r w:rsidRPr="008C4C0C">
              <w:rPr>
                <w:rFonts w:ascii="Times New Roman" w:hAnsi="Times New Roman"/>
                <w:lang w:val="ru-RU" w:eastAsia="ru-RU"/>
              </w:rPr>
              <w:t xml:space="preserve">«Участник </w:t>
            </w:r>
            <w:r w:rsidR="00F35361" w:rsidRPr="008C4C0C">
              <w:rPr>
                <w:rFonts w:ascii="Times New Roman" w:hAnsi="Times New Roman"/>
                <w:lang w:val="ru-RU" w:eastAsia="ru-RU"/>
              </w:rPr>
              <w:t>тендер</w:t>
            </w:r>
            <w:r w:rsidR="0065078B" w:rsidRPr="008C4C0C">
              <w:rPr>
                <w:rFonts w:ascii="Times New Roman" w:hAnsi="Times New Roman"/>
                <w:lang w:val="ru-RU" w:eastAsia="ru-RU"/>
              </w:rPr>
              <w:t>а</w:t>
            </w:r>
            <w:r w:rsidRPr="008C4C0C">
              <w:rPr>
                <w:rFonts w:ascii="Times New Roman" w:hAnsi="Times New Roman"/>
                <w:lang w:val="ru-RU" w:eastAsia="ru-RU"/>
              </w:rPr>
              <w:t>»:</w:t>
            </w:r>
          </w:p>
          <w:p w14:paraId="6C9BD831" w14:textId="77777777" w:rsidR="004E27F2" w:rsidRPr="008C4C0C" w:rsidRDefault="004E27F2" w:rsidP="004E27F2">
            <w:pPr>
              <w:jc w:val="center"/>
              <w:rPr>
                <w:rFonts w:ascii="Times New Roman" w:hAnsi="Times New Roman"/>
                <w:lang w:val="ru-RU" w:eastAsia="ru-RU"/>
              </w:rPr>
            </w:pPr>
          </w:p>
          <w:p w14:paraId="31C1D121" w14:textId="77777777" w:rsidR="007004CB" w:rsidRPr="008C4C0C" w:rsidRDefault="007004CB" w:rsidP="004E27F2">
            <w:pPr>
              <w:jc w:val="center"/>
              <w:rPr>
                <w:rFonts w:ascii="Times New Roman" w:hAnsi="Times New Roman"/>
                <w:lang w:val="ru-RU" w:eastAsia="ru-RU"/>
              </w:rPr>
            </w:pPr>
            <w:r w:rsidRPr="008C4C0C">
              <w:rPr>
                <w:rFonts w:ascii="Times New Roman" w:hAnsi="Times New Roman"/>
                <w:lang w:val="ru-RU" w:eastAsia="ru-RU"/>
              </w:rPr>
              <w:t>__________________________</w:t>
            </w:r>
          </w:p>
          <w:p w14:paraId="7380A63E" w14:textId="77777777" w:rsidR="007004CB" w:rsidRPr="008C4C0C" w:rsidRDefault="007004CB" w:rsidP="004E27F2">
            <w:pPr>
              <w:jc w:val="center"/>
              <w:rPr>
                <w:rFonts w:ascii="Times New Roman" w:hAnsi="Times New Roman"/>
                <w:lang w:val="ru-RU" w:eastAsia="ru-RU"/>
              </w:rPr>
            </w:pPr>
            <w:r w:rsidRPr="008C4C0C">
              <w:rPr>
                <w:rFonts w:ascii="Times New Roman" w:hAnsi="Times New Roman"/>
                <w:lang w:val="ru-RU" w:eastAsia="ru-RU"/>
              </w:rPr>
              <w:t>М.П</w:t>
            </w:r>
            <w:r w:rsidR="004E27F2" w:rsidRPr="008C4C0C">
              <w:rPr>
                <w:rFonts w:ascii="Times New Roman" w:hAnsi="Times New Roman"/>
                <w:lang w:val="ru-RU" w:eastAsia="ru-RU"/>
              </w:rPr>
              <w:t xml:space="preserve">. </w:t>
            </w:r>
            <w:r w:rsidR="004E27F2" w:rsidRPr="008C4C0C">
              <w:rPr>
                <w:rFonts w:ascii="Times New Roman" w:hAnsi="Times New Roman"/>
                <w:b/>
                <w:lang w:val="ru-RU" w:eastAsia="ru-RU"/>
              </w:rPr>
              <w:t>(подпись – Ф.И.О, должность)</w:t>
            </w:r>
          </w:p>
        </w:tc>
      </w:tr>
    </w:tbl>
    <w:p w14:paraId="444F9A98" w14:textId="77777777" w:rsidR="007004CB" w:rsidRPr="008C4C0C" w:rsidRDefault="004E27F2" w:rsidP="004E27F2">
      <w:pPr>
        <w:shd w:val="clear" w:color="auto" w:fill="FFFFFF"/>
        <w:jc w:val="right"/>
        <w:rPr>
          <w:rFonts w:ascii="Times New Roman" w:hAnsi="Times New Roman"/>
          <w:i/>
          <w:sz w:val="32"/>
          <w:szCs w:val="28"/>
          <w:lang w:val="ru-RU"/>
        </w:rPr>
      </w:pPr>
      <w:r w:rsidRPr="008C4C0C">
        <w:rPr>
          <w:rFonts w:ascii="Times New Roman" w:hAnsi="Times New Roman"/>
          <w:b/>
          <w:sz w:val="28"/>
          <w:szCs w:val="28"/>
          <w:lang w:val="ru-RU"/>
        </w:rPr>
        <w:br w:type="page"/>
      </w:r>
      <w:r w:rsidR="00257F8D" w:rsidRPr="008C4C0C">
        <w:rPr>
          <w:rFonts w:ascii="Times New Roman" w:hAnsi="Times New Roman"/>
          <w:i/>
          <w:szCs w:val="28"/>
          <w:lang w:val="ru-RU"/>
        </w:rPr>
        <w:lastRenderedPageBreak/>
        <w:t>Форма №</w:t>
      </w:r>
      <w:r w:rsidR="007004CB" w:rsidRPr="008C4C0C">
        <w:rPr>
          <w:rFonts w:ascii="Times New Roman" w:hAnsi="Times New Roman"/>
          <w:i/>
          <w:szCs w:val="28"/>
          <w:lang w:val="ru-RU"/>
        </w:rPr>
        <w:t>11</w:t>
      </w:r>
    </w:p>
    <w:p w14:paraId="3CEA8532" w14:textId="77777777" w:rsidR="007004CB" w:rsidRPr="008C4C0C" w:rsidRDefault="007004CB" w:rsidP="00684350">
      <w:pPr>
        <w:pStyle w:val="BFTitle"/>
        <w:spacing w:before="0" w:after="0"/>
        <w:rPr>
          <w:iCs/>
          <w:color w:val="000000"/>
          <w:spacing w:val="7"/>
          <w:sz w:val="24"/>
          <w:szCs w:val="26"/>
          <w:lang w:val="ru-RU"/>
        </w:rPr>
      </w:pPr>
    </w:p>
    <w:p w14:paraId="0C04B00D" w14:textId="77777777" w:rsidR="007004CB" w:rsidRPr="008C4C0C" w:rsidRDefault="007004CB" w:rsidP="007004CB">
      <w:pPr>
        <w:pStyle w:val="BFTitle"/>
        <w:spacing w:before="0" w:after="0"/>
        <w:rPr>
          <w:sz w:val="24"/>
          <w:szCs w:val="26"/>
          <w:lang w:val="ru-RU"/>
        </w:rPr>
      </w:pPr>
      <w:r w:rsidRPr="008C4C0C">
        <w:rPr>
          <w:sz w:val="24"/>
          <w:szCs w:val="26"/>
          <w:lang w:val="ru-RU"/>
        </w:rPr>
        <w:t>Банковская гарантия на предложение</w:t>
      </w:r>
    </w:p>
    <w:p w14:paraId="2AE290E1" w14:textId="77777777" w:rsidR="00F35361" w:rsidRPr="008C4C0C" w:rsidRDefault="00F35361" w:rsidP="00684350">
      <w:pPr>
        <w:pStyle w:val="BFTitle"/>
        <w:spacing w:before="0" w:after="0"/>
        <w:rPr>
          <w:sz w:val="24"/>
          <w:szCs w:val="26"/>
          <w:lang w:val="ru-RU"/>
        </w:rPr>
      </w:pPr>
    </w:p>
    <w:p w14:paraId="50DCDD61" w14:textId="77777777" w:rsidR="007004CB" w:rsidRPr="008C4C0C" w:rsidRDefault="007004CB" w:rsidP="007004CB">
      <w:pPr>
        <w:ind w:left="6120" w:hanging="2520"/>
        <w:rPr>
          <w:rFonts w:ascii="Times New Roman" w:hAnsi="Times New Roman"/>
          <w:szCs w:val="26"/>
          <w:lang w:val="ru-RU"/>
        </w:rPr>
      </w:pPr>
      <w:r w:rsidRPr="008C4C0C">
        <w:rPr>
          <w:rFonts w:ascii="Times New Roman" w:hAnsi="Times New Roman"/>
          <w:szCs w:val="26"/>
          <w:lang w:val="ru-RU"/>
        </w:rPr>
        <w:t>Дата:</w:t>
      </w:r>
      <w:r w:rsidRPr="008C4C0C">
        <w:rPr>
          <w:rFonts w:ascii="Times New Roman" w:hAnsi="Times New Roman"/>
          <w:szCs w:val="26"/>
          <w:lang w:val="ru-RU"/>
        </w:rPr>
        <w:tab/>
      </w:r>
      <w:r w:rsidRPr="008C4C0C">
        <w:rPr>
          <w:rFonts w:ascii="Times New Roman" w:hAnsi="Times New Roman"/>
          <w:b/>
          <w:szCs w:val="26"/>
          <w:lang w:val="ru-RU"/>
        </w:rPr>
        <w:t>[вставить дату (день, месяц, год) представления предложения]</w:t>
      </w:r>
    </w:p>
    <w:p w14:paraId="4425C3AE" w14:textId="46DFC64B" w:rsidR="007004CB" w:rsidRPr="008C4C0C" w:rsidRDefault="007004CB" w:rsidP="007004CB">
      <w:pPr>
        <w:ind w:left="6120" w:hanging="2520"/>
        <w:rPr>
          <w:rFonts w:ascii="Times New Roman" w:hAnsi="Times New Roman"/>
          <w:szCs w:val="26"/>
          <w:lang w:val="ru-RU"/>
        </w:rPr>
      </w:pPr>
      <w:r w:rsidRPr="008C4C0C">
        <w:rPr>
          <w:rFonts w:ascii="Times New Roman" w:hAnsi="Times New Roman"/>
          <w:szCs w:val="26"/>
          <w:lang w:val="ru-RU"/>
        </w:rPr>
        <w:t xml:space="preserve">№ </w:t>
      </w:r>
      <w:r w:rsidR="00F35361" w:rsidRPr="008C4C0C">
        <w:rPr>
          <w:rFonts w:ascii="Times New Roman" w:hAnsi="Times New Roman"/>
          <w:spacing w:val="-3"/>
          <w:szCs w:val="22"/>
          <w:lang w:val="ru-RU"/>
        </w:rPr>
        <w:t>тендер</w:t>
      </w:r>
      <w:r w:rsidRPr="008C4C0C">
        <w:rPr>
          <w:rFonts w:ascii="Times New Roman" w:hAnsi="Times New Roman"/>
          <w:szCs w:val="26"/>
          <w:lang w:val="ru-RU"/>
        </w:rPr>
        <w:t>:</w:t>
      </w:r>
      <w:r w:rsidRPr="008C4C0C">
        <w:rPr>
          <w:rFonts w:ascii="Times New Roman" w:hAnsi="Times New Roman"/>
          <w:szCs w:val="26"/>
          <w:lang w:val="ru-RU"/>
        </w:rPr>
        <w:tab/>
      </w:r>
      <w:r w:rsidR="00A170FD" w:rsidRPr="008C4C0C">
        <w:rPr>
          <w:rFonts w:ascii="Times New Roman" w:hAnsi="Times New Roman"/>
          <w:b/>
          <w:szCs w:val="26"/>
          <w:lang w:val="ru-RU"/>
        </w:rPr>
        <w:t>[вставить № тендер</w:t>
      </w:r>
      <w:r w:rsidR="0065078B" w:rsidRPr="008C4C0C">
        <w:rPr>
          <w:rFonts w:ascii="Times New Roman" w:hAnsi="Times New Roman"/>
          <w:b/>
          <w:szCs w:val="26"/>
          <w:lang w:val="ru-RU"/>
        </w:rPr>
        <w:t>а</w:t>
      </w:r>
      <w:r w:rsidRPr="008C4C0C">
        <w:rPr>
          <w:rFonts w:ascii="Times New Roman" w:hAnsi="Times New Roman"/>
          <w:b/>
          <w:szCs w:val="26"/>
          <w:lang w:val="ru-RU"/>
        </w:rPr>
        <w:t>]</w:t>
      </w:r>
    </w:p>
    <w:p w14:paraId="77D0C432" w14:textId="77777777" w:rsidR="007004CB" w:rsidRPr="008C4C0C" w:rsidRDefault="007004CB" w:rsidP="007004CB">
      <w:pPr>
        <w:rPr>
          <w:rFonts w:ascii="Times New Roman" w:hAnsi="Times New Roman"/>
          <w:szCs w:val="26"/>
          <w:lang w:val="ru-RU"/>
        </w:rPr>
      </w:pPr>
    </w:p>
    <w:p w14:paraId="1F03B823" w14:textId="3C77195A" w:rsidR="007004CB" w:rsidRPr="008C4C0C" w:rsidRDefault="007004CB" w:rsidP="007004CB">
      <w:pPr>
        <w:rPr>
          <w:rFonts w:ascii="Times New Roman" w:hAnsi="Times New Roman"/>
          <w:szCs w:val="26"/>
          <w:lang w:val="ru-RU"/>
        </w:rPr>
      </w:pPr>
      <w:r w:rsidRPr="008C4C0C">
        <w:rPr>
          <w:rFonts w:ascii="Times New Roman" w:hAnsi="Times New Roman"/>
          <w:szCs w:val="26"/>
          <w:lang w:val="ru-RU"/>
        </w:rPr>
        <w:t xml:space="preserve">Кому: </w:t>
      </w:r>
      <w:r w:rsidRPr="008C4C0C">
        <w:rPr>
          <w:rFonts w:ascii="Times New Roman" w:hAnsi="Times New Roman"/>
          <w:b/>
          <w:szCs w:val="26"/>
          <w:lang w:val="ru-RU"/>
        </w:rPr>
        <w:t xml:space="preserve">[вставить полное название </w:t>
      </w:r>
      <w:r w:rsidR="00985A85">
        <w:rPr>
          <w:rFonts w:ascii="Times New Roman" w:hAnsi="Times New Roman"/>
          <w:b/>
          <w:szCs w:val="26"/>
          <w:lang w:val="ru-RU"/>
        </w:rPr>
        <w:t>Заказчика</w:t>
      </w:r>
      <w:r w:rsidRPr="008C4C0C">
        <w:rPr>
          <w:rFonts w:ascii="Times New Roman" w:hAnsi="Times New Roman"/>
          <w:b/>
          <w:szCs w:val="26"/>
          <w:lang w:val="ru-RU"/>
        </w:rPr>
        <w:t>]</w:t>
      </w:r>
    </w:p>
    <w:p w14:paraId="6CBBE7DC" w14:textId="6A79918B" w:rsidR="007004CB" w:rsidRPr="008C4C0C" w:rsidRDefault="007004CB" w:rsidP="007004CB">
      <w:pPr>
        <w:jc w:val="both"/>
        <w:rPr>
          <w:rFonts w:ascii="Times New Roman" w:hAnsi="Times New Roman"/>
          <w:szCs w:val="26"/>
          <w:lang w:val="ru-RU"/>
        </w:rPr>
      </w:pPr>
      <w:r w:rsidRPr="008C4C0C">
        <w:rPr>
          <w:rFonts w:ascii="Times New Roman" w:hAnsi="Times New Roman"/>
          <w:szCs w:val="26"/>
          <w:lang w:val="ru-RU"/>
        </w:rPr>
        <w:t xml:space="preserve">Поскольку </w:t>
      </w:r>
      <w:r w:rsidRPr="008C4C0C">
        <w:rPr>
          <w:rFonts w:ascii="Times New Roman" w:hAnsi="Times New Roman"/>
          <w:b/>
          <w:szCs w:val="26"/>
          <w:lang w:val="ru-RU"/>
        </w:rPr>
        <w:t xml:space="preserve">[вставить полное название Участника] </w:t>
      </w:r>
      <w:r w:rsidRPr="008C4C0C">
        <w:rPr>
          <w:rFonts w:ascii="Times New Roman" w:hAnsi="Times New Roman"/>
          <w:szCs w:val="26"/>
          <w:lang w:val="ru-RU"/>
        </w:rPr>
        <w:t xml:space="preserve">(здесь и далее именуемый «Участник») представил свое предложение, датированное </w:t>
      </w:r>
      <w:r w:rsidRPr="008C4C0C">
        <w:rPr>
          <w:rFonts w:ascii="Times New Roman" w:hAnsi="Times New Roman"/>
          <w:b/>
          <w:szCs w:val="26"/>
          <w:lang w:val="ru-RU"/>
        </w:rPr>
        <w:t>[вставить дату (день, месяц и год) представления предложения]</w:t>
      </w:r>
      <w:r w:rsidRPr="008C4C0C">
        <w:rPr>
          <w:rFonts w:ascii="Times New Roman" w:hAnsi="Times New Roman"/>
          <w:szCs w:val="26"/>
          <w:lang w:val="ru-RU"/>
        </w:rPr>
        <w:t xml:space="preserve"> на тендер № </w:t>
      </w:r>
      <w:r w:rsidRPr="008C4C0C">
        <w:rPr>
          <w:rFonts w:ascii="Times New Roman" w:hAnsi="Times New Roman"/>
          <w:b/>
          <w:szCs w:val="26"/>
          <w:lang w:val="ru-RU"/>
        </w:rPr>
        <w:t>[вставить № тендер</w:t>
      </w:r>
      <w:r w:rsidR="0065078B" w:rsidRPr="008C4C0C">
        <w:rPr>
          <w:rFonts w:ascii="Times New Roman" w:hAnsi="Times New Roman"/>
          <w:b/>
          <w:szCs w:val="26"/>
          <w:lang w:val="ru-RU"/>
        </w:rPr>
        <w:t>а</w:t>
      </w:r>
      <w:r w:rsidRPr="008C4C0C">
        <w:rPr>
          <w:rFonts w:ascii="Times New Roman" w:hAnsi="Times New Roman"/>
          <w:b/>
          <w:szCs w:val="26"/>
          <w:lang w:val="ru-RU"/>
        </w:rPr>
        <w:t>]</w:t>
      </w:r>
      <w:r w:rsidRPr="008C4C0C">
        <w:rPr>
          <w:rFonts w:ascii="Times New Roman" w:hAnsi="Times New Roman"/>
          <w:szCs w:val="26"/>
          <w:lang w:val="ru-RU"/>
        </w:rPr>
        <w:t xml:space="preserve"> на поставку </w:t>
      </w:r>
      <w:r w:rsidRPr="008C4C0C">
        <w:rPr>
          <w:rFonts w:ascii="Times New Roman" w:hAnsi="Times New Roman"/>
          <w:b/>
          <w:szCs w:val="26"/>
          <w:lang w:val="ru-RU"/>
        </w:rPr>
        <w:t>[вставить краткое описание Товаров и Услуг]</w:t>
      </w:r>
      <w:r w:rsidRPr="008C4C0C">
        <w:rPr>
          <w:rFonts w:ascii="Times New Roman" w:hAnsi="Times New Roman"/>
          <w:szCs w:val="26"/>
          <w:lang w:val="ru-RU"/>
        </w:rPr>
        <w:t>, здесь и далее именуемое “Предложение.”</w:t>
      </w:r>
    </w:p>
    <w:p w14:paraId="7FBAD842" w14:textId="1CA2E2A0" w:rsidR="007004CB" w:rsidRPr="008C4C0C" w:rsidRDefault="007004CB" w:rsidP="007004CB">
      <w:pPr>
        <w:jc w:val="both"/>
        <w:rPr>
          <w:rFonts w:ascii="Times New Roman" w:hAnsi="Times New Roman"/>
          <w:szCs w:val="26"/>
          <w:lang w:val="ru-RU"/>
        </w:rPr>
      </w:pPr>
      <w:r w:rsidRPr="008C4C0C">
        <w:rPr>
          <w:rFonts w:ascii="Times New Roman" w:hAnsi="Times New Roman"/>
          <w:szCs w:val="26"/>
          <w:lang w:val="ru-RU"/>
        </w:rPr>
        <w:t xml:space="preserve">Настоящим МЫ, </w:t>
      </w:r>
      <w:r w:rsidRPr="008C4C0C">
        <w:rPr>
          <w:rFonts w:ascii="Times New Roman" w:hAnsi="Times New Roman"/>
          <w:b/>
          <w:szCs w:val="26"/>
          <w:lang w:val="ru-RU"/>
        </w:rPr>
        <w:t>[вставить полное название организации, выдающей Банковскую гарантию на предложение]</w:t>
      </w:r>
      <w:r w:rsidRPr="008C4C0C">
        <w:rPr>
          <w:rFonts w:ascii="Times New Roman" w:hAnsi="Times New Roman"/>
          <w:szCs w:val="26"/>
          <w:lang w:val="ru-RU"/>
        </w:rPr>
        <w:t xml:space="preserve">, расположенные в </w:t>
      </w:r>
      <w:r w:rsidRPr="008C4C0C">
        <w:rPr>
          <w:rFonts w:ascii="Times New Roman" w:hAnsi="Times New Roman"/>
          <w:b/>
          <w:szCs w:val="26"/>
          <w:lang w:val="ru-RU"/>
        </w:rPr>
        <w:t>[вставить город и страну подданства]</w:t>
      </w:r>
      <w:r w:rsidRPr="008C4C0C">
        <w:rPr>
          <w:rFonts w:ascii="Times New Roman" w:hAnsi="Times New Roman"/>
          <w:szCs w:val="26"/>
          <w:lang w:val="ru-RU"/>
        </w:rPr>
        <w:t xml:space="preserve">, по адресу </w:t>
      </w:r>
      <w:r w:rsidRPr="008C4C0C">
        <w:rPr>
          <w:rFonts w:ascii="Times New Roman" w:hAnsi="Times New Roman"/>
          <w:b/>
          <w:szCs w:val="26"/>
          <w:lang w:val="ru-RU"/>
        </w:rPr>
        <w:t>[вставить полный адрес выдавшей организации]</w:t>
      </w:r>
      <w:r w:rsidRPr="008C4C0C">
        <w:rPr>
          <w:rFonts w:ascii="Times New Roman" w:hAnsi="Times New Roman"/>
          <w:szCs w:val="26"/>
          <w:lang w:val="ru-RU"/>
        </w:rPr>
        <w:t xml:space="preserve"> (здесь и далее именуемый «Поручитель»), обязуемся перед </w:t>
      </w:r>
      <w:r w:rsidRPr="008C4C0C">
        <w:rPr>
          <w:rFonts w:ascii="Times New Roman" w:hAnsi="Times New Roman"/>
          <w:b/>
          <w:szCs w:val="26"/>
          <w:lang w:val="ru-RU"/>
        </w:rPr>
        <w:t xml:space="preserve">[вставить полное название </w:t>
      </w:r>
      <w:r w:rsidR="00985A85">
        <w:rPr>
          <w:rFonts w:ascii="Times New Roman" w:hAnsi="Times New Roman"/>
          <w:b/>
          <w:szCs w:val="26"/>
          <w:lang w:val="ru-RU"/>
        </w:rPr>
        <w:t>Заказчика</w:t>
      </w:r>
      <w:r w:rsidRPr="008C4C0C">
        <w:rPr>
          <w:rFonts w:ascii="Times New Roman" w:hAnsi="Times New Roman"/>
          <w:b/>
          <w:szCs w:val="26"/>
          <w:lang w:val="ru-RU"/>
        </w:rPr>
        <w:t>]</w:t>
      </w:r>
      <w:r w:rsidRPr="008C4C0C">
        <w:rPr>
          <w:rFonts w:ascii="Times New Roman" w:hAnsi="Times New Roman"/>
          <w:szCs w:val="26"/>
          <w:lang w:val="ru-RU"/>
        </w:rPr>
        <w:t xml:space="preserve"> выплатить сумму </w:t>
      </w:r>
      <w:r w:rsidRPr="008C4C0C">
        <w:rPr>
          <w:rFonts w:ascii="Times New Roman" w:hAnsi="Times New Roman"/>
          <w:b/>
          <w:szCs w:val="26"/>
          <w:lang w:val="ru-RU"/>
        </w:rPr>
        <w:t>[указать словами сумму и валюту]</w:t>
      </w:r>
      <w:r w:rsidRPr="008C4C0C">
        <w:rPr>
          <w:rFonts w:ascii="Times New Roman" w:hAnsi="Times New Roman"/>
          <w:szCs w:val="26"/>
          <w:lang w:val="ru-RU"/>
        </w:rPr>
        <w:t xml:space="preserve"> </w:t>
      </w:r>
      <w:r w:rsidRPr="008C4C0C">
        <w:rPr>
          <w:rFonts w:ascii="Times New Roman" w:hAnsi="Times New Roman"/>
          <w:b/>
          <w:szCs w:val="26"/>
          <w:lang w:val="ru-RU"/>
        </w:rPr>
        <w:t>(вставить сумму и валюту в цифрах)</w:t>
      </w:r>
      <w:r w:rsidRPr="008C4C0C">
        <w:rPr>
          <w:rFonts w:ascii="Times New Roman" w:hAnsi="Times New Roman"/>
          <w:szCs w:val="26"/>
          <w:lang w:val="ru-RU"/>
        </w:rPr>
        <w:t xml:space="preserve">, которая должна быть переведена вышеуказанному </w:t>
      </w:r>
      <w:r w:rsidR="00985A85">
        <w:rPr>
          <w:rFonts w:ascii="Times New Roman" w:hAnsi="Times New Roman"/>
          <w:szCs w:val="26"/>
          <w:lang w:val="ru-RU"/>
        </w:rPr>
        <w:t>Заказчику</w:t>
      </w:r>
      <w:r w:rsidRPr="008C4C0C">
        <w:rPr>
          <w:rFonts w:ascii="Times New Roman" w:hAnsi="Times New Roman"/>
          <w:szCs w:val="26"/>
          <w:lang w:val="ru-RU"/>
        </w:rPr>
        <w:t xml:space="preserve"> Поручителем, </w:t>
      </w:r>
      <w:r w:rsidR="00F34B9D" w:rsidRPr="008C4C0C">
        <w:rPr>
          <w:rFonts w:ascii="Times New Roman" w:hAnsi="Times New Roman"/>
          <w:szCs w:val="26"/>
          <w:lang w:val="ru-RU"/>
        </w:rPr>
        <w:t>на основании данного документа.</w:t>
      </w:r>
    </w:p>
    <w:p w14:paraId="3E074733" w14:textId="77777777" w:rsidR="007004CB" w:rsidRPr="008C4C0C" w:rsidRDefault="007004CB" w:rsidP="007004CB">
      <w:pPr>
        <w:jc w:val="both"/>
        <w:rPr>
          <w:rFonts w:ascii="Times New Roman" w:hAnsi="Times New Roman"/>
          <w:szCs w:val="26"/>
          <w:lang w:val="ru-RU"/>
        </w:rPr>
      </w:pPr>
      <w:r w:rsidRPr="008C4C0C">
        <w:rPr>
          <w:rFonts w:ascii="Times New Roman" w:hAnsi="Times New Roman"/>
          <w:szCs w:val="26"/>
          <w:lang w:val="ru-RU"/>
        </w:rPr>
        <w:t xml:space="preserve">Запечатано корпоративной печатью Поручителя в </w:t>
      </w:r>
      <w:r w:rsidRPr="008C4C0C">
        <w:rPr>
          <w:rFonts w:ascii="Times New Roman" w:hAnsi="Times New Roman"/>
          <w:b/>
          <w:szCs w:val="26"/>
          <w:lang w:val="ru-RU"/>
        </w:rPr>
        <w:t>[вставить день в цифрах]</w:t>
      </w:r>
      <w:r w:rsidRPr="008C4C0C">
        <w:rPr>
          <w:rFonts w:ascii="Times New Roman" w:hAnsi="Times New Roman"/>
          <w:szCs w:val="26"/>
          <w:lang w:val="ru-RU"/>
        </w:rPr>
        <w:t xml:space="preserve"> день </w:t>
      </w:r>
      <w:r w:rsidRPr="008C4C0C">
        <w:rPr>
          <w:rFonts w:ascii="Times New Roman" w:hAnsi="Times New Roman"/>
          <w:b/>
          <w:szCs w:val="26"/>
          <w:lang w:val="ru-RU"/>
        </w:rPr>
        <w:t>[вставить месяц, год]</w:t>
      </w:r>
      <w:r w:rsidRPr="008C4C0C">
        <w:rPr>
          <w:rFonts w:ascii="Times New Roman" w:hAnsi="Times New Roman"/>
          <w:szCs w:val="26"/>
          <w:lang w:val="ru-RU"/>
        </w:rPr>
        <w:t>.</w:t>
      </w:r>
    </w:p>
    <w:p w14:paraId="384346AB" w14:textId="77777777" w:rsidR="007004CB" w:rsidRPr="008C4C0C" w:rsidRDefault="007004CB" w:rsidP="007004CB">
      <w:pPr>
        <w:rPr>
          <w:rFonts w:ascii="Times New Roman" w:hAnsi="Times New Roman"/>
          <w:szCs w:val="26"/>
          <w:lang w:val="ru-RU"/>
        </w:rPr>
      </w:pPr>
    </w:p>
    <w:p w14:paraId="07FAF17B" w14:textId="77777777" w:rsidR="007004CB" w:rsidRPr="008C4C0C" w:rsidRDefault="007004CB" w:rsidP="007004CB">
      <w:pPr>
        <w:rPr>
          <w:rFonts w:ascii="Times New Roman" w:hAnsi="Times New Roman"/>
          <w:szCs w:val="26"/>
          <w:lang w:val="ru-RU"/>
        </w:rPr>
      </w:pPr>
      <w:r w:rsidRPr="008C4C0C">
        <w:rPr>
          <w:rFonts w:ascii="Times New Roman" w:hAnsi="Times New Roman"/>
          <w:szCs w:val="26"/>
          <w:lang w:val="ru-RU"/>
        </w:rPr>
        <w:t>Гарантия тендерного п</w:t>
      </w:r>
      <w:r w:rsidR="00F34B9D" w:rsidRPr="008C4C0C">
        <w:rPr>
          <w:rFonts w:ascii="Times New Roman" w:hAnsi="Times New Roman"/>
          <w:szCs w:val="26"/>
          <w:lang w:val="ru-RU"/>
        </w:rPr>
        <w:t>редложения может быть удержана:</w:t>
      </w:r>
    </w:p>
    <w:p w14:paraId="410EA99D" w14:textId="303E46C7" w:rsidR="007004CB" w:rsidRPr="008C4C0C" w:rsidRDefault="007004CB" w:rsidP="007004CB">
      <w:pPr>
        <w:jc w:val="both"/>
        <w:rPr>
          <w:rFonts w:ascii="Times New Roman" w:hAnsi="Times New Roman"/>
          <w:szCs w:val="26"/>
          <w:lang w:val="ru-RU"/>
        </w:rPr>
      </w:pPr>
      <w:r w:rsidRPr="008C4C0C">
        <w:rPr>
          <w:rFonts w:ascii="Times New Roman" w:hAnsi="Times New Roman"/>
          <w:szCs w:val="26"/>
          <w:lang w:val="ru-RU"/>
        </w:rPr>
        <w:t>а) если «Участник тендер</w:t>
      </w:r>
      <w:r w:rsidR="0065078B" w:rsidRPr="008C4C0C">
        <w:rPr>
          <w:rFonts w:ascii="Times New Roman" w:hAnsi="Times New Roman"/>
          <w:szCs w:val="26"/>
          <w:lang w:val="ru-RU"/>
        </w:rPr>
        <w:t>а</w:t>
      </w:r>
      <w:r w:rsidRPr="008C4C0C">
        <w:rPr>
          <w:rFonts w:ascii="Times New Roman" w:hAnsi="Times New Roman"/>
          <w:szCs w:val="26"/>
          <w:lang w:val="ru-RU"/>
        </w:rPr>
        <w:t xml:space="preserve">» отзовет свое тендерное предложение в течение его срока действия, оговоренного самим «Участником </w:t>
      </w:r>
      <w:r w:rsidR="00F35361" w:rsidRPr="008C4C0C">
        <w:rPr>
          <w:rFonts w:ascii="Times New Roman" w:hAnsi="Times New Roman"/>
          <w:spacing w:val="-3"/>
          <w:szCs w:val="22"/>
          <w:lang w:val="ru-RU"/>
        </w:rPr>
        <w:t>тендер</w:t>
      </w:r>
      <w:r w:rsidR="0065078B" w:rsidRPr="008C4C0C">
        <w:rPr>
          <w:rFonts w:ascii="Times New Roman" w:hAnsi="Times New Roman"/>
          <w:spacing w:val="-3"/>
          <w:szCs w:val="22"/>
          <w:lang w:val="ru-RU"/>
        </w:rPr>
        <w:t>а</w:t>
      </w:r>
      <w:r w:rsidRPr="008C4C0C">
        <w:rPr>
          <w:rFonts w:ascii="Times New Roman" w:hAnsi="Times New Roman"/>
          <w:szCs w:val="26"/>
          <w:lang w:val="ru-RU"/>
        </w:rPr>
        <w:t xml:space="preserve">» в форме подачи тендерного предложения; </w:t>
      </w:r>
    </w:p>
    <w:p w14:paraId="6A8DD322" w14:textId="3D49471B" w:rsidR="00A170FD" w:rsidRPr="008C4C0C" w:rsidRDefault="007004CB" w:rsidP="007004CB">
      <w:pPr>
        <w:jc w:val="both"/>
        <w:rPr>
          <w:rFonts w:ascii="Times New Roman" w:hAnsi="Times New Roman"/>
          <w:szCs w:val="26"/>
          <w:lang w:val="ru-RU"/>
        </w:rPr>
      </w:pPr>
      <w:r w:rsidRPr="008C4C0C">
        <w:rPr>
          <w:rFonts w:ascii="Times New Roman" w:hAnsi="Times New Roman"/>
          <w:szCs w:val="26"/>
          <w:lang w:val="ru-RU"/>
        </w:rPr>
        <w:t xml:space="preserve">б) если Победитель </w:t>
      </w:r>
      <w:r w:rsidR="00A170FD" w:rsidRPr="008C4C0C">
        <w:rPr>
          <w:rFonts w:ascii="Times New Roman" w:hAnsi="Times New Roman"/>
          <w:szCs w:val="26"/>
          <w:lang w:val="ru-RU"/>
        </w:rPr>
        <w:t>тендер</w:t>
      </w:r>
      <w:r w:rsidR="0065078B" w:rsidRPr="008C4C0C">
        <w:rPr>
          <w:rFonts w:ascii="Times New Roman" w:hAnsi="Times New Roman"/>
          <w:szCs w:val="26"/>
          <w:lang w:val="ru-RU"/>
        </w:rPr>
        <w:t>а</w:t>
      </w:r>
      <w:r w:rsidR="00A170FD" w:rsidRPr="008C4C0C">
        <w:rPr>
          <w:rFonts w:ascii="Times New Roman" w:hAnsi="Times New Roman"/>
          <w:szCs w:val="26"/>
          <w:lang w:val="ru-RU"/>
        </w:rPr>
        <w:t xml:space="preserve"> </w:t>
      </w:r>
      <w:r w:rsidRPr="008C4C0C">
        <w:rPr>
          <w:rFonts w:ascii="Times New Roman" w:hAnsi="Times New Roman"/>
          <w:szCs w:val="26"/>
          <w:lang w:val="ru-RU"/>
        </w:rPr>
        <w:t>или Резервный победитель не сможет или откажется подписать договор;</w:t>
      </w:r>
    </w:p>
    <w:p w14:paraId="5DE9BD28" w14:textId="1173BDA1" w:rsidR="007004CB" w:rsidRPr="008C4C0C" w:rsidRDefault="007004CB" w:rsidP="007004CB">
      <w:pPr>
        <w:jc w:val="both"/>
        <w:rPr>
          <w:rFonts w:ascii="Times New Roman" w:hAnsi="Times New Roman"/>
          <w:szCs w:val="26"/>
          <w:lang w:val="ru-RU"/>
        </w:rPr>
      </w:pPr>
      <w:r w:rsidRPr="008C4C0C">
        <w:rPr>
          <w:rFonts w:ascii="Times New Roman" w:hAnsi="Times New Roman"/>
          <w:szCs w:val="26"/>
          <w:lang w:val="ru-RU"/>
        </w:rPr>
        <w:t xml:space="preserve">в) если Победитель </w:t>
      </w:r>
      <w:r w:rsidR="00A170FD" w:rsidRPr="008C4C0C">
        <w:rPr>
          <w:rFonts w:ascii="Times New Roman" w:hAnsi="Times New Roman"/>
          <w:szCs w:val="26"/>
          <w:lang w:val="ru-RU"/>
        </w:rPr>
        <w:t>тенде</w:t>
      </w:r>
      <w:r w:rsidR="0065078B" w:rsidRPr="008C4C0C">
        <w:rPr>
          <w:rFonts w:ascii="Times New Roman" w:hAnsi="Times New Roman"/>
          <w:szCs w:val="26"/>
          <w:lang w:val="ru-RU"/>
        </w:rPr>
        <w:t>ра</w:t>
      </w:r>
      <w:r w:rsidR="00A170FD" w:rsidRPr="008C4C0C">
        <w:rPr>
          <w:rFonts w:ascii="Times New Roman" w:hAnsi="Times New Roman"/>
          <w:szCs w:val="26"/>
          <w:lang w:val="ru-RU"/>
        </w:rPr>
        <w:t xml:space="preserve"> </w:t>
      </w:r>
      <w:r w:rsidRPr="008C4C0C">
        <w:rPr>
          <w:rFonts w:ascii="Times New Roman" w:hAnsi="Times New Roman"/>
          <w:szCs w:val="26"/>
          <w:lang w:val="ru-RU"/>
        </w:rPr>
        <w:t>или Резервный победитель откажется предоставить банковскую гарантию</w:t>
      </w:r>
      <w:r w:rsidR="000C2397" w:rsidRPr="008C4C0C">
        <w:rPr>
          <w:rFonts w:ascii="Times New Roman" w:hAnsi="Times New Roman"/>
          <w:szCs w:val="26"/>
          <w:lang w:val="ru-RU"/>
        </w:rPr>
        <w:t xml:space="preserve"> или перевести на счет </w:t>
      </w:r>
      <w:r w:rsidR="00985A85">
        <w:rPr>
          <w:rFonts w:ascii="Times New Roman" w:hAnsi="Times New Roman"/>
          <w:szCs w:val="26"/>
          <w:lang w:val="ru-RU"/>
        </w:rPr>
        <w:t>Заказчика</w:t>
      </w:r>
      <w:r w:rsidR="000C2397" w:rsidRPr="008C4C0C">
        <w:rPr>
          <w:rFonts w:ascii="Times New Roman" w:hAnsi="Times New Roman"/>
          <w:szCs w:val="26"/>
          <w:lang w:val="ru-RU"/>
        </w:rPr>
        <w:t xml:space="preserve"> денежный задаток</w:t>
      </w:r>
      <w:r w:rsidRPr="008C4C0C">
        <w:rPr>
          <w:rFonts w:ascii="Times New Roman" w:hAnsi="Times New Roman"/>
          <w:szCs w:val="26"/>
          <w:lang w:val="ru-RU"/>
        </w:rPr>
        <w:t xml:space="preserve"> на исполнение Договора;</w:t>
      </w:r>
    </w:p>
    <w:p w14:paraId="6B0A8065" w14:textId="26B7547F" w:rsidR="007004CB" w:rsidRPr="008C4C0C" w:rsidRDefault="007004CB" w:rsidP="007004CB">
      <w:pPr>
        <w:jc w:val="both"/>
        <w:rPr>
          <w:rFonts w:ascii="Times New Roman" w:hAnsi="Times New Roman"/>
          <w:szCs w:val="26"/>
          <w:lang w:val="ru-RU"/>
        </w:rPr>
      </w:pPr>
      <w:r w:rsidRPr="008C4C0C">
        <w:rPr>
          <w:rFonts w:ascii="Times New Roman" w:hAnsi="Times New Roman"/>
          <w:szCs w:val="26"/>
          <w:lang w:val="ru-RU"/>
        </w:rPr>
        <w:t xml:space="preserve">г) если «Участник </w:t>
      </w:r>
      <w:r w:rsidR="00A170FD" w:rsidRPr="008C4C0C">
        <w:rPr>
          <w:rFonts w:ascii="Times New Roman" w:hAnsi="Times New Roman"/>
          <w:szCs w:val="26"/>
          <w:lang w:val="ru-RU"/>
        </w:rPr>
        <w:t>тендер</w:t>
      </w:r>
      <w:r w:rsidR="0065078B" w:rsidRPr="008C4C0C">
        <w:rPr>
          <w:rFonts w:ascii="Times New Roman" w:hAnsi="Times New Roman"/>
          <w:szCs w:val="26"/>
          <w:lang w:val="ru-RU"/>
        </w:rPr>
        <w:t>а</w:t>
      </w:r>
      <w:r w:rsidRPr="008C4C0C">
        <w:rPr>
          <w:rFonts w:ascii="Times New Roman" w:hAnsi="Times New Roman"/>
          <w:szCs w:val="26"/>
          <w:lang w:val="ru-RU"/>
        </w:rPr>
        <w:t>» откажется или не принимает исправление арифметических ошибок в расчетах, если имеется несоответствие между ценой за единицу предлагаемого товара и суммарной стоимостью;</w:t>
      </w:r>
    </w:p>
    <w:p w14:paraId="0CEC8CDE" w14:textId="77777777" w:rsidR="007004CB" w:rsidRPr="008C4C0C" w:rsidRDefault="007004CB" w:rsidP="007004CB">
      <w:pPr>
        <w:jc w:val="both"/>
        <w:rPr>
          <w:rFonts w:ascii="Times New Roman" w:hAnsi="Times New Roman"/>
          <w:szCs w:val="26"/>
          <w:lang w:val="ru-RU"/>
        </w:rPr>
      </w:pPr>
    </w:p>
    <w:p w14:paraId="69E4E2F5" w14:textId="0C42217C" w:rsidR="007004CB" w:rsidRPr="008C4C0C" w:rsidRDefault="007004CB" w:rsidP="007004CB">
      <w:pPr>
        <w:jc w:val="both"/>
        <w:rPr>
          <w:rFonts w:ascii="Times New Roman" w:hAnsi="Times New Roman"/>
          <w:szCs w:val="26"/>
          <w:lang w:val="ru-RU"/>
        </w:rPr>
      </w:pPr>
      <w:r w:rsidRPr="008C4C0C">
        <w:rPr>
          <w:rFonts w:ascii="Times New Roman" w:hAnsi="Times New Roman"/>
          <w:szCs w:val="26"/>
          <w:lang w:val="ru-RU"/>
        </w:rPr>
        <w:t xml:space="preserve">Мы обязуемся выплатить </w:t>
      </w:r>
      <w:r w:rsidR="00985A85">
        <w:rPr>
          <w:rFonts w:ascii="Times New Roman" w:hAnsi="Times New Roman"/>
          <w:szCs w:val="26"/>
          <w:lang w:val="ru-RU"/>
        </w:rPr>
        <w:t>Заказчику</w:t>
      </w:r>
      <w:r w:rsidRPr="008C4C0C">
        <w:rPr>
          <w:rFonts w:ascii="Times New Roman" w:hAnsi="Times New Roman"/>
          <w:szCs w:val="26"/>
          <w:lang w:val="ru-RU"/>
        </w:rPr>
        <w:t xml:space="preserve"> сумму, не превышающую вышеуказанную сумму, немедленно по получении его письменного запроса, без необходимости обоснования </w:t>
      </w:r>
      <w:r w:rsidR="00985A85">
        <w:rPr>
          <w:rFonts w:ascii="Times New Roman" w:hAnsi="Times New Roman"/>
          <w:szCs w:val="26"/>
          <w:lang w:val="ru-RU"/>
        </w:rPr>
        <w:t>Заказчиком</w:t>
      </w:r>
      <w:r w:rsidRPr="008C4C0C">
        <w:rPr>
          <w:rFonts w:ascii="Times New Roman" w:hAnsi="Times New Roman"/>
          <w:szCs w:val="26"/>
          <w:lang w:val="ru-RU"/>
        </w:rPr>
        <w:t xml:space="preserve"> его запроса, при условии, что в своем запросе </w:t>
      </w:r>
      <w:r w:rsidR="00985A85">
        <w:rPr>
          <w:rFonts w:ascii="Times New Roman" w:hAnsi="Times New Roman"/>
          <w:szCs w:val="26"/>
          <w:lang w:val="ru-RU"/>
        </w:rPr>
        <w:t>Заказчик</w:t>
      </w:r>
      <w:r w:rsidRPr="008C4C0C">
        <w:rPr>
          <w:rFonts w:ascii="Times New Roman" w:hAnsi="Times New Roman"/>
          <w:szCs w:val="26"/>
          <w:lang w:val="ru-RU"/>
        </w:rPr>
        <w:t xml:space="preserve"> укажет, что сумма, которую он требует, ему причитается в связи с имевшим место одним или более из вышеуказанных условий, указав, какие условия имели место.</w:t>
      </w:r>
    </w:p>
    <w:p w14:paraId="0CE3C7B2" w14:textId="77777777" w:rsidR="007004CB" w:rsidRPr="008C4C0C" w:rsidRDefault="007004CB" w:rsidP="007004CB">
      <w:pPr>
        <w:jc w:val="both"/>
        <w:rPr>
          <w:rFonts w:ascii="Times New Roman" w:hAnsi="Times New Roman"/>
          <w:szCs w:val="26"/>
          <w:lang w:val="ru-RU"/>
        </w:rPr>
      </w:pPr>
    </w:p>
    <w:p w14:paraId="1970A05A" w14:textId="77777777" w:rsidR="007004CB" w:rsidRPr="008C4C0C" w:rsidRDefault="007004CB" w:rsidP="007004CB">
      <w:pPr>
        <w:jc w:val="both"/>
        <w:rPr>
          <w:rFonts w:ascii="Times New Roman" w:hAnsi="Times New Roman"/>
          <w:szCs w:val="26"/>
          <w:lang w:val="ru-RU"/>
        </w:rPr>
      </w:pPr>
      <w:r w:rsidRPr="008C4C0C">
        <w:rPr>
          <w:rFonts w:ascii="Times New Roman" w:hAnsi="Times New Roman"/>
          <w:b/>
          <w:szCs w:val="26"/>
          <w:lang w:val="ru-RU"/>
        </w:rPr>
        <w:t>Данное обеспечение имеет силу вплоть до 30 дней после истечения срока действия предложения включительно</w:t>
      </w:r>
      <w:r w:rsidRPr="008C4C0C">
        <w:rPr>
          <w:rFonts w:ascii="Times New Roman" w:hAnsi="Times New Roman"/>
          <w:szCs w:val="26"/>
          <w:lang w:val="ru-RU"/>
        </w:rPr>
        <w:t>, и любой запрос по нему должен быть получен Поручителем не позднее вышеуказанной даты.</w:t>
      </w:r>
    </w:p>
    <w:p w14:paraId="10C46860" w14:textId="77777777" w:rsidR="007004CB" w:rsidRPr="008C4C0C" w:rsidRDefault="007004CB" w:rsidP="007004CB">
      <w:pPr>
        <w:jc w:val="both"/>
        <w:rPr>
          <w:rFonts w:ascii="Times New Roman" w:hAnsi="Times New Roman"/>
          <w:szCs w:val="26"/>
          <w:lang w:val="ru-RU"/>
        </w:rPr>
      </w:pPr>
      <w:r w:rsidRPr="008C4C0C">
        <w:rPr>
          <w:rFonts w:ascii="Times New Roman" w:hAnsi="Times New Roman"/>
          <w:szCs w:val="26"/>
          <w:lang w:val="ru-RU"/>
        </w:rPr>
        <w:t>Эта гарантия подчиняется Единым Правилам Гарантий Спр</w:t>
      </w:r>
      <w:r w:rsidR="00F34B9D" w:rsidRPr="008C4C0C">
        <w:rPr>
          <w:rFonts w:ascii="Times New Roman" w:hAnsi="Times New Roman"/>
          <w:szCs w:val="26"/>
          <w:lang w:val="ru-RU"/>
        </w:rPr>
        <w:t>оса 2010г., издание МТП №758.</w:t>
      </w:r>
    </w:p>
    <w:p w14:paraId="59E4EFE2" w14:textId="77777777" w:rsidR="007004CB" w:rsidRPr="008C4C0C" w:rsidRDefault="007004CB" w:rsidP="007004CB">
      <w:pPr>
        <w:rPr>
          <w:rFonts w:ascii="Times New Roman" w:hAnsi="Times New Roman"/>
          <w:szCs w:val="26"/>
          <w:lang w:val="ru-RU"/>
        </w:rPr>
      </w:pPr>
      <w:r w:rsidRPr="008C4C0C">
        <w:rPr>
          <w:rFonts w:ascii="Times New Roman" w:hAnsi="Times New Roman"/>
          <w:szCs w:val="26"/>
          <w:lang w:val="ru-RU"/>
        </w:rPr>
        <w:t xml:space="preserve">Имя: </w:t>
      </w:r>
      <w:r w:rsidRPr="008C4C0C">
        <w:rPr>
          <w:rFonts w:ascii="Times New Roman" w:hAnsi="Times New Roman"/>
          <w:b/>
          <w:szCs w:val="26"/>
          <w:lang w:val="ru-RU"/>
        </w:rPr>
        <w:t>[вставить полное имя лица, подписавшего гарантию]</w:t>
      </w:r>
    </w:p>
    <w:p w14:paraId="3ED3961B" w14:textId="77777777" w:rsidR="007004CB" w:rsidRPr="008C4C0C" w:rsidRDefault="007004CB" w:rsidP="007004CB">
      <w:pPr>
        <w:rPr>
          <w:rFonts w:ascii="Times New Roman" w:hAnsi="Times New Roman"/>
          <w:szCs w:val="26"/>
          <w:lang w:val="ru-RU"/>
        </w:rPr>
      </w:pPr>
      <w:r w:rsidRPr="008C4C0C">
        <w:rPr>
          <w:rFonts w:ascii="Times New Roman" w:hAnsi="Times New Roman"/>
          <w:szCs w:val="26"/>
          <w:lang w:val="ru-RU"/>
        </w:rPr>
        <w:t xml:space="preserve">Должность: </w:t>
      </w:r>
      <w:r w:rsidRPr="008C4C0C">
        <w:rPr>
          <w:rFonts w:ascii="Times New Roman" w:hAnsi="Times New Roman"/>
          <w:b/>
          <w:szCs w:val="26"/>
          <w:lang w:val="ru-RU"/>
        </w:rPr>
        <w:t>[вставить официальную должность лица, подписывающего гарантию]</w:t>
      </w:r>
    </w:p>
    <w:p w14:paraId="56325DF4" w14:textId="77777777" w:rsidR="007004CB" w:rsidRPr="008C4C0C" w:rsidRDefault="007004CB" w:rsidP="007004CB">
      <w:pPr>
        <w:rPr>
          <w:rFonts w:ascii="Times New Roman" w:hAnsi="Times New Roman"/>
          <w:szCs w:val="26"/>
          <w:lang w:val="ru-RU"/>
        </w:rPr>
      </w:pPr>
      <w:r w:rsidRPr="008C4C0C">
        <w:rPr>
          <w:rFonts w:ascii="Times New Roman" w:hAnsi="Times New Roman"/>
          <w:szCs w:val="26"/>
          <w:lang w:val="ru-RU"/>
        </w:rPr>
        <w:t xml:space="preserve">Подпись: </w:t>
      </w:r>
      <w:r w:rsidRPr="008C4C0C">
        <w:rPr>
          <w:rFonts w:ascii="Times New Roman" w:hAnsi="Times New Roman"/>
          <w:b/>
          <w:szCs w:val="26"/>
          <w:lang w:val="ru-RU"/>
        </w:rPr>
        <w:t>[вставить подпись лица, чьи имя и должность указаны выше]</w:t>
      </w:r>
    </w:p>
    <w:p w14:paraId="654B32CE" w14:textId="77777777" w:rsidR="007004CB" w:rsidRPr="008C4C0C" w:rsidRDefault="007004CB" w:rsidP="007004CB">
      <w:pPr>
        <w:rPr>
          <w:rFonts w:ascii="Times New Roman" w:hAnsi="Times New Roman"/>
          <w:szCs w:val="26"/>
          <w:lang w:val="ru-RU"/>
        </w:rPr>
      </w:pPr>
      <w:r w:rsidRPr="008C4C0C">
        <w:rPr>
          <w:rFonts w:ascii="Times New Roman" w:hAnsi="Times New Roman"/>
          <w:szCs w:val="26"/>
          <w:lang w:val="ru-RU"/>
        </w:rPr>
        <w:t xml:space="preserve">Уполномоченный подписывать гарантию от имени: </w:t>
      </w:r>
      <w:r w:rsidRPr="008C4C0C">
        <w:rPr>
          <w:rFonts w:ascii="Times New Roman" w:hAnsi="Times New Roman"/>
          <w:b/>
          <w:szCs w:val="26"/>
          <w:lang w:val="ru-RU"/>
        </w:rPr>
        <w:t>[вставить полное название Поручителя]</w:t>
      </w:r>
    </w:p>
    <w:p w14:paraId="10E8E886" w14:textId="77777777" w:rsidR="007004CB" w:rsidRPr="008C4C0C" w:rsidRDefault="007004CB" w:rsidP="007004CB">
      <w:pPr>
        <w:pStyle w:val="210"/>
        <w:jc w:val="left"/>
        <w:rPr>
          <w:b/>
          <w:iCs/>
          <w:color w:val="000000"/>
          <w:spacing w:val="-4"/>
          <w:lang w:val="ru-RU"/>
        </w:rPr>
      </w:pPr>
      <w:r w:rsidRPr="008C4C0C">
        <w:rPr>
          <w:szCs w:val="26"/>
        </w:rPr>
        <w:t xml:space="preserve">Дата: </w:t>
      </w:r>
      <w:r w:rsidRPr="008C4C0C">
        <w:rPr>
          <w:b/>
          <w:szCs w:val="26"/>
        </w:rPr>
        <w:t>[вставить дату подписания]</w:t>
      </w:r>
      <w:r w:rsidR="00F34B9D" w:rsidRPr="008C4C0C">
        <w:rPr>
          <w:b/>
          <w:szCs w:val="26"/>
        </w:rPr>
        <w:t>.</w:t>
      </w:r>
    </w:p>
    <w:p w14:paraId="522D0E6E" w14:textId="77777777" w:rsidR="00A42F30" w:rsidRPr="008C4C0C" w:rsidRDefault="00CB6F8E" w:rsidP="00252119">
      <w:pPr>
        <w:shd w:val="clear" w:color="auto" w:fill="FFFFFF"/>
        <w:jc w:val="right"/>
        <w:rPr>
          <w:rFonts w:ascii="Times New Roman" w:hAnsi="Times New Roman"/>
          <w:b/>
          <w:lang w:val="ru-RU"/>
        </w:rPr>
      </w:pPr>
      <w:r w:rsidRPr="008C4C0C">
        <w:rPr>
          <w:rFonts w:ascii="Times New Roman" w:hAnsi="Times New Roman"/>
          <w:lang w:val="ru-RU"/>
        </w:rPr>
        <w:br w:type="page"/>
      </w:r>
      <w:r w:rsidR="009A58A8" w:rsidRPr="008C4C0C">
        <w:rPr>
          <w:rFonts w:ascii="Times New Roman" w:hAnsi="Times New Roman"/>
          <w:b/>
          <w:lang w:val="ru-RU"/>
        </w:rPr>
        <w:lastRenderedPageBreak/>
        <w:t>Прилож</w:t>
      </w:r>
      <w:r w:rsidR="00915755" w:rsidRPr="008C4C0C">
        <w:rPr>
          <w:rFonts w:ascii="Times New Roman" w:hAnsi="Times New Roman"/>
          <w:b/>
          <w:lang w:val="ru-RU"/>
        </w:rPr>
        <w:t>ение №2</w:t>
      </w:r>
    </w:p>
    <w:p w14:paraId="258F832E" w14:textId="77777777" w:rsidR="00A42F30" w:rsidRPr="008C4C0C" w:rsidRDefault="00A42F30" w:rsidP="00A42F30">
      <w:pPr>
        <w:jc w:val="center"/>
        <w:rPr>
          <w:rFonts w:ascii="Times New Roman" w:hAnsi="Times New Roman"/>
          <w:b/>
          <w:lang w:val="ru-RU"/>
        </w:rPr>
      </w:pPr>
    </w:p>
    <w:p w14:paraId="0DA840CC" w14:textId="77777777" w:rsidR="00A42F30" w:rsidRPr="008C4C0C" w:rsidRDefault="00A42F30" w:rsidP="00A42F30">
      <w:pPr>
        <w:jc w:val="center"/>
        <w:rPr>
          <w:rFonts w:ascii="Times New Roman" w:hAnsi="Times New Roman"/>
          <w:b/>
          <w:lang w:val="ru-RU"/>
        </w:rPr>
      </w:pPr>
      <w:r w:rsidRPr="008C4C0C">
        <w:rPr>
          <w:rFonts w:ascii="Times New Roman" w:hAnsi="Times New Roman"/>
          <w:b/>
          <w:lang w:val="ru-RU"/>
        </w:rPr>
        <w:t xml:space="preserve">Порядок и критерии квалификационной оценки </w:t>
      </w:r>
      <w:r w:rsidR="00A70248" w:rsidRPr="008C4C0C">
        <w:rPr>
          <w:rFonts w:ascii="Times New Roman" w:hAnsi="Times New Roman"/>
          <w:b/>
          <w:lang w:val="ru-RU"/>
        </w:rPr>
        <w:t>участник</w:t>
      </w:r>
      <w:r w:rsidRPr="008C4C0C">
        <w:rPr>
          <w:rFonts w:ascii="Times New Roman" w:hAnsi="Times New Roman"/>
          <w:b/>
          <w:lang w:val="ru-RU"/>
        </w:rPr>
        <w:t xml:space="preserve">ов </w:t>
      </w:r>
    </w:p>
    <w:p w14:paraId="0ACA97B9" w14:textId="77777777" w:rsidR="00A42F30" w:rsidRPr="008C4C0C" w:rsidRDefault="00A42F30" w:rsidP="00A42F30">
      <w:pPr>
        <w:jc w:val="center"/>
        <w:rPr>
          <w:rFonts w:ascii="Times New Roman" w:hAnsi="Times New Roman"/>
          <w:b/>
          <w:lang w:val="ru-RU"/>
        </w:rPr>
      </w:pPr>
      <w:r w:rsidRPr="008C4C0C">
        <w:rPr>
          <w:rFonts w:ascii="Times New Roman" w:hAnsi="Times New Roman"/>
          <w:b/>
          <w:lang w:val="ru-RU"/>
        </w:rPr>
        <w:t>и тендерн</w:t>
      </w:r>
      <w:r w:rsidR="005D67E6" w:rsidRPr="008C4C0C">
        <w:rPr>
          <w:rFonts w:ascii="Times New Roman" w:hAnsi="Times New Roman"/>
          <w:b/>
          <w:lang w:val="ru-RU"/>
        </w:rPr>
        <w:t>ых предложений.</w:t>
      </w:r>
    </w:p>
    <w:p w14:paraId="192B3DDF" w14:textId="77777777" w:rsidR="005D67E6" w:rsidRPr="008C4C0C" w:rsidRDefault="005D67E6" w:rsidP="00A42F30">
      <w:pPr>
        <w:jc w:val="center"/>
        <w:rPr>
          <w:rFonts w:ascii="Times New Roman" w:hAnsi="Times New Roman"/>
          <w:b/>
          <w:lang w:val="ru-RU"/>
        </w:rPr>
      </w:pPr>
    </w:p>
    <w:p w14:paraId="67FA3D02" w14:textId="77777777" w:rsidR="008E2178" w:rsidRPr="008C4C0C" w:rsidRDefault="008E2178" w:rsidP="008E2178">
      <w:pPr>
        <w:ind w:firstLine="567"/>
        <w:jc w:val="both"/>
        <w:rPr>
          <w:rFonts w:ascii="Times New Roman" w:hAnsi="Times New Roman"/>
          <w:lang w:val="ru-RU"/>
        </w:rPr>
      </w:pPr>
      <w:r w:rsidRPr="008C4C0C">
        <w:rPr>
          <w:rFonts w:ascii="Times New Roman" w:hAnsi="Times New Roman"/>
          <w:lang w:val="ru-RU"/>
        </w:rPr>
        <w:t>I. Порядок и критерии квалификационного отбора участников на участие в тендере.</w:t>
      </w:r>
    </w:p>
    <w:p w14:paraId="32A091D0" w14:textId="5F71928B" w:rsidR="008E2178" w:rsidRPr="008C4C0C" w:rsidRDefault="008E2178" w:rsidP="008E2178">
      <w:pPr>
        <w:ind w:firstLine="567"/>
        <w:jc w:val="both"/>
        <w:rPr>
          <w:rFonts w:ascii="Times New Roman" w:hAnsi="Times New Roman"/>
          <w:lang w:val="ru-RU"/>
        </w:rPr>
      </w:pPr>
      <w:r w:rsidRPr="008C4C0C">
        <w:rPr>
          <w:rFonts w:ascii="Times New Roman" w:hAnsi="Times New Roman"/>
          <w:lang w:val="ru-RU"/>
        </w:rPr>
        <w:t xml:space="preserve">Квалификационная оценка осуществляется </w:t>
      </w:r>
      <w:r w:rsidR="00985A85">
        <w:rPr>
          <w:rFonts w:ascii="Times New Roman" w:hAnsi="Times New Roman"/>
          <w:lang w:val="ru-RU"/>
        </w:rPr>
        <w:t>Тендерной</w:t>
      </w:r>
      <w:r w:rsidRPr="008C4C0C">
        <w:rPr>
          <w:rFonts w:ascii="Times New Roman" w:hAnsi="Times New Roman"/>
          <w:lang w:val="ru-RU"/>
        </w:rPr>
        <w:t xml:space="preserve"> комиссией до начала тендера. Если требуемая информация не представлена участником, </w:t>
      </w:r>
      <w:r w:rsidR="006420F4">
        <w:rPr>
          <w:rFonts w:ascii="Times New Roman" w:hAnsi="Times New Roman"/>
          <w:lang w:val="ru-RU"/>
        </w:rPr>
        <w:t>Тендерная</w:t>
      </w:r>
      <w:r w:rsidRPr="008C4C0C">
        <w:rPr>
          <w:rFonts w:ascii="Times New Roman" w:hAnsi="Times New Roman"/>
          <w:lang w:val="ru-RU"/>
        </w:rPr>
        <w:t xml:space="preserve"> комиссия вправе не допускать его к участию в тендере.</w:t>
      </w:r>
    </w:p>
    <w:p w14:paraId="0EAF9947" w14:textId="65FFC439" w:rsidR="00214DEB" w:rsidRPr="008C4C0C" w:rsidRDefault="00A42F30" w:rsidP="005D67E6">
      <w:pPr>
        <w:ind w:firstLine="567"/>
        <w:rPr>
          <w:rFonts w:ascii="Times New Roman" w:hAnsi="Times New Roman"/>
          <w:lang w:val="ru-RU"/>
        </w:rPr>
      </w:pPr>
      <w:r w:rsidRPr="008C4C0C">
        <w:rPr>
          <w:rFonts w:ascii="Times New Roman" w:hAnsi="Times New Roman"/>
          <w:b/>
          <w:i/>
        </w:rPr>
        <w:t>Критерии квалификационной оценки</w:t>
      </w:r>
      <w:r w:rsidR="005D67E6" w:rsidRPr="008C4C0C">
        <w:rPr>
          <w:rFonts w:ascii="Times New Roman" w:hAnsi="Times New Roman"/>
          <w:b/>
          <w:i/>
          <w:lang w:val="ru-RU"/>
        </w:rPr>
        <w:t>:</w:t>
      </w:r>
    </w:p>
    <w:tbl>
      <w:tblPr>
        <w:tblW w:w="1049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
        <w:gridCol w:w="3350"/>
        <w:gridCol w:w="2835"/>
        <w:gridCol w:w="3827"/>
      </w:tblGrid>
      <w:tr w:rsidR="002B2072" w:rsidRPr="008C4C0C" w14:paraId="5FC80F05" w14:textId="77777777" w:rsidTr="00A05532">
        <w:tc>
          <w:tcPr>
            <w:tcW w:w="478" w:type="dxa"/>
          </w:tcPr>
          <w:p w14:paraId="0197E41B" w14:textId="77777777" w:rsidR="002B2072" w:rsidRPr="008C4C0C" w:rsidRDefault="002B2072" w:rsidP="007E65DF">
            <w:pPr>
              <w:jc w:val="center"/>
              <w:rPr>
                <w:rFonts w:ascii="Times New Roman" w:hAnsi="Times New Roman"/>
                <w:b/>
              </w:rPr>
            </w:pPr>
            <w:r w:rsidRPr="008C4C0C">
              <w:rPr>
                <w:rFonts w:ascii="Times New Roman" w:hAnsi="Times New Roman"/>
                <w:b/>
              </w:rPr>
              <w:t>№</w:t>
            </w:r>
          </w:p>
        </w:tc>
        <w:tc>
          <w:tcPr>
            <w:tcW w:w="3350" w:type="dxa"/>
          </w:tcPr>
          <w:p w14:paraId="3B1692D6" w14:textId="77777777" w:rsidR="002B2072" w:rsidRPr="008C4C0C" w:rsidRDefault="002B2072" w:rsidP="007E65DF">
            <w:pPr>
              <w:jc w:val="center"/>
              <w:rPr>
                <w:rFonts w:ascii="Times New Roman" w:hAnsi="Times New Roman"/>
                <w:b/>
              </w:rPr>
            </w:pPr>
            <w:r w:rsidRPr="008C4C0C">
              <w:rPr>
                <w:rFonts w:ascii="Times New Roman" w:hAnsi="Times New Roman"/>
                <w:b/>
              </w:rPr>
              <w:t>Критерий</w:t>
            </w:r>
          </w:p>
        </w:tc>
        <w:tc>
          <w:tcPr>
            <w:tcW w:w="2835" w:type="dxa"/>
          </w:tcPr>
          <w:p w14:paraId="6C0BE9F7" w14:textId="77777777" w:rsidR="002B2072" w:rsidRPr="008C4C0C" w:rsidRDefault="002B2072" w:rsidP="007E65DF">
            <w:pPr>
              <w:jc w:val="center"/>
              <w:rPr>
                <w:rFonts w:ascii="Times New Roman" w:hAnsi="Times New Roman"/>
                <w:b/>
              </w:rPr>
            </w:pPr>
            <w:r w:rsidRPr="008C4C0C">
              <w:rPr>
                <w:rFonts w:ascii="Times New Roman" w:hAnsi="Times New Roman"/>
                <w:b/>
              </w:rPr>
              <w:t>Оценка</w:t>
            </w:r>
          </w:p>
        </w:tc>
        <w:tc>
          <w:tcPr>
            <w:tcW w:w="3827" w:type="dxa"/>
          </w:tcPr>
          <w:p w14:paraId="201BA650" w14:textId="77777777" w:rsidR="002B2072" w:rsidRPr="008C4C0C" w:rsidRDefault="002B2072" w:rsidP="007E65DF">
            <w:pPr>
              <w:jc w:val="center"/>
              <w:rPr>
                <w:rFonts w:ascii="Times New Roman" w:hAnsi="Times New Roman"/>
                <w:b/>
              </w:rPr>
            </w:pPr>
            <w:r w:rsidRPr="008C4C0C">
              <w:rPr>
                <w:rFonts w:ascii="Times New Roman" w:hAnsi="Times New Roman"/>
                <w:b/>
              </w:rPr>
              <w:t>Примечание</w:t>
            </w:r>
          </w:p>
        </w:tc>
      </w:tr>
      <w:tr w:rsidR="008E2178" w:rsidRPr="00AC7CD9" w14:paraId="5C0F6DDD" w14:textId="77777777" w:rsidTr="00A05532">
        <w:tc>
          <w:tcPr>
            <w:tcW w:w="478" w:type="dxa"/>
          </w:tcPr>
          <w:p w14:paraId="081D3639" w14:textId="2F1B94CA" w:rsidR="008E2178" w:rsidRPr="008C4C0C" w:rsidRDefault="008E2178" w:rsidP="008E2178">
            <w:pPr>
              <w:rPr>
                <w:rFonts w:ascii="Times New Roman" w:hAnsi="Times New Roman"/>
              </w:rPr>
            </w:pPr>
            <w:r w:rsidRPr="008C4C0C">
              <w:rPr>
                <w:rFonts w:ascii="Times New Roman" w:hAnsi="Times New Roman"/>
              </w:rPr>
              <w:t>1</w:t>
            </w:r>
          </w:p>
        </w:tc>
        <w:tc>
          <w:tcPr>
            <w:tcW w:w="3350" w:type="dxa"/>
          </w:tcPr>
          <w:p w14:paraId="63B5D54A" w14:textId="35009B06" w:rsidR="008E2178" w:rsidRPr="008C4C0C" w:rsidRDefault="008E2178" w:rsidP="008E2178">
            <w:pPr>
              <w:rPr>
                <w:rFonts w:ascii="Times New Roman" w:hAnsi="Times New Roman"/>
                <w:lang w:val="ru-RU"/>
              </w:rPr>
            </w:pPr>
            <w:r w:rsidRPr="008C4C0C">
              <w:rPr>
                <w:rFonts w:ascii="Times New Roman" w:hAnsi="Times New Roman"/>
                <w:lang w:val="ru-RU"/>
              </w:rPr>
              <w:t>Наличие полного пакета квалификационных документов и предоставление их в установленный срок</w:t>
            </w:r>
          </w:p>
        </w:tc>
        <w:tc>
          <w:tcPr>
            <w:tcW w:w="2835" w:type="dxa"/>
          </w:tcPr>
          <w:p w14:paraId="51C454A5" w14:textId="102C2ACF" w:rsidR="008E2178" w:rsidRPr="008C4C0C" w:rsidRDefault="008E2178" w:rsidP="008E2178">
            <w:pPr>
              <w:rPr>
                <w:rFonts w:ascii="Times New Roman" w:hAnsi="Times New Roman"/>
              </w:rPr>
            </w:pPr>
            <w:r w:rsidRPr="008C4C0C">
              <w:rPr>
                <w:rFonts w:ascii="Times New Roman" w:hAnsi="Times New Roman"/>
              </w:rPr>
              <w:t>Имеется / Не имеется</w:t>
            </w:r>
          </w:p>
        </w:tc>
        <w:tc>
          <w:tcPr>
            <w:tcW w:w="3827" w:type="dxa"/>
          </w:tcPr>
          <w:p w14:paraId="73F012D5" w14:textId="0972FC41" w:rsidR="008E2178" w:rsidRPr="008C4C0C" w:rsidRDefault="008E2178" w:rsidP="008E2178">
            <w:pPr>
              <w:rPr>
                <w:rFonts w:ascii="Times New Roman" w:hAnsi="Times New Roman"/>
                <w:lang w:val="ru-RU"/>
              </w:rPr>
            </w:pPr>
            <w:r w:rsidRPr="008C4C0C">
              <w:rPr>
                <w:rFonts w:ascii="Times New Roman" w:hAnsi="Times New Roman"/>
                <w:lang w:val="ru-RU"/>
              </w:rPr>
              <w:t>Если не имеется, то участник дисквалифицируется</w:t>
            </w:r>
          </w:p>
        </w:tc>
      </w:tr>
      <w:tr w:rsidR="002B2072" w:rsidRPr="00AC7CD9" w14:paraId="2C1D722E" w14:textId="77777777" w:rsidTr="00A05532">
        <w:tc>
          <w:tcPr>
            <w:tcW w:w="478" w:type="dxa"/>
          </w:tcPr>
          <w:p w14:paraId="18F5295B" w14:textId="308B4FDB" w:rsidR="002B2072" w:rsidRPr="008C4C0C" w:rsidRDefault="008E2178" w:rsidP="007E65DF">
            <w:pPr>
              <w:rPr>
                <w:rFonts w:ascii="Times New Roman" w:hAnsi="Times New Roman"/>
                <w:lang w:val="ru-RU"/>
              </w:rPr>
            </w:pPr>
            <w:r w:rsidRPr="008C4C0C">
              <w:rPr>
                <w:rFonts w:ascii="Times New Roman" w:hAnsi="Times New Roman"/>
                <w:lang w:val="ru-RU"/>
              </w:rPr>
              <w:t>2</w:t>
            </w:r>
          </w:p>
        </w:tc>
        <w:tc>
          <w:tcPr>
            <w:tcW w:w="3350" w:type="dxa"/>
          </w:tcPr>
          <w:p w14:paraId="1040492D" w14:textId="77777777" w:rsidR="002B2072" w:rsidRPr="008C4C0C" w:rsidRDefault="002B2072" w:rsidP="005D67E6">
            <w:pPr>
              <w:jc w:val="both"/>
              <w:rPr>
                <w:rFonts w:ascii="Times New Roman" w:hAnsi="Times New Roman"/>
                <w:lang w:val="ru-RU"/>
              </w:rPr>
            </w:pPr>
            <w:r w:rsidRPr="008C4C0C">
              <w:rPr>
                <w:rFonts w:ascii="Times New Roman" w:hAnsi="Times New Roman"/>
                <w:lang w:val="ru-RU"/>
              </w:rPr>
              <w:t>Исполнение обязательств по ранее заключенным договорам</w:t>
            </w:r>
          </w:p>
        </w:tc>
        <w:tc>
          <w:tcPr>
            <w:tcW w:w="2835" w:type="dxa"/>
          </w:tcPr>
          <w:p w14:paraId="0D43F0E8" w14:textId="77777777" w:rsidR="002B2072" w:rsidRPr="008C4C0C" w:rsidRDefault="005D67E6" w:rsidP="008E2178">
            <w:pPr>
              <w:rPr>
                <w:rFonts w:ascii="Times New Roman" w:hAnsi="Times New Roman"/>
                <w:lang w:val="ru-RU"/>
              </w:rPr>
            </w:pPr>
            <w:r w:rsidRPr="008C4C0C">
              <w:rPr>
                <w:rFonts w:ascii="Times New Roman" w:hAnsi="Times New Roman"/>
                <w:lang w:val="ru-RU"/>
              </w:rPr>
              <w:t>Надлежащее / Н</w:t>
            </w:r>
            <w:r w:rsidR="002B2072" w:rsidRPr="008C4C0C">
              <w:rPr>
                <w:rFonts w:ascii="Times New Roman" w:hAnsi="Times New Roman"/>
                <w:lang w:val="ru-RU"/>
              </w:rPr>
              <w:t>е надлежащее (проводится на основании гарантийного письма участника)</w:t>
            </w:r>
          </w:p>
        </w:tc>
        <w:tc>
          <w:tcPr>
            <w:tcW w:w="3827" w:type="dxa"/>
          </w:tcPr>
          <w:p w14:paraId="027DB88C" w14:textId="77777777" w:rsidR="002B2072" w:rsidRPr="008C4C0C" w:rsidRDefault="002B2072" w:rsidP="007E65DF">
            <w:pPr>
              <w:jc w:val="both"/>
              <w:rPr>
                <w:rFonts w:ascii="Times New Roman" w:hAnsi="Times New Roman"/>
                <w:lang w:val="ru-RU"/>
              </w:rPr>
            </w:pPr>
            <w:r w:rsidRPr="008C4C0C">
              <w:rPr>
                <w:rFonts w:ascii="Times New Roman" w:hAnsi="Times New Roman"/>
                <w:lang w:val="ru-RU"/>
              </w:rPr>
              <w:t>Если ненадлежащее, то участник дисквалифицируется</w:t>
            </w:r>
          </w:p>
        </w:tc>
      </w:tr>
      <w:tr w:rsidR="002B2072" w:rsidRPr="00AC7CD9" w14:paraId="6A942740" w14:textId="77777777" w:rsidTr="00A05532">
        <w:tc>
          <w:tcPr>
            <w:tcW w:w="478" w:type="dxa"/>
          </w:tcPr>
          <w:p w14:paraId="00B225B6" w14:textId="45CDFA0D" w:rsidR="002B2072" w:rsidRPr="008C4C0C" w:rsidRDefault="008E2178" w:rsidP="008E2178">
            <w:pPr>
              <w:rPr>
                <w:rFonts w:ascii="Times New Roman" w:hAnsi="Times New Roman"/>
              </w:rPr>
            </w:pPr>
            <w:r w:rsidRPr="008C4C0C">
              <w:rPr>
                <w:rFonts w:ascii="Times New Roman" w:hAnsi="Times New Roman"/>
                <w:lang w:val="ru-RU"/>
              </w:rPr>
              <w:t>3</w:t>
            </w:r>
          </w:p>
        </w:tc>
        <w:tc>
          <w:tcPr>
            <w:tcW w:w="3350" w:type="dxa"/>
          </w:tcPr>
          <w:p w14:paraId="4D5D56D0" w14:textId="77777777" w:rsidR="002B2072" w:rsidRPr="008C4C0C" w:rsidRDefault="002B2072" w:rsidP="007E65DF">
            <w:pPr>
              <w:jc w:val="both"/>
              <w:rPr>
                <w:rFonts w:ascii="Times New Roman" w:hAnsi="Times New Roman"/>
              </w:rPr>
            </w:pPr>
            <w:r w:rsidRPr="008C4C0C">
              <w:rPr>
                <w:rFonts w:ascii="Times New Roman" w:hAnsi="Times New Roman"/>
              </w:rPr>
              <w:t>Представление финансовых показателей участника</w:t>
            </w:r>
          </w:p>
        </w:tc>
        <w:tc>
          <w:tcPr>
            <w:tcW w:w="2835" w:type="dxa"/>
          </w:tcPr>
          <w:p w14:paraId="10D83D09" w14:textId="77777777" w:rsidR="002B2072" w:rsidRPr="008C4C0C" w:rsidRDefault="005D67E6" w:rsidP="008E2178">
            <w:pPr>
              <w:rPr>
                <w:rFonts w:ascii="Times New Roman" w:hAnsi="Times New Roman"/>
              </w:rPr>
            </w:pPr>
            <w:r w:rsidRPr="008C4C0C">
              <w:rPr>
                <w:rFonts w:ascii="Times New Roman" w:hAnsi="Times New Roman"/>
              </w:rPr>
              <w:t xml:space="preserve">Есть / </w:t>
            </w:r>
            <w:r w:rsidRPr="008C4C0C">
              <w:rPr>
                <w:rFonts w:ascii="Times New Roman" w:hAnsi="Times New Roman"/>
                <w:lang w:val="ru-RU"/>
              </w:rPr>
              <w:t>Н</w:t>
            </w:r>
            <w:r w:rsidR="002B2072" w:rsidRPr="008C4C0C">
              <w:rPr>
                <w:rFonts w:ascii="Times New Roman" w:hAnsi="Times New Roman"/>
              </w:rPr>
              <w:t>ет</w:t>
            </w:r>
          </w:p>
        </w:tc>
        <w:tc>
          <w:tcPr>
            <w:tcW w:w="3827" w:type="dxa"/>
          </w:tcPr>
          <w:p w14:paraId="52AA4E8C" w14:textId="321BD37F" w:rsidR="002B2072" w:rsidRPr="008C4C0C" w:rsidRDefault="008E2178" w:rsidP="002B2072">
            <w:pPr>
              <w:jc w:val="both"/>
              <w:rPr>
                <w:rFonts w:ascii="Times New Roman" w:hAnsi="Times New Roman"/>
                <w:lang w:val="ru-RU"/>
              </w:rPr>
            </w:pPr>
            <w:r w:rsidRPr="008C4C0C">
              <w:rPr>
                <w:rFonts w:ascii="Times New Roman" w:hAnsi="Times New Roman"/>
                <w:lang w:val="ru-RU"/>
              </w:rPr>
              <w:t xml:space="preserve">Если не представлено, </w:t>
            </w:r>
            <w:r w:rsidR="006420F4">
              <w:rPr>
                <w:rFonts w:ascii="Times New Roman" w:hAnsi="Times New Roman"/>
                <w:lang w:val="ru-RU"/>
              </w:rPr>
              <w:t>Тендерная</w:t>
            </w:r>
            <w:r w:rsidRPr="008C4C0C">
              <w:rPr>
                <w:rFonts w:ascii="Times New Roman" w:hAnsi="Times New Roman"/>
                <w:lang w:val="ru-RU"/>
              </w:rPr>
              <w:t xml:space="preserve"> комиссия вправе дисквалифицировать участника</w:t>
            </w:r>
          </w:p>
        </w:tc>
      </w:tr>
      <w:tr w:rsidR="002B2072" w:rsidRPr="00AC7CD9" w14:paraId="4E32AAC4" w14:textId="77777777" w:rsidTr="00A05532">
        <w:tc>
          <w:tcPr>
            <w:tcW w:w="478" w:type="dxa"/>
          </w:tcPr>
          <w:p w14:paraId="50B2ACA6" w14:textId="01E6F14F" w:rsidR="002B2072" w:rsidRPr="008C4C0C" w:rsidRDefault="008E2178" w:rsidP="008E2178">
            <w:pPr>
              <w:rPr>
                <w:rFonts w:ascii="Times New Roman" w:hAnsi="Times New Roman"/>
              </w:rPr>
            </w:pPr>
            <w:r w:rsidRPr="008C4C0C">
              <w:rPr>
                <w:rFonts w:ascii="Times New Roman" w:hAnsi="Times New Roman"/>
                <w:lang w:val="ru-RU"/>
              </w:rPr>
              <w:t>4</w:t>
            </w:r>
          </w:p>
        </w:tc>
        <w:tc>
          <w:tcPr>
            <w:tcW w:w="3350" w:type="dxa"/>
          </w:tcPr>
          <w:p w14:paraId="71963372" w14:textId="77777777" w:rsidR="002B2072" w:rsidRPr="008C4C0C" w:rsidRDefault="002B2072" w:rsidP="007E65DF">
            <w:pPr>
              <w:jc w:val="both"/>
              <w:rPr>
                <w:rFonts w:ascii="Times New Roman" w:hAnsi="Times New Roman"/>
                <w:lang w:val="ru-RU"/>
              </w:rPr>
            </w:pPr>
            <w:r w:rsidRPr="008C4C0C">
              <w:rPr>
                <w:rFonts w:ascii="Times New Roman" w:hAnsi="Times New Roman"/>
                <w:lang w:val="ru-RU"/>
              </w:rPr>
              <w:t>Наличие задатка, обеспечи-вающего безотзывность тендерного предложения</w:t>
            </w:r>
          </w:p>
        </w:tc>
        <w:tc>
          <w:tcPr>
            <w:tcW w:w="2835" w:type="dxa"/>
          </w:tcPr>
          <w:p w14:paraId="2A407FC5" w14:textId="77777777" w:rsidR="002B2072" w:rsidRPr="008C4C0C" w:rsidRDefault="005D67E6" w:rsidP="008E2178">
            <w:pPr>
              <w:rPr>
                <w:rFonts w:ascii="Times New Roman" w:hAnsi="Times New Roman"/>
              </w:rPr>
            </w:pPr>
            <w:r w:rsidRPr="008C4C0C">
              <w:rPr>
                <w:rFonts w:ascii="Times New Roman" w:hAnsi="Times New Roman"/>
              </w:rPr>
              <w:t xml:space="preserve">Есть / </w:t>
            </w:r>
            <w:r w:rsidRPr="008C4C0C">
              <w:rPr>
                <w:rFonts w:ascii="Times New Roman" w:hAnsi="Times New Roman"/>
                <w:lang w:val="ru-RU"/>
              </w:rPr>
              <w:t>Н</w:t>
            </w:r>
            <w:r w:rsidR="002B2072" w:rsidRPr="008C4C0C">
              <w:rPr>
                <w:rFonts w:ascii="Times New Roman" w:hAnsi="Times New Roman"/>
              </w:rPr>
              <w:t>ет</w:t>
            </w:r>
          </w:p>
        </w:tc>
        <w:tc>
          <w:tcPr>
            <w:tcW w:w="3827" w:type="dxa"/>
          </w:tcPr>
          <w:p w14:paraId="07727D04" w14:textId="77777777" w:rsidR="002B2072" w:rsidRPr="008C4C0C" w:rsidRDefault="002B2072" w:rsidP="002B2072">
            <w:pPr>
              <w:jc w:val="both"/>
              <w:rPr>
                <w:rFonts w:ascii="Times New Roman" w:hAnsi="Times New Roman"/>
                <w:lang w:val="ru-RU"/>
              </w:rPr>
            </w:pPr>
            <w:r w:rsidRPr="008C4C0C">
              <w:rPr>
                <w:rFonts w:ascii="Times New Roman" w:hAnsi="Times New Roman"/>
                <w:lang w:val="ru-RU"/>
              </w:rPr>
              <w:t>Если нет (к моменту вскрытия конвертов), то участник дисквалифицируется</w:t>
            </w:r>
          </w:p>
        </w:tc>
      </w:tr>
      <w:tr w:rsidR="002B2072" w:rsidRPr="00AC7CD9" w14:paraId="0C2A557A" w14:textId="77777777" w:rsidTr="00A05532">
        <w:tc>
          <w:tcPr>
            <w:tcW w:w="478" w:type="dxa"/>
          </w:tcPr>
          <w:p w14:paraId="08CDF068" w14:textId="37047E28" w:rsidR="002B2072" w:rsidRPr="008C4C0C" w:rsidRDefault="008E2178" w:rsidP="008E2178">
            <w:pPr>
              <w:rPr>
                <w:rFonts w:ascii="Times New Roman" w:hAnsi="Times New Roman"/>
              </w:rPr>
            </w:pPr>
            <w:r w:rsidRPr="008C4C0C">
              <w:rPr>
                <w:rFonts w:ascii="Times New Roman" w:hAnsi="Times New Roman"/>
                <w:lang w:val="ru-RU"/>
              </w:rPr>
              <w:t>5</w:t>
            </w:r>
          </w:p>
        </w:tc>
        <w:tc>
          <w:tcPr>
            <w:tcW w:w="3350" w:type="dxa"/>
          </w:tcPr>
          <w:p w14:paraId="5F8C7908" w14:textId="77777777" w:rsidR="002B2072" w:rsidRPr="008C4C0C" w:rsidRDefault="002B2072" w:rsidP="007E65DF">
            <w:pPr>
              <w:jc w:val="both"/>
              <w:rPr>
                <w:rFonts w:ascii="Times New Roman" w:hAnsi="Times New Roman"/>
                <w:lang w:val="ru-RU"/>
              </w:rPr>
            </w:pPr>
            <w:r w:rsidRPr="008C4C0C">
              <w:rPr>
                <w:rFonts w:ascii="Times New Roman" w:hAnsi="Times New Roman"/>
                <w:lang w:val="ru-RU"/>
              </w:rPr>
              <w:t>Состояние участника в стадии реорганизации, ликвидации или банкротства</w:t>
            </w:r>
          </w:p>
        </w:tc>
        <w:tc>
          <w:tcPr>
            <w:tcW w:w="2835" w:type="dxa"/>
          </w:tcPr>
          <w:p w14:paraId="08103E07" w14:textId="52D3596A" w:rsidR="002B2072" w:rsidRPr="008C4C0C" w:rsidRDefault="005D67E6" w:rsidP="00A05532">
            <w:pPr>
              <w:rPr>
                <w:rFonts w:ascii="Times New Roman" w:hAnsi="Times New Roman"/>
                <w:lang w:val="ru-RU"/>
              </w:rPr>
            </w:pPr>
            <w:r w:rsidRPr="008C4C0C">
              <w:rPr>
                <w:rFonts w:ascii="Times New Roman" w:hAnsi="Times New Roman"/>
                <w:lang w:val="ru-RU"/>
              </w:rPr>
              <w:t>Да / Н</w:t>
            </w:r>
            <w:r w:rsidR="002B2072" w:rsidRPr="008C4C0C">
              <w:rPr>
                <w:rFonts w:ascii="Times New Roman" w:hAnsi="Times New Roman"/>
                <w:lang w:val="ru-RU"/>
              </w:rPr>
              <w:t>ет</w:t>
            </w:r>
            <w:r w:rsidR="00A05532" w:rsidRPr="008C4C0C">
              <w:rPr>
                <w:rFonts w:ascii="Times New Roman" w:hAnsi="Times New Roman"/>
                <w:lang w:val="ru-RU"/>
              </w:rPr>
              <w:t xml:space="preserve"> </w:t>
            </w:r>
            <w:r w:rsidR="002B2072" w:rsidRPr="008C4C0C">
              <w:rPr>
                <w:rFonts w:ascii="Times New Roman" w:hAnsi="Times New Roman"/>
                <w:lang w:val="ru-RU"/>
              </w:rPr>
              <w:t>(проводится на основании гарантийного письма участника)</w:t>
            </w:r>
          </w:p>
        </w:tc>
        <w:tc>
          <w:tcPr>
            <w:tcW w:w="3827" w:type="dxa"/>
          </w:tcPr>
          <w:p w14:paraId="72283947" w14:textId="77777777" w:rsidR="002B2072" w:rsidRPr="008C4C0C" w:rsidRDefault="002B2072" w:rsidP="005D67E6">
            <w:pPr>
              <w:jc w:val="both"/>
              <w:rPr>
                <w:rFonts w:ascii="Times New Roman" w:hAnsi="Times New Roman"/>
                <w:lang w:val="ru-RU"/>
              </w:rPr>
            </w:pPr>
            <w:r w:rsidRPr="008C4C0C">
              <w:rPr>
                <w:rFonts w:ascii="Times New Roman" w:hAnsi="Times New Roman"/>
                <w:lang w:val="ru-RU"/>
              </w:rPr>
              <w:t>Если да, то участник дисквалифицируется</w:t>
            </w:r>
          </w:p>
        </w:tc>
      </w:tr>
      <w:tr w:rsidR="002B2072" w:rsidRPr="00AC7CD9" w14:paraId="1BF0A1E4" w14:textId="77777777" w:rsidTr="00A05532">
        <w:tc>
          <w:tcPr>
            <w:tcW w:w="478" w:type="dxa"/>
          </w:tcPr>
          <w:p w14:paraId="4F1DE663" w14:textId="477B2D6E" w:rsidR="002B2072" w:rsidRPr="008C4C0C" w:rsidRDefault="008E2178" w:rsidP="008E2178">
            <w:pPr>
              <w:rPr>
                <w:rFonts w:ascii="Times New Roman" w:hAnsi="Times New Roman"/>
              </w:rPr>
            </w:pPr>
            <w:r w:rsidRPr="008C4C0C">
              <w:rPr>
                <w:rFonts w:ascii="Times New Roman" w:hAnsi="Times New Roman"/>
                <w:lang w:val="ru-RU"/>
              </w:rPr>
              <w:t>6</w:t>
            </w:r>
          </w:p>
        </w:tc>
        <w:tc>
          <w:tcPr>
            <w:tcW w:w="3350" w:type="dxa"/>
            <w:shd w:val="clear" w:color="auto" w:fill="auto"/>
          </w:tcPr>
          <w:p w14:paraId="491C3F3A" w14:textId="77777777" w:rsidR="002B2072" w:rsidRPr="008C4C0C" w:rsidRDefault="002B2072" w:rsidP="007E65DF">
            <w:pPr>
              <w:jc w:val="both"/>
              <w:rPr>
                <w:rFonts w:ascii="Times New Roman" w:hAnsi="Times New Roman"/>
                <w:lang w:val="ru-RU"/>
              </w:rPr>
            </w:pPr>
            <w:r w:rsidRPr="008C4C0C">
              <w:rPr>
                <w:rFonts w:ascii="Times New Roman" w:hAnsi="Times New Roman"/>
                <w:lang w:val="ru-RU"/>
              </w:rPr>
              <w:t>Состояние участника в стадии судебного или арбитраж</w:t>
            </w:r>
            <w:r w:rsidR="005D67E6" w:rsidRPr="008C4C0C">
              <w:rPr>
                <w:rFonts w:ascii="Times New Roman" w:hAnsi="Times New Roman"/>
                <w:lang w:val="ru-RU"/>
              </w:rPr>
              <w:t>ного разбирательства с Договоро</w:t>
            </w:r>
            <w:r w:rsidRPr="008C4C0C">
              <w:rPr>
                <w:rFonts w:ascii="Times New Roman" w:hAnsi="Times New Roman"/>
                <w:lang w:val="ru-RU"/>
              </w:rPr>
              <w:t>держателем</w:t>
            </w:r>
          </w:p>
        </w:tc>
        <w:tc>
          <w:tcPr>
            <w:tcW w:w="2835" w:type="dxa"/>
          </w:tcPr>
          <w:p w14:paraId="688E0589" w14:textId="7E5407B2" w:rsidR="002B2072" w:rsidRPr="008C4C0C" w:rsidRDefault="002B2072" w:rsidP="00A05532">
            <w:pPr>
              <w:rPr>
                <w:rFonts w:ascii="Times New Roman" w:hAnsi="Times New Roman"/>
                <w:lang w:val="ru-RU"/>
              </w:rPr>
            </w:pPr>
            <w:r w:rsidRPr="008C4C0C">
              <w:rPr>
                <w:rFonts w:ascii="Times New Roman" w:hAnsi="Times New Roman"/>
                <w:lang w:val="ru-RU"/>
              </w:rPr>
              <w:t xml:space="preserve">Да / </w:t>
            </w:r>
            <w:r w:rsidR="005D67E6" w:rsidRPr="008C4C0C">
              <w:rPr>
                <w:rFonts w:ascii="Times New Roman" w:hAnsi="Times New Roman"/>
                <w:lang w:val="ru-RU"/>
              </w:rPr>
              <w:t>Н</w:t>
            </w:r>
            <w:r w:rsidRPr="008C4C0C">
              <w:rPr>
                <w:rFonts w:ascii="Times New Roman" w:hAnsi="Times New Roman"/>
                <w:lang w:val="ru-RU"/>
              </w:rPr>
              <w:t>ет</w:t>
            </w:r>
            <w:r w:rsidR="00A05532" w:rsidRPr="008C4C0C">
              <w:rPr>
                <w:rFonts w:ascii="Times New Roman" w:hAnsi="Times New Roman"/>
                <w:lang w:val="ru-RU"/>
              </w:rPr>
              <w:t xml:space="preserve"> </w:t>
            </w:r>
            <w:r w:rsidRPr="008C4C0C">
              <w:rPr>
                <w:rFonts w:ascii="Times New Roman" w:hAnsi="Times New Roman"/>
                <w:lang w:val="ru-RU"/>
              </w:rPr>
              <w:t>(проводится на основании гарантийного письма участника и информации от Рабочего органа)</w:t>
            </w:r>
          </w:p>
        </w:tc>
        <w:tc>
          <w:tcPr>
            <w:tcW w:w="3827" w:type="dxa"/>
          </w:tcPr>
          <w:p w14:paraId="2B77547A" w14:textId="77777777" w:rsidR="002B2072" w:rsidRPr="008C4C0C" w:rsidRDefault="002B2072" w:rsidP="005D67E6">
            <w:pPr>
              <w:jc w:val="both"/>
              <w:rPr>
                <w:rFonts w:ascii="Times New Roman" w:hAnsi="Times New Roman"/>
                <w:lang w:val="ru-RU"/>
              </w:rPr>
            </w:pPr>
            <w:r w:rsidRPr="008C4C0C">
              <w:rPr>
                <w:rFonts w:ascii="Times New Roman" w:hAnsi="Times New Roman"/>
                <w:lang w:val="ru-RU"/>
              </w:rPr>
              <w:t>Если да, то участник дисквалифицируется</w:t>
            </w:r>
          </w:p>
        </w:tc>
      </w:tr>
      <w:tr w:rsidR="002B2072" w:rsidRPr="00AC7CD9" w14:paraId="2F44FF4C" w14:textId="77777777" w:rsidTr="00A05532">
        <w:tc>
          <w:tcPr>
            <w:tcW w:w="478" w:type="dxa"/>
          </w:tcPr>
          <w:p w14:paraId="797F6BEF" w14:textId="4400227E" w:rsidR="002B2072" w:rsidRPr="008C4C0C" w:rsidRDefault="00A05532" w:rsidP="007E65DF">
            <w:pPr>
              <w:rPr>
                <w:rFonts w:ascii="Times New Roman" w:hAnsi="Times New Roman"/>
                <w:lang w:val="ru-RU"/>
              </w:rPr>
            </w:pPr>
            <w:r w:rsidRPr="008C4C0C">
              <w:rPr>
                <w:rFonts w:ascii="Times New Roman" w:hAnsi="Times New Roman"/>
                <w:lang w:val="ru-RU"/>
              </w:rPr>
              <w:t>7</w:t>
            </w:r>
          </w:p>
        </w:tc>
        <w:tc>
          <w:tcPr>
            <w:tcW w:w="3350" w:type="dxa"/>
          </w:tcPr>
          <w:p w14:paraId="285CB44D" w14:textId="77777777" w:rsidR="002B2072" w:rsidRPr="008C4C0C" w:rsidRDefault="002B2072" w:rsidP="005D67E6">
            <w:pPr>
              <w:jc w:val="both"/>
              <w:rPr>
                <w:rFonts w:ascii="Times New Roman" w:hAnsi="Times New Roman"/>
                <w:lang w:val="ru-RU"/>
              </w:rPr>
            </w:pPr>
            <w:r w:rsidRPr="008C4C0C">
              <w:rPr>
                <w:rFonts w:ascii="Times New Roman" w:hAnsi="Times New Roman"/>
                <w:lang w:val="ru-RU"/>
              </w:rPr>
              <w:t>Регистрация участника и банка участника в оффшорных зонах</w:t>
            </w:r>
          </w:p>
        </w:tc>
        <w:tc>
          <w:tcPr>
            <w:tcW w:w="2835" w:type="dxa"/>
          </w:tcPr>
          <w:p w14:paraId="077DA6D9" w14:textId="77777777" w:rsidR="002B2072" w:rsidRPr="008C4C0C" w:rsidRDefault="002B2072" w:rsidP="00A05532">
            <w:pPr>
              <w:rPr>
                <w:rFonts w:ascii="Times New Roman" w:hAnsi="Times New Roman"/>
              </w:rPr>
            </w:pPr>
            <w:r w:rsidRPr="008C4C0C">
              <w:rPr>
                <w:rFonts w:ascii="Times New Roman" w:hAnsi="Times New Roman"/>
              </w:rPr>
              <w:t>Д</w:t>
            </w:r>
            <w:r w:rsidR="005D67E6" w:rsidRPr="008C4C0C">
              <w:rPr>
                <w:rFonts w:ascii="Times New Roman" w:hAnsi="Times New Roman"/>
              </w:rPr>
              <w:t xml:space="preserve">а / </w:t>
            </w:r>
            <w:r w:rsidR="005D67E6" w:rsidRPr="008C4C0C">
              <w:rPr>
                <w:rFonts w:ascii="Times New Roman" w:hAnsi="Times New Roman"/>
                <w:lang w:val="ru-RU"/>
              </w:rPr>
              <w:t>Н</w:t>
            </w:r>
            <w:r w:rsidRPr="008C4C0C">
              <w:rPr>
                <w:rFonts w:ascii="Times New Roman" w:hAnsi="Times New Roman"/>
              </w:rPr>
              <w:t>ет</w:t>
            </w:r>
          </w:p>
        </w:tc>
        <w:tc>
          <w:tcPr>
            <w:tcW w:w="3827" w:type="dxa"/>
          </w:tcPr>
          <w:p w14:paraId="7A768122" w14:textId="77777777" w:rsidR="002B2072" w:rsidRPr="008C4C0C" w:rsidRDefault="002B2072" w:rsidP="005D67E6">
            <w:pPr>
              <w:jc w:val="both"/>
              <w:rPr>
                <w:rFonts w:ascii="Times New Roman" w:hAnsi="Times New Roman"/>
                <w:lang w:val="ru-RU"/>
              </w:rPr>
            </w:pPr>
            <w:r w:rsidRPr="008C4C0C">
              <w:rPr>
                <w:rFonts w:ascii="Times New Roman" w:hAnsi="Times New Roman"/>
                <w:lang w:val="ru-RU"/>
              </w:rPr>
              <w:t>Если да, то участник дисквалифицируется</w:t>
            </w:r>
          </w:p>
        </w:tc>
      </w:tr>
      <w:tr w:rsidR="002B2072" w:rsidRPr="00AC7CD9" w14:paraId="039A62AD" w14:textId="77777777" w:rsidTr="00A05532">
        <w:tc>
          <w:tcPr>
            <w:tcW w:w="478" w:type="dxa"/>
          </w:tcPr>
          <w:p w14:paraId="0502C986" w14:textId="10B9DF6D" w:rsidR="002B2072" w:rsidRPr="008C4C0C" w:rsidRDefault="00A05532" w:rsidP="007E65DF">
            <w:pPr>
              <w:rPr>
                <w:rFonts w:ascii="Times New Roman" w:hAnsi="Times New Roman"/>
                <w:lang w:val="ru-RU"/>
              </w:rPr>
            </w:pPr>
            <w:r w:rsidRPr="008C4C0C">
              <w:rPr>
                <w:rFonts w:ascii="Times New Roman" w:hAnsi="Times New Roman"/>
                <w:lang w:val="ru-RU"/>
              </w:rPr>
              <w:t>8</w:t>
            </w:r>
          </w:p>
        </w:tc>
        <w:tc>
          <w:tcPr>
            <w:tcW w:w="3350" w:type="dxa"/>
          </w:tcPr>
          <w:p w14:paraId="56F9D506" w14:textId="77777777" w:rsidR="002B2072" w:rsidRPr="008C4C0C" w:rsidRDefault="002B2072" w:rsidP="007E65DF">
            <w:pPr>
              <w:jc w:val="both"/>
              <w:rPr>
                <w:rFonts w:ascii="Times New Roman" w:hAnsi="Times New Roman"/>
                <w:lang w:val="ru-RU"/>
              </w:rPr>
            </w:pPr>
            <w:r w:rsidRPr="008C4C0C">
              <w:rPr>
                <w:rFonts w:ascii="Times New Roman" w:hAnsi="Times New Roman"/>
                <w:lang w:val="ru-RU"/>
              </w:rPr>
              <w:t>Участник имеется в Едином реестре недобросовестных исполнителей</w:t>
            </w:r>
          </w:p>
        </w:tc>
        <w:tc>
          <w:tcPr>
            <w:tcW w:w="2835" w:type="dxa"/>
          </w:tcPr>
          <w:p w14:paraId="496E1BA0" w14:textId="77777777" w:rsidR="002B2072" w:rsidRPr="008C4C0C" w:rsidRDefault="005D67E6" w:rsidP="00A05532">
            <w:pPr>
              <w:rPr>
                <w:rFonts w:ascii="Times New Roman" w:hAnsi="Times New Roman"/>
                <w:lang w:val="ru-RU"/>
              </w:rPr>
            </w:pPr>
            <w:r w:rsidRPr="008C4C0C">
              <w:rPr>
                <w:rFonts w:ascii="Times New Roman" w:hAnsi="Times New Roman"/>
                <w:lang w:val="ru-RU"/>
              </w:rPr>
              <w:t xml:space="preserve">Имеется </w:t>
            </w:r>
            <w:r w:rsidR="002B2072" w:rsidRPr="008C4C0C">
              <w:rPr>
                <w:rFonts w:ascii="Times New Roman" w:hAnsi="Times New Roman"/>
                <w:lang w:val="ru-RU"/>
              </w:rPr>
              <w:t>/</w:t>
            </w:r>
            <w:r w:rsidRPr="008C4C0C">
              <w:rPr>
                <w:rFonts w:ascii="Times New Roman" w:hAnsi="Times New Roman"/>
                <w:lang w:val="ru-RU"/>
              </w:rPr>
              <w:t xml:space="preserve"> </w:t>
            </w:r>
            <w:r w:rsidR="002B2072" w:rsidRPr="008C4C0C">
              <w:rPr>
                <w:rFonts w:ascii="Times New Roman" w:hAnsi="Times New Roman"/>
                <w:lang w:val="ru-RU"/>
              </w:rPr>
              <w:t>Не имеется</w:t>
            </w:r>
          </w:p>
        </w:tc>
        <w:tc>
          <w:tcPr>
            <w:tcW w:w="3827" w:type="dxa"/>
          </w:tcPr>
          <w:p w14:paraId="202697CD" w14:textId="77777777" w:rsidR="002B2072" w:rsidRPr="008C4C0C" w:rsidRDefault="002B2072" w:rsidP="007E65DF">
            <w:pPr>
              <w:jc w:val="both"/>
              <w:rPr>
                <w:rFonts w:ascii="Times New Roman" w:hAnsi="Times New Roman"/>
                <w:lang w:val="ru-RU"/>
              </w:rPr>
            </w:pPr>
            <w:r w:rsidRPr="008C4C0C">
              <w:rPr>
                <w:rFonts w:ascii="Times New Roman" w:hAnsi="Times New Roman"/>
                <w:lang w:val="ru-RU"/>
              </w:rPr>
              <w:t>Если имеется, то участник дисквалифицируется</w:t>
            </w:r>
          </w:p>
        </w:tc>
      </w:tr>
      <w:tr w:rsidR="002B2072" w:rsidRPr="00AC7CD9" w14:paraId="0F40CB5B" w14:textId="77777777" w:rsidTr="00A05532">
        <w:tc>
          <w:tcPr>
            <w:tcW w:w="478" w:type="dxa"/>
          </w:tcPr>
          <w:p w14:paraId="54C83A19" w14:textId="1D54A645" w:rsidR="002B2072" w:rsidRPr="008C4C0C" w:rsidRDefault="00A05532" w:rsidP="007E65DF">
            <w:pPr>
              <w:rPr>
                <w:rFonts w:ascii="Times New Roman" w:hAnsi="Times New Roman"/>
                <w:lang w:val="ru-RU"/>
              </w:rPr>
            </w:pPr>
            <w:r w:rsidRPr="008C4C0C">
              <w:rPr>
                <w:rFonts w:ascii="Times New Roman" w:hAnsi="Times New Roman"/>
                <w:lang w:val="ru-RU"/>
              </w:rPr>
              <w:t>9</w:t>
            </w:r>
          </w:p>
        </w:tc>
        <w:tc>
          <w:tcPr>
            <w:tcW w:w="3350" w:type="dxa"/>
          </w:tcPr>
          <w:p w14:paraId="2069B437" w14:textId="060ED848" w:rsidR="002B2072" w:rsidRPr="008C4C0C" w:rsidRDefault="00D264DE" w:rsidP="0065078B">
            <w:pPr>
              <w:jc w:val="both"/>
              <w:rPr>
                <w:rFonts w:ascii="Times New Roman" w:hAnsi="Times New Roman"/>
                <w:lang w:val="ru-RU"/>
              </w:rPr>
            </w:pPr>
            <w:r w:rsidRPr="008C4C0C">
              <w:rPr>
                <w:rFonts w:ascii="Times New Roman" w:hAnsi="Times New Roman"/>
                <w:lang w:val="ru-RU"/>
              </w:rPr>
              <w:t>Срок учреждения участника не менее 6 месяцев до объявления тендер</w:t>
            </w:r>
            <w:r w:rsidR="0065078B" w:rsidRPr="008C4C0C">
              <w:rPr>
                <w:rFonts w:ascii="Times New Roman" w:hAnsi="Times New Roman"/>
                <w:lang w:val="ru-RU"/>
              </w:rPr>
              <w:t>а</w:t>
            </w:r>
          </w:p>
        </w:tc>
        <w:tc>
          <w:tcPr>
            <w:tcW w:w="2835" w:type="dxa"/>
          </w:tcPr>
          <w:p w14:paraId="1233615F" w14:textId="77777777" w:rsidR="002B2072" w:rsidRPr="008C4C0C" w:rsidRDefault="005D67E6" w:rsidP="00A05532">
            <w:pPr>
              <w:rPr>
                <w:rFonts w:ascii="Times New Roman" w:hAnsi="Times New Roman"/>
                <w:lang w:val="ru-RU"/>
              </w:rPr>
            </w:pPr>
            <w:r w:rsidRPr="008C4C0C">
              <w:rPr>
                <w:rFonts w:ascii="Times New Roman" w:hAnsi="Times New Roman"/>
                <w:lang w:val="ru-RU"/>
              </w:rPr>
              <w:t>Соответствует / Н</w:t>
            </w:r>
            <w:r w:rsidR="00D264DE" w:rsidRPr="008C4C0C">
              <w:rPr>
                <w:rFonts w:ascii="Times New Roman" w:hAnsi="Times New Roman"/>
                <w:lang w:val="ru-RU"/>
              </w:rPr>
              <w:t>е соответствует</w:t>
            </w:r>
          </w:p>
        </w:tc>
        <w:tc>
          <w:tcPr>
            <w:tcW w:w="3827" w:type="dxa"/>
          </w:tcPr>
          <w:p w14:paraId="582B469D" w14:textId="77777777" w:rsidR="002B2072" w:rsidRPr="008C4C0C" w:rsidRDefault="00D264DE" w:rsidP="007E65DF">
            <w:pPr>
              <w:jc w:val="both"/>
              <w:rPr>
                <w:rFonts w:ascii="Times New Roman" w:hAnsi="Times New Roman"/>
                <w:lang w:val="uz-Cyrl-UZ"/>
              </w:rPr>
            </w:pPr>
            <w:r w:rsidRPr="008C4C0C">
              <w:rPr>
                <w:rFonts w:ascii="Times New Roman" w:hAnsi="Times New Roman"/>
                <w:lang w:val="ru-RU"/>
              </w:rPr>
              <w:t>Если не соответствует, то участник дисквалифицируется</w:t>
            </w:r>
          </w:p>
        </w:tc>
      </w:tr>
      <w:tr w:rsidR="00534F5E" w:rsidRPr="00AC7CD9" w14:paraId="45C1B1C7" w14:textId="77777777" w:rsidTr="00A05532">
        <w:tc>
          <w:tcPr>
            <w:tcW w:w="478" w:type="dxa"/>
          </w:tcPr>
          <w:p w14:paraId="43C61F20" w14:textId="7625FD6E" w:rsidR="00534F5E" w:rsidRPr="008C4C0C" w:rsidRDefault="00A05532" w:rsidP="00534F5E">
            <w:pPr>
              <w:rPr>
                <w:rFonts w:ascii="Times New Roman" w:hAnsi="Times New Roman"/>
                <w:lang w:val="ru-RU"/>
              </w:rPr>
            </w:pPr>
            <w:r w:rsidRPr="008C4C0C">
              <w:rPr>
                <w:rFonts w:ascii="Times New Roman" w:hAnsi="Times New Roman"/>
                <w:lang w:val="ru-RU"/>
              </w:rPr>
              <w:t>10</w:t>
            </w:r>
          </w:p>
        </w:tc>
        <w:tc>
          <w:tcPr>
            <w:tcW w:w="3350" w:type="dxa"/>
          </w:tcPr>
          <w:p w14:paraId="22A4E9E4" w14:textId="400C3061" w:rsidR="00534F5E" w:rsidRPr="008C4C0C" w:rsidRDefault="00A05532" w:rsidP="00534F5E">
            <w:pPr>
              <w:jc w:val="both"/>
              <w:rPr>
                <w:rFonts w:ascii="Times New Roman" w:hAnsi="Times New Roman"/>
                <w:lang w:val="ru-RU"/>
              </w:rPr>
            </w:pPr>
            <w:r w:rsidRPr="008C4C0C">
              <w:rPr>
                <w:rFonts w:ascii="Times New Roman" w:hAnsi="Times New Roman"/>
                <w:lang w:val="ru-RU"/>
              </w:rPr>
              <w:t>Отсутствие</w:t>
            </w:r>
            <w:r w:rsidR="00B83A4E">
              <w:rPr>
                <w:rFonts w:ascii="Times New Roman" w:hAnsi="Times New Roman"/>
                <w:lang w:val="ru-RU"/>
              </w:rPr>
              <w:t xml:space="preserve"> просроченной</w:t>
            </w:r>
            <w:r w:rsidRPr="008C4C0C">
              <w:rPr>
                <w:rFonts w:ascii="Times New Roman" w:hAnsi="Times New Roman"/>
                <w:lang w:val="ru-RU"/>
              </w:rPr>
              <w:t xml:space="preserve"> задолженности по уплате налогов и </w:t>
            </w:r>
            <w:r w:rsidR="00B83A4E">
              <w:rPr>
                <w:rFonts w:ascii="Times New Roman" w:hAnsi="Times New Roman"/>
                <w:lang w:val="ru-RU"/>
              </w:rPr>
              <w:t>сборов</w:t>
            </w:r>
          </w:p>
        </w:tc>
        <w:tc>
          <w:tcPr>
            <w:tcW w:w="2835" w:type="dxa"/>
          </w:tcPr>
          <w:p w14:paraId="2BAD8C72" w14:textId="77777777" w:rsidR="00534F5E" w:rsidRPr="008C4C0C" w:rsidRDefault="00534F5E" w:rsidP="00A05532">
            <w:pPr>
              <w:rPr>
                <w:rFonts w:ascii="Times New Roman" w:hAnsi="Times New Roman"/>
                <w:lang w:val="ru-RU"/>
              </w:rPr>
            </w:pPr>
            <w:r w:rsidRPr="008C4C0C">
              <w:rPr>
                <w:rFonts w:ascii="Times New Roman" w:hAnsi="Times New Roman"/>
                <w:lang w:val="ru-RU"/>
              </w:rPr>
              <w:t>Да</w:t>
            </w:r>
            <w:r w:rsidR="005D67E6" w:rsidRPr="008C4C0C">
              <w:rPr>
                <w:rFonts w:ascii="Times New Roman" w:hAnsi="Times New Roman"/>
                <w:lang w:val="ru-RU"/>
              </w:rPr>
              <w:t xml:space="preserve"> </w:t>
            </w:r>
            <w:r w:rsidRPr="008C4C0C">
              <w:rPr>
                <w:rFonts w:ascii="Times New Roman" w:hAnsi="Times New Roman"/>
                <w:lang w:val="ru-RU"/>
              </w:rPr>
              <w:t>/</w:t>
            </w:r>
            <w:r w:rsidR="005D67E6" w:rsidRPr="008C4C0C">
              <w:rPr>
                <w:rFonts w:ascii="Times New Roman" w:hAnsi="Times New Roman"/>
                <w:lang w:val="ru-RU"/>
              </w:rPr>
              <w:t xml:space="preserve"> </w:t>
            </w:r>
            <w:r w:rsidRPr="008C4C0C">
              <w:rPr>
                <w:rFonts w:ascii="Times New Roman" w:hAnsi="Times New Roman"/>
                <w:lang w:val="ru-RU"/>
              </w:rPr>
              <w:t>Нет</w:t>
            </w:r>
          </w:p>
        </w:tc>
        <w:tc>
          <w:tcPr>
            <w:tcW w:w="3827" w:type="dxa"/>
          </w:tcPr>
          <w:p w14:paraId="3BF1C93B" w14:textId="2E5B827C" w:rsidR="00534F5E" w:rsidRPr="008C4C0C" w:rsidRDefault="00A05532" w:rsidP="00534F5E">
            <w:pPr>
              <w:jc w:val="both"/>
              <w:rPr>
                <w:rFonts w:ascii="Times New Roman" w:hAnsi="Times New Roman"/>
                <w:lang w:val="ru-RU"/>
              </w:rPr>
            </w:pPr>
            <w:r w:rsidRPr="008C4C0C">
              <w:rPr>
                <w:rFonts w:ascii="Times New Roman" w:hAnsi="Times New Roman"/>
                <w:lang w:val="ru-RU"/>
              </w:rPr>
              <w:t xml:space="preserve">Если участник имеет </w:t>
            </w:r>
            <w:r w:rsidR="00B83A4E">
              <w:rPr>
                <w:rFonts w:ascii="Times New Roman" w:hAnsi="Times New Roman"/>
                <w:lang w:val="ru-RU"/>
              </w:rPr>
              <w:t xml:space="preserve">просроченные </w:t>
            </w:r>
            <w:r w:rsidRPr="008C4C0C">
              <w:rPr>
                <w:rFonts w:ascii="Times New Roman" w:hAnsi="Times New Roman"/>
                <w:lang w:val="ru-RU"/>
              </w:rPr>
              <w:t xml:space="preserve">задолженности, </w:t>
            </w:r>
            <w:r w:rsidR="006420F4">
              <w:rPr>
                <w:rFonts w:ascii="Times New Roman" w:hAnsi="Times New Roman"/>
                <w:lang w:val="ru-RU"/>
              </w:rPr>
              <w:t>Тендерная</w:t>
            </w:r>
            <w:r w:rsidRPr="008C4C0C">
              <w:rPr>
                <w:rFonts w:ascii="Times New Roman" w:hAnsi="Times New Roman"/>
                <w:lang w:val="ru-RU"/>
              </w:rPr>
              <w:t xml:space="preserve"> комиссия вправе дисквалифицировать участника</w:t>
            </w:r>
          </w:p>
        </w:tc>
      </w:tr>
      <w:tr w:rsidR="000C2397" w:rsidRPr="00AC7CD9" w14:paraId="65296D6C" w14:textId="77777777" w:rsidTr="00A05532">
        <w:tc>
          <w:tcPr>
            <w:tcW w:w="478" w:type="dxa"/>
          </w:tcPr>
          <w:p w14:paraId="32CDF4DD" w14:textId="0267965C" w:rsidR="000C2397" w:rsidRPr="008C4C0C" w:rsidRDefault="000C2397" w:rsidP="00A05532">
            <w:pPr>
              <w:rPr>
                <w:rFonts w:ascii="Times New Roman" w:hAnsi="Times New Roman"/>
                <w:lang w:val="ru-RU"/>
              </w:rPr>
            </w:pPr>
            <w:r w:rsidRPr="008C4C0C">
              <w:rPr>
                <w:rFonts w:ascii="Times New Roman" w:hAnsi="Times New Roman"/>
                <w:lang w:val="ru-RU"/>
              </w:rPr>
              <w:t>1</w:t>
            </w:r>
            <w:r w:rsidR="00A05532" w:rsidRPr="008C4C0C">
              <w:rPr>
                <w:rFonts w:ascii="Times New Roman" w:hAnsi="Times New Roman"/>
                <w:lang w:val="ru-RU"/>
              </w:rPr>
              <w:t>1</w:t>
            </w:r>
          </w:p>
        </w:tc>
        <w:tc>
          <w:tcPr>
            <w:tcW w:w="3350" w:type="dxa"/>
          </w:tcPr>
          <w:p w14:paraId="22378666" w14:textId="77777777" w:rsidR="000C2397" w:rsidRPr="008C4C0C" w:rsidRDefault="000C2397" w:rsidP="00534F5E">
            <w:pPr>
              <w:jc w:val="both"/>
              <w:rPr>
                <w:rFonts w:ascii="Times New Roman" w:hAnsi="Times New Roman"/>
                <w:lang w:val="ru-RU"/>
              </w:rPr>
            </w:pPr>
            <w:r w:rsidRPr="008C4C0C">
              <w:rPr>
                <w:rFonts w:ascii="Times New Roman" w:hAnsi="Times New Roman"/>
                <w:lang w:val="ru-RU"/>
              </w:rPr>
              <w:t>Наличие полного</w:t>
            </w:r>
            <w:r w:rsidR="005D67E6" w:rsidRPr="008C4C0C">
              <w:rPr>
                <w:rFonts w:ascii="Times New Roman" w:hAnsi="Times New Roman"/>
                <w:lang w:val="ru-RU"/>
              </w:rPr>
              <w:t xml:space="preserve"> пакета квалификационных </w:t>
            </w:r>
            <w:r w:rsidRPr="008C4C0C">
              <w:rPr>
                <w:rFonts w:ascii="Times New Roman" w:hAnsi="Times New Roman"/>
                <w:lang w:val="ru-RU"/>
              </w:rPr>
              <w:t>документов и предост</w:t>
            </w:r>
            <w:r w:rsidR="005D67E6" w:rsidRPr="008C4C0C">
              <w:rPr>
                <w:rFonts w:ascii="Times New Roman" w:hAnsi="Times New Roman"/>
                <w:lang w:val="ru-RU"/>
              </w:rPr>
              <w:t>авление их в установленный срок</w:t>
            </w:r>
          </w:p>
        </w:tc>
        <w:tc>
          <w:tcPr>
            <w:tcW w:w="2835" w:type="dxa"/>
          </w:tcPr>
          <w:p w14:paraId="472BAECD" w14:textId="77777777" w:rsidR="000C2397" w:rsidRPr="008C4C0C" w:rsidRDefault="000C2397" w:rsidP="00A05532">
            <w:pPr>
              <w:rPr>
                <w:rFonts w:ascii="Times New Roman" w:hAnsi="Times New Roman"/>
                <w:lang w:val="ru-RU"/>
              </w:rPr>
            </w:pPr>
            <w:r w:rsidRPr="008C4C0C">
              <w:rPr>
                <w:rFonts w:ascii="Times New Roman" w:hAnsi="Times New Roman"/>
                <w:lang w:val="ru-RU"/>
              </w:rPr>
              <w:t>Имеется</w:t>
            </w:r>
            <w:r w:rsidR="005D67E6" w:rsidRPr="008C4C0C">
              <w:rPr>
                <w:rFonts w:ascii="Times New Roman" w:hAnsi="Times New Roman"/>
                <w:lang w:val="ru-RU"/>
              </w:rPr>
              <w:t xml:space="preserve"> </w:t>
            </w:r>
            <w:r w:rsidRPr="008C4C0C">
              <w:rPr>
                <w:rFonts w:ascii="Times New Roman" w:hAnsi="Times New Roman"/>
                <w:lang w:val="ru-RU"/>
              </w:rPr>
              <w:t>/</w:t>
            </w:r>
            <w:r w:rsidR="005D67E6" w:rsidRPr="008C4C0C">
              <w:rPr>
                <w:rFonts w:ascii="Times New Roman" w:hAnsi="Times New Roman"/>
                <w:lang w:val="ru-RU"/>
              </w:rPr>
              <w:t xml:space="preserve"> Н</w:t>
            </w:r>
            <w:r w:rsidRPr="008C4C0C">
              <w:rPr>
                <w:rFonts w:ascii="Times New Roman" w:hAnsi="Times New Roman"/>
                <w:lang w:val="ru-RU"/>
              </w:rPr>
              <w:t>е имеется</w:t>
            </w:r>
          </w:p>
        </w:tc>
        <w:tc>
          <w:tcPr>
            <w:tcW w:w="3827" w:type="dxa"/>
          </w:tcPr>
          <w:p w14:paraId="71DDCDB4" w14:textId="77777777" w:rsidR="000C2397" w:rsidRPr="008C4C0C" w:rsidRDefault="000C2397" w:rsidP="005D67E6">
            <w:pPr>
              <w:jc w:val="both"/>
              <w:rPr>
                <w:rFonts w:ascii="Times New Roman" w:hAnsi="Times New Roman"/>
                <w:lang w:val="ru-RU"/>
              </w:rPr>
            </w:pPr>
            <w:r w:rsidRPr="008C4C0C">
              <w:rPr>
                <w:rFonts w:ascii="Times New Roman" w:hAnsi="Times New Roman"/>
                <w:lang w:val="ru-RU"/>
              </w:rPr>
              <w:t>Е</w:t>
            </w:r>
            <w:r w:rsidR="005D67E6" w:rsidRPr="008C4C0C">
              <w:rPr>
                <w:rFonts w:ascii="Times New Roman" w:hAnsi="Times New Roman"/>
                <w:lang w:val="ru-RU"/>
              </w:rPr>
              <w:t>сли не имеется, т</w:t>
            </w:r>
            <w:r w:rsidRPr="008C4C0C">
              <w:rPr>
                <w:rFonts w:ascii="Times New Roman" w:hAnsi="Times New Roman"/>
                <w:lang w:val="ru-RU"/>
              </w:rPr>
              <w:t xml:space="preserve">о участник дисквалифицируется </w:t>
            </w:r>
          </w:p>
        </w:tc>
      </w:tr>
      <w:tr w:rsidR="000C2397" w:rsidRPr="00AC7CD9" w14:paraId="7B9D8E06" w14:textId="77777777" w:rsidTr="00A05532">
        <w:tc>
          <w:tcPr>
            <w:tcW w:w="478" w:type="dxa"/>
          </w:tcPr>
          <w:p w14:paraId="0157ABF8" w14:textId="5B983E5D" w:rsidR="000C2397" w:rsidRPr="008C4C0C" w:rsidRDefault="000C2397" w:rsidP="00A05532">
            <w:pPr>
              <w:rPr>
                <w:rFonts w:ascii="Times New Roman" w:hAnsi="Times New Roman"/>
                <w:lang w:val="ru-RU"/>
              </w:rPr>
            </w:pPr>
            <w:r w:rsidRPr="008C4C0C">
              <w:rPr>
                <w:rFonts w:ascii="Times New Roman" w:hAnsi="Times New Roman"/>
                <w:lang w:val="ru-RU"/>
              </w:rPr>
              <w:t>1</w:t>
            </w:r>
            <w:r w:rsidR="00A05532" w:rsidRPr="008C4C0C">
              <w:rPr>
                <w:rFonts w:ascii="Times New Roman" w:hAnsi="Times New Roman"/>
                <w:lang w:val="ru-RU"/>
              </w:rPr>
              <w:t>2</w:t>
            </w:r>
          </w:p>
        </w:tc>
        <w:tc>
          <w:tcPr>
            <w:tcW w:w="3350" w:type="dxa"/>
          </w:tcPr>
          <w:p w14:paraId="1B6CF381" w14:textId="77777777" w:rsidR="000C2397" w:rsidRPr="008C4C0C" w:rsidRDefault="000C2397" w:rsidP="00534F5E">
            <w:pPr>
              <w:jc w:val="both"/>
              <w:rPr>
                <w:rFonts w:ascii="Times New Roman" w:hAnsi="Times New Roman"/>
                <w:lang w:val="ru-RU"/>
              </w:rPr>
            </w:pPr>
            <w:r w:rsidRPr="008C4C0C">
              <w:rPr>
                <w:rFonts w:ascii="Times New Roman" w:hAnsi="Times New Roman"/>
                <w:lang w:val="ru-RU"/>
              </w:rPr>
              <w:t>Участники</w:t>
            </w:r>
            <w:r w:rsidR="005D67E6" w:rsidRPr="008C4C0C">
              <w:rPr>
                <w:rFonts w:ascii="Times New Roman" w:hAnsi="Times New Roman"/>
                <w:lang w:val="ru-RU"/>
              </w:rPr>
              <w:t>,</w:t>
            </w:r>
            <w:r w:rsidRPr="008C4C0C">
              <w:rPr>
                <w:rFonts w:ascii="Times New Roman" w:hAnsi="Times New Roman"/>
                <w:lang w:val="ru-RU"/>
              </w:rPr>
              <w:t xml:space="preserve"> у которых учредителями являются одни и те же юридические и физические лица</w:t>
            </w:r>
          </w:p>
        </w:tc>
        <w:tc>
          <w:tcPr>
            <w:tcW w:w="2835" w:type="dxa"/>
          </w:tcPr>
          <w:p w14:paraId="3DC66E5C" w14:textId="77777777" w:rsidR="000C2397" w:rsidRPr="008C4C0C" w:rsidRDefault="000C2397" w:rsidP="00A05532">
            <w:pPr>
              <w:rPr>
                <w:rFonts w:ascii="Times New Roman" w:hAnsi="Times New Roman"/>
                <w:lang w:val="ru-RU"/>
              </w:rPr>
            </w:pPr>
            <w:r w:rsidRPr="008C4C0C">
              <w:rPr>
                <w:rFonts w:ascii="Times New Roman" w:hAnsi="Times New Roman"/>
                <w:lang w:val="ru-RU"/>
              </w:rPr>
              <w:t>Да</w:t>
            </w:r>
            <w:r w:rsidR="005D67E6" w:rsidRPr="008C4C0C">
              <w:rPr>
                <w:rFonts w:ascii="Times New Roman" w:hAnsi="Times New Roman"/>
                <w:lang w:val="ru-RU"/>
              </w:rPr>
              <w:t xml:space="preserve"> </w:t>
            </w:r>
            <w:r w:rsidRPr="008C4C0C">
              <w:rPr>
                <w:rFonts w:ascii="Times New Roman" w:hAnsi="Times New Roman"/>
                <w:lang w:val="ru-RU"/>
              </w:rPr>
              <w:t>/</w:t>
            </w:r>
            <w:r w:rsidR="005D67E6" w:rsidRPr="008C4C0C">
              <w:rPr>
                <w:rFonts w:ascii="Times New Roman" w:hAnsi="Times New Roman"/>
                <w:lang w:val="ru-RU"/>
              </w:rPr>
              <w:t xml:space="preserve"> </w:t>
            </w:r>
            <w:r w:rsidRPr="008C4C0C">
              <w:rPr>
                <w:rFonts w:ascii="Times New Roman" w:hAnsi="Times New Roman"/>
                <w:lang w:val="ru-RU"/>
              </w:rPr>
              <w:t>Нет</w:t>
            </w:r>
          </w:p>
        </w:tc>
        <w:tc>
          <w:tcPr>
            <w:tcW w:w="3827" w:type="dxa"/>
          </w:tcPr>
          <w:p w14:paraId="0084A43E" w14:textId="77777777" w:rsidR="000C2397" w:rsidRPr="008C4C0C" w:rsidRDefault="000C2397" w:rsidP="005D67E6">
            <w:pPr>
              <w:jc w:val="both"/>
              <w:rPr>
                <w:rFonts w:ascii="Times New Roman" w:hAnsi="Times New Roman"/>
                <w:lang w:val="ru-RU"/>
              </w:rPr>
            </w:pPr>
            <w:r w:rsidRPr="008C4C0C">
              <w:rPr>
                <w:rFonts w:ascii="Times New Roman" w:hAnsi="Times New Roman"/>
                <w:lang w:val="ru-RU"/>
              </w:rPr>
              <w:t>Если да, то участник дисквалифицируется</w:t>
            </w:r>
          </w:p>
        </w:tc>
      </w:tr>
    </w:tbl>
    <w:p w14:paraId="665E8286" w14:textId="77777777" w:rsidR="00A42F30" w:rsidRPr="008C4C0C" w:rsidRDefault="00A42F30" w:rsidP="001B6F6E">
      <w:pPr>
        <w:ind w:firstLine="567"/>
        <w:rPr>
          <w:rFonts w:ascii="Times New Roman" w:hAnsi="Times New Roman"/>
          <w:b/>
          <w:lang w:val="ru-RU"/>
        </w:rPr>
      </w:pPr>
      <w:r w:rsidRPr="008C4C0C">
        <w:rPr>
          <w:rFonts w:ascii="Times New Roman" w:hAnsi="Times New Roman"/>
          <w:b/>
        </w:rPr>
        <w:lastRenderedPageBreak/>
        <w:t>I</w:t>
      </w:r>
      <w:r w:rsidR="001B6F6E" w:rsidRPr="008C4C0C">
        <w:rPr>
          <w:rFonts w:ascii="Times New Roman" w:hAnsi="Times New Roman"/>
          <w:b/>
          <w:lang w:val="ru-RU"/>
        </w:rPr>
        <w:t xml:space="preserve"> э</w:t>
      </w:r>
      <w:r w:rsidRPr="008C4C0C">
        <w:rPr>
          <w:rFonts w:ascii="Times New Roman" w:hAnsi="Times New Roman"/>
          <w:b/>
          <w:lang w:val="ru-RU"/>
        </w:rPr>
        <w:t>тап: Техническая оценка предложений.</w:t>
      </w:r>
    </w:p>
    <w:p w14:paraId="034206D0" w14:textId="3088998A" w:rsidR="00A0187A" w:rsidRPr="008C4C0C" w:rsidRDefault="00A05532" w:rsidP="001B6F6E">
      <w:pPr>
        <w:ind w:firstLine="567"/>
        <w:jc w:val="both"/>
        <w:rPr>
          <w:rFonts w:ascii="Times New Roman" w:hAnsi="Times New Roman"/>
          <w:lang w:val="ru-RU"/>
        </w:rPr>
      </w:pPr>
      <w:r w:rsidRPr="008C4C0C">
        <w:rPr>
          <w:rFonts w:ascii="Times New Roman" w:hAnsi="Times New Roman"/>
          <w:lang w:val="ru-RU"/>
        </w:rPr>
        <w:t xml:space="preserve">Осуществляется </w:t>
      </w:r>
      <w:r w:rsidR="00985A85">
        <w:rPr>
          <w:rFonts w:ascii="Times New Roman" w:hAnsi="Times New Roman"/>
          <w:lang w:val="ru-RU"/>
        </w:rPr>
        <w:t>Тендерной</w:t>
      </w:r>
      <w:r w:rsidRPr="008C4C0C">
        <w:rPr>
          <w:rFonts w:ascii="Times New Roman" w:hAnsi="Times New Roman"/>
          <w:lang w:val="ru-RU"/>
        </w:rPr>
        <w:t xml:space="preserve"> комиссией на основании документов внутреннего конверта и технической частью. Предложения участников тендера, не прошедшие, по технической оценке, дисквалифицируются. При этом конверт с ценовой частью возвращается участнику без вскрытия.</w:t>
      </w:r>
    </w:p>
    <w:p w14:paraId="437CD465" w14:textId="071ED3FD" w:rsidR="00214DEB" w:rsidRPr="008C4C0C" w:rsidRDefault="00A42F30" w:rsidP="001B6F6E">
      <w:pPr>
        <w:ind w:firstLine="567"/>
        <w:rPr>
          <w:rFonts w:ascii="Times New Roman" w:hAnsi="Times New Roman"/>
        </w:rPr>
      </w:pPr>
      <w:r w:rsidRPr="008C4C0C">
        <w:rPr>
          <w:rFonts w:ascii="Times New Roman" w:hAnsi="Times New Roman"/>
          <w:b/>
          <w:i/>
        </w:rPr>
        <w:t>Критерии технической оценки</w:t>
      </w:r>
      <w:r w:rsidR="001B6F6E" w:rsidRPr="008C4C0C">
        <w:rPr>
          <w:rFonts w:ascii="Times New Roman" w:hAnsi="Times New Roman"/>
          <w:b/>
          <w:i/>
          <w:lang w:val="ru-RU"/>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3471"/>
        <w:gridCol w:w="2479"/>
        <w:gridCol w:w="3900"/>
      </w:tblGrid>
      <w:tr w:rsidR="00A42F30" w:rsidRPr="008C4C0C" w14:paraId="675A2874" w14:textId="77777777" w:rsidTr="001B6F6E">
        <w:tc>
          <w:tcPr>
            <w:tcW w:w="498" w:type="dxa"/>
            <w:vAlign w:val="center"/>
          </w:tcPr>
          <w:p w14:paraId="26ECFF42" w14:textId="77777777" w:rsidR="00A42F30" w:rsidRPr="008C4C0C" w:rsidRDefault="00A42F30" w:rsidP="001B6F6E">
            <w:pPr>
              <w:jc w:val="center"/>
              <w:rPr>
                <w:rFonts w:ascii="Times New Roman" w:hAnsi="Times New Roman"/>
                <w:b/>
              </w:rPr>
            </w:pPr>
            <w:r w:rsidRPr="008C4C0C">
              <w:rPr>
                <w:rFonts w:ascii="Times New Roman" w:hAnsi="Times New Roman"/>
                <w:b/>
              </w:rPr>
              <w:t>№</w:t>
            </w:r>
          </w:p>
        </w:tc>
        <w:tc>
          <w:tcPr>
            <w:tcW w:w="3471" w:type="dxa"/>
            <w:vAlign w:val="center"/>
          </w:tcPr>
          <w:p w14:paraId="6D095546" w14:textId="77777777" w:rsidR="00A42F30" w:rsidRPr="008C4C0C" w:rsidRDefault="00A42F30" w:rsidP="001B6F6E">
            <w:pPr>
              <w:jc w:val="center"/>
              <w:rPr>
                <w:rFonts w:ascii="Times New Roman" w:hAnsi="Times New Roman"/>
                <w:b/>
              </w:rPr>
            </w:pPr>
            <w:r w:rsidRPr="008C4C0C">
              <w:rPr>
                <w:rFonts w:ascii="Times New Roman" w:hAnsi="Times New Roman"/>
                <w:b/>
              </w:rPr>
              <w:t>Критерий</w:t>
            </w:r>
          </w:p>
        </w:tc>
        <w:tc>
          <w:tcPr>
            <w:tcW w:w="2479" w:type="dxa"/>
            <w:vAlign w:val="center"/>
          </w:tcPr>
          <w:p w14:paraId="1A195784" w14:textId="77777777" w:rsidR="00A42F30" w:rsidRPr="008C4C0C" w:rsidRDefault="00A42F30" w:rsidP="001B6F6E">
            <w:pPr>
              <w:jc w:val="center"/>
              <w:rPr>
                <w:rFonts w:ascii="Times New Roman" w:hAnsi="Times New Roman"/>
                <w:b/>
              </w:rPr>
            </w:pPr>
            <w:r w:rsidRPr="008C4C0C">
              <w:rPr>
                <w:rFonts w:ascii="Times New Roman" w:hAnsi="Times New Roman"/>
                <w:b/>
              </w:rPr>
              <w:t>Оценка</w:t>
            </w:r>
          </w:p>
        </w:tc>
        <w:tc>
          <w:tcPr>
            <w:tcW w:w="3900" w:type="dxa"/>
            <w:vAlign w:val="center"/>
          </w:tcPr>
          <w:p w14:paraId="593F2ACF" w14:textId="77777777" w:rsidR="00A42F30" w:rsidRPr="008C4C0C" w:rsidRDefault="00A42F30" w:rsidP="001B6F6E">
            <w:pPr>
              <w:jc w:val="center"/>
              <w:rPr>
                <w:rFonts w:ascii="Times New Roman" w:hAnsi="Times New Roman"/>
                <w:b/>
              </w:rPr>
            </w:pPr>
            <w:r w:rsidRPr="008C4C0C">
              <w:rPr>
                <w:rFonts w:ascii="Times New Roman" w:hAnsi="Times New Roman"/>
                <w:b/>
              </w:rPr>
              <w:t>Примечание</w:t>
            </w:r>
          </w:p>
        </w:tc>
      </w:tr>
      <w:tr w:rsidR="00A42F30" w:rsidRPr="00AC7CD9" w14:paraId="39B0B184" w14:textId="77777777" w:rsidTr="001B6F6E">
        <w:tc>
          <w:tcPr>
            <w:tcW w:w="498" w:type="dxa"/>
            <w:vAlign w:val="center"/>
          </w:tcPr>
          <w:p w14:paraId="08CEE181" w14:textId="77777777" w:rsidR="00A42F30" w:rsidRPr="008C4C0C" w:rsidRDefault="00A42F30" w:rsidP="001B6F6E">
            <w:pPr>
              <w:rPr>
                <w:rFonts w:ascii="Times New Roman" w:hAnsi="Times New Roman"/>
              </w:rPr>
            </w:pPr>
            <w:r w:rsidRPr="008C4C0C">
              <w:rPr>
                <w:rFonts w:ascii="Times New Roman" w:hAnsi="Times New Roman"/>
              </w:rPr>
              <w:t>1</w:t>
            </w:r>
          </w:p>
        </w:tc>
        <w:tc>
          <w:tcPr>
            <w:tcW w:w="3471" w:type="dxa"/>
            <w:vAlign w:val="center"/>
          </w:tcPr>
          <w:p w14:paraId="03ADD2E8" w14:textId="77777777" w:rsidR="00A42F30" w:rsidRPr="008C4C0C" w:rsidRDefault="00A42F30" w:rsidP="001B6F6E">
            <w:pPr>
              <w:rPr>
                <w:rFonts w:ascii="Times New Roman" w:hAnsi="Times New Roman"/>
                <w:lang w:val="ru-RU"/>
              </w:rPr>
            </w:pPr>
            <w:r w:rsidRPr="008C4C0C">
              <w:rPr>
                <w:rFonts w:ascii="Times New Roman" w:hAnsi="Times New Roman"/>
                <w:lang w:val="ru-RU"/>
              </w:rPr>
              <w:t>Соответствие требованиям тендерной документации (технические требования)</w:t>
            </w:r>
          </w:p>
        </w:tc>
        <w:tc>
          <w:tcPr>
            <w:tcW w:w="2479" w:type="dxa"/>
            <w:vAlign w:val="center"/>
          </w:tcPr>
          <w:p w14:paraId="3E80B4DF" w14:textId="77777777" w:rsidR="00A42F30" w:rsidRPr="008C4C0C" w:rsidRDefault="00A42F30" w:rsidP="001B6F6E">
            <w:pPr>
              <w:rPr>
                <w:rFonts w:ascii="Times New Roman" w:hAnsi="Times New Roman"/>
                <w:lang w:val="ru-RU"/>
              </w:rPr>
            </w:pPr>
            <w:r w:rsidRPr="008C4C0C">
              <w:rPr>
                <w:rFonts w:ascii="Times New Roman" w:hAnsi="Times New Roman"/>
                <w:lang w:val="ru-RU"/>
              </w:rPr>
              <w:t>Соответствует</w:t>
            </w:r>
            <w:r w:rsidR="001B6F6E" w:rsidRPr="008C4C0C">
              <w:rPr>
                <w:rFonts w:ascii="Times New Roman" w:hAnsi="Times New Roman"/>
                <w:lang w:val="ru-RU"/>
              </w:rPr>
              <w:t xml:space="preserve"> / </w:t>
            </w:r>
          </w:p>
          <w:p w14:paraId="6AA79764" w14:textId="77777777" w:rsidR="00A42F30" w:rsidRPr="008C4C0C" w:rsidRDefault="00A42F30" w:rsidP="001B6F6E">
            <w:pPr>
              <w:rPr>
                <w:rFonts w:ascii="Times New Roman" w:hAnsi="Times New Roman"/>
                <w:lang w:val="ru-RU"/>
              </w:rPr>
            </w:pPr>
            <w:r w:rsidRPr="008C4C0C">
              <w:rPr>
                <w:rFonts w:ascii="Times New Roman" w:hAnsi="Times New Roman"/>
                <w:lang w:val="ru-RU"/>
              </w:rPr>
              <w:t>Не соответствует</w:t>
            </w:r>
          </w:p>
        </w:tc>
        <w:tc>
          <w:tcPr>
            <w:tcW w:w="3900" w:type="dxa"/>
            <w:vAlign w:val="center"/>
          </w:tcPr>
          <w:p w14:paraId="3A67C300" w14:textId="77777777" w:rsidR="00A42F30" w:rsidRPr="008C4C0C" w:rsidRDefault="00A42F30" w:rsidP="001B6F6E">
            <w:pPr>
              <w:rPr>
                <w:rFonts w:ascii="Times New Roman" w:hAnsi="Times New Roman"/>
                <w:lang w:val="ru-RU"/>
              </w:rPr>
            </w:pPr>
            <w:r w:rsidRPr="008C4C0C">
              <w:rPr>
                <w:rFonts w:ascii="Times New Roman" w:hAnsi="Times New Roman"/>
                <w:lang w:val="ru-RU"/>
              </w:rPr>
              <w:t>Если не соответствует, то участник дисквалифицируется</w:t>
            </w:r>
          </w:p>
        </w:tc>
      </w:tr>
    </w:tbl>
    <w:p w14:paraId="4A96D89D" w14:textId="77777777" w:rsidR="00DF3443" w:rsidRPr="008C4C0C" w:rsidRDefault="00DF3443" w:rsidP="00A42F30">
      <w:pPr>
        <w:ind w:firstLine="540"/>
        <w:rPr>
          <w:rFonts w:ascii="Times New Roman" w:hAnsi="Times New Roman"/>
          <w:lang w:val="ru-RU"/>
        </w:rPr>
      </w:pPr>
    </w:p>
    <w:p w14:paraId="1800D9B3" w14:textId="77777777" w:rsidR="00A42F30" w:rsidRPr="008C4C0C" w:rsidRDefault="00A42F30" w:rsidP="001B6F6E">
      <w:pPr>
        <w:ind w:firstLine="567"/>
        <w:rPr>
          <w:rFonts w:ascii="Times New Roman" w:hAnsi="Times New Roman"/>
          <w:b/>
          <w:lang w:val="ru-RU"/>
        </w:rPr>
      </w:pPr>
      <w:r w:rsidRPr="008C4C0C">
        <w:rPr>
          <w:rFonts w:ascii="Times New Roman" w:hAnsi="Times New Roman"/>
          <w:b/>
        </w:rPr>
        <w:t>II</w:t>
      </w:r>
      <w:r w:rsidR="001B6F6E" w:rsidRPr="008C4C0C">
        <w:rPr>
          <w:rFonts w:ascii="Times New Roman" w:hAnsi="Times New Roman"/>
          <w:b/>
          <w:lang w:val="ru-RU"/>
        </w:rPr>
        <w:t xml:space="preserve"> э</w:t>
      </w:r>
      <w:r w:rsidRPr="008C4C0C">
        <w:rPr>
          <w:rFonts w:ascii="Times New Roman" w:hAnsi="Times New Roman"/>
          <w:b/>
          <w:lang w:val="ru-RU"/>
        </w:rPr>
        <w:t>тап: Ценовая оценка предложений.</w:t>
      </w:r>
    </w:p>
    <w:p w14:paraId="3AC2C18C" w14:textId="1018CF29" w:rsidR="0033667B" w:rsidRPr="008C4C0C" w:rsidRDefault="00A05532" w:rsidP="00A05532">
      <w:pPr>
        <w:ind w:firstLine="567"/>
        <w:jc w:val="both"/>
        <w:rPr>
          <w:rFonts w:ascii="Times New Roman" w:hAnsi="Times New Roman"/>
          <w:lang w:val="ru-RU"/>
        </w:rPr>
      </w:pPr>
      <w:r w:rsidRPr="008C4C0C">
        <w:rPr>
          <w:rFonts w:ascii="Times New Roman" w:hAnsi="Times New Roman"/>
          <w:lang w:val="ru-RU"/>
        </w:rPr>
        <w:t xml:space="preserve">Осуществляется </w:t>
      </w:r>
      <w:r w:rsidR="006420F4">
        <w:rPr>
          <w:rFonts w:ascii="Times New Roman" w:hAnsi="Times New Roman"/>
          <w:lang w:val="ru-RU"/>
        </w:rPr>
        <w:t>Тендерная</w:t>
      </w:r>
      <w:r w:rsidRPr="008C4C0C">
        <w:rPr>
          <w:rFonts w:ascii="Times New Roman" w:hAnsi="Times New Roman"/>
          <w:lang w:val="ru-RU"/>
        </w:rPr>
        <w:t xml:space="preserve"> комиссией после проведения технической оценки на основании документов внутреннего конверта с ценовой частью. Отечественным производителям предоставляются ценовые преференции в соответствии с действующим законодательством Республики Узбекистан.</w:t>
      </w:r>
    </w:p>
    <w:p w14:paraId="6530BEA1" w14:textId="3D9EEDED" w:rsidR="00214DEB" w:rsidRPr="008C4C0C" w:rsidRDefault="00A42F30" w:rsidP="001B6F6E">
      <w:pPr>
        <w:ind w:firstLine="567"/>
        <w:rPr>
          <w:rFonts w:ascii="Times New Roman" w:hAnsi="Times New Roman"/>
          <w:lang w:val="ru-RU"/>
        </w:rPr>
      </w:pPr>
      <w:r w:rsidRPr="008C4C0C">
        <w:rPr>
          <w:rFonts w:ascii="Times New Roman" w:hAnsi="Times New Roman"/>
          <w:b/>
          <w:i/>
        </w:rPr>
        <w:t>Критерии ценовой оценки</w:t>
      </w:r>
      <w:r w:rsidR="001B6F6E" w:rsidRPr="008C4C0C">
        <w:rPr>
          <w:rFonts w:ascii="Times New Roman" w:hAnsi="Times New Roman"/>
          <w:b/>
          <w:i/>
          <w:lang w:val="ru-RU"/>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1770"/>
        <w:gridCol w:w="3969"/>
        <w:gridCol w:w="3544"/>
      </w:tblGrid>
      <w:tr w:rsidR="0041750E" w:rsidRPr="008C4C0C" w14:paraId="4B5F0348" w14:textId="77777777" w:rsidTr="00A05532">
        <w:tc>
          <w:tcPr>
            <w:tcW w:w="498" w:type="dxa"/>
          </w:tcPr>
          <w:p w14:paraId="1A0E1C5A" w14:textId="77777777" w:rsidR="0041750E" w:rsidRPr="008C4C0C" w:rsidRDefault="0041750E" w:rsidP="007E65DF">
            <w:pPr>
              <w:jc w:val="center"/>
              <w:rPr>
                <w:rFonts w:ascii="Times New Roman" w:hAnsi="Times New Roman"/>
                <w:b/>
              </w:rPr>
            </w:pPr>
            <w:r w:rsidRPr="008C4C0C">
              <w:rPr>
                <w:rFonts w:ascii="Times New Roman" w:hAnsi="Times New Roman"/>
                <w:b/>
              </w:rPr>
              <w:t>№</w:t>
            </w:r>
          </w:p>
        </w:tc>
        <w:tc>
          <w:tcPr>
            <w:tcW w:w="1770" w:type="dxa"/>
          </w:tcPr>
          <w:p w14:paraId="2A6277D2" w14:textId="77777777" w:rsidR="0041750E" w:rsidRPr="008C4C0C" w:rsidRDefault="0041750E" w:rsidP="007E65DF">
            <w:pPr>
              <w:jc w:val="center"/>
              <w:rPr>
                <w:rFonts w:ascii="Times New Roman" w:hAnsi="Times New Roman"/>
                <w:b/>
              </w:rPr>
            </w:pPr>
            <w:r w:rsidRPr="008C4C0C">
              <w:rPr>
                <w:rFonts w:ascii="Times New Roman" w:hAnsi="Times New Roman"/>
                <w:b/>
              </w:rPr>
              <w:t>Критерий</w:t>
            </w:r>
          </w:p>
        </w:tc>
        <w:tc>
          <w:tcPr>
            <w:tcW w:w="3969" w:type="dxa"/>
          </w:tcPr>
          <w:p w14:paraId="1E9B85F0" w14:textId="77777777" w:rsidR="0041750E" w:rsidRPr="008C4C0C" w:rsidRDefault="0041750E" w:rsidP="007E65DF">
            <w:pPr>
              <w:jc w:val="center"/>
              <w:rPr>
                <w:rFonts w:ascii="Times New Roman" w:hAnsi="Times New Roman"/>
                <w:b/>
              </w:rPr>
            </w:pPr>
            <w:r w:rsidRPr="008C4C0C">
              <w:rPr>
                <w:rFonts w:ascii="Times New Roman" w:hAnsi="Times New Roman"/>
                <w:b/>
              </w:rPr>
              <w:t>Оценка</w:t>
            </w:r>
          </w:p>
        </w:tc>
        <w:tc>
          <w:tcPr>
            <w:tcW w:w="3544" w:type="dxa"/>
          </w:tcPr>
          <w:p w14:paraId="4F6E0913" w14:textId="77777777" w:rsidR="0041750E" w:rsidRPr="008C4C0C" w:rsidRDefault="0041750E" w:rsidP="007E65DF">
            <w:pPr>
              <w:jc w:val="center"/>
              <w:rPr>
                <w:rFonts w:ascii="Times New Roman" w:hAnsi="Times New Roman"/>
                <w:b/>
              </w:rPr>
            </w:pPr>
            <w:r w:rsidRPr="008C4C0C">
              <w:rPr>
                <w:rFonts w:ascii="Times New Roman" w:hAnsi="Times New Roman"/>
                <w:b/>
              </w:rPr>
              <w:t>Примечание</w:t>
            </w:r>
          </w:p>
        </w:tc>
      </w:tr>
      <w:tr w:rsidR="0041750E" w:rsidRPr="00AC7CD9" w14:paraId="10DF1780" w14:textId="77777777" w:rsidTr="00A05532">
        <w:tc>
          <w:tcPr>
            <w:tcW w:w="498" w:type="dxa"/>
          </w:tcPr>
          <w:p w14:paraId="170DB1C8" w14:textId="77777777" w:rsidR="0041750E" w:rsidRPr="008C4C0C" w:rsidRDefault="0041750E" w:rsidP="007E65DF">
            <w:pPr>
              <w:rPr>
                <w:rFonts w:ascii="Times New Roman" w:hAnsi="Times New Roman"/>
                <w:lang w:val="ru-RU"/>
              </w:rPr>
            </w:pPr>
            <w:r w:rsidRPr="008C4C0C">
              <w:rPr>
                <w:rFonts w:ascii="Times New Roman" w:hAnsi="Times New Roman"/>
                <w:lang w:val="ru-RU"/>
              </w:rPr>
              <w:t>1</w:t>
            </w:r>
          </w:p>
        </w:tc>
        <w:tc>
          <w:tcPr>
            <w:tcW w:w="1770" w:type="dxa"/>
          </w:tcPr>
          <w:p w14:paraId="036A0A38" w14:textId="77777777" w:rsidR="0041750E" w:rsidRPr="008C4C0C" w:rsidRDefault="0041750E" w:rsidP="00D64D96">
            <w:pPr>
              <w:jc w:val="both"/>
              <w:rPr>
                <w:rFonts w:ascii="Times New Roman" w:hAnsi="Times New Roman"/>
                <w:lang w:val="ru-RU"/>
              </w:rPr>
            </w:pPr>
            <w:r w:rsidRPr="008C4C0C">
              <w:rPr>
                <w:rFonts w:ascii="Times New Roman" w:hAnsi="Times New Roman"/>
                <w:lang w:val="ru-RU"/>
              </w:rPr>
              <w:t>Наименьшая цена, и соответствие по ценовой части тендерной документации</w:t>
            </w:r>
          </w:p>
        </w:tc>
        <w:tc>
          <w:tcPr>
            <w:tcW w:w="3969" w:type="dxa"/>
          </w:tcPr>
          <w:p w14:paraId="1616C18A" w14:textId="77777777" w:rsidR="0041750E" w:rsidRPr="008C4C0C" w:rsidRDefault="00D64D96" w:rsidP="00D64D96">
            <w:pPr>
              <w:jc w:val="center"/>
              <w:rPr>
                <w:rFonts w:ascii="Times New Roman" w:hAnsi="Times New Roman"/>
                <w:lang w:val="ru-RU"/>
              </w:rPr>
            </w:pPr>
            <w:r w:rsidRPr="008C4C0C">
              <w:rPr>
                <w:rFonts w:ascii="Times New Roman" w:hAnsi="Times New Roman"/>
                <w:lang w:val="ru-RU"/>
              </w:rPr>
              <w:t>Н</w:t>
            </w:r>
            <w:r w:rsidR="0041750E" w:rsidRPr="008C4C0C">
              <w:rPr>
                <w:rFonts w:ascii="Times New Roman" w:hAnsi="Times New Roman"/>
                <w:lang w:val="ru-RU"/>
              </w:rPr>
              <w:t>аименьшая цена</w:t>
            </w:r>
          </w:p>
        </w:tc>
        <w:tc>
          <w:tcPr>
            <w:tcW w:w="3544" w:type="dxa"/>
          </w:tcPr>
          <w:p w14:paraId="020B91A5" w14:textId="77777777" w:rsidR="0041750E" w:rsidRPr="008C4C0C" w:rsidRDefault="0041750E" w:rsidP="00D64D96">
            <w:pPr>
              <w:jc w:val="both"/>
              <w:rPr>
                <w:rFonts w:ascii="Times New Roman" w:hAnsi="Times New Roman"/>
                <w:lang w:val="ru-RU"/>
              </w:rPr>
            </w:pPr>
            <w:r w:rsidRPr="008C4C0C">
              <w:rPr>
                <w:rFonts w:ascii="Times New Roman" w:hAnsi="Times New Roman"/>
                <w:lang w:val="ru-RU"/>
              </w:rPr>
              <w:t>Для корректного сравнения цен иностранных и отечественных Участников, при анализе и оценке предложений могут быть учтены соответствующие расходы Договор</w:t>
            </w:r>
            <w:r w:rsidR="00D64D96" w:rsidRPr="008C4C0C">
              <w:rPr>
                <w:rFonts w:ascii="Times New Roman" w:hAnsi="Times New Roman"/>
                <w:lang w:val="ru-RU"/>
              </w:rPr>
              <w:t>о</w:t>
            </w:r>
            <w:r w:rsidRPr="008C4C0C">
              <w:rPr>
                <w:rFonts w:ascii="Times New Roman" w:hAnsi="Times New Roman"/>
                <w:lang w:val="ru-RU"/>
              </w:rPr>
              <w:t>держателя (налоги, таможеные платежи и иные обязательные платежи, расходы), в случаях, предусмотренных закон</w:t>
            </w:r>
            <w:r w:rsidR="000B7490" w:rsidRPr="008C4C0C">
              <w:rPr>
                <w:rFonts w:ascii="Times New Roman" w:hAnsi="Times New Roman"/>
                <w:lang w:val="ru-RU"/>
              </w:rPr>
              <w:t>о</w:t>
            </w:r>
            <w:r w:rsidRPr="008C4C0C">
              <w:rPr>
                <w:rFonts w:ascii="Times New Roman" w:hAnsi="Times New Roman"/>
                <w:lang w:val="ru-RU"/>
              </w:rPr>
              <w:t>дательством Республики Узбекистан</w:t>
            </w:r>
          </w:p>
        </w:tc>
      </w:tr>
      <w:tr w:rsidR="00057953" w:rsidRPr="00AC7CD9" w14:paraId="5FF7FAF6" w14:textId="77777777" w:rsidTr="00A05532">
        <w:tc>
          <w:tcPr>
            <w:tcW w:w="498" w:type="dxa"/>
          </w:tcPr>
          <w:p w14:paraId="59953196" w14:textId="77777777" w:rsidR="00057953" w:rsidRPr="008C4C0C" w:rsidRDefault="00057953" w:rsidP="00057953">
            <w:pPr>
              <w:rPr>
                <w:rFonts w:ascii="Times New Roman" w:hAnsi="Times New Roman"/>
              </w:rPr>
            </w:pPr>
            <w:r w:rsidRPr="008C4C0C">
              <w:rPr>
                <w:rFonts w:ascii="Times New Roman" w:hAnsi="Times New Roman"/>
              </w:rPr>
              <w:t>2</w:t>
            </w:r>
          </w:p>
        </w:tc>
        <w:tc>
          <w:tcPr>
            <w:tcW w:w="1770" w:type="dxa"/>
          </w:tcPr>
          <w:p w14:paraId="4B9C3F27" w14:textId="77777777" w:rsidR="00057953" w:rsidRPr="008C4C0C" w:rsidRDefault="00057953" w:rsidP="00057953">
            <w:pPr>
              <w:jc w:val="both"/>
              <w:rPr>
                <w:rFonts w:ascii="Times New Roman" w:hAnsi="Times New Roman"/>
                <w:lang w:val="ru-RU"/>
              </w:rPr>
            </w:pPr>
            <w:r w:rsidRPr="008C4C0C">
              <w:rPr>
                <w:rFonts w:ascii="Times New Roman" w:hAnsi="Times New Roman"/>
                <w:lang w:val="ru-RU"/>
              </w:rPr>
              <w:t>Срок по</w:t>
            </w:r>
            <w:r w:rsidR="00D64D96" w:rsidRPr="008C4C0C">
              <w:rPr>
                <w:rFonts w:ascii="Times New Roman" w:hAnsi="Times New Roman"/>
                <w:lang w:val="ru-RU"/>
              </w:rPr>
              <w:t>ставки, предложенный Участником</w:t>
            </w:r>
          </w:p>
        </w:tc>
        <w:tc>
          <w:tcPr>
            <w:tcW w:w="3969" w:type="dxa"/>
          </w:tcPr>
          <w:p w14:paraId="442F9814" w14:textId="77777777" w:rsidR="00057953" w:rsidRPr="008C4C0C" w:rsidRDefault="00057953" w:rsidP="00057953">
            <w:pPr>
              <w:rPr>
                <w:rFonts w:ascii="Times New Roman" w:hAnsi="Times New Roman"/>
                <w:lang w:val="ru-RU"/>
              </w:rPr>
            </w:pPr>
            <w:r w:rsidRPr="008C4C0C">
              <w:rPr>
                <w:rFonts w:ascii="Times New Roman" w:hAnsi="Times New Roman"/>
                <w:lang w:val="ru-RU"/>
              </w:rPr>
              <w:t>Не более указанного срока</w:t>
            </w:r>
          </w:p>
        </w:tc>
        <w:tc>
          <w:tcPr>
            <w:tcW w:w="3544" w:type="dxa"/>
          </w:tcPr>
          <w:p w14:paraId="70EA1A18" w14:textId="77777777" w:rsidR="00057953" w:rsidRPr="008C4C0C" w:rsidRDefault="00057953" w:rsidP="00057953">
            <w:pPr>
              <w:rPr>
                <w:rFonts w:ascii="Times New Roman" w:hAnsi="Times New Roman"/>
                <w:lang w:val="ru-RU"/>
              </w:rPr>
            </w:pPr>
            <w:r w:rsidRPr="008C4C0C">
              <w:rPr>
                <w:rFonts w:ascii="Times New Roman" w:hAnsi="Times New Roman"/>
                <w:lang w:val="ru-RU"/>
              </w:rPr>
              <w:t>Если более, то предложение участника может быть признано несоответствующим</w:t>
            </w:r>
          </w:p>
        </w:tc>
      </w:tr>
      <w:tr w:rsidR="00057953" w:rsidRPr="00AC7CD9" w14:paraId="06976529" w14:textId="77777777" w:rsidTr="00A05532">
        <w:tc>
          <w:tcPr>
            <w:tcW w:w="498" w:type="dxa"/>
          </w:tcPr>
          <w:p w14:paraId="47638D1A" w14:textId="77777777" w:rsidR="00057953" w:rsidRPr="008C4C0C" w:rsidRDefault="00057953" w:rsidP="00057953">
            <w:pPr>
              <w:rPr>
                <w:rFonts w:ascii="Times New Roman" w:hAnsi="Times New Roman"/>
                <w:lang w:val="ru-RU"/>
              </w:rPr>
            </w:pPr>
            <w:r w:rsidRPr="008C4C0C">
              <w:rPr>
                <w:rFonts w:ascii="Times New Roman" w:hAnsi="Times New Roman"/>
                <w:lang w:val="ru-RU"/>
              </w:rPr>
              <w:t>3</w:t>
            </w:r>
          </w:p>
        </w:tc>
        <w:tc>
          <w:tcPr>
            <w:tcW w:w="1770" w:type="dxa"/>
          </w:tcPr>
          <w:p w14:paraId="51290133" w14:textId="77777777" w:rsidR="00057953" w:rsidRPr="008C4C0C" w:rsidRDefault="00057953" w:rsidP="00057953">
            <w:pPr>
              <w:jc w:val="both"/>
              <w:rPr>
                <w:rFonts w:ascii="Times New Roman" w:hAnsi="Times New Roman"/>
                <w:lang w:val="ru-RU"/>
              </w:rPr>
            </w:pPr>
            <w:r w:rsidRPr="008C4C0C">
              <w:rPr>
                <w:rFonts w:ascii="Times New Roman" w:hAnsi="Times New Roman"/>
                <w:lang w:val="ru-RU"/>
              </w:rPr>
              <w:t xml:space="preserve">Определение </w:t>
            </w:r>
            <w:r w:rsidR="00D64D96" w:rsidRPr="008C4C0C">
              <w:rPr>
                <w:rFonts w:ascii="Times New Roman" w:hAnsi="Times New Roman"/>
                <w:lang w:val="ru-RU"/>
              </w:rPr>
              <w:t>оцененной стоимости предложения</w:t>
            </w:r>
          </w:p>
        </w:tc>
        <w:tc>
          <w:tcPr>
            <w:tcW w:w="3969" w:type="dxa"/>
          </w:tcPr>
          <w:p w14:paraId="2D1FEACE" w14:textId="0A54BD01" w:rsidR="00057953" w:rsidRPr="008C4C0C" w:rsidRDefault="00057953" w:rsidP="0065703F">
            <w:pPr>
              <w:rPr>
                <w:rFonts w:ascii="Times New Roman" w:hAnsi="Times New Roman"/>
                <w:lang w:val="ru-RU"/>
              </w:rPr>
            </w:pPr>
            <w:r w:rsidRPr="008C4C0C">
              <w:rPr>
                <w:rFonts w:ascii="Times New Roman" w:hAnsi="Times New Roman"/>
                <w:lang w:val="ru-RU"/>
              </w:rPr>
              <w:t xml:space="preserve">При определении оцененной стоимости предложения </w:t>
            </w:r>
            <w:r w:rsidR="00985A85">
              <w:rPr>
                <w:rFonts w:ascii="Times New Roman" w:hAnsi="Times New Roman"/>
                <w:lang w:val="ru-RU"/>
              </w:rPr>
              <w:t>тендерной</w:t>
            </w:r>
            <w:r w:rsidRPr="008C4C0C">
              <w:rPr>
                <w:rFonts w:ascii="Times New Roman" w:hAnsi="Times New Roman"/>
                <w:lang w:val="ru-RU"/>
              </w:rPr>
              <w:t xml:space="preserve"> комиссией будут учитываться как товарные (закупаемые товар), так и финансовые скидки. Финансовая скидка при определении оцененной стоимости вычитается из стоимости предложения. При предоставлении товарной скидки, оцененная стоимость определяется путем деления суммы предложения (на определенные товарные позиции) на количество предложенного товара</w:t>
            </w:r>
          </w:p>
        </w:tc>
        <w:tc>
          <w:tcPr>
            <w:tcW w:w="3544" w:type="dxa"/>
          </w:tcPr>
          <w:p w14:paraId="3C7F9C2E" w14:textId="1E2DAB89" w:rsidR="00057953" w:rsidRPr="008C4C0C" w:rsidRDefault="00057953" w:rsidP="00057953">
            <w:pPr>
              <w:rPr>
                <w:rFonts w:ascii="Times New Roman" w:hAnsi="Times New Roman"/>
                <w:lang w:val="ru-RU"/>
              </w:rPr>
            </w:pPr>
            <w:r w:rsidRPr="008C4C0C">
              <w:rPr>
                <w:rFonts w:ascii="Times New Roman" w:hAnsi="Times New Roman"/>
                <w:lang w:val="ru-RU"/>
              </w:rPr>
              <w:t xml:space="preserve">Вышеуказанные критерии применяются только для оценки предложения и не являются обязательством </w:t>
            </w:r>
            <w:r w:rsidR="008C4C0C" w:rsidRPr="008C4C0C">
              <w:rPr>
                <w:rFonts w:ascii="Times New Roman" w:hAnsi="Times New Roman"/>
                <w:lang w:val="ru-RU"/>
              </w:rPr>
              <w:t>исполнител</w:t>
            </w:r>
            <w:r w:rsidR="00B83A4E">
              <w:rPr>
                <w:rFonts w:ascii="Times New Roman" w:hAnsi="Times New Roman"/>
                <w:lang w:val="ru-RU"/>
              </w:rPr>
              <w:t>я</w:t>
            </w:r>
            <w:r w:rsidRPr="008C4C0C">
              <w:rPr>
                <w:rFonts w:ascii="Times New Roman" w:hAnsi="Times New Roman"/>
                <w:lang w:val="ru-RU"/>
              </w:rPr>
              <w:t xml:space="preserve"> по продаже товара н</w:t>
            </w:r>
            <w:r w:rsidR="00D64D96" w:rsidRPr="008C4C0C">
              <w:rPr>
                <w:rFonts w:ascii="Times New Roman" w:hAnsi="Times New Roman"/>
                <w:lang w:val="ru-RU"/>
              </w:rPr>
              <w:t>а основании оцененной стоимости</w:t>
            </w:r>
          </w:p>
        </w:tc>
      </w:tr>
    </w:tbl>
    <w:p w14:paraId="1E70CEA8" w14:textId="77777777" w:rsidR="00A05532" w:rsidRPr="008C4C0C" w:rsidRDefault="00A05532" w:rsidP="00A05532">
      <w:pPr>
        <w:jc w:val="both"/>
        <w:rPr>
          <w:rFonts w:ascii="Times New Roman" w:hAnsi="Times New Roman"/>
          <w:lang w:val="ru-RU"/>
        </w:rPr>
      </w:pPr>
    </w:p>
    <w:p w14:paraId="47621300" w14:textId="410267CF" w:rsidR="00A05532" w:rsidRPr="008C4C0C" w:rsidRDefault="00A05532" w:rsidP="00A05532">
      <w:pPr>
        <w:jc w:val="both"/>
        <w:rPr>
          <w:rFonts w:ascii="Times New Roman" w:hAnsi="Times New Roman"/>
          <w:lang w:val="ru-RU"/>
        </w:rPr>
      </w:pPr>
      <w:r w:rsidRPr="008C4C0C">
        <w:rPr>
          <w:rFonts w:ascii="Times New Roman" w:hAnsi="Times New Roman"/>
          <w:lang w:val="ru-RU"/>
        </w:rPr>
        <w:t xml:space="preserve">Примечание: </w:t>
      </w:r>
      <w:r w:rsidRPr="008C4C0C">
        <w:rPr>
          <w:rFonts w:ascii="Times New Roman" w:hAnsi="Times New Roman"/>
          <w:i/>
          <w:lang w:val="ru-RU"/>
        </w:rPr>
        <w:t>При участии в тендер</w:t>
      </w:r>
      <w:r w:rsidR="0065078B" w:rsidRPr="008C4C0C">
        <w:rPr>
          <w:rFonts w:ascii="Times New Roman" w:hAnsi="Times New Roman"/>
          <w:i/>
          <w:lang w:val="ru-RU"/>
        </w:rPr>
        <w:t>е</w:t>
      </w:r>
      <w:r w:rsidRPr="008C4C0C">
        <w:rPr>
          <w:rFonts w:ascii="Times New Roman" w:hAnsi="Times New Roman"/>
          <w:i/>
          <w:lang w:val="ru-RU"/>
        </w:rPr>
        <w:t xml:space="preserve"> двух и более местных производителей вместе с иностранными </w:t>
      </w:r>
      <w:r w:rsidR="00123099" w:rsidRPr="008C4C0C">
        <w:rPr>
          <w:rFonts w:ascii="Times New Roman" w:hAnsi="Times New Roman"/>
          <w:i/>
          <w:lang w:val="ru-RU"/>
        </w:rPr>
        <w:t>исполнителями</w:t>
      </w:r>
      <w:r w:rsidRPr="008C4C0C">
        <w:rPr>
          <w:rFonts w:ascii="Times New Roman" w:hAnsi="Times New Roman"/>
          <w:i/>
          <w:lang w:val="ru-RU"/>
        </w:rPr>
        <w:t xml:space="preserve"> - местным производителям применяются ценовые преференции в соответствии с постановлением Кабинета Министров Республики Узбекистан от</w:t>
      </w:r>
      <w:r w:rsidR="0065078B" w:rsidRPr="008C4C0C">
        <w:rPr>
          <w:rFonts w:ascii="Times New Roman" w:hAnsi="Times New Roman"/>
          <w:i/>
          <w:lang w:val="ru-RU"/>
        </w:rPr>
        <w:t xml:space="preserve"> </w:t>
      </w:r>
      <w:r w:rsidRPr="008C4C0C">
        <w:rPr>
          <w:rFonts w:ascii="Times New Roman" w:hAnsi="Times New Roman"/>
          <w:i/>
          <w:lang w:val="ru-RU"/>
        </w:rPr>
        <w:t>29.01.2021 г. №</w:t>
      </w:r>
      <w:r w:rsidRPr="008C4C0C">
        <w:rPr>
          <w:rFonts w:ascii="Times New Roman" w:hAnsi="Times New Roman"/>
          <w:i/>
        </w:rPr>
        <w:t> </w:t>
      </w:r>
      <w:r w:rsidRPr="008C4C0C">
        <w:rPr>
          <w:rFonts w:ascii="Times New Roman" w:hAnsi="Times New Roman"/>
          <w:i/>
          <w:lang w:val="ru-RU"/>
        </w:rPr>
        <w:t>41.</w:t>
      </w:r>
    </w:p>
    <w:p w14:paraId="79107E34" w14:textId="77777777" w:rsidR="00A42F30" w:rsidRPr="008C4C0C" w:rsidRDefault="00A42F30" w:rsidP="00D67247">
      <w:pPr>
        <w:jc w:val="center"/>
        <w:rPr>
          <w:rFonts w:ascii="Times New Roman" w:hAnsi="Times New Roman"/>
          <w:b/>
          <w:lang w:val="ru-RU"/>
        </w:rPr>
      </w:pPr>
      <w:r w:rsidRPr="008C4C0C">
        <w:rPr>
          <w:rFonts w:ascii="Times New Roman" w:hAnsi="Times New Roman"/>
          <w:b/>
          <w:lang w:val="ru-RU"/>
        </w:rPr>
        <w:br w:type="page"/>
      </w:r>
      <w:r w:rsidR="00D67247" w:rsidRPr="008C4C0C">
        <w:rPr>
          <w:rFonts w:ascii="Times New Roman" w:hAnsi="Times New Roman"/>
          <w:b/>
        </w:rPr>
        <w:lastRenderedPageBreak/>
        <w:t>II</w:t>
      </w:r>
      <w:r w:rsidR="00D67247" w:rsidRPr="008C4C0C">
        <w:rPr>
          <w:rFonts w:ascii="Times New Roman" w:hAnsi="Times New Roman"/>
          <w:b/>
          <w:lang w:val="ru-RU"/>
        </w:rPr>
        <w:t>.</w:t>
      </w:r>
      <w:r w:rsidR="00D67247" w:rsidRPr="008C4C0C">
        <w:rPr>
          <w:rFonts w:ascii="Times New Roman" w:hAnsi="Times New Roman"/>
          <w:b/>
        </w:rPr>
        <w:t> </w:t>
      </w:r>
      <w:r w:rsidR="00D63545" w:rsidRPr="008C4C0C">
        <w:rPr>
          <w:rFonts w:ascii="Times New Roman" w:hAnsi="Times New Roman"/>
          <w:b/>
          <w:lang w:val="ru-RU"/>
        </w:rPr>
        <w:t>ТЕХНИЧЕСКАЯ ЧАСТЬ</w:t>
      </w:r>
    </w:p>
    <w:p w14:paraId="08C68675" w14:textId="77777777" w:rsidR="00A42F30" w:rsidRPr="008C4C0C" w:rsidRDefault="00A42F30" w:rsidP="006C123D">
      <w:pPr>
        <w:tabs>
          <w:tab w:val="left" w:pos="993"/>
        </w:tabs>
        <w:jc w:val="both"/>
        <w:rPr>
          <w:rFonts w:ascii="Times New Roman" w:hAnsi="Times New Roman"/>
          <w:lang w:val="ru-RU"/>
        </w:rPr>
      </w:pPr>
    </w:p>
    <w:p w14:paraId="4320E9D4" w14:textId="77777777" w:rsidR="00B83845" w:rsidRPr="008C4C0C" w:rsidRDefault="003075FD" w:rsidP="001F3DD3">
      <w:pPr>
        <w:tabs>
          <w:tab w:val="left" w:pos="993"/>
        </w:tabs>
        <w:ind w:firstLine="567"/>
        <w:jc w:val="both"/>
        <w:rPr>
          <w:rFonts w:ascii="Times New Roman" w:hAnsi="Times New Roman"/>
          <w:b/>
          <w:lang w:val="ru-RU"/>
        </w:rPr>
      </w:pPr>
      <w:r w:rsidRPr="008C4C0C">
        <w:rPr>
          <w:rFonts w:ascii="Times New Roman" w:hAnsi="Times New Roman"/>
          <w:b/>
          <w:lang w:val="ru-RU"/>
        </w:rPr>
        <w:t xml:space="preserve">1. </w:t>
      </w:r>
      <w:r w:rsidR="00B83845" w:rsidRPr="008C4C0C">
        <w:rPr>
          <w:rFonts w:ascii="Times New Roman" w:hAnsi="Times New Roman"/>
          <w:b/>
          <w:lang w:val="ru-RU"/>
        </w:rPr>
        <w:t>ОСНОВНЫЕ ТЕХНИЧЕСКИЕ УСЛОВИЯ</w:t>
      </w:r>
    </w:p>
    <w:p w14:paraId="60B7541D" w14:textId="50295A31" w:rsidR="00B83845" w:rsidRPr="008C4C0C" w:rsidRDefault="00B83845" w:rsidP="001F3DD3">
      <w:pPr>
        <w:tabs>
          <w:tab w:val="left" w:pos="993"/>
          <w:tab w:val="left" w:pos="1134"/>
        </w:tabs>
        <w:ind w:firstLine="567"/>
        <w:jc w:val="both"/>
        <w:rPr>
          <w:rFonts w:ascii="Times New Roman" w:hAnsi="Times New Roman"/>
          <w:lang w:val="ru-RU"/>
        </w:rPr>
      </w:pPr>
      <w:r w:rsidRPr="008C4C0C">
        <w:rPr>
          <w:rFonts w:ascii="Times New Roman" w:hAnsi="Times New Roman"/>
          <w:lang w:val="ru-RU"/>
        </w:rPr>
        <w:t>1.1.</w:t>
      </w:r>
      <w:r w:rsidRPr="008C4C0C">
        <w:rPr>
          <w:rFonts w:ascii="Times New Roman" w:hAnsi="Times New Roman"/>
          <w:lang w:val="ru-RU"/>
        </w:rPr>
        <w:tab/>
        <w:t xml:space="preserve">Количество, перечень и технические характеристики, а также спецификация закупаемых товаров, работ и услуг по </w:t>
      </w:r>
      <w:r w:rsidR="00A170FD" w:rsidRPr="008C4C0C">
        <w:rPr>
          <w:rFonts w:ascii="Times New Roman" w:hAnsi="Times New Roman"/>
          <w:lang w:val="ru-RU"/>
        </w:rPr>
        <w:t>тендер</w:t>
      </w:r>
      <w:r w:rsidR="0065078B" w:rsidRPr="008C4C0C">
        <w:rPr>
          <w:rFonts w:ascii="Times New Roman" w:hAnsi="Times New Roman"/>
          <w:lang w:val="ru-RU"/>
        </w:rPr>
        <w:t>у</w:t>
      </w:r>
      <w:r w:rsidR="00A170FD" w:rsidRPr="008C4C0C">
        <w:rPr>
          <w:rFonts w:ascii="Times New Roman" w:hAnsi="Times New Roman"/>
          <w:lang w:val="ru-RU"/>
        </w:rPr>
        <w:t xml:space="preserve"> </w:t>
      </w:r>
      <w:r w:rsidRPr="008C4C0C">
        <w:rPr>
          <w:rFonts w:ascii="Times New Roman" w:hAnsi="Times New Roman"/>
          <w:lang w:val="ru-RU"/>
        </w:rPr>
        <w:t>указан</w:t>
      </w:r>
      <w:r w:rsidR="00AE7C66" w:rsidRPr="008C4C0C">
        <w:rPr>
          <w:rFonts w:ascii="Times New Roman" w:hAnsi="Times New Roman"/>
          <w:lang w:val="ru-RU"/>
        </w:rPr>
        <w:t>ы в Техническом задании, которое</w:t>
      </w:r>
      <w:r w:rsidRPr="008C4C0C">
        <w:rPr>
          <w:rFonts w:ascii="Times New Roman" w:hAnsi="Times New Roman"/>
          <w:lang w:val="ru-RU"/>
        </w:rPr>
        <w:t xml:space="preserve"> является неотъемлемой частью настоящей тендерной документации (далее «Техническое задание»).</w:t>
      </w:r>
    </w:p>
    <w:p w14:paraId="7422BE2A" w14:textId="1638D50C" w:rsidR="00B83845" w:rsidRPr="008C4C0C" w:rsidRDefault="00B83845" w:rsidP="001F3DD3">
      <w:pPr>
        <w:tabs>
          <w:tab w:val="left" w:pos="993"/>
          <w:tab w:val="left" w:pos="1134"/>
        </w:tabs>
        <w:ind w:firstLine="567"/>
        <w:jc w:val="both"/>
        <w:rPr>
          <w:rFonts w:ascii="Times New Roman" w:hAnsi="Times New Roman"/>
          <w:lang w:val="ru-RU"/>
        </w:rPr>
      </w:pPr>
      <w:r w:rsidRPr="008C4C0C">
        <w:rPr>
          <w:rFonts w:ascii="Times New Roman" w:hAnsi="Times New Roman"/>
          <w:lang w:val="ru-RU"/>
        </w:rPr>
        <w:t>1.2.</w:t>
      </w:r>
      <w:r w:rsidRPr="008C4C0C">
        <w:rPr>
          <w:rFonts w:ascii="Times New Roman" w:hAnsi="Times New Roman"/>
          <w:lang w:val="ru-RU"/>
        </w:rPr>
        <w:tab/>
        <w:t xml:space="preserve">Предлагаемый и поставляемый Участником </w:t>
      </w:r>
      <w:r w:rsidR="00A170FD" w:rsidRPr="008C4C0C">
        <w:rPr>
          <w:rFonts w:ascii="Times New Roman" w:hAnsi="Times New Roman"/>
          <w:lang w:val="ru-RU"/>
        </w:rPr>
        <w:t>тендер</w:t>
      </w:r>
      <w:r w:rsidR="0065078B" w:rsidRPr="008C4C0C">
        <w:rPr>
          <w:rFonts w:ascii="Times New Roman" w:hAnsi="Times New Roman"/>
          <w:lang w:val="ru-RU"/>
        </w:rPr>
        <w:t>а</w:t>
      </w:r>
      <w:r w:rsidR="00A170FD" w:rsidRPr="008C4C0C">
        <w:rPr>
          <w:rFonts w:ascii="Times New Roman" w:hAnsi="Times New Roman"/>
          <w:lang w:val="ru-RU"/>
        </w:rPr>
        <w:t xml:space="preserve"> </w:t>
      </w:r>
      <w:r w:rsidRPr="008C4C0C">
        <w:rPr>
          <w:rFonts w:ascii="Times New Roman" w:hAnsi="Times New Roman"/>
          <w:lang w:val="ru-RU"/>
        </w:rPr>
        <w:t>Товар должен обладать и соответствовать характеристикам не ниже указанных в Техническом задании.</w:t>
      </w:r>
    </w:p>
    <w:p w14:paraId="73E64518" w14:textId="77777777" w:rsidR="00B83845" w:rsidRPr="008C4C0C" w:rsidRDefault="00B83845" w:rsidP="001F3DD3">
      <w:pPr>
        <w:tabs>
          <w:tab w:val="left" w:pos="993"/>
          <w:tab w:val="left" w:pos="1134"/>
        </w:tabs>
        <w:ind w:firstLine="567"/>
        <w:jc w:val="both"/>
        <w:rPr>
          <w:rFonts w:ascii="Times New Roman" w:hAnsi="Times New Roman"/>
          <w:lang w:val="ru-RU"/>
        </w:rPr>
      </w:pPr>
      <w:r w:rsidRPr="008C4C0C">
        <w:rPr>
          <w:rFonts w:ascii="Times New Roman" w:hAnsi="Times New Roman"/>
          <w:lang w:val="ru-RU"/>
        </w:rPr>
        <w:t>1.3.</w:t>
      </w:r>
      <w:r w:rsidRPr="008C4C0C">
        <w:rPr>
          <w:rFonts w:ascii="Times New Roman" w:hAnsi="Times New Roman"/>
          <w:lang w:val="ru-RU"/>
        </w:rPr>
        <w:tab/>
        <w:t>Участники в сво</w:t>
      </w:r>
      <w:r w:rsidR="00AE7C66" w:rsidRPr="008C4C0C">
        <w:rPr>
          <w:rFonts w:ascii="Times New Roman" w:hAnsi="Times New Roman"/>
          <w:lang w:val="ru-RU"/>
        </w:rPr>
        <w:t>ё</w:t>
      </w:r>
      <w:r w:rsidRPr="008C4C0C">
        <w:rPr>
          <w:rFonts w:ascii="Times New Roman" w:hAnsi="Times New Roman"/>
          <w:lang w:val="ru-RU"/>
        </w:rPr>
        <w:t>м предложении, должны представить удовлетворительную техническую документацию для установления соответствия техническим характеристикам.</w:t>
      </w:r>
    </w:p>
    <w:p w14:paraId="63F5A307" w14:textId="77777777" w:rsidR="00B83845" w:rsidRPr="008C4C0C" w:rsidRDefault="00B83845" w:rsidP="001F3DD3">
      <w:pPr>
        <w:tabs>
          <w:tab w:val="left" w:pos="993"/>
          <w:tab w:val="left" w:pos="1134"/>
        </w:tabs>
        <w:ind w:firstLine="567"/>
        <w:jc w:val="both"/>
        <w:rPr>
          <w:rFonts w:ascii="Times New Roman" w:hAnsi="Times New Roman"/>
          <w:lang w:val="ru-RU"/>
        </w:rPr>
      </w:pPr>
      <w:r w:rsidRPr="008C4C0C">
        <w:rPr>
          <w:rFonts w:ascii="Times New Roman" w:hAnsi="Times New Roman"/>
          <w:lang w:val="ru-RU"/>
        </w:rPr>
        <w:t>Документальное свидетельство соответствия товаров тендерной документации должно быть представлено в форме описания, инструкций или брошюр (каталогов) на русском или английском языке и должно представлять:</w:t>
      </w:r>
    </w:p>
    <w:p w14:paraId="617C2061" w14:textId="77777777" w:rsidR="00B83845" w:rsidRPr="008C4C0C" w:rsidRDefault="00B83845" w:rsidP="001F3DD3">
      <w:pPr>
        <w:tabs>
          <w:tab w:val="left" w:pos="993"/>
          <w:tab w:val="left" w:pos="1134"/>
        </w:tabs>
        <w:ind w:firstLine="567"/>
        <w:jc w:val="both"/>
        <w:rPr>
          <w:rFonts w:ascii="Times New Roman" w:hAnsi="Times New Roman"/>
          <w:lang w:val="ru-RU"/>
        </w:rPr>
      </w:pPr>
      <w:r w:rsidRPr="008C4C0C">
        <w:rPr>
          <w:rFonts w:ascii="Times New Roman" w:hAnsi="Times New Roman"/>
          <w:lang w:val="ru-RU"/>
        </w:rPr>
        <w:t>детальное описание основных технических характеристик предлагаемых товаров;</w:t>
      </w:r>
    </w:p>
    <w:p w14:paraId="71F30519" w14:textId="77777777" w:rsidR="00B83845" w:rsidRPr="008C4C0C" w:rsidRDefault="00B83845" w:rsidP="001F3DD3">
      <w:pPr>
        <w:tabs>
          <w:tab w:val="left" w:pos="993"/>
          <w:tab w:val="left" w:pos="1134"/>
        </w:tabs>
        <w:ind w:firstLine="567"/>
        <w:jc w:val="both"/>
        <w:rPr>
          <w:rFonts w:ascii="Times New Roman" w:hAnsi="Times New Roman"/>
          <w:lang w:val="ru-RU"/>
        </w:rPr>
      </w:pPr>
      <w:r w:rsidRPr="008C4C0C">
        <w:rPr>
          <w:rFonts w:ascii="Times New Roman" w:hAnsi="Times New Roman"/>
          <w:lang w:val="ru-RU"/>
        </w:rPr>
        <w:t>фотографи</w:t>
      </w:r>
      <w:r w:rsidR="00A170FD" w:rsidRPr="008C4C0C">
        <w:rPr>
          <w:rFonts w:ascii="Times New Roman" w:hAnsi="Times New Roman"/>
          <w:lang w:val="ru-RU"/>
        </w:rPr>
        <w:t>и</w:t>
      </w:r>
      <w:r w:rsidRPr="008C4C0C">
        <w:rPr>
          <w:rFonts w:ascii="Times New Roman" w:hAnsi="Times New Roman"/>
          <w:lang w:val="ru-RU"/>
        </w:rPr>
        <w:t xml:space="preserve"> маркировки каждого предлагаемого Товара (оборудования, изделий), подтверждающ</w:t>
      </w:r>
      <w:r w:rsidR="00A170FD" w:rsidRPr="008C4C0C">
        <w:rPr>
          <w:rFonts w:ascii="Times New Roman" w:hAnsi="Times New Roman"/>
          <w:lang w:val="ru-RU"/>
        </w:rPr>
        <w:t>ие</w:t>
      </w:r>
      <w:r w:rsidRPr="008C4C0C">
        <w:rPr>
          <w:rFonts w:ascii="Times New Roman" w:hAnsi="Times New Roman"/>
          <w:lang w:val="ru-RU"/>
        </w:rPr>
        <w:t xml:space="preserve"> его точное наименование;</w:t>
      </w:r>
    </w:p>
    <w:p w14:paraId="13178473" w14:textId="77777777" w:rsidR="00B83845" w:rsidRPr="008C4C0C" w:rsidRDefault="00B83845" w:rsidP="001F3DD3">
      <w:pPr>
        <w:tabs>
          <w:tab w:val="left" w:pos="993"/>
          <w:tab w:val="left" w:pos="1134"/>
        </w:tabs>
        <w:ind w:firstLine="567"/>
        <w:jc w:val="both"/>
        <w:rPr>
          <w:rFonts w:ascii="Times New Roman" w:hAnsi="Times New Roman"/>
          <w:lang w:val="ru-RU"/>
        </w:rPr>
      </w:pPr>
      <w:r w:rsidRPr="008C4C0C">
        <w:rPr>
          <w:rFonts w:ascii="Times New Roman" w:hAnsi="Times New Roman"/>
          <w:lang w:val="ru-RU"/>
        </w:rPr>
        <w:t>комментарии по всем пунктам технических характеристик, сделанных Заказчиком, демонстрирующие полное соответствие товаров этим данным;</w:t>
      </w:r>
    </w:p>
    <w:p w14:paraId="0840E6B4" w14:textId="7E835BDD" w:rsidR="00B83845" w:rsidRPr="008C4C0C" w:rsidRDefault="00B83845" w:rsidP="001F3DD3">
      <w:pPr>
        <w:tabs>
          <w:tab w:val="left" w:pos="993"/>
          <w:tab w:val="left" w:pos="1134"/>
        </w:tabs>
        <w:ind w:firstLine="567"/>
        <w:jc w:val="both"/>
        <w:rPr>
          <w:rFonts w:ascii="Times New Roman" w:hAnsi="Times New Roman"/>
          <w:lang w:val="ru-RU"/>
        </w:rPr>
      </w:pPr>
      <w:r w:rsidRPr="008C4C0C">
        <w:rPr>
          <w:rFonts w:ascii="Times New Roman" w:hAnsi="Times New Roman"/>
          <w:lang w:val="ru-RU"/>
        </w:rPr>
        <w:t xml:space="preserve">участники </w:t>
      </w:r>
      <w:r w:rsidR="00A170FD" w:rsidRPr="008C4C0C">
        <w:rPr>
          <w:rFonts w:ascii="Times New Roman" w:hAnsi="Times New Roman"/>
          <w:lang w:val="ru-RU"/>
        </w:rPr>
        <w:t>тендер</w:t>
      </w:r>
      <w:r w:rsidR="00694EFF" w:rsidRPr="008C4C0C">
        <w:rPr>
          <w:rFonts w:ascii="Times New Roman" w:hAnsi="Times New Roman"/>
          <w:lang w:val="ru-RU"/>
        </w:rPr>
        <w:t>а</w:t>
      </w:r>
      <w:r w:rsidR="00A170FD" w:rsidRPr="008C4C0C">
        <w:rPr>
          <w:rFonts w:ascii="Times New Roman" w:hAnsi="Times New Roman"/>
          <w:lang w:val="ru-RU"/>
        </w:rPr>
        <w:t xml:space="preserve"> </w:t>
      </w:r>
      <w:r w:rsidRPr="008C4C0C">
        <w:rPr>
          <w:rFonts w:ascii="Times New Roman" w:hAnsi="Times New Roman"/>
          <w:lang w:val="ru-RU"/>
        </w:rPr>
        <w:t xml:space="preserve">должны иметь в виду, что возможные ссылки на торговые марки и номера стандартов, форму упаковки, указанные в техническом задании (характеристиках), имеют описательный, а не ограничительный характер. </w:t>
      </w:r>
    </w:p>
    <w:p w14:paraId="3CDF4056" w14:textId="1E82477C" w:rsidR="00B83845" w:rsidRPr="008C4C0C" w:rsidRDefault="00B83845" w:rsidP="001F3DD3">
      <w:pPr>
        <w:tabs>
          <w:tab w:val="left" w:pos="993"/>
          <w:tab w:val="left" w:pos="1134"/>
        </w:tabs>
        <w:ind w:firstLine="567"/>
        <w:jc w:val="both"/>
        <w:rPr>
          <w:rFonts w:ascii="Times New Roman" w:hAnsi="Times New Roman"/>
          <w:lang w:val="ru-RU"/>
        </w:rPr>
      </w:pPr>
      <w:r w:rsidRPr="008C4C0C">
        <w:rPr>
          <w:rFonts w:ascii="Times New Roman" w:hAnsi="Times New Roman"/>
          <w:lang w:val="ru-RU"/>
        </w:rPr>
        <w:t>1.4.</w:t>
      </w:r>
      <w:r w:rsidRPr="008C4C0C">
        <w:rPr>
          <w:rFonts w:ascii="Times New Roman" w:hAnsi="Times New Roman"/>
          <w:lang w:val="ru-RU"/>
        </w:rPr>
        <w:tab/>
        <w:t xml:space="preserve">Участники </w:t>
      </w:r>
      <w:r w:rsidR="00A170FD" w:rsidRPr="008C4C0C">
        <w:rPr>
          <w:rFonts w:ascii="Times New Roman" w:hAnsi="Times New Roman"/>
          <w:lang w:val="ru-RU"/>
        </w:rPr>
        <w:t>тендер</w:t>
      </w:r>
      <w:r w:rsidR="0065078B" w:rsidRPr="008C4C0C">
        <w:rPr>
          <w:rFonts w:ascii="Times New Roman" w:hAnsi="Times New Roman"/>
          <w:lang w:val="ru-RU"/>
        </w:rPr>
        <w:t>а</w:t>
      </w:r>
      <w:r w:rsidR="00A170FD" w:rsidRPr="008C4C0C">
        <w:rPr>
          <w:rFonts w:ascii="Times New Roman" w:hAnsi="Times New Roman"/>
          <w:lang w:val="ru-RU"/>
        </w:rPr>
        <w:t xml:space="preserve"> мог</w:t>
      </w:r>
      <w:r w:rsidRPr="008C4C0C">
        <w:rPr>
          <w:rFonts w:ascii="Times New Roman" w:hAnsi="Times New Roman"/>
          <w:lang w:val="ru-RU"/>
        </w:rPr>
        <w:t>ут представить на рассмотрение альтернативные стандартные торговые марки и/или номера стандартов в своих предложениях, при условии, если тендерная комиссия убедится, что они эквивалентны или лучше названых в Техническом задании характеристик.</w:t>
      </w:r>
    </w:p>
    <w:p w14:paraId="5BB3FEE1" w14:textId="74B80D99" w:rsidR="00A6129B" w:rsidRPr="008C4C0C" w:rsidRDefault="00A6129B" w:rsidP="001F3DD3">
      <w:pPr>
        <w:tabs>
          <w:tab w:val="left" w:pos="993"/>
          <w:tab w:val="left" w:pos="1134"/>
        </w:tabs>
        <w:ind w:firstLine="567"/>
        <w:jc w:val="both"/>
        <w:rPr>
          <w:rFonts w:ascii="Times New Roman" w:hAnsi="Times New Roman"/>
          <w:u w:val="single"/>
          <w:lang w:val="ru-RU"/>
        </w:rPr>
      </w:pPr>
      <w:r w:rsidRPr="008C4C0C">
        <w:rPr>
          <w:rFonts w:ascii="Times New Roman" w:hAnsi="Times New Roman"/>
          <w:lang w:val="ru-RU"/>
        </w:rPr>
        <w:t xml:space="preserve">1.5. </w:t>
      </w:r>
      <w:r w:rsidRPr="008C4C0C">
        <w:rPr>
          <w:rFonts w:ascii="Times New Roman" w:hAnsi="Times New Roman"/>
          <w:u w:val="single"/>
          <w:lang w:val="ru-RU"/>
        </w:rPr>
        <w:t>В случае экономии средств по результатам тендер</w:t>
      </w:r>
      <w:r w:rsidR="00694EFF" w:rsidRPr="008C4C0C">
        <w:rPr>
          <w:rFonts w:ascii="Times New Roman" w:hAnsi="Times New Roman"/>
          <w:u w:val="single"/>
          <w:lang w:val="ru-RU"/>
        </w:rPr>
        <w:t>а</w:t>
      </w:r>
      <w:r w:rsidRPr="008C4C0C">
        <w:rPr>
          <w:rFonts w:ascii="Times New Roman" w:hAnsi="Times New Roman"/>
          <w:u w:val="single"/>
          <w:lang w:val="ru-RU"/>
        </w:rPr>
        <w:t>, решением тендерной комиссии можно закупить дополнительный объем, в пределах выделенного бюджета и годовой потребности.</w:t>
      </w:r>
    </w:p>
    <w:p w14:paraId="2345DD33" w14:textId="77777777" w:rsidR="00B83845" w:rsidRPr="008C4C0C" w:rsidRDefault="00B83845" w:rsidP="001F3DD3">
      <w:pPr>
        <w:tabs>
          <w:tab w:val="left" w:pos="993"/>
          <w:tab w:val="left" w:pos="1134"/>
        </w:tabs>
        <w:ind w:firstLine="567"/>
        <w:jc w:val="both"/>
        <w:rPr>
          <w:rFonts w:ascii="Times New Roman" w:hAnsi="Times New Roman"/>
          <w:lang w:val="ru-RU"/>
        </w:rPr>
      </w:pPr>
    </w:p>
    <w:p w14:paraId="4A43B0BD" w14:textId="77777777" w:rsidR="00B83845" w:rsidRPr="008C4C0C" w:rsidRDefault="00B83845" w:rsidP="001F3DD3">
      <w:pPr>
        <w:tabs>
          <w:tab w:val="left" w:pos="993"/>
          <w:tab w:val="left" w:pos="1134"/>
        </w:tabs>
        <w:ind w:firstLine="567"/>
        <w:jc w:val="both"/>
        <w:rPr>
          <w:rFonts w:ascii="Times New Roman" w:hAnsi="Times New Roman"/>
          <w:b/>
          <w:lang w:val="ru-RU"/>
        </w:rPr>
      </w:pPr>
      <w:r w:rsidRPr="008C4C0C">
        <w:rPr>
          <w:rFonts w:ascii="Times New Roman" w:hAnsi="Times New Roman"/>
          <w:b/>
          <w:lang w:val="ru-RU"/>
        </w:rPr>
        <w:t>2. СОСТАВ И ПЕРЕЧЕНЬ ДОКУМЕНТОВ ТЕХНИЧЕСКОЙ ЧАСТИ</w:t>
      </w:r>
    </w:p>
    <w:p w14:paraId="21E019E1" w14:textId="5B13AB65" w:rsidR="00B83845" w:rsidRPr="008C4C0C" w:rsidRDefault="00AE7C66" w:rsidP="001F3DD3">
      <w:pPr>
        <w:tabs>
          <w:tab w:val="left" w:pos="993"/>
          <w:tab w:val="left" w:pos="1134"/>
        </w:tabs>
        <w:ind w:firstLine="567"/>
        <w:jc w:val="both"/>
        <w:rPr>
          <w:rFonts w:ascii="Times New Roman" w:hAnsi="Times New Roman"/>
          <w:lang w:val="ru-RU"/>
        </w:rPr>
      </w:pPr>
      <w:r w:rsidRPr="008C4C0C">
        <w:rPr>
          <w:rFonts w:ascii="Times New Roman" w:hAnsi="Times New Roman"/>
          <w:lang w:val="ru-RU"/>
        </w:rPr>
        <w:t xml:space="preserve">2.1. </w:t>
      </w:r>
      <w:r w:rsidR="00B83845" w:rsidRPr="008C4C0C">
        <w:rPr>
          <w:rFonts w:ascii="Times New Roman" w:hAnsi="Times New Roman"/>
          <w:lang w:val="ru-RU"/>
        </w:rPr>
        <w:t xml:space="preserve">Участник </w:t>
      </w:r>
      <w:r w:rsidR="00A170FD" w:rsidRPr="008C4C0C">
        <w:rPr>
          <w:rFonts w:ascii="Times New Roman" w:hAnsi="Times New Roman"/>
          <w:lang w:val="ru-RU"/>
        </w:rPr>
        <w:t>тендер</w:t>
      </w:r>
      <w:r w:rsidR="0065078B" w:rsidRPr="008C4C0C">
        <w:rPr>
          <w:rFonts w:ascii="Times New Roman" w:hAnsi="Times New Roman"/>
          <w:lang w:val="ru-RU"/>
        </w:rPr>
        <w:t>а</w:t>
      </w:r>
      <w:r w:rsidR="00A170FD" w:rsidRPr="008C4C0C">
        <w:rPr>
          <w:rFonts w:ascii="Times New Roman" w:hAnsi="Times New Roman"/>
          <w:lang w:val="ru-RU"/>
        </w:rPr>
        <w:t xml:space="preserve"> до</w:t>
      </w:r>
      <w:r w:rsidR="00B83845" w:rsidRPr="008C4C0C">
        <w:rPr>
          <w:rFonts w:ascii="Times New Roman" w:hAnsi="Times New Roman"/>
          <w:lang w:val="ru-RU"/>
        </w:rPr>
        <w:t>лжен представить в запечатанном конверте с техническим предложением следующие документы:</w:t>
      </w:r>
    </w:p>
    <w:p w14:paraId="2D4D90B3" w14:textId="77777777" w:rsidR="0092568B" w:rsidRPr="008C4C0C" w:rsidRDefault="003075FD" w:rsidP="001F3DD3">
      <w:pPr>
        <w:tabs>
          <w:tab w:val="left" w:pos="993"/>
        </w:tabs>
        <w:ind w:firstLine="567"/>
        <w:jc w:val="both"/>
        <w:rPr>
          <w:rFonts w:ascii="Times New Roman" w:hAnsi="Times New Roman"/>
          <w:lang w:val="ru-RU"/>
        </w:rPr>
      </w:pPr>
      <w:r w:rsidRPr="008C4C0C">
        <w:rPr>
          <w:rFonts w:ascii="Times New Roman" w:hAnsi="Times New Roman"/>
          <w:lang w:val="ru-RU"/>
        </w:rPr>
        <w:t>1</w:t>
      </w:r>
      <w:r w:rsidR="00B83845" w:rsidRPr="008C4C0C">
        <w:rPr>
          <w:rFonts w:ascii="Times New Roman" w:hAnsi="Times New Roman"/>
          <w:lang w:val="ru-RU"/>
        </w:rPr>
        <w:t>)</w:t>
      </w:r>
      <w:r w:rsidR="000F192B" w:rsidRPr="008C4C0C">
        <w:rPr>
          <w:rFonts w:ascii="Times New Roman" w:hAnsi="Times New Roman"/>
          <w:lang w:val="ru-RU"/>
        </w:rPr>
        <w:t xml:space="preserve"> Регистраци</w:t>
      </w:r>
      <w:r w:rsidR="00AE7C66" w:rsidRPr="008C4C0C">
        <w:rPr>
          <w:rFonts w:ascii="Times New Roman" w:hAnsi="Times New Roman"/>
          <w:lang w:val="ru-RU"/>
        </w:rPr>
        <w:t>ю</w:t>
      </w:r>
      <w:r w:rsidR="000F192B" w:rsidRPr="008C4C0C">
        <w:rPr>
          <w:rFonts w:ascii="Times New Roman" w:hAnsi="Times New Roman"/>
          <w:lang w:val="ru-RU"/>
        </w:rPr>
        <w:t xml:space="preserve"> на разрешение к применению на территории Республики Узбекистан</w:t>
      </w:r>
      <w:r w:rsidR="0092568B" w:rsidRPr="008C4C0C">
        <w:rPr>
          <w:rFonts w:ascii="Times New Roman" w:hAnsi="Times New Roman"/>
          <w:lang w:val="ru-RU"/>
        </w:rPr>
        <w:t xml:space="preserve"> (</w:t>
      </w:r>
      <w:r w:rsidR="00AE7C66" w:rsidRPr="008C4C0C">
        <w:rPr>
          <w:rFonts w:ascii="Times New Roman" w:hAnsi="Times New Roman"/>
          <w:color w:val="000000"/>
          <w:lang w:val="ru-RU"/>
        </w:rPr>
        <w:t>е</w:t>
      </w:r>
      <w:r w:rsidR="0092568B" w:rsidRPr="008C4C0C">
        <w:rPr>
          <w:rFonts w:ascii="Times New Roman" w:hAnsi="Times New Roman"/>
          <w:color w:val="000000"/>
          <w:lang w:val="ru-RU"/>
        </w:rPr>
        <w:t>сли подлежит по коду ТН ВЭД)</w:t>
      </w:r>
      <w:r w:rsidR="000F192B" w:rsidRPr="008C4C0C">
        <w:rPr>
          <w:rFonts w:ascii="Times New Roman" w:hAnsi="Times New Roman"/>
          <w:lang w:val="ru-RU"/>
        </w:rPr>
        <w:t>. Товары, закупаемые по настоящим торгам и предлагаемые Участником</w:t>
      </w:r>
      <w:r w:rsidR="003E053F" w:rsidRPr="008C4C0C">
        <w:rPr>
          <w:rFonts w:ascii="Times New Roman" w:hAnsi="Times New Roman"/>
          <w:lang w:val="ru-RU"/>
        </w:rPr>
        <w:t xml:space="preserve">, </w:t>
      </w:r>
      <w:r w:rsidR="000F192B" w:rsidRPr="008C4C0C">
        <w:rPr>
          <w:rFonts w:ascii="Times New Roman" w:hAnsi="Times New Roman"/>
          <w:lang w:val="ru-RU"/>
        </w:rPr>
        <w:t xml:space="preserve">должны иметь регистрацию в </w:t>
      </w:r>
      <w:r w:rsidR="00C87758" w:rsidRPr="008C4C0C">
        <w:rPr>
          <w:rFonts w:ascii="Times New Roman" w:hAnsi="Times New Roman"/>
          <w:lang w:val="ru-RU"/>
        </w:rPr>
        <w:t>ГУП</w:t>
      </w:r>
      <w:r w:rsidR="000F192B" w:rsidRPr="008C4C0C">
        <w:rPr>
          <w:rFonts w:ascii="Times New Roman" w:hAnsi="Times New Roman"/>
          <w:lang w:val="ru-RU"/>
        </w:rPr>
        <w:t xml:space="preserve"> «Центр экспертизы и стандартизации лекарственных средств, изделий медицинского назначения и медицинской техники» Республики Узбекистан </w:t>
      </w:r>
      <w:r w:rsidR="0092568B" w:rsidRPr="008C4C0C">
        <w:rPr>
          <w:rFonts w:ascii="Times New Roman" w:hAnsi="Times New Roman"/>
          <w:lang w:val="ru-RU"/>
        </w:rPr>
        <w:t>(</w:t>
      </w:r>
      <w:r w:rsidR="00AE7C66" w:rsidRPr="008C4C0C">
        <w:rPr>
          <w:rFonts w:ascii="Times New Roman" w:hAnsi="Times New Roman"/>
          <w:color w:val="000000"/>
          <w:lang w:val="ru-RU"/>
        </w:rPr>
        <w:t>е</w:t>
      </w:r>
      <w:r w:rsidR="0092568B" w:rsidRPr="008C4C0C">
        <w:rPr>
          <w:rFonts w:ascii="Times New Roman" w:hAnsi="Times New Roman"/>
          <w:color w:val="000000"/>
          <w:lang w:val="ru-RU"/>
        </w:rPr>
        <w:t>сли подлежит по коду ТН ВЭД)</w:t>
      </w:r>
      <w:r w:rsidR="000F192B" w:rsidRPr="008C4C0C">
        <w:rPr>
          <w:rFonts w:ascii="Times New Roman" w:hAnsi="Times New Roman"/>
          <w:color w:val="000000"/>
          <w:lang w:val="ru-RU"/>
        </w:rPr>
        <w:t>.</w:t>
      </w:r>
    </w:p>
    <w:p w14:paraId="13B4F334" w14:textId="77777777" w:rsidR="0092568B" w:rsidRPr="008C4C0C" w:rsidRDefault="0092568B" w:rsidP="001F3DD3">
      <w:pPr>
        <w:tabs>
          <w:tab w:val="left" w:pos="993"/>
        </w:tabs>
        <w:ind w:firstLine="567"/>
        <w:jc w:val="both"/>
        <w:rPr>
          <w:rFonts w:ascii="Times New Roman" w:hAnsi="Times New Roman"/>
          <w:lang w:val="ru-RU"/>
        </w:rPr>
      </w:pPr>
      <w:r w:rsidRPr="008C4C0C">
        <w:rPr>
          <w:rFonts w:ascii="Times New Roman" w:hAnsi="Times New Roman"/>
          <w:lang w:val="ru-RU"/>
        </w:rPr>
        <w:t>Вышеуказанные документы должны быть прошиты, пронумерованы, заверены печатью и подписью уполномоченного лица Участника.</w:t>
      </w:r>
    </w:p>
    <w:p w14:paraId="1FE2D301" w14:textId="77777777" w:rsidR="00B83845" w:rsidRPr="008C4C0C" w:rsidRDefault="003075FD" w:rsidP="001F3DD3">
      <w:pPr>
        <w:tabs>
          <w:tab w:val="left" w:pos="993"/>
        </w:tabs>
        <w:ind w:firstLine="567"/>
        <w:jc w:val="both"/>
        <w:rPr>
          <w:rFonts w:ascii="Times New Roman" w:hAnsi="Times New Roman"/>
          <w:lang w:val="ru-RU"/>
        </w:rPr>
      </w:pPr>
      <w:r w:rsidRPr="008C4C0C">
        <w:rPr>
          <w:rFonts w:ascii="Times New Roman" w:hAnsi="Times New Roman"/>
          <w:lang w:val="ru-RU"/>
        </w:rPr>
        <w:t>2</w:t>
      </w:r>
      <w:r w:rsidR="00AE7C66" w:rsidRPr="008C4C0C">
        <w:rPr>
          <w:rFonts w:ascii="Times New Roman" w:hAnsi="Times New Roman"/>
          <w:lang w:val="ru-RU"/>
        </w:rPr>
        <w:t xml:space="preserve">) </w:t>
      </w:r>
      <w:r w:rsidR="00B83845" w:rsidRPr="008C4C0C">
        <w:rPr>
          <w:rFonts w:ascii="Times New Roman" w:hAnsi="Times New Roman"/>
          <w:lang w:val="ru-RU"/>
        </w:rPr>
        <w:t>Сертификация.</w:t>
      </w:r>
    </w:p>
    <w:p w14:paraId="5BC5A148" w14:textId="743A7316" w:rsidR="00B83845" w:rsidRPr="008C4C0C" w:rsidRDefault="00B83845" w:rsidP="001F3DD3">
      <w:pPr>
        <w:tabs>
          <w:tab w:val="left" w:pos="993"/>
        </w:tabs>
        <w:ind w:firstLine="567"/>
        <w:jc w:val="both"/>
        <w:rPr>
          <w:rFonts w:ascii="Times New Roman" w:hAnsi="Times New Roman"/>
          <w:lang w:val="ru-RU"/>
        </w:rPr>
      </w:pPr>
      <w:r w:rsidRPr="008C4C0C">
        <w:rPr>
          <w:rFonts w:ascii="Times New Roman" w:hAnsi="Times New Roman"/>
          <w:lang w:val="ru-RU"/>
        </w:rPr>
        <w:t xml:space="preserve">По товарам присужденного </w:t>
      </w:r>
      <w:r w:rsidR="000C2185" w:rsidRPr="008C4C0C">
        <w:rPr>
          <w:rFonts w:ascii="Times New Roman" w:hAnsi="Times New Roman"/>
          <w:lang w:val="ru-RU"/>
        </w:rPr>
        <w:t>договора</w:t>
      </w:r>
      <w:r w:rsidRPr="008C4C0C">
        <w:rPr>
          <w:rFonts w:ascii="Times New Roman" w:hAnsi="Times New Roman"/>
          <w:lang w:val="ru-RU"/>
        </w:rPr>
        <w:t>, если это необходимо по коду ТН ВЭД, производится Сертификация на Соответствие для подтверждения соответствия и безопасности поставленного Товара. Оплату услуг по сертификации осуществляет Победитель тендер</w:t>
      </w:r>
      <w:r w:rsidR="00694EFF" w:rsidRPr="008C4C0C">
        <w:rPr>
          <w:rFonts w:ascii="Times New Roman" w:hAnsi="Times New Roman"/>
          <w:lang w:val="ru-RU"/>
        </w:rPr>
        <w:t>а</w:t>
      </w:r>
      <w:r w:rsidRPr="008C4C0C">
        <w:rPr>
          <w:rFonts w:ascii="Times New Roman" w:hAnsi="Times New Roman"/>
          <w:lang w:val="ru-RU"/>
        </w:rPr>
        <w:t xml:space="preserve"> (</w:t>
      </w:r>
      <w:r w:rsidR="00985A85">
        <w:rPr>
          <w:rFonts w:ascii="Times New Roman" w:hAnsi="Times New Roman"/>
          <w:lang w:val="ru-RU"/>
        </w:rPr>
        <w:t>Исполнитель</w:t>
      </w:r>
      <w:r w:rsidRPr="008C4C0C">
        <w:rPr>
          <w:rFonts w:ascii="Times New Roman" w:hAnsi="Times New Roman"/>
          <w:lang w:val="ru-RU"/>
        </w:rPr>
        <w:t xml:space="preserve">), которому будет присужден </w:t>
      </w:r>
      <w:r w:rsidR="0041750E" w:rsidRPr="008C4C0C">
        <w:rPr>
          <w:rFonts w:ascii="Times New Roman" w:hAnsi="Times New Roman"/>
          <w:lang w:val="ru-RU"/>
        </w:rPr>
        <w:t>договор</w:t>
      </w:r>
      <w:r w:rsidRPr="008C4C0C">
        <w:rPr>
          <w:rFonts w:ascii="Times New Roman" w:hAnsi="Times New Roman"/>
          <w:lang w:val="ru-RU"/>
        </w:rPr>
        <w:t>.</w:t>
      </w:r>
    </w:p>
    <w:p w14:paraId="47C931C7" w14:textId="77777777" w:rsidR="00B83845" w:rsidRPr="008C4C0C" w:rsidRDefault="00AE7C66" w:rsidP="001F3DD3">
      <w:pPr>
        <w:tabs>
          <w:tab w:val="left" w:pos="993"/>
        </w:tabs>
        <w:ind w:firstLine="567"/>
        <w:jc w:val="both"/>
        <w:rPr>
          <w:rFonts w:ascii="Times New Roman" w:hAnsi="Times New Roman"/>
          <w:lang w:val="ru-RU"/>
        </w:rPr>
      </w:pPr>
      <w:r w:rsidRPr="008C4C0C">
        <w:rPr>
          <w:rFonts w:ascii="Times New Roman" w:hAnsi="Times New Roman"/>
          <w:lang w:val="ru-RU"/>
        </w:rPr>
        <w:t xml:space="preserve">2.2. </w:t>
      </w:r>
      <w:r w:rsidR="00B83845" w:rsidRPr="008C4C0C">
        <w:rPr>
          <w:rFonts w:ascii="Times New Roman" w:hAnsi="Times New Roman"/>
          <w:lang w:val="ru-RU"/>
        </w:rPr>
        <w:t>Тендерная комиссия вправе отклонить предложение, не полностью соответствующее требованиям оформления Тендерных документов, либо определить условия дальнейшего рассмотрения тендерного предложения, известив об этом Участника.</w:t>
      </w:r>
    </w:p>
    <w:p w14:paraId="0C878B58" w14:textId="77777777" w:rsidR="00A42F30" w:rsidRPr="008C4C0C" w:rsidRDefault="00DC4791" w:rsidP="00350D3E">
      <w:pPr>
        <w:autoSpaceDE w:val="0"/>
        <w:autoSpaceDN w:val="0"/>
        <w:adjustRightInd w:val="0"/>
        <w:jc w:val="center"/>
        <w:rPr>
          <w:rFonts w:ascii="Times New Roman" w:hAnsi="Times New Roman"/>
          <w:b/>
          <w:bCs/>
          <w:lang w:val="ru-RU"/>
        </w:rPr>
      </w:pPr>
      <w:r w:rsidRPr="008C4C0C">
        <w:rPr>
          <w:rFonts w:ascii="Times New Roman" w:hAnsi="Times New Roman"/>
          <w:b/>
          <w:bCs/>
          <w:lang w:val="ru-RU"/>
        </w:rPr>
        <w:br w:type="page"/>
      </w:r>
      <w:r w:rsidR="00A42F30" w:rsidRPr="008C4C0C">
        <w:rPr>
          <w:rFonts w:ascii="Times New Roman" w:hAnsi="Times New Roman"/>
          <w:b/>
          <w:bCs/>
          <w:lang w:val="ru-RU"/>
        </w:rPr>
        <w:lastRenderedPageBreak/>
        <w:t>ТЕХНИЧЕСКОЕ ЗАДАНИЕ</w:t>
      </w:r>
    </w:p>
    <w:p w14:paraId="46F95F99" w14:textId="77777777" w:rsidR="00A42F30" w:rsidRPr="008C4C0C" w:rsidRDefault="00A42F30" w:rsidP="00350D3E">
      <w:pPr>
        <w:autoSpaceDE w:val="0"/>
        <w:autoSpaceDN w:val="0"/>
        <w:adjustRightInd w:val="0"/>
        <w:jc w:val="center"/>
        <w:rPr>
          <w:rFonts w:ascii="Times New Roman" w:hAnsi="Times New Roman"/>
          <w:lang w:val="ru-RU"/>
        </w:rPr>
      </w:pPr>
    </w:p>
    <w:p w14:paraId="67D54600" w14:textId="77777777" w:rsidR="00A170FD" w:rsidRPr="008C4C0C" w:rsidRDefault="00A170FD" w:rsidP="000956FD">
      <w:pPr>
        <w:ind w:firstLine="567"/>
        <w:jc w:val="both"/>
        <w:rPr>
          <w:rFonts w:ascii="Times New Roman" w:hAnsi="Times New Roman"/>
          <w:b/>
          <w:lang w:val="ru-RU"/>
        </w:rPr>
      </w:pPr>
      <w:r w:rsidRPr="008C4C0C">
        <w:rPr>
          <w:rFonts w:ascii="Times New Roman" w:hAnsi="Times New Roman"/>
          <w:b/>
          <w:lang w:val="ru-RU"/>
        </w:rPr>
        <w:t xml:space="preserve">1. </w:t>
      </w:r>
      <w:r w:rsidRPr="008C4C0C">
        <w:rPr>
          <w:rFonts w:ascii="Times New Roman" w:hAnsi="Times New Roman"/>
          <w:lang w:val="ru-RU"/>
        </w:rPr>
        <w:t xml:space="preserve">Участник должен представить подробный ответ по каждому пункту технического задания, содержащий требуемое значение (если указано), комментарий и ссылку на подтверждающий материал с указанием страницы данного материала. Пункты, заполненные таким текстом как "Да", "Нет", с копированием текста непосредственно из </w:t>
      </w:r>
      <w:r w:rsidR="009A58A8" w:rsidRPr="008C4C0C">
        <w:rPr>
          <w:rFonts w:ascii="Times New Roman" w:hAnsi="Times New Roman"/>
          <w:lang w:val="ru-RU"/>
        </w:rPr>
        <w:t>Формы</w:t>
      </w:r>
      <w:r w:rsidRPr="008C4C0C">
        <w:rPr>
          <w:rFonts w:ascii="Times New Roman" w:hAnsi="Times New Roman"/>
          <w:lang w:val="ru-RU"/>
        </w:rPr>
        <w:t xml:space="preserve"> технических спецификаций, или с оставлением строк параметра пустыми </w:t>
      </w:r>
      <w:r w:rsidR="001E1067" w:rsidRPr="008C4C0C">
        <w:rPr>
          <w:rFonts w:ascii="Times New Roman" w:hAnsi="Times New Roman"/>
          <w:lang w:val="ru-RU"/>
        </w:rPr>
        <w:t xml:space="preserve">и без указания конкретных страниц в подтверждающем материале </w:t>
      </w:r>
      <w:r w:rsidRPr="008C4C0C">
        <w:rPr>
          <w:rFonts w:ascii="Times New Roman" w:hAnsi="Times New Roman"/>
          <w:lang w:val="ru-RU"/>
        </w:rPr>
        <w:t xml:space="preserve">– </w:t>
      </w:r>
      <w:r w:rsidRPr="008C4C0C">
        <w:rPr>
          <w:rFonts w:ascii="Times New Roman" w:hAnsi="Times New Roman"/>
          <w:b/>
          <w:lang w:val="ru-RU"/>
        </w:rPr>
        <w:t>будут рассматриваться как не соответствующ</w:t>
      </w:r>
      <w:r w:rsidR="001E1067" w:rsidRPr="008C4C0C">
        <w:rPr>
          <w:rFonts w:ascii="Times New Roman" w:hAnsi="Times New Roman"/>
          <w:b/>
          <w:lang w:val="ru-RU"/>
        </w:rPr>
        <w:t>е</w:t>
      </w:r>
      <w:r w:rsidRPr="008C4C0C">
        <w:rPr>
          <w:rFonts w:ascii="Times New Roman" w:hAnsi="Times New Roman"/>
          <w:b/>
          <w:lang w:val="ru-RU"/>
        </w:rPr>
        <w:t xml:space="preserve"> заполненными. </w:t>
      </w:r>
    </w:p>
    <w:p w14:paraId="7BEB4A88" w14:textId="77777777" w:rsidR="00A170FD" w:rsidRPr="008C4C0C" w:rsidRDefault="00A170FD" w:rsidP="000956FD">
      <w:pPr>
        <w:ind w:firstLine="567"/>
        <w:jc w:val="both"/>
        <w:rPr>
          <w:rFonts w:ascii="Times New Roman" w:hAnsi="Times New Roman"/>
          <w:lang w:val="ru-RU"/>
        </w:rPr>
      </w:pPr>
    </w:p>
    <w:p w14:paraId="0C975020" w14:textId="77777777" w:rsidR="00A170FD" w:rsidRPr="008C4C0C" w:rsidRDefault="00A170FD" w:rsidP="000956FD">
      <w:pPr>
        <w:ind w:firstLine="567"/>
        <w:jc w:val="both"/>
        <w:rPr>
          <w:rFonts w:ascii="Times New Roman" w:hAnsi="Times New Roman"/>
          <w:lang w:val="ru-RU"/>
        </w:rPr>
      </w:pPr>
      <w:r w:rsidRPr="008C4C0C">
        <w:rPr>
          <w:rFonts w:ascii="Times New Roman" w:hAnsi="Times New Roman"/>
          <w:b/>
          <w:lang w:val="ru-RU"/>
        </w:rPr>
        <w:t>2.</w:t>
      </w:r>
      <w:r w:rsidRPr="008C4C0C">
        <w:rPr>
          <w:rFonts w:ascii="Times New Roman" w:hAnsi="Times New Roman"/>
          <w:lang w:val="ru-RU"/>
        </w:rPr>
        <w:t xml:space="preserve"> Участник должен предоставить по каждому </w:t>
      </w:r>
      <w:r w:rsidR="001E1067" w:rsidRPr="008C4C0C">
        <w:rPr>
          <w:rFonts w:ascii="Times New Roman" w:hAnsi="Times New Roman"/>
          <w:lang w:val="ru-RU"/>
        </w:rPr>
        <w:t xml:space="preserve">запрашиваемому </w:t>
      </w:r>
      <w:r w:rsidRPr="008C4C0C">
        <w:rPr>
          <w:rFonts w:ascii="Times New Roman" w:hAnsi="Times New Roman"/>
          <w:lang w:val="ru-RU"/>
        </w:rPr>
        <w:t>параметру</w:t>
      </w:r>
      <w:r w:rsidR="001E1067" w:rsidRPr="008C4C0C">
        <w:rPr>
          <w:rFonts w:ascii="Times New Roman" w:hAnsi="Times New Roman"/>
          <w:lang w:val="ru-RU"/>
        </w:rPr>
        <w:t xml:space="preserve"> подтверждающий официальный материал от производителя</w:t>
      </w:r>
      <w:r w:rsidR="00F712E0" w:rsidRPr="008C4C0C">
        <w:rPr>
          <w:rFonts w:ascii="Times New Roman" w:hAnsi="Times New Roman"/>
          <w:lang w:val="ru-RU"/>
        </w:rPr>
        <w:t xml:space="preserve"> (</w:t>
      </w:r>
      <w:r w:rsidR="00F712E0" w:rsidRPr="008C4C0C">
        <w:rPr>
          <w:rFonts w:ascii="Times New Roman" w:hAnsi="Times New Roman"/>
        </w:rPr>
        <w:t>datasheet</w:t>
      </w:r>
      <w:r w:rsidR="00F712E0" w:rsidRPr="008C4C0C">
        <w:rPr>
          <w:rFonts w:ascii="Times New Roman" w:hAnsi="Times New Roman"/>
          <w:lang w:val="ru-RU"/>
        </w:rPr>
        <w:t>, каталоги и т.д.)</w:t>
      </w:r>
      <w:r w:rsidRPr="008C4C0C">
        <w:rPr>
          <w:rFonts w:ascii="Times New Roman" w:hAnsi="Times New Roman"/>
          <w:lang w:val="ru-RU"/>
        </w:rPr>
        <w:t>. В случае выявления несоответствий</w:t>
      </w:r>
      <w:r w:rsidR="001E1067" w:rsidRPr="008C4C0C">
        <w:rPr>
          <w:rFonts w:ascii="Times New Roman" w:hAnsi="Times New Roman"/>
          <w:lang w:val="ru-RU"/>
        </w:rPr>
        <w:t>, недостоверных данных</w:t>
      </w:r>
      <w:r w:rsidRPr="008C4C0C">
        <w:rPr>
          <w:rFonts w:ascii="Times New Roman" w:hAnsi="Times New Roman"/>
          <w:lang w:val="ru-RU"/>
        </w:rPr>
        <w:t xml:space="preserve"> и различий в представленных параметрах и материалах</w:t>
      </w:r>
      <w:r w:rsidR="001E1067" w:rsidRPr="008C4C0C">
        <w:rPr>
          <w:rFonts w:ascii="Times New Roman" w:hAnsi="Times New Roman"/>
          <w:lang w:val="ru-RU"/>
        </w:rPr>
        <w:t xml:space="preserve"> с </w:t>
      </w:r>
      <w:r w:rsidRPr="008C4C0C">
        <w:rPr>
          <w:rFonts w:ascii="Times New Roman" w:hAnsi="Times New Roman"/>
          <w:lang w:val="ru-RU"/>
        </w:rPr>
        <w:t>имеющимися в открытых</w:t>
      </w:r>
      <w:r w:rsidR="001E1067" w:rsidRPr="008C4C0C">
        <w:rPr>
          <w:rFonts w:ascii="Times New Roman" w:hAnsi="Times New Roman"/>
          <w:lang w:val="ru-RU"/>
        </w:rPr>
        <w:t xml:space="preserve"> и официальных</w:t>
      </w:r>
      <w:r w:rsidRPr="008C4C0C">
        <w:rPr>
          <w:rFonts w:ascii="Times New Roman" w:hAnsi="Times New Roman"/>
          <w:lang w:val="ru-RU"/>
        </w:rPr>
        <w:t xml:space="preserve"> источниках</w:t>
      </w:r>
      <w:r w:rsidR="001E1067" w:rsidRPr="008C4C0C">
        <w:rPr>
          <w:rFonts w:ascii="Times New Roman" w:hAnsi="Times New Roman"/>
          <w:lang w:val="ru-RU"/>
        </w:rPr>
        <w:t xml:space="preserve"> данными</w:t>
      </w:r>
      <w:r w:rsidRPr="008C4C0C">
        <w:rPr>
          <w:rFonts w:ascii="Times New Roman" w:hAnsi="Times New Roman"/>
          <w:lang w:val="ru-RU"/>
        </w:rPr>
        <w:t xml:space="preserve"> – </w:t>
      </w:r>
      <w:r w:rsidR="009B4999" w:rsidRPr="008C4C0C">
        <w:rPr>
          <w:rFonts w:ascii="Times New Roman" w:hAnsi="Times New Roman"/>
          <w:b/>
          <w:lang w:val="ru-RU"/>
        </w:rPr>
        <w:t>тендерная комиссия имеет право направить дополнительный запрос участнику с требованием получить подтверждение</w:t>
      </w:r>
      <w:r w:rsidR="002912BF" w:rsidRPr="008C4C0C">
        <w:rPr>
          <w:rFonts w:ascii="Times New Roman" w:hAnsi="Times New Roman"/>
          <w:b/>
          <w:lang w:val="ru-RU"/>
        </w:rPr>
        <w:t xml:space="preserve"> </w:t>
      </w:r>
      <w:r w:rsidR="009B4999" w:rsidRPr="008C4C0C">
        <w:rPr>
          <w:rFonts w:ascii="Times New Roman" w:hAnsi="Times New Roman"/>
          <w:b/>
          <w:lang w:val="ru-RU"/>
        </w:rPr>
        <w:t>от производителя о соответствии того или иного параметра.</w:t>
      </w:r>
    </w:p>
    <w:p w14:paraId="23E993E6" w14:textId="77777777" w:rsidR="00A170FD" w:rsidRPr="008C4C0C" w:rsidRDefault="00A170FD" w:rsidP="000956FD">
      <w:pPr>
        <w:ind w:firstLine="567"/>
        <w:jc w:val="both"/>
        <w:rPr>
          <w:rFonts w:ascii="Times New Roman" w:hAnsi="Times New Roman"/>
          <w:lang w:val="ru-RU"/>
        </w:rPr>
      </w:pPr>
      <w:r w:rsidRPr="008C4C0C">
        <w:rPr>
          <w:rFonts w:ascii="Times New Roman" w:hAnsi="Times New Roman"/>
          <w:b/>
          <w:lang w:val="ru-RU"/>
        </w:rPr>
        <w:t>3.</w:t>
      </w:r>
      <w:r w:rsidRPr="008C4C0C">
        <w:rPr>
          <w:rFonts w:ascii="Times New Roman" w:hAnsi="Times New Roman"/>
          <w:lang w:val="ru-RU"/>
        </w:rPr>
        <w:t xml:space="preserve"> Участник торгов должен </w:t>
      </w:r>
      <w:r w:rsidR="00F712E0" w:rsidRPr="008C4C0C">
        <w:rPr>
          <w:rFonts w:ascii="Times New Roman" w:hAnsi="Times New Roman"/>
          <w:b/>
          <w:lang w:val="ru-RU"/>
        </w:rPr>
        <w:t xml:space="preserve">также </w:t>
      </w:r>
      <w:r w:rsidRPr="008C4C0C">
        <w:rPr>
          <w:rFonts w:ascii="Times New Roman" w:hAnsi="Times New Roman"/>
          <w:b/>
          <w:lang w:val="ru-RU"/>
        </w:rPr>
        <w:t>предоставить</w:t>
      </w:r>
      <w:r w:rsidRPr="008C4C0C">
        <w:rPr>
          <w:rFonts w:ascii="Times New Roman" w:hAnsi="Times New Roman"/>
          <w:lang w:val="ru-RU"/>
        </w:rPr>
        <w:t xml:space="preserve"> </w:t>
      </w:r>
      <w:r w:rsidRPr="008C4C0C">
        <w:rPr>
          <w:rFonts w:ascii="Times New Roman" w:hAnsi="Times New Roman"/>
          <w:b/>
          <w:lang w:val="ru-RU"/>
        </w:rPr>
        <w:t>электронный вариант</w:t>
      </w:r>
      <w:r w:rsidRPr="008C4C0C">
        <w:rPr>
          <w:rFonts w:ascii="Times New Roman" w:hAnsi="Times New Roman"/>
          <w:lang w:val="ru-RU"/>
        </w:rPr>
        <w:t xml:space="preserve"> заполненной таблицы технического соответствия </w:t>
      </w:r>
      <w:r w:rsidRPr="008C4C0C">
        <w:rPr>
          <w:rFonts w:ascii="Times New Roman" w:hAnsi="Times New Roman"/>
          <w:b/>
          <w:lang w:val="ru-RU"/>
        </w:rPr>
        <w:t>в формате .doc</w:t>
      </w:r>
      <w:r w:rsidRPr="008C4C0C">
        <w:rPr>
          <w:rFonts w:ascii="Times New Roman" w:hAnsi="Times New Roman"/>
          <w:lang w:val="ru-RU"/>
        </w:rPr>
        <w:t>, вместе с подтверждающими документами (</w:t>
      </w:r>
      <w:r w:rsidR="00F712E0" w:rsidRPr="008C4C0C">
        <w:rPr>
          <w:rFonts w:ascii="Times New Roman" w:hAnsi="Times New Roman"/>
        </w:rPr>
        <w:t>datasheet</w:t>
      </w:r>
      <w:r w:rsidR="00F712E0" w:rsidRPr="008C4C0C">
        <w:rPr>
          <w:rFonts w:ascii="Times New Roman" w:hAnsi="Times New Roman"/>
          <w:lang w:val="ru-RU"/>
        </w:rPr>
        <w:t xml:space="preserve">, </w:t>
      </w:r>
      <w:r w:rsidRPr="008C4C0C">
        <w:rPr>
          <w:rFonts w:ascii="Times New Roman" w:hAnsi="Times New Roman"/>
          <w:lang w:val="ru-RU"/>
        </w:rPr>
        <w:t>проспекты, каталоги или другая информация по каждому требуемому параметру) вместе с тендерным предложением</w:t>
      </w:r>
      <w:r w:rsidR="00967073" w:rsidRPr="008C4C0C">
        <w:rPr>
          <w:rFonts w:ascii="Times New Roman" w:hAnsi="Times New Roman"/>
          <w:lang w:val="ru-RU"/>
        </w:rPr>
        <w:t xml:space="preserve"> </w:t>
      </w:r>
      <w:r w:rsidRPr="008C4C0C">
        <w:rPr>
          <w:rFonts w:ascii="Times New Roman" w:hAnsi="Times New Roman"/>
          <w:b/>
          <w:lang w:val="ru-RU"/>
        </w:rPr>
        <w:t>на накопительном устройстве</w:t>
      </w:r>
      <w:r w:rsidRPr="008C4C0C">
        <w:rPr>
          <w:rFonts w:ascii="Times New Roman" w:hAnsi="Times New Roman"/>
          <w:lang w:val="ru-RU"/>
        </w:rPr>
        <w:t xml:space="preserve"> (CD, DVD или USB-флешка).</w:t>
      </w:r>
    </w:p>
    <w:p w14:paraId="52DBA1D7" w14:textId="77777777" w:rsidR="007C584B" w:rsidRPr="008C4C0C" w:rsidRDefault="007C584B" w:rsidP="00350D3E">
      <w:pPr>
        <w:rPr>
          <w:rFonts w:ascii="Times New Roman" w:hAnsi="Times New Roman"/>
          <w:lang w:val="ru-RU"/>
        </w:rPr>
      </w:pPr>
    </w:p>
    <w:p w14:paraId="4EDC934A" w14:textId="77777777" w:rsidR="00492B68" w:rsidRPr="007924F1" w:rsidRDefault="00F712E0" w:rsidP="007924F1">
      <w:pPr>
        <w:autoSpaceDE w:val="0"/>
        <w:autoSpaceDN w:val="0"/>
        <w:adjustRightInd w:val="0"/>
        <w:jc w:val="center"/>
        <w:rPr>
          <w:rFonts w:ascii="Times New Roman" w:hAnsi="Times New Roman"/>
          <w:b/>
          <w:sz w:val="20"/>
          <w:szCs w:val="20"/>
          <w:lang w:val="ru-RU"/>
        </w:rPr>
      </w:pPr>
      <w:r w:rsidRPr="007924F1">
        <w:rPr>
          <w:rFonts w:ascii="Times New Roman" w:hAnsi="Times New Roman"/>
          <w:b/>
          <w:sz w:val="20"/>
          <w:szCs w:val="20"/>
          <w:lang w:val="ru-RU"/>
        </w:rPr>
        <w:t>ТЕХНИЧЕСКОЕ ЗАДАНИЕ</w:t>
      </w:r>
    </w:p>
    <w:p w14:paraId="63CA866A" w14:textId="77777777" w:rsidR="00AC7CD9" w:rsidRPr="00BF590D" w:rsidRDefault="00AC7CD9" w:rsidP="009B4AA3">
      <w:pPr>
        <w:pStyle w:val="af6"/>
        <w:ind w:left="-426" w:right="-1"/>
        <w:jc w:val="center"/>
        <w:rPr>
          <w:rFonts w:eastAsia="Times New Roman"/>
          <w:b/>
          <w:bCs/>
          <w:color w:val="000000"/>
          <w:lang w:val="ru-RU"/>
        </w:rPr>
      </w:pPr>
    </w:p>
    <w:p w14:paraId="1A47E3F6" w14:textId="2994D039" w:rsidR="009B4AA3" w:rsidRPr="00AC7CD9" w:rsidRDefault="00AC7CD9" w:rsidP="009B4AA3">
      <w:pPr>
        <w:pStyle w:val="af6"/>
        <w:ind w:left="-426" w:right="-1"/>
        <w:jc w:val="center"/>
        <w:rPr>
          <w:rFonts w:eastAsia="Times New Roman"/>
          <w:b/>
          <w:bCs/>
          <w:color w:val="000000"/>
          <w:lang w:val="ru-RU"/>
        </w:rPr>
      </w:pPr>
      <w:r w:rsidRPr="00AC7CD9">
        <w:rPr>
          <w:rFonts w:eastAsia="Times New Roman"/>
          <w:b/>
          <w:bCs/>
          <w:color w:val="000000"/>
          <w:highlight w:val="yellow"/>
          <w:lang w:val="ru-RU"/>
        </w:rPr>
        <w:t>Лот №</w:t>
      </w:r>
      <w:r>
        <w:rPr>
          <w:rFonts w:eastAsia="Times New Roman"/>
          <w:b/>
          <w:bCs/>
          <w:color w:val="000000"/>
          <w:highlight w:val="yellow"/>
          <w:lang w:val="ru-RU"/>
        </w:rPr>
        <w:t>1</w:t>
      </w:r>
      <w:r w:rsidRPr="00AC7CD9">
        <w:rPr>
          <w:rFonts w:eastAsia="Times New Roman"/>
          <w:b/>
          <w:bCs/>
          <w:color w:val="000000"/>
          <w:highlight w:val="yellow"/>
          <w:lang w:val="ru-RU"/>
        </w:rPr>
        <w:t xml:space="preserve"> </w:t>
      </w:r>
      <w:r>
        <w:rPr>
          <w:rFonts w:eastAsia="Times New Roman"/>
          <w:b/>
          <w:bCs/>
          <w:color w:val="000000"/>
          <w:highlight w:val="yellow"/>
          <w:lang w:val="ru-RU"/>
        </w:rPr>
        <w:t xml:space="preserve">(ранее </w:t>
      </w:r>
      <w:r w:rsidR="009B4AA3" w:rsidRPr="00AC7CD9">
        <w:rPr>
          <w:rFonts w:eastAsia="Times New Roman"/>
          <w:b/>
          <w:bCs/>
          <w:color w:val="000000"/>
          <w:highlight w:val="yellow"/>
          <w:lang w:val="ru-RU"/>
        </w:rPr>
        <w:t>Лот №7</w:t>
      </w:r>
      <w:r w:rsidRPr="00AC7CD9">
        <w:rPr>
          <w:rFonts w:eastAsia="Times New Roman"/>
          <w:b/>
          <w:bCs/>
          <w:color w:val="000000"/>
          <w:lang w:val="ru-RU"/>
        </w:rPr>
        <w:t>)</w:t>
      </w:r>
      <w:r w:rsidR="009B4AA3" w:rsidRPr="00AC7CD9">
        <w:rPr>
          <w:rFonts w:eastAsia="Times New Roman"/>
          <w:b/>
          <w:bCs/>
          <w:color w:val="000000"/>
          <w:lang w:val="ru-RU"/>
        </w:rPr>
        <w:t xml:space="preserve"> Биохимические анализаторы</w:t>
      </w:r>
    </w:p>
    <w:tbl>
      <w:tblPr>
        <w:tblW w:w="10348" w:type="dxa"/>
        <w:tblInd w:w="-147" w:type="dxa"/>
        <w:tblLayout w:type="fixed"/>
        <w:tblCellMar>
          <w:left w:w="0" w:type="dxa"/>
          <w:right w:w="0" w:type="dxa"/>
        </w:tblCellMar>
        <w:tblLook w:val="0000" w:firstRow="0" w:lastRow="0" w:firstColumn="0" w:lastColumn="0" w:noHBand="0" w:noVBand="0"/>
      </w:tblPr>
      <w:tblGrid>
        <w:gridCol w:w="709"/>
        <w:gridCol w:w="7938"/>
        <w:gridCol w:w="1701"/>
      </w:tblGrid>
      <w:tr w:rsidR="00CB09B1" w:rsidRPr="00AC7CD9" w14:paraId="600EBF3D"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6D8A5E" w14:textId="77777777" w:rsidR="00CB09B1" w:rsidRPr="00AC7CD9" w:rsidRDefault="00CB09B1" w:rsidP="00CB09B1">
            <w:pPr>
              <w:tabs>
                <w:tab w:val="left" w:pos="709"/>
                <w:tab w:val="left" w:pos="851"/>
              </w:tabs>
              <w:jc w:val="center"/>
              <w:rPr>
                <w:rFonts w:ascii="Times New Roman" w:hAnsi="Times New Roman"/>
                <w:b/>
                <w:bCs/>
                <w:caps/>
              </w:rPr>
            </w:pPr>
            <w:r w:rsidRPr="00AC7CD9">
              <w:rPr>
                <w:rFonts w:ascii="Times New Roman" w:hAnsi="Times New Roman"/>
                <w:b/>
                <w:bCs/>
                <w:caps/>
              </w:rPr>
              <w:t>№</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0621297" w14:textId="77777777" w:rsidR="00CB09B1" w:rsidRPr="00AC7CD9" w:rsidRDefault="00CB09B1" w:rsidP="00CB09B1">
            <w:pPr>
              <w:ind w:left="57" w:right="57"/>
              <w:rPr>
                <w:rFonts w:ascii="Times New Roman" w:hAnsi="Times New Roman"/>
                <w:b/>
                <w:caps/>
                <w:lang w:val="ru-RU"/>
              </w:rPr>
            </w:pPr>
            <w:r w:rsidRPr="00AC7CD9">
              <w:rPr>
                <w:rFonts w:ascii="Times New Roman" w:hAnsi="Times New Roman"/>
                <w:b/>
                <w:bCs/>
                <w:lang w:val="ru-RU"/>
              </w:rPr>
              <w:t>Наименование продукции (кол-во) и параметры по техническому заданию</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D6FE78C" w14:textId="77777777" w:rsidR="00CB09B1" w:rsidRPr="00AC7CD9" w:rsidRDefault="00CB09B1" w:rsidP="00CB09B1">
            <w:pPr>
              <w:jc w:val="center"/>
              <w:rPr>
                <w:rFonts w:ascii="Times New Roman" w:hAnsi="Times New Roman"/>
                <w:b/>
                <w:bCs/>
                <w:sz w:val="18"/>
                <w:szCs w:val="18"/>
                <w:lang w:val="ru-RU"/>
              </w:rPr>
            </w:pPr>
            <w:r w:rsidRPr="00AC7CD9">
              <w:rPr>
                <w:rFonts w:ascii="Times New Roman" w:hAnsi="Times New Roman"/>
                <w:b/>
                <w:bCs/>
                <w:sz w:val="18"/>
                <w:szCs w:val="18"/>
                <w:lang w:val="ru-RU"/>
              </w:rPr>
              <w:t>Параметры, предлагаемые Исполнителем*</w:t>
            </w:r>
          </w:p>
          <w:p w14:paraId="7912C4A4" w14:textId="77777777" w:rsidR="00CB09B1" w:rsidRPr="00AC7CD9" w:rsidRDefault="00CB09B1" w:rsidP="00CB09B1">
            <w:pPr>
              <w:ind w:left="57" w:right="57"/>
              <w:jc w:val="center"/>
              <w:rPr>
                <w:rFonts w:ascii="Times New Roman" w:hAnsi="Times New Roman"/>
                <w:b/>
                <w:sz w:val="12"/>
                <w:szCs w:val="12"/>
                <w:lang w:val="ru-RU"/>
              </w:rPr>
            </w:pPr>
            <w:r w:rsidRPr="00AC7CD9">
              <w:rPr>
                <w:rFonts w:ascii="Times New Roman" w:hAnsi="Times New Roman"/>
                <w:bCs/>
                <w:sz w:val="12"/>
                <w:szCs w:val="12"/>
                <w:lang w:val="ru-RU"/>
              </w:rPr>
              <w:t>(указывать номер страницы из технического паспорта (каталога), подтверждающий вносимый параметр оборудования)</w:t>
            </w:r>
          </w:p>
        </w:tc>
      </w:tr>
      <w:tr w:rsidR="00CB09B1" w:rsidRPr="00AC7CD9" w14:paraId="2B73491E"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0CB6426" w14:textId="4E321572" w:rsidR="00CB09B1" w:rsidRPr="00AC7CD9" w:rsidRDefault="00FC388A" w:rsidP="00CB09B1">
            <w:pPr>
              <w:tabs>
                <w:tab w:val="left" w:pos="709"/>
                <w:tab w:val="left" w:pos="851"/>
              </w:tabs>
              <w:jc w:val="center"/>
              <w:rPr>
                <w:rFonts w:ascii="Times New Roman" w:hAnsi="Times New Roman"/>
                <w:b/>
                <w:bCs/>
                <w:caps/>
                <w:lang w:val="ru-RU"/>
              </w:rPr>
            </w:pPr>
            <w:r w:rsidRPr="00AC7CD9">
              <w:rPr>
                <w:rFonts w:ascii="Times New Roman" w:hAnsi="Times New Roman"/>
                <w:b/>
                <w:bCs/>
                <w:caps/>
                <w:lang w:val="ru-RU"/>
              </w:rPr>
              <w:t>1</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5CDC93E" w14:textId="77777777" w:rsidR="00CB09B1" w:rsidRPr="00AC7CD9" w:rsidRDefault="00CB09B1" w:rsidP="00CB09B1">
            <w:pPr>
              <w:tabs>
                <w:tab w:val="left" w:pos="709"/>
                <w:tab w:val="left" w:pos="851"/>
              </w:tabs>
              <w:ind w:left="135" w:right="126"/>
              <w:rPr>
                <w:rFonts w:ascii="Times New Roman" w:hAnsi="Times New Roman"/>
                <w:b/>
                <w:bCs/>
                <w:lang w:val="ru-RU"/>
              </w:rPr>
            </w:pPr>
            <w:r w:rsidRPr="00AC7CD9">
              <w:rPr>
                <w:rFonts w:ascii="Times New Roman" w:hAnsi="Times New Roman"/>
                <w:b/>
                <w:bCs/>
                <w:lang w:val="ru-RU"/>
              </w:rPr>
              <w:t>Автоматический биохимический анализатор до 100 тестов в час (открытого типа) (</w:t>
            </w:r>
            <w:r w:rsidRPr="00AC7CD9">
              <w:rPr>
                <w:rFonts w:ascii="Times New Roman" w:hAnsi="Times New Roman"/>
                <w:b/>
                <w:lang w:val="ru-RU"/>
              </w:rPr>
              <w:t xml:space="preserve">Количество </w:t>
            </w:r>
            <w:r w:rsidRPr="00AC7CD9">
              <w:rPr>
                <w:rFonts w:ascii="Times New Roman" w:hAnsi="Times New Roman"/>
                <w:b/>
                <w:bCs/>
                <w:lang w:val="ru-RU"/>
              </w:rPr>
              <w:t>1-шт.)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2AE1548" w14:textId="77777777" w:rsidR="00CB09B1" w:rsidRPr="00AC7CD9" w:rsidRDefault="00CB09B1" w:rsidP="00CB09B1">
            <w:pPr>
              <w:jc w:val="center"/>
              <w:rPr>
                <w:rFonts w:ascii="Times New Roman" w:hAnsi="Times New Roman"/>
                <w:b/>
                <w:lang w:val="ru-RU"/>
              </w:rPr>
            </w:pPr>
          </w:p>
        </w:tc>
      </w:tr>
      <w:tr w:rsidR="00CB09B1" w:rsidRPr="00AC7CD9" w14:paraId="6E208CAD"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C8D533" w14:textId="77777777" w:rsidR="00CB09B1" w:rsidRPr="00AC7CD9" w:rsidRDefault="00CB09B1" w:rsidP="00CB09B1">
            <w:pPr>
              <w:jc w:val="center"/>
              <w:rPr>
                <w:rFonts w:ascii="Times New Roman" w:hAnsi="Times New Roman"/>
                <w:b/>
                <w:spacing w:val="-4"/>
              </w:rPr>
            </w:pPr>
            <w:r w:rsidRPr="00AC7CD9">
              <w:rPr>
                <w:rFonts w:ascii="Times New Roman" w:hAnsi="Times New Roman"/>
                <w:b/>
                <w:spacing w:val="-4"/>
              </w:rPr>
              <w:t>1</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33A7BC14" w14:textId="77777777" w:rsidR="00CB09B1" w:rsidRPr="00AC7CD9" w:rsidRDefault="00CB09B1" w:rsidP="00CB09B1">
            <w:pPr>
              <w:rPr>
                <w:rFonts w:ascii="Times New Roman" w:hAnsi="Times New Roman"/>
                <w:b/>
                <w:lang w:val="ru-RU"/>
              </w:rPr>
            </w:pPr>
            <w:r w:rsidRPr="00AC7CD9">
              <w:rPr>
                <w:rFonts w:ascii="Times New Roman" w:hAnsi="Times New Roman"/>
                <w:b/>
                <w:lang w:val="ru-RU"/>
              </w:rPr>
              <w:t>Модель (полное и точное название):</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4E707BC" w14:textId="77777777" w:rsidR="00CB09B1" w:rsidRPr="00AC7CD9" w:rsidRDefault="00CB09B1" w:rsidP="00CB09B1">
            <w:pPr>
              <w:tabs>
                <w:tab w:val="left" w:pos="709"/>
                <w:tab w:val="left" w:pos="851"/>
              </w:tabs>
              <w:ind w:left="135" w:right="-22"/>
              <w:jc w:val="center"/>
              <w:rPr>
                <w:rFonts w:ascii="Times New Roman" w:hAnsi="Times New Roman"/>
                <w:b/>
                <w:lang w:val="ru-RU"/>
              </w:rPr>
            </w:pPr>
          </w:p>
        </w:tc>
      </w:tr>
      <w:tr w:rsidR="00CB09B1" w:rsidRPr="00AC7CD9" w14:paraId="552A8A96"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1C1B50B" w14:textId="77777777" w:rsidR="00CB09B1" w:rsidRPr="00AC7CD9" w:rsidRDefault="00CB09B1" w:rsidP="00CB09B1">
            <w:pPr>
              <w:jc w:val="center"/>
              <w:rPr>
                <w:rFonts w:ascii="Times New Roman" w:hAnsi="Times New Roman"/>
                <w:b/>
                <w:spacing w:val="-4"/>
              </w:rPr>
            </w:pPr>
            <w:r w:rsidRPr="00AC7CD9">
              <w:rPr>
                <w:rFonts w:ascii="Times New Roman" w:hAnsi="Times New Roman"/>
                <w:b/>
                <w:spacing w:val="-4"/>
              </w:rPr>
              <w:t>2</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2F4B4BED" w14:textId="77777777" w:rsidR="00CB09B1" w:rsidRPr="00AC7CD9" w:rsidRDefault="00CB09B1" w:rsidP="00CB09B1">
            <w:pPr>
              <w:rPr>
                <w:rFonts w:ascii="Times New Roman" w:hAnsi="Times New Roman"/>
                <w:b/>
                <w:lang w:val="ru-RU"/>
              </w:rPr>
            </w:pPr>
            <w:r w:rsidRPr="00AC7CD9">
              <w:rPr>
                <w:rFonts w:ascii="Times New Roman" w:hAnsi="Times New Roman"/>
                <w:b/>
                <w:lang w:val="ru-RU"/>
              </w:rPr>
              <w:t>Производитель (полное и точное название):</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6AC9059" w14:textId="77777777" w:rsidR="00CB09B1" w:rsidRPr="00AC7CD9" w:rsidRDefault="00CB09B1" w:rsidP="00CB09B1">
            <w:pPr>
              <w:tabs>
                <w:tab w:val="left" w:pos="709"/>
                <w:tab w:val="left" w:pos="851"/>
              </w:tabs>
              <w:ind w:left="135" w:right="-22"/>
              <w:jc w:val="center"/>
              <w:rPr>
                <w:rFonts w:ascii="Times New Roman" w:hAnsi="Times New Roman"/>
                <w:b/>
                <w:lang w:val="ru-RU"/>
              </w:rPr>
            </w:pPr>
          </w:p>
        </w:tc>
      </w:tr>
      <w:tr w:rsidR="00CB09B1" w:rsidRPr="00AC7CD9" w14:paraId="1D063765"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C1377D4" w14:textId="77777777" w:rsidR="00CB09B1" w:rsidRPr="00AC7CD9" w:rsidRDefault="00CB09B1" w:rsidP="00CB09B1">
            <w:pPr>
              <w:jc w:val="center"/>
              <w:rPr>
                <w:rFonts w:ascii="Times New Roman" w:hAnsi="Times New Roman"/>
                <w:b/>
                <w:spacing w:val="-4"/>
              </w:rPr>
            </w:pPr>
            <w:r w:rsidRPr="00AC7CD9">
              <w:rPr>
                <w:rFonts w:ascii="Times New Roman" w:hAnsi="Times New Roman"/>
                <w:b/>
                <w:spacing w:val="-4"/>
              </w:rPr>
              <w:t>3</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71E8E9F6" w14:textId="77777777" w:rsidR="00CB09B1" w:rsidRPr="00AC7CD9" w:rsidRDefault="00CB09B1" w:rsidP="00CB09B1">
            <w:pPr>
              <w:rPr>
                <w:rFonts w:ascii="Times New Roman" w:hAnsi="Times New Roman"/>
                <w:b/>
              </w:rPr>
            </w:pPr>
            <w:r w:rsidRPr="00AC7CD9">
              <w:rPr>
                <w:rFonts w:ascii="Times New Roman" w:hAnsi="Times New Roman"/>
                <w:b/>
              </w:rPr>
              <w:t>Страна происхождения:</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F647C6E" w14:textId="77777777" w:rsidR="00CB09B1" w:rsidRPr="00AC7CD9" w:rsidRDefault="00CB09B1" w:rsidP="00CB09B1">
            <w:pPr>
              <w:tabs>
                <w:tab w:val="left" w:pos="709"/>
                <w:tab w:val="left" w:pos="851"/>
              </w:tabs>
              <w:ind w:left="135" w:right="-22"/>
              <w:jc w:val="center"/>
              <w:rPr>
                <w:rFonts w:ascii="Times New Roman" w:hAnsi="Times New Roman"/>
                <w:b/>
              </w:rPr>
            </w:pPr>
          </w:p>
        </w:tc>
      </w:tr>
      <w:tr w:rsidR="00CB09B1" w:rsidRPr="00AC7CD9" w14:paraId="605ADE7C"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287D059" w14:textId="77777777" w:rsidR="00CB09B1" w:rsidRPr="00AC7CD9" w:rsidRDefault="00CB09B1" w:rsidP="00CB09B1">
            <w:pPr>
              <w:jc w:val="center"/>
              <w:rPr>
                <w:rFonts w:ascii="Times New Roman" w:hAnsi="Times New Roman"/>
                <w:b/>
                <w:spacing w:val="-4"/>
              </w:rPr>
            </w:pPr>
            <w:r w:rsidRPr="00AC7CD9">
              <w:rPr>
                <w:rFonts w:ascii="Times New Roman" w:hAnsi="Times New Roman"/>
                <w:b/>
                <w:spacing w:val="-4"/>
              </w:rPr>
              <w:t>4</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F5091B6" w14:textId="77777777" w:rsidR="00CB09B1" w:rsidRPr="00AC7CD9" w:rsidRDefault="00CB09B1" w:rsidP="00CB09B1">
            <w:pPr>
              <w:ind w:left="135" w:right="-157"/>
              <w:rPr>
                <w:rFonts w:ascii="Times New Roman" w:hAnsi="Times New Roman"/>
                <w:spacing w:val="-4"/>
                <w:lang w:val="ru-RU"/>
              </w:rPr>
            </w:pPr>
            <w:r w:rsidRPr="00AC7CD9">
              <w:rPr>
                <w:rFonts w:ascii="Times New Roman" w:hAnsi="Times New Roman"/>
                <w:b/>
                <w:spacing w:val="-4"/>
                <w:lang w:val="ru-RU"/>
              </w:rPr>
              <w:t>Назначение:</w:t>
            </w:r>
            <w:r w:rsidRPr="00AC7CD9">
              <w:rPr>
                <w:rFonts w:ascii="Times New Roman" w:hAnsi="Times New Roman"/>
                <w:spacing w:val="-4"/>
                <w:lang w:val="ru-RU"/>
              </w:rPr>
              <w:t xml:space="preserve"> </w:t>
            </w:r>
          </w:p>
          <w:p w14:paraId="50F2F9D6" w14:textId="77777777" w:rsidR="00CB09B1" w:rsidRPr="00AC7CD9" w:rsidRDefault="00CB09B1" w:rsidP="00CB09B1">
            <w:pPr>
              <w:ind w:left="135" w:right="126"/>
              <w:rPr>
                <w:rFonts w:ascii="Times New Roman" w:hAnsi="Times New Roman"/>
                <w:spacing w:val="-4"/>
                <w:lang w:val="ru-RU"/>
              </w:rPr>
            </w:pPr>
            <w:r w:rsidRPr="00AC7CD9">
              <w:rPr>
                <w:rFonts w:ascii="Times New Roman" w:hAnsi="Times New Roman"/>
                <w:spacing w:val="-4"/>
                <w:lang w:val="ru-RU"/>
              </w:rPr>
              <w:t xml:space="preserve">Для клинико-биохимических исследований сыворотки крови, плазмы, мочи и цереброспинальной жидкости, со средней нагрузкой исходя из производительности 100 тестов в час (Фотометрия).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467775D" w14:textId="77777777" w:rsidR="00CB09B1" w:rsidRPr="00AC7CD9" w:rsidRDefault="00CB09B1" w:rsidP="00CB09B1">
            <w:pPr>
              <w:tabs>
                <w:tab w:val="left" w:pos="709"/>
                <w:tab w:val="left" w:pos="851"/>
              </w:tabs>
              <w:ind w:left="135" w:right="131"/>
              <w:jc w:val="center"/>
              <w:rPr>
                <w:rFonts w:ascii="Times New Roman" w:hAnsi="Times New Roman"/>
                <w:b/>
                <w:lang w:val="ru-RU"/>
              </w:rPr>
            </w:pPr>
          </w:p>
        </w:tc>
      </w:tr>
      <w:tr w:rsidR="00CB09B1" w:rsidRPr="00AC7CD9" w14:paraId="1FB33E82"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91621A0" w14:textId="77777777" w:rsidR="00CB09B1" w:rsidRPr="00AC7CD9" w:rsidRDefault="00CB09B1" w:rsidP="00CB09B1">
            <w:pPr>
              <w:jc w:val="center"/>
              <w:rPr>
                <w:rFonts w:ascii="Times New Roman" w:hAnsi="Times New Roman"/>
                <w:b/>
                <w:spacing w:val="-4"/>
              </w:rPr>
            </w:pPr>
            <w:r w:rsidRPr="00AC7CD9">
              <w:rPr>
                <w:rFonts w:ascii="Times New Roman" w:hAnsi="Times New Roman"/>
                <w:b/>
                <w:spacing w:val="-4"/>
              </w:rPr>
              <w:t>5</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114C428" w14:textId="77777777" w:rsidR="00CB09B1" w:rsidRPr="00AC7CD9" w:rsidRDefault="00CB09B1" w:rsidP="00CB09B1">
            <w:pPr>
              <w:ind w:left="135" w:right="-157"/>
              <w:rPr>
                <w:rFonts w:ascii="Times New Roman" w:hAnsi="Times New Roman"/>
                <w:b/>
              </w:rPr>
            </w:pPr>
            <w:r w:rsidRPr="00AC7CD9">
              <w:rPr>
                <w:rFonts w:ascii="Times New Roman" w:hAnsi="Times New Roman"/>
                <w:b/>
                <w:spacing w:val="-4"/>
              </w:rPr>
              <w:t>Общие характеристики:</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4B5DB85" w14:textId="77777777" w:rsidR="00CB09B1" w:rsidRPr="00AC7CD9" w:rsidRDefault="00CB09B1" w:rsidP="00CB09B1">
            <w:pPr>
              <w:tabs>
                <w:tab w:val="left" w:pos="709"/>
                <w:tab w:val="left" w:pos="851"/>
              </w:tabs>
              <w:ind w:left="135" w:right="131"/>
              <w:jc w:val="center"/>
              <w:rPr>
                <w:rFonts w:ascii="Times New Roman" w:hAnsi="Times New Roman"/>
                <w:b/>
              </w:rPr>
            </w:pPr>
          </w:p>
        </w:tc>
      </w:tr>
      <w:tr w:rsidR="00CB09B1" w:rsidRPr="00AC7CD9" w14:paraId="185B6D26" w14:textId="77777777" w:rsidTr="00FC388A">
        <w:trPr>
          <w:trHeight w:val="1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A71C141" w14:textId="77777777" w:rsidR="00CB09B1" w:rsidRPr="00AC7CD9" w:rsidRDefault="00CB09B1" w:rsidP="00CB09B1">
            <w:pPr>
              <w:jc w:val="center"/>
              <w:rPr>
                <w:rFonts w:ascii="Times New Roman" w:hAnsi="Times New Roman"/>
                <w:bCs/>
              </w:rPr>
            </w:pPr>
            <w:r w:rsidRPr="00AC7CD9">
              <w:rPr>
                <w:rFonts w:ascii="Times New Roman" w:hAnsi="Times New Roman"/>
                <w:bCs/>
              </w:rPr>
              <w:t>5.1</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90FA967" w14:textId="77777777" w:rsidR="00CB09B1" w:rsidRPr="00AC7CD9" w:rsidRDefault="00CB09B1" w:rsidP="00CB09B1">
            <w:pPr>
              <w:ind w:left="135" w:right="-157"/>
              <w:rPr>
                <w:rFonts w:ascii="Times New Roman" w:hAnsi="Times New Roman"/>
                <w:bCs/>
              </w:rPr>
            </w:pPr>
            <w:r w:rsidRPr="00AC7CD9">
              <w:rPr>
                <w:rFonts w:ascii="Times New Roman" w:hAnsi="Times New Roman"/>
                <w:bCs/>
              </w:rPr>
              <w:t>Тип системы - открытая система;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8E29ADA" w14:textId="77777777" w:rsidR="00CB09B1" w:rsidRPr="00AC7CD9" w:rsidRDefault="00CB09B1" w:rsidP="00CB09B1">
            <w:pPr>
              <w:tabs>
                <w:tab w:val="left" w:pos="709"/>
                <w:tab w:val="left" w:pos="851"/>
              </w:tabs>
              <w:ind w:left="135" w:right="131"/>
              <w:jc w:val="center"/>
              <w:rPr>
                <w:rFonts w:ascii="Times New Roman" w:hAnsi="Times New Roman"/>
                <w:b/>
              </w:rPr>
            </w:pPr>
          </w:p>
        </w:tc>
      </w:tr>
      <w:tr w:rsidR="00CB09B1" w:rsidRPr="00AC7CD9" w14:paraId="22960F57"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676F704" w14:textId="77777777" w:rsidR="00CB09B1" w:rsidRPr="00AC7CD9" w:rsidRDefault="00CB09B1" w:rsidP="00CB09B1">
            <w:pPr>
              <w:jc w:val="center"/>
              <w:rPr>
                <w:rFonts w:ascii="Times New Roman" w:hAnsi="Times New Roman"/>
                <w:bCs/>
              </w:rPr>
            </w:pPr>
            <w:r w:rsidRPr="00AC7CD9">
              <w:rPr>
                <w:rFonts w:ascii="Times New Roman" w:hAnsi="Times New Roman"/>
                <w:bCs/>
              </w:rPr>
              <w:t>5.2</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CEF0E60" w14:textId="77777777" w:rsidR="00CB09B1" w:rsidRPr="00AC7CD9" w:rsidRDefault="00CB09B1" w:rsidP="00CB09B1">
            <w:pPr>
              <w:ind w:left="135" w:right="-157"/>
              <w:rPr>
                <w:rFonts w:ascii="Times New Roman" w:hAnsi="Times New Roman"/>
                <w:bCs/>
                <w:lang w:val="ru-RU"/>
              </w:rPr>
            </w:pPr>
            <w:r w:rsidRPr="00AC7CD9">
              <w:rPr>
                <w:rFonts w:ascii="Times New Roman" w:hAnsi="Times New Roman"/>
                <w:bCs/>
                <w:lang w:val="ru-RU"/>
              </w:rPr>
              <w:t>Анализируемые жидкости- сыворотка, плазма, моча, цереброспинальная жидкость;</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A073C03" w14:textId="77777777" w:rsidR="00CB09B1" w:rsidRPr="00AC7CD9" w:rsidRDefault="00CB09B1" w:rsidP="00CB09B1">
            <w:pPr>
              <w:tabs>
                <w:tab w:val="left" w:pos="709"/>
                <w:tab w:val="left" w:pos="851"/>
              </w:tabs>
              <w:ind w:left="135" w:right="131"/>
              <w:jc w:val="center"/>
              <w:rPr>
                <w:rFonts w:ascii="Times New Roman" w:hAnsi="Times New Roman"/>
                <w:lang w:val="ru-RU"/>
              </w:rPr>
            </w:pPr>
          </w:p>
        </w:tc>
      </w:tr>
      <w:tr w:rsidR="00CB09B1" w:rsidRPr="00AC7CD9" w14:paraId="553D9BA4"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1D744AF" w14:textId="77777777" w:rsidR="00CB09B1" w:rsidRPr="00AC7CD9" w:rsidRDefault="00CB09B1" w:rsidP="00CB09B1">
            <w:pPr>
              <w:jc w:val="center"/>
              <w:rPr>
                <w:rFonts w:ascii="Times New Roman" w:hAnsi="Times New Roman"/>
                <w:bCs/>
              </w:rPr>
            </w:pPr>
            <w:r w:rsidRPr="00AC7CD9">
              <w:rPr>
                <w:rFonts w:ascii="Times New Roman" w:hAnsi="Times New Roman"/>
                <w:bCs/>
              </w:rPr>
              <w:t>5.3</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A72E3BC" w14:textId="77777777" w:rsidR="00CB09B1" w:rsidRPr="00AC7CD9" w:rsidRDefault="00CB09B1" w:rsidP="00CB09B1">
            <w:pPr>
              <w:ind w:left="135" w:right="-157"/>
              <w:rPr>
                <w:rFonts w:ascii="Times New Roman" w:hAnsi="Times New Roman"/>
                <w:bCs/>
                <w:lang w:val="ru-RU"/>
              </w:rPr>
            </w:pPr>
            <w:r w:rsidRPr="00AC7CD9">
              <w:rPr>
                <w:rFonts w:ascii="Times New Roman" w:hAnsi="Times New Roman"/>
                <w:bCs/>
                <w:lang w:val="ru-RU"/>
              </w:rPr>
              <w:t>Спектр исследований   - субстраты, специфические белки, ферменты;</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4978E5E" w14:textId="77777777" w:rsidR="00CB09B1" w:rsidRPr="00AC7CD9" w:rsidRDefault="00CB09B1" w:rsidP="00CB09B1">
            <w:pPr>
              <w:tabs>
                <w:tab w:val="left" w:pos="709"/>
                <w:tab w:val="left" w:pos="851"/>
              </w:tabs>
              <w:ind w:left="135" w:right="131"/>
              <w:jc w:val="center"/>
              <w:rPr>
                <w:rFonts w:ascii="Times New Roman" w:hAnsi="Times New Roman"/>
                <w:lang w:val="ru-RU"/>
              </w:rPr>
            </w:pPr>
          </w:p>
        </w:tc>
      </w:tr>
      <w:tr w:rsidR="00CB09B1" w:rsidRPr="00AC7CD9" w14:paraId="6A2A9EE3"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788C735" w14:textId="77777777" w:rsidR="00CB09B1" w:rsidRPr="00AC7CD9" w:rsidRDefault="00CB09B1" w:rsidP="00CB09B1">
            <w:pPr>
              <w:jc w:val="center"/>
              <w:rPr>
                <w:rFonts w:ascii="Times New Roman" w:hAnsi="Times New Roman"/>
                <w:bCs/>
              </w:rPr>
            </w:pPr>
            <w:r w:rsidRPr="00AC7CD9">
              <w:rPr>
                <w:rFonts w:ascii="Times New Roman" w:hAnsi="Times New Roman"/>
                <w:bCs/>
              </w:rPr>
              <w:t>5.4</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54F13EC" w14:textId="77777777" w:rsidR="00CB09B1" w:rsidRPr="00AC7CD9" w:rsidRDefault="00CB09B1" w:rsidP="00CB09B1">
            <w:pPr>
              <w:ind w:left="135" w:right="-157"/>
              <w:rPr>
                <w:rFonts w:ascii="Times New Roman" w:hAnsi="Times New Roman"/>
                <w:bCs/>
                <w:lang w:val="ru-RU"/>
              </w:rPr>
            </w:pPr>
            <w:r w:rsidRPr="00AC7CD9">
              <w:rPr>
                <w:rFonts w:ascii="Times New Roman" w:hAnsi="Times New Roman"/>
                <w:bCs/>
                <w:lang w:val="ru-RU"/>
              </w:rPr>
              <w:t>Производительность не менее 100 тестов в час (Фотометрия);</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5BC0C25" w14:textId="77777777" w:rsidR="00CB09B1" w:rsidRPr="00AC7CD9" w:rsidRDefault="00CB09B1" w:rsidP="00CB09B1">
            <w:pPr>
              <w:tabs>
                <w:tab w:val="left" w:pos="709"/>
                <w:tab w:val="left" w:pos="851"/>
              </w:tabs>
              <w:ind w:left="135" w:right="131"/>
              <w:jc w:val="center"/>
              <w:rPr>
                <w:rFonts w:ascii="Times New Roman" w:hAnsi="Times New Roman"/>
                <w:lang w:val="ru-RU"/>
              </w:rPr>
            </w:pPr>
          </w:p>
        </w:tc>
      </w:tr>
      <w:tr w:rsidR="00CB09B1" w:rsidRPr="00AC7CD9" w14:paraId="2B9DFA7F"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1E5431" w14:textId="77777777" w:rsidR="00CB09B1" w:rsidRPr="00AC7CD9" w:rsidRDefault="00CB09B1" w:rsidP="00CB09B1">
            <w:pPr>
              <w:jc w:val="center"/>
              <w:rPr>
                <w:rFonts w:ascii="Times New Roman" w:hAnsi="Times New Roman"/>
                <w:bCs/>
              </w:rPr>
            </w:pPr>
            <w:r w:rsidRPr="00AC7CD9">
              <w:rPr>
                <w:rFonts w:ascii="Times New Roman" w:hAnsi="Times New Roman"/>
                <w:bCs/>
              </w:rPr>
              <w:t>5.5</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6909A98" w14:textId="77777777" w:rsidR="00CB09B1" w:rsidRPr="00AC7CD9" w:rsidRDefault="00CB09B1" w:rsidP="00CB09B1">
            <w:pPr>
              <w:ind w:left="135" w:right="-157"/>
              <w:rPr>
                <w:rFonts w:ascii="Times New Roman" w:hAnsi="Times New Roman"/>
                <w:bCs/>
              </w:rPr>
            </w:pPr>
            <w:r w:rsidRPr="00AC7CD9">
              <w:rPr>
                <w:rFonts w:ascii="Times New Roman" w:hAnsi="Times New Roman"/>
                <w:bCs/>
              </w:rPr>
              <w:t>Принцип измерения</w:t>
            </w:r>
            <w:r w:rsidRPr="00AC7CD9">
              <w:rPr>
                <w:rFonts w:ascii="Times New Roman" w:hAnsi="Times New Roman"/>
                <w:bCs/>
              </w:rPr>
              <w:tab/>
              <w:t>фотометрия, турбидиметрия;</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48774F1" w14:textId="77777777" w:rsidR="00CB09B1" w:rsidRPr="00AC7CD9" w:rsidRDefault="00CB09B1" w:rsidP="00CB09B1">
            <w:pPr>
              <w:tabs>
                <w:tab w:val="left" w:pos="709"/>
                <w:tab w:val="left" w:pos="851"/>
              </w:tabs>
              <w:ind w:left="135" w:right="131"/>
              <w:jc w:val="center"/>
              <w:rPr>
                <w:rFonts w:ascii="Times New Roman" w:hAnsi="Times New Roman"/>
              </w:rPr>
            </w:pPr>
          </w:p>
        </w:tc>
      </w:tr>
      <w:tr w:rsidR="00CB09B1" w:rsidRPr="00AC7CD9" w14:paraId="7A1C9459"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69FB5C6" w14:textId="77777777" w:rsidR="00CB09B1" w:rsidRPr="00AC7CD9" w:rsidRDefault="00CB09B1" w:rsidP="00CB09B1">
            <w:pPr>
              <w:jc w:val="center"/>
              <w:rPr>
                <w:rFonts w:ascii="Times New Roman" w:hAnsi="Times New Roman"/>
                <w:bCs/>
              </w:rPr>
            </w:pPr>
            <w:r w:rsidRPr="00AC7CD9">
              <w:rPr>
                <w:rFonts w:ascii="Times New Roman" w:hAnsi="Times New Roman"/>
                <w:bCs/>
              </w:rPr>
              <w:t>5.6</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80D4C64" w14:textId="77777777" w:rsidR="00CB09B1" w:rsidRPr="00AC7CD9" w:rsidRDefault="00CB09B1" w:rsidP="00CB09B1">
            <w:pPr>
              <w:ind w:left="135" w:right="-157"/>
              <w:rPr>
                <w:rFonts w:ascii="Times New Roman" w:hAnsi="Times New Roman"/>
                <w:bCs/>
                <w:lang w:val="ru-RU"/>
              </w:rPr>
            </w:pPr>
            <w:r w:rsidRPr="00AC7CD9">
              <w:rPr>
                <w:rFonts w:ascii="Times New Roman" w:hAnsi="Times New Roman"/>
                <w:bCs/>
                <w:lang w:val="ru-RU"/>
              </w:rPr>
              <w:t>Виды выполняемых тестов: конечная точка, кинетика, двухточечная кинетика, дифференциальный режим (холостая проба по сыворотке), монохроматический, бихроматический;</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1385B8A" w14:textId="77777777" w:rsidR="00CB09B1" w:rsidRPr="00AC7CD9" w:rsidRDefault="00CB09B1" w:rsidP="00CB09B1">
            <w:pPr>
              <w:tabs>
                <w:tab w:val="left" w:pos="709"/>
                <w:tab w:val="left" w:pos="851"/>
              </w:tabs>
              <w:ind w:left="135" w:right="131"/>
              <w:jc w:val="center"/>
              <w:rPr>
                <w:rFonts w:ascii="Times New Roman" w:hAnsi="Times New Roman"/>
                <w:lang w:val="ru-RU"/>
              </w:rPr>
            </w:pPr>
          </w:p>
        </w:tc>
      </w:tr>
      <w:tr w:rsidR="00CB09B1" w:rsidRPr="00AC7CD9" w14:paraId="0C52B6F6"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57404A8" w14:textId="77777777" w:rsidR="00CB09B1" w:rsidRPr="00AC7CD9" w:rsidRDefault="00CB09B1" w:rsidP="00CB09B1">
            <w:pPr>
              <w:jc w:val="center"/>
              <w:rPr>
                <w:rFonts w:ascii="Times New Roman" w:hAnsi="Times New Roman"/>
                <w:bCs/>
              </w:rPr>
            </w:pPr>
            <w:r w:rsidRPr="00AC7CD9">
              <w:rPr>
                <w:rFonts w:ascii="Times New Roman" w:hAnsi="Times New Roman"/>
                <w:bCs/>
              </w:rPr>
              <w:t>5.7</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EE37148" w14:textId="77777777" w:rsidR="00CB09B1" w:rsidRPr="00AC7CD9" w:rsidRDefault="00CB09B1" w:rsidP="00CB09B1">
            <w:pPr>
              <w:ind w:left="135" w:right="-157"/>
              <w:rPr>
                <w:rFonts w:ascii="Times New Roman" w:hAnsi="Times New Roman"/>
                <w:bCs/>
                <w:lang w:val="ru-RU"/>
              </w:rPr>
            </w:pPr>
            <w:r w:rsidRPr="00AC7CD9">
              <w:rPr>
                <w:rFonts w:ascii="Times New Roman" w:hAnsi="Times New Roman"/>
                <w:bCs/>
                <w:lang w:val="ru-RU"/>
              </w:rPr>
              <w:t>Тестовое меню – указать; не менее 60 тестов</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67D9F3D" w14:textId="77777777" w:rsidR="00CB09B1" w:rsidRPr="00AC7CD9" w:rsidRDefault="00CB09B1" w:rsidP="00CB09B1">
            <w:pPr>
              <w:tabs>
                <w:tab w:val="left" w:pos="709"/>
                <w:tab w:val="left" w:pos="851"/>
              </w:tabs>
              <w:ind w:left="135" w:right="131"/>
              <w:jc w:val="center"/>
              <w:rPr>
                <w:rFonts w:ascii="Times New Roman" w:hAnsi="Times New Roman"/>
                <w:lang w:val="ru-RU"/>
              </w:rPr>
            </w:pPr>
          </w:p>
        </w:tc>
      </w:tr>
      <w:tr w:rsidR="00CB09B1" w:rsidRPr="00AC7CD9" w14:paraId="235A2441"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C41C000" w14:textId="77777777" w:rsidR="00CB09B1" w:rsidRPr="00AC7CD9" w:rsidRDefault="00CB09B1" w:rsidP="00CB09B1">
            <w:pPr>
              <w:jc w:val="center"/>
              <w:rPr>
                <w:rFonts w:ascii="Times New Roman" w:hAnsi="Times New Roman"/>
                <w:bCs/>
              </w:rPr>
            </w:pPr>
            <w:r w:rsidRPr="00AC7CD9">
              <w:rPr>
                <w:rFonts w:ascii="Times New Roman" w:hAnsi="Times New Roman"/>
                <w:bCs/>
              </w:rPr>
              <w:t>5.8</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16FA886" w14:textId="77777777" w:rsidR="00CB09B1" w:rsidRPr="00AC7CD9" w:rsidRDefault="00CB09B1" w:rsidP="00CB09B1">
            <w:pPr>
              <w:ind w:left="135" w:right="-157"/>
              <w:rPr>
                <w:rFonts w:ascii="Times New Roman" w:hAnsi="Times New Roman"/>
                <w:bCs/>
                <w:lang w:val="ru-RU"/>
              </w:rPr>
            </w:pPr>
            <w:r w:rsidRPr="00AC7CD9">
              <w:rPr>
                <w:rFonts w:ascii="Times New Roman" w:hAnsi="Times New Roman"/>
                <w:bCs/>
                <w:lang w:val="ru-RU"/>
              </w:rPr>
              <w:t>Объем пробы (образца): не более 50 мкл;</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3A1056F" w14:textId="77777777" w:rsidR="00CB09B1" w:rsidRPr="00AC7CD9" w:rsidRDefault="00CB09B1" w:rsidP="00CB09B1">
            <w:pPr>
              <w:tabs>
                <w:tab w:val="left" w:pos="709"/>
                <w:tab w:val="left" w:pos="851"/>
              </w:tabs>
              <w:ind w:left="135" w:right="131"/>
              <w:jc w:val="center"/>
              <w:rPr>
                <w:rFonts w:ascii="Times New Roman" w:hAnsi="Times New Roman"/>
                <w:lang w:val="ru-RU"/>
              </w:rPr>
            </w:pPr>
          </w:p>
        </w:tc>
      </w:tr>
      <w:tr w:rsidR="00CB09B1" w:rsidRPr="00AC7CD9" w14:paraId="594DDCAA"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42D9C8A" w14:textId="77777777" w:rsidR="00CB09B1" w:rsidRPr="00AC7CD9" w:rsidRDefault="00CB09B1" w:rsidP="00CB09B1">
            <w:pPr>
              <w:jc w:val="center"/>
              <w:rPr>
                <w:rFonts w:ascii="Times New Roman" w:hAnsi="Times New Roman"/>
                <w:bCs/>
              </w:rPr>
            </w:pPr>
            <w:r w:rsidRPr="00AC7CD9">
              <w:rPr>
                <w:rFonts w:ascii="Times New Roman" w:hAnsi="Times New Roman"/>
                <w:bCs/>
              </w:rPr>
              <w:t>5.9</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4DB4C8C" w14:textId="77777777" w:rsidR="00CB09B1" w:rsidRPr="00AC7CD9" w:rsidRDefault="00CB09B1" w:rsidP="00CB09B1">
            <w:pPr>
              <w:ind w:left="135" w:right="-157"/>
              <w:rPr>
                <w:rFonts w:ascii="Times New Roman" w:hAnsi="Times New Roman"/>
                <w:bCs/>
                <w:lang w:val="ru-RU"/>
              </w:rPr>
            </w:pPr>
            <w:r w:rsidRPr="00AC7CD9">
              <w:rPr>
                <w:rFonts w:ascii="Times New Roman" w:hAnsi="Times New Roman"/>
                <w:bCs/>
                <w:lang w:val="ru-RU"/>
              </w:rPr>
              <w:t>Объем реагента: средний на тест не более 200 мкл;</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C147EB6" w14:textId="77777777" w:rsidR="00CB09B1" w:rsidRPr="00AC7CD9" w:rsidRDefault="00CB09B1" w:rsidP="00CB09B1">
            <w:pPr>
              <w:tabs>
                <w:tab w:val="left" w:pos="709"/>
                <w:tab w:val="left" w:pos="851"/>
              </w:tabs>
              <w:ind w:left="135" w:right="131"/>
              <w:jc w:val="center"/>
              <w:rPr>
                <w:rFonts w:ascii="Times New Roman" w:hAnsi="Times New Roman"/>
                <w:b/>
                <w:color w:val="FF0000"/>
                <w:lang w:val="ru-RU"/>
              </w:rPr>
            </w:pPr>
          </w:p>
        </w:tc>
      </w:tr>
      <w:tr w:rsidR="00CB09B1" w:rsidRPr="00AC7CD9" w14:paraId="5BAA4CF6"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B1749B7" w14:textId="77777777" w:rsidR="00CB09B1" w:rsidRPr="00AC7CD9" w:rsidRDefault="00CB09B1" w:rsidP="00CB09B1">
            <w:pPr>
              <w:jc w:val="center"/>
              <w:rPr>
                <w:rFonts w:ascii="Times New Roman" w:hAnsi="Times New Roman"/>
                <w:bCs/>
              </w:rPr>
            </w:pPr>
            <w:r w:rsidRPr="00AC7CD9">
              <w:rPr>
                <w:rFonts w:ascii="Times New Roman" w:hAnsi="Times New Roman"/>
                <w:bCs/>
              </w:rPr>
              <w:t>5.10</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773B0CB" w14:textId="77777777" w:rsidR="00CB09B1" w:rsidRPr="00AC7CD9" w:rsidRDefault="00CB09B1" w:rsidP="00CB09B1">
            <w:pPr>
              <w:ind w:left="135" w:right="-157"/>
              <w:rPr>
                <w:rFonts w:ascii="Times New Roman" w:hAnsi="Times New Roman"/>
                <w:bCs/>
              </w:rPr>
            </w:pPr>
            <w:r w:rsidRPr="00AC7CD9">
              <w:rPr>
                <w:rFonts w:ascii="Times New Roman" w:hAnsi="Times New Roman"/>
                <w:bCs/>
              </w:rPr>
              <w:t>Диапазон длин волн - 340-670 нм;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C52483E" w14:textId="77777777" w:rsidR="00CB09B1" w:rsidRPr="00AC7CD9" w:rsidRDefault="00CB09B1" w:rsidP="00CB09B1">
            <w:pPr>
              <w:tabs>
                <w:tab w:val="left" w:pos="709"/>
                <w:tab w:val="left" w:pos="851"/>
              </w:tabs>
              <w:ind w:left="135" w:right="131"/>
              <w:jc w:val="center"/>
              <w:rPr>
                <w:rFonts w:ascii="Times New Roman" w:hAnsi="Times New Roman"/>
                <w:b/>
                <w:color w:val="FF0000"/>
              </w:rPr>
            </w:pPr>
          </w:p>
        </w:tc>
      </w:tr>
      <w:tr w:rsidR="00CB09B1" w:rsidRPr="00E12D20" w14:paraId="223CCC94"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F575C6C" w14:textId="77777777" w:rsidR="00CB09B1" w:rsidRPr="00AC7CD9" w:rsidRDefault="00CB09B1" w:rsidP="00CB09B1">
            <w:pPr>
              <w:jc w:val="center"/>
              <w:rPr>
                <w:rFonts w:ascii="Times New Roman" w:hAnsi="Times New Roman"/>
                <w:bCs/>
              </w:rPr>
            </w:pPr>
            <w:r w:rsidRPr="00AC7CD9">
              <w:rPr>
                <w:rFonts w:ascii="Times New Roman" w:hAnsi="Times New Roman"/>
                <w:bCs/>
              </w:rPr>
              <w:t>5.11</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5817A05" w14:textId="77777777" w:rsidR="00CB09B1" w:rsidRPr="00AC7CD9" w:rsidRDefault="00CB09B1" w:rsidP="00CB09B1">
            <w:pPr>
              <w:ind w:left="135" w:right="126"/>
              <w:rPr>
                <w:rFonts w:ascii="Times New Roman" w:hAnsi="Times New Roman"/>
                <w:b/>
                <w:spacing w:val="-4"/>
                <w:lang w:val="ru-RU"/>
              </w:rPr>
            </w:pPr>
            <w:r w:rsidRPr="00AC7CD9">
              <w:rPr>
                <w:rFonts w:ascii="Times New Roman" w:hAnsi="Times New Roman"/>
                <w:bCs/>
                <w:lang w:val="ru-RU"/>
              </w:rPr>
              <w:t>Количество фильтров на борту не менее 8 – (340, 405, 450, 510, 546, 578, 630</w:t>
            </w:r>
            <w:r w:rsidRPr="00AC7CD9">
              <w:rPr>
                <w:rFonts w:ascii="Times New Roman" w:hAnsi="Times New Roman"/>
                <w:bCs/>
              </w:rPr>
              <w:t> </w:t>
            </w:r>
            <w:r w:rsidRPr="00AC7CD9">
              <w:rPr>
                <w:rFonts w:ascii="Times New Roman" w:hAnsi="Times New Roman"/>
                <w:bCs/>
                <w:lang w:val="ru-RU"/>
              </w:rPr>
              <w:t>670 нм) предлагаемые фильтры должны обеспечивать работу с тест системами по перечню приведенному ниже;</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332E30B" w14:textId="77777777" w:rsidR="00CB09B1" w:rsidRPr="00AC7CD9" w:rsidRDefault="00CB09B1" w:rsidP="00CB09B1">
            <w:pPr>
              <w:tabs>
                <w:tab w:val="left" w:pos="709"/>
                <w:tab w:val="left" w:pos="851"/>
              </w:tabs>
              <w:ind w:left="135" w:right="131"/>
              <w:jc w:val="center"/>
              <w:rPr>
                <w:rFonts w:ascii="Times New Roman" w:hAnsi="Times New Roman"/>
                <w:lang w:val="ru-RU"/>
              </w:rPr>
            </w:pPr>
          </w:p>
        </w:tc>
      </w:tr>
      <w:tr w:rsidR="00CB09B1" w:rsidRPr="00AC7CD9" w14:paraId="56CF714B"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1810A5B" w14:textId="77777777" w:rsidR="00CB09B1" w:rsidRPr="00AC7CD9" w:rsidRDefault="00CB09B1" w:rsidP="00CB09B1">
            <w:pPr>
              <w:jc w:val="center"/>
              <w:rPr>
                <w:rFonts w:ascii="Times New Roman" w:hAnsi="Times New Roman"/>
                <w:bCs/>
              </w:rPr>
            </w:pPr>
            <w:r w:rsidRPr="00AC7CD9">
              <w:rPr>
                <w:rFonts w:ascii="Times New Roman" w:hAnsi="Times New Roman"/>
                <w:bCs/>
              </w:rPr>
              <w:lastRenderedPageBreak/>
              <w:t>5.12</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E770E91" w14:textId="77777777" w:rsidR="00CB09B1" w:rsidRPr="00AC7CD9" w:rsidRDefault="00CB09B1" w:rsidP="00CB09B1">
            <w:pPr>
              <w:ind w:left="135" w:right="-157"/>
              <w:rPr>
                <w:rFonts w:ascii="Times New Roman" w:hAnsi="Times New Roman"/>
                <w:spacing w:val="-4"/>
                <w:lang w:val="ru-RU"/>
              </w:rPr>
            </w:pPr>
            <w:r w:rsidRPr="00AC7CD9">
              <w:rPr>
                <w:rFonts w:ascii="Times New Roman" w:hAnsi="Times New Roman"/>
                <w:bCs/>
                <w:lang w:val="ru-RU"/>
              </w:rPr>
              <w:t>Реагенты на борту – не менее 40 в охлаждаемом блоке;</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8768B6B" w14:textId="77777777" w:rsidR="00CB09B1" w:rsidRPr="00AC7CD9" w:rsidRDefault="00CB09B1" w:rsidP="00CB09B1">
            <w:pPr>
              <w:tabs>
                <w:tab w:val="left" w:pos="709"/>
                <w:tab w:val="left" w:pos="851"/>
              </w:tabs>
              <w:ind w:left="135" w:right="131"/>
              <w:jc w:val="center"/>
              <w:rPr>
                <w:rFonts w:ascii="Times New Roman" w:hAnsi="Times New Roman"/>
                <w:b/>
                <w:lang w:val="ru-RU"/>
              </w:rPr>
            </w:pPr>
          </w:p>
        </w:tc>
      </w:tr>
      <w:tr w:rsidR="00CB09B1" w:rsidRPr="00AC7CD9" w14:paraId="74652AE7"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F3A39E3" w14:textId="77777777" w:rsidR="00CB09B1" w:rsidRPr="00AC7CD9" w:rsidRDefault="00CB09B1" w:rsidP="00CB09B1">
            <w:pPr>
              <w:jc w:val="center"/>
              <w:rPr>
                <w:rFonts w:ascii="Times New Roman" w:hAnsi="Times New Roman"/>
                <w:bCs/>
              </w:rPr>
            </w:pPr>
            <w:r w:rsidRPr="00AC7CD9">
              <w:rPr>
                <w:rFonts w:ascii="Times New Roman" w:hAnsi="Times New Roman"/>
                <w:bCs/>
              </w:rPr>
              <w:t>5.13</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7CBAC08" w14:textId="77777777" w:rsidR="00CB09B1" w:rsidRPr="00AC7CD9" w:rsidRDefault="00CB09B1" w:rsidP="00CB09B1">
            <w:pPr>
              <w:ind w:left="135" w:right="-157"/>
              <w:rPr>
                <w:rFonts w:ascii="Times New Roman" w:hAnsi="Times New Roman"/>
                <w:bCs/>
                <w:lang w:val="ru-RU"/>
              </w:rPr>
            </w:pPr>
            <w:r w:rsidRPr="00AC7CD9">
              <w:rPr>
                <w:rFonts w:ascii="Times New Roman" w:hAnsi="Times New Roman"/>
                <w:bCs/>
                <w:lang w:val="ru-RU"/>
              </w:rPr>
              <w:t>Количество образцов – на загрузку не менее 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B937E68" w14:textId="77777777" w:rsidR="00CB09B1" w:rsidRPr="00AC7CD9" w:rsidRDefault="00CB09B1" w:rsidP="00CB09B1">
            <w:pPr>
              <w:tabs>
                <w:tab w:val="left" w:pos="709"/>
                <w:tab w:val="left" w:pos="851"/>
              </w:tabs>
              <w:ind w:left="135" w:right="131"/>
              <w:jc w:val="center"/>
              <w:rPr>
                <w:rFonts w:ascii="Times New Roman" w:hAnsi="Times New Roman"/>
                <w:b/>
                <w:lang w:val="ru-RU"/>
              </w:rPr>
            </w:pPr>
          </w:p>
        </w:tc>
      </w:tr>
      <w:tr w:rsidR="00CB09B1" w:rsidRPr="00E12D20" w14:paraId="05562AC9"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82BD8ED" w14:textId="77777777" w:rsidR="00CB09B1" w:rsidRPr="00AC7CD9" w:rsidRDefault="00CB09B1" w:rsidP="00CB09B1">
            <w:pPr>
              <w:jc w:val="center"/>
              <w:rPr>
                <w:rFonts w:ascii="Times New Roman" w:hAnsi="Times New Roman"/>
                <w:bCs/>
              </w:rPr>
            </w:pPr>
            <w:r w:rsidRPr="00AC7CD9">
              <w:rPr>
                <w:rFonts w:ascii="Times New Roman" w:hAnsi="Times New Roman"/>
                <w:bCs/>
              </w:rPr>
              <w:t>5.14</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52DE36C" w14:textId="77777777" w:rsidR="00CB09B1" w:rsidRPr="00AC7CD9" w:rsidRDefault="00CB09B1" w:rsidP="00CB09B1">
            <w:pPr>
              <w:ind w:left="135" w:right="-157"/>
              <w:rPr>
                <w:rFonts w:ascii="Times New Roman" w:hAnsi="Times New Roman"/>
                <w:bCs/>
                <w:lang w:val="ru-RU"/>
              </w:rPr>
            </w:pPr>
            <w:r w:rsidRPr="00AC7CD9">
              <w:rPr>
                <w:rFonts w:ascii="Times New Roman" w:hAnsi="Times New Roman"/>
                <w:bCs/>
                <w:lang w:val="ru-RU"/>
              </w:rPr>
              <w:t>Расход деионизированной воды  - не более 10 л/час;</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C7A9294" w14:textId="77777777" w:rsidR="00CB09B1" w:rsidRPr="00AC7CD9" w:rsidRDefault="00CB09B1" w:rsidP="00CB09B1">
            <w:pPr>
              <w:tabs>
                <w:tab w:val="left" w:pos="709"/>
                <w:tab w:val="left" w:pos="851"/>
              </w:tabs>
              <w:ind w:left="135" w:right="131"/>
              <w:jc w:val="center"/>
              <w:rPr>
                <w:rFonts w:ascii="Times New Roman" w:hAnsi="Times New Roman"/>
                <w:lang w:val="ru-RU"/>
              </w:rPr>
            </w:pPr>
          </w:p>
        </w:tc>
      </w:tr>
      <w:tr w:rsidR="00CB09B1" w:rsidRPr="00AC7CD9" w14:paraId="5BF50780"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5B40D9A" w14:textId="77777777" w:rsidR="00CB09B1" w:rsidRPr="00AC7CD9" w:rsidRDefault="00CB09B1" w:rsidP="00CB09B1">
            <w:pPr>
              <w:jc w:val="center"/>
              <w:rPr>
                <w:rFonts w:ascii="Times New Roman" w:hAnsi="Times New Roman"/>
                <w:bCs/>
              </w:rPr>
            </w:pPr>
            <w:r w:rsidRPr="00AC7CD9">
              <w:rPr>
                <w:rFonts w:ascii="Times New Roman" w:hAnsi="Times New Roman"/>
                <w:bCs/>
              </w:rPr>
              <w:t>5.15</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77AA9B4" w14:textId="77777777" w:rsidR="00CB09B1" w:rsidRPr="00AC7CD9" w:rsidRDefault="00CB09B1" w:rsidP="00CB09B1">
            <w:pPr>
              <w:ind w:left="135" w:right="-157"/>
              <w:rPr>
                <w:rFonts w:ascii="Times New Roman" w:hAnsi="Times New Roman"/>
                <w:b/>
                <w:spacing w:val="-4"/>
                <w:lang w:val="ru-RU"/>
              </w:rPr>
            </w:pPr>
            <w:r w:rsidRPr="00AC7CD9">
              <w:rPr>
                <w:rFonts w:ascii="Times New Roman" w:hAnsi="Times New Roman"/>
                <w:bCs/>
                <w:lang w:val="ru-RU"/>
              </w:rPr>
              <w:t>Кюветы многоразового использования – указать материал изготовления и срок ее (их) использования до плановой замены;</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7CD59A6" w14:textId="77777777" w:rsidR="00CB09B1" w:rsidRPr="00AC7CD9" w:rsidRDefault="00CB09B1" w:rsidP="00CB09B1">
            <w:pPr>
              <w:tabs>
                <w:tab w:val="left" w:pos="709"/>
                <w:tab w:val="left" w:pos="851"/>
              </w:tabs>
              <w:ind w:left="135" w:right="131"/>
              <w:jc w:val="center"/>
              <w:rPr>
                <w:rFonts w:ascii="Times New Roman" w:hAnsi="Times New Roman"/>
                <w:lang w:val="ru-RU"/>
              </w:rPr>
            </w:pPr>
          </w:p>
        </w:tc>
      </w:tr>
      <w:tr w:rsidR="00CB09B1" w:rsidRPr="00AC7CD9" w14:paraId="1787BF45"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22D9D4D" w14:textId="77777777" w:rsidR="00CB09B1" w:rsidRPr="00AC7CD9" w:rsidRDefault="00CB09B1" w:rsidP="00CB09B1">
            <w:pPr>
              <w:jc w:val="center"/>
              <w:rPr>
                <w:rFonts w:ascii="Times New Roman" w:hAnsi="Times New Roman"/>
                <w:bCs/>
              </w:rPr>
            </w:pPr>
            <w:r w:rsidRPr="00AC7CD9">
              <w:rPr>
                <w:rFonts w:ascii="Times New Roman" w:hAnsi="Times New Roman"/>
                <w:bCs/>
              </w:rPr>
              <w:t>5.16</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AF89115" w14:textId="77777777" w:rsidR="00CB09B1" w:rsidRPr="00AC7CD9" w:rsidRDefault="00CB09B1" w:rsidP="00CB09B1">
            <w:pPr>
              <w:ind w:left="135" w:right="-157"/>
              <w:rPr>
                <w:rFonts w:ascii="Times New Roman" w:hAnsi="Times New Roman"/>
                <w:bCs/>
                <w:lang w:val="ru-RU"/>
              </w:rPr>
            </w:pPr>
            <w:r w:rsidRPr="00AC7CD9">
              <w:rPr>
                <w:rFonts w:ascii="Times New Roman" w:hAnsi="Times New Roman"/>
                <w:bCs/>
                <w:lang w:val="ru-RU"/>
              </w:rPr>
              <w:t>Возможность использования для образцов первичных пробирок;</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CE27AA3" w14:textId="77777777" w:rsidR="00CB09B1" w:rsidRPr="00AC7CD9" w:rsidRDefault="00CB09B1" w:rsidP="00CB09B1">
            <w:pPr>
              <w:tabs>
                <w:tab w:val="left" w:pos="709"/>
                <w:tab w:val="left" w:pos="851"/>
              </w:tabs>
              <w:ind w:left="135" w:right="131"/>
              <w:jc w:val="center"/>
              <w:rPr>
                <w:rFonts w:ascii="Times New Roman" w:hAnsi="Times New Roman"/>
                <w:lang w:val="ru-RU"/>
              </w:rPr>
            </w:pPr>
          </w:p>
        </w:tc>
      </w:tr>
      <w:tr w:rsidR="00CB09B1" w:rsidRPr="00AC7CD9" w14:paraId="15164385"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DC17DE0" w14:textId="77777777" w:rsidR="00CB09B1" w:rsidRPr="00AC7CD9" w:rsidRDefault="00CB09B1" w:rsidP="00CB09B1">
            <w:pPr>
              <w:jc w:val="center"/>
              <w:rPr>
                <w:rFonts w:ascii="Times New Roman" w:hAnsi="Times New Roman"/>
                <w:bCs/>
              </w:rPr>
            </w:pPr>
            <w:r w:rsidRPr="00AC7CD9">
              <w:rPr>
                <w:rFonts w:ascii="Times New Roman" w:hAnsi="Times New Roman"/>
                <w:bCs/>
              </w:rPr>
              <w:t>5.17</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306E2FA" w14:textId="77777777" w:rsidR="00CB09B1" w:rsidRPr="00AC7CD9" w:rsidRDefault="00CB09B1" w:rsidP="00CB09B1">
            <w:pPr>
              <w:ind w:left="135" w:right="-157"/>
              <w:rPr>
                <w:rFonts w:ascii="Times New Roman" w:hAnsi="Times New Roman"/>
                <w:bCs/>
                <w:lang w:val="ru-RU"/>
              </w:rPr>
            </w:pPr>
            <w:r w:rsidRPr="00AC7CD9">
              <w:rPr>
                <w:rFonts w:ascii="Times New Roman" w:hAnsi="Times New Roman"/>
                <w:bCs/>
                <w:lang w:val="ru-RU"/>
              </w:rPr>
              <w:t>Миксер – отдельные мешалки для каждого шага реакции;</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A3E5A2E" w14:textId="77777777" w:rsidR="00CB09B1" w:rsidRPr="00AC7CD9" w:rsidRDefault="00CB09B1" w:rsidP="00CB09B1">
            <w:pPr>
              <w:tabs>
                <w:tab w:val="left" w:pos="709"/>
                <w:tab w:val="left" w:pos="851"/>
              </w:tabs>
              <w:ind w:left="135" w:right="131"/>
              <w:jc w:val="center"/>
              <w:rPr>
                <w:rFonts w:ascii="Times New Roman" w:hAnsi="Times New Roman"/>
                <w:lang w:val="ru-RU"/>
              </w:rPr>
            </w:pPr>
          </w:p>
        </w:tc>
      </w:tr>
      <w:tr w:rsidR="00CB09B1" w:rsidRPr="00AC7CD9" w14:paraId="5F75500B"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229109F" w14:textId="77777777" w:rsidR="00CB09B1" w:rsidRPr="00AC7CD9" w:rsidRDefault="00CB09B1" w:rsidP="00CB09B1">
            <w:pPr>
              <w:jc w:val="center"/>
              <w:rPr>
                <w:rFonts w:ascii="Times New Roman" w:hAnsi="Times New Roman"/>
                <w:bCs/>
              </w:rPr>
            </w:pPr>
            <w:r w:rsidRPr="00AC7CD9">
              <w:rPr>
                <w:rFonts w:ascii="Times New Roman" w:hAnsi="Times New Roman"/>
                <w:bCs/>
              </w:rPr>
              <w:t>5.18</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C6F6C4B" w14:textId="77777777" w:rsidR="00CB09B1" w:rsidRPr="00AC7CD9" w:rsidRDefault="00CB09B1" w:rsidP="00CB09B1">
            <w:pPr>
              <w:ind w:left="135" w:right="-157"/>
              <w:rPr>
                <w:rFonts w:ascii="Times New Roman" w:hAnsi="Times New Roman"/>
                <w:bCs/>
                <w:lang w:val="ru-RU"/>
              </w:rPr>
            </w:pPr>
            <w:r w:rsidRPr="00AC7CD9">
              <w:rPr>
                <w:rFonts w:ascii="Times New Roman" w:hAnsi="Times New Roman"/>
                <w:bCs/>
                <w:lang w:val="ru-RU"/>
              </w:rPr>
              <w:t>Дозаторы – внутренняя и внешняя промывка игл, автоматические настройки глубины погружения игл, наличия реагентов и уровня жидкости;</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99A4C7D" w14:textId="77777777" w:rsidR="00CB09B1" w:rsidRPr="00AC7CD9" w:rsidRDefault="00CB09B1" w:rsidP="00CB09B1">
            <w:pPr>
              <w:tabs>
                <w:tab w:val="left" w:pos="709"/>
                <w:tab w:val="left" w:pos="851"/>
              </w:tabs>
              <w:ind w:left="135" w:right="131"/>
              <w:jc w:val="center"/>
              <w:rPr>
                <w:rFonts w:ascii="Times New Roman" w:hAnsi="Times New Roman"/>
                <w:lang w:val="ru-RU"/>
              </w:rPr>
            </w:pPr>
          </w:p>
        </w:tc>
      </w:tr>
      <w:tr w:rsidR="00CB09B1" w:rsidRPr="00AC7CD9" w14:paraId="220C089B"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28CA0C5" w14:textId="77777777" w:rsidR="00CB09B1" w:rsidRPr="00AC7CD9" w:rsidRDefault="00CB09B1" w:rsidP="00CB09B1">
            <w:pPr>
              <w:jc w:val="center"/>
              <w:rPr>
                <w:rFonts w:ascii="Times New Roman" w:hAnsi="Times New Roman"/>
                <w:bCs/>
              </w:rPr>
            </w:pPr>
            <w:r w:rsidRPr="00AC7CD9">
              <w:rPr>
                <w:rFonts w:ascii="Times New Roman" w:hAnsi="Times New Roman"/>
                <w:bCs/>
              </w:rPr>
              <w:t>5.19</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800792F" w14:textId="77777777" w:rsidR="00CB09B1" w:rsidRPr="00AC7CD9" w:rsidRDefault="00CB09B1" w:rsidP="00CB09B1">
            <w:pPr>
              <w:ind w:left="135" w:right="-157"/>
              <w:rPr>
                <w:rFonts w:ascii="Times New Roman" w:hAnsi="Times New Roman"/>
                <w:bCs/>
                <w:lang w:val="ru-RU"/>
              </w:rPr>
            </w:pPr>
            <w:r w:rsidRPr="00AC7CD9">
              <w:rPr>
                <w:rFonts w:ascii="Times New Roman" w:hAnsi="Times New Roman"/>
                <w:bCs/>
                <w:lang w:val="ru-RU"/>
              </w:rPr>
              <w:t>Штрих код для реагентов – указать наличие и возможности применения в анализаторе (данный параметр не оценивается);</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535F530" w14:textId="77777777" w:rsidR="00CB09B1" w:rsidRPr="00AC7CD9" w:rsidRDefault="00CB09B1" w:rsidP="00CB09B1">
            <w:pPr>
              <w:tabs>
                <w:tab w:val="left" w:pos="709"/>
                <w:tab w:val="left" w:pos="851"/>
              </w:tabs>
              <w:ind w:left="135" w:right="131"/>
              <w:jc w:val="center"/>
              <w:rPr>
                <w:rFonts w:ascii="Times New Roman" w:hAnsi="Times New Roman"/>
                <w:lang w:val="ru-RU"/>
              </w:rPr>
            </w:pPr>
          </w:p>
        </w:tc>
      </w:tr>
      <w:tr w:rsidR="00CB09B1" w:rsidRPr="00AC7CD9" w14:paraId="54B1AC95"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2B2F7CD" w14:textId="77777777" w:rsidR="00CB09B1" w:rsidRPr="00AC7CD9" w:rsidRDefault="00CB09B1" w:rsidP="00CB09B1">
            <w:pPr>
              <w:jc w:val="center"/>
              <w:rPr>
                <w:rFonts w:ascii="Times New Roman" w:hAnsi="Times New Roman"/>
                <w:bCs/>
              </w:rPr>
            </w:pPr>
            <w:r w:rsidRPr="00AC7CD9">
              <w:rPr>
                <w:rFonts w:ascii="Times New Roman" w:hAnsi="Times New Roman"/>
                <w:bCs/>
              </w:rPr>
              <w:t>5.20</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6D956FA" w14:textId="77777777" w:rsidR="00CB09B1" w:rsidRPr="00AC7CD9" w:rsidRDefault="00CB09B1" w:rsidP="00CB09B1">
            <w:pPr>
              <w:ind w:left="135" w:right="-157"/>
              <w:rPr>
                <w:rFonts w:ascii="Times New Roman" w:hAnsi="Times New Roman"/>
                <w:bCs/>
                <w:lang w:val="ru-RU"/>
              </w:rPr>
            </w:pPr>
            <w:r w:rsidRPr="00AC7CD9">
              <w:rPr>
                <w:rFonts w:ascii="Times New Roman" w:hAnsi="Times New Roman"/>
                <w:bCs/>
                <w:lang w:val="ru-RU"/>
              </w:rPr>
              <w:t>Компьютерная система на борту или отдельным блоком – указать вариант исполнения;</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AEA970D" w14:textId="77777777" w:rsidR="00CB09B1" w:rsidRPr="00AC7CD9" w:rsidRDefault="00CB09B1" w:rsidP="00CB09B1">
            <w:pPr>
              <w:tabs>
                <w:tab w:val="left" w:pos="709"/>
                <w:tab w:val="left" w:pos="851"/>
              </w:tabs>
              <w:ind w:left="135" w:right="131"/>
              <w:jc w:val="center"/>
              <w:rPr>
                <w:rFonts w:ascii="Times New Roman" w:hAnsi="Times New Roman"/>
                <w:lang w:val="ru-RU"/>
              </w:rPr>
            </w:pPr>
          </w:p>
        </w:tc>
      </w:tr>
      <w:tr w:rsidR="00CB09B1" w:rsidRPr="00AC7CD9" w14:paraId="35E168FC"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F36A852" w14:textId="77777777" w:rsidR="00CB09B1" w:rsidRPr="00AC7CD9" w:rsidRDefault="00CB09B1" w:rsidP="00CB09B1">
            <w:pPr>
              <w:jc w:val="center"/>
              <w:rPr>
                <w:rFonts w:ascii="Times New Roman" w:hAnsi="Times New Roman"/>
                <w:bCs/>
              </w:rPr>
            </w:pPr>
            <w:r w:rsidRPr="00AC7CD9">
              <w:rPr>
                <w:rFonts w:ascii="Times New Roman" w:hAnsi="Times New Roman"/>
                <w:bCs/>
              </w:rPr>
              <w:t>5.21</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EE4239D" w14:textId="77777777" w:rsidR="00CB09B1" w:rsidRPr="00AC7CD9" w:rsidRDefault="00CB09B1" w:rsidP="00CB09B1">
            <w:pPr>
              <w:ind w:left="135" w:right="-157"/>
              <w:rPr>
                <w:rFonts w:ascii="Times New Roman" w:hAnsi="Times New Roman"/>
                <w:bCs/>
                <w:lang w:val="ru-RU"/>
              </w:rPr>
            </w:pPr>
            <w:r w:rsidRPr="00AC7CD9">
              <w:rPr>
                <w:rFonts w:ascii="Times New Roman" w:hAnsi="Times New Roman"/>
                <w:bCs/>
                <w:lang w:val="ru-RU"/>
              </w:rPr>
              <w:t>Монитор встроенный или внешний – указать вариант исполнения;</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136FF01" w14:textId="77777777" w:rsidR="00CB09B1" w:rsidRPr="00AC7CD9" w:rsidRDefault="00CB09B1" w:rsidP="00CB09B1">
            <w:pPr>
              <w:tabs>
                <w:tab w:val="left" w:pos="709"/>
                <w:tab w:val="left" w:pos="851"/>
              </w:tabs>
              <w:ind w:left="135" w:right="131"/>
              <w:jc w:val="center"/>
              <w:rPr>
                <w:rFonts w:ascii="Times New Roman" w:hAnsi="Times New Roman"/>
                <w:lang w:val="ru-RU"/>
              </w:rPr>
            </w:pPr>
          </w:p>
        </w:tc>
      </w:tr>
      <w:tr w:rsidR="00CB09B1" w:rsidRPr="00AC7CD9" w14:paraId="109C13B7"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385580D" w14:textId="77777777" w:rsidR="00CB09B1" w:rsidRPr="00AC7CD9" w:rsidRDefault="00CB09B1" w:rsidP="00CB09B1">
            <w:pPr>
              <w:jc w:val="center"/>
              <w:rPr>
                <w:rFonts w:ascii="Times New Roman" w:hAnsi="Times New Roman"/>
                <w:bCs/>
              </w:rPr>
            </w:pPr>
            <w:r w:rsidRPr="00AC7CD9">
              <w:rPr>
                <w:rFonts w:ascii="Times New Roman" w:hAnsi="Times New Roman"/>
                <w:bCs/>
              </w:rPr>
              <w:t>5.22</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D8FBB1F" w14:textId="77777777" w:rsidR="00CB09B1" w:rsidRPr="00AC7CD9" w:rsidRDefault="00CB09B1" w:rsidP="00CB09B1">
            <w:pPr>
              <w:ind w:left="135" w:right="-157"/>
              <w:rPr>
                <w:rFonts w:ascii="Times New Roman" w:hAnsi="Times New Roman"/>
                <w:bCs/>
                <w:lang w:val="ru-RU"/>
              </w:rPr>
            </w:pPr>
            <w:r w:rsidRPr="00AC7CD9">
              <w:rPr>
                <w:rFonts w:ascii="Times New Roman" w:hAnsi="Times New Roman"/>
                <w:bCs/>
                <w:lang w:val="ru-RU"/>
              </w:rPr>
              <w:t>Программирование для ввода в рабочее состояние;</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E0A6A48" w14:textId="77777777" w:rsidR="00CB09B1" w:rsidRPr="00AC7CD9" w:rsidRDefault="00CB09B1" w:rsidP="00CB09B1">
            <w:pPr>
              <w:tabs>
                <w:tab w:val="left" w:pos="709"/>
                <w:tab w:val="left" w:pos="851"/>
              </w:tabs>
              <w:ind w:left="135" w:right="131"/>
              <w:jc w:val="center"/>
              <w:rPr>
                <w:rFonts w:ascii="Times New Roman" w:hAnsi="Times New Roman"/>
                <w:lang w:val="ru-RU"/>
              </w:rPr>
            </w:pPr>
          </w:p>
        </w:tc>
      </w:tr>
      <w:tr w:rsidR="00CB09B1" w:rsidRPr="00AC7CD9" w14:paraId="32082B2A"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EAD18DD" w14:textId="77777777" w:rsidR="00CB09B1" w:rsidRPr="00AC7CD9" w:rsidRDefault="00CB09B1" w:rsidP="00CB09B1">
            <w:pPr>
              <w:jc w:val="center"/>
              <w:rPr>
                <w:rFonts w:ascii="Times New Roman" w:hAnsi="Times New Roman"/>
                <w:bCs/>
              </w:rPr>
            </w:pPr>
            <w:r w:rsidRPr="00AC7CD9">
              <w:rPr>
                <w:rFonts w:ascii="Times New Roman" w:hAnsi="Times New Roman"/>
                <w:bCs/>
              </w:rPr>
              <w:t>5.23</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19FB7C4" w14:textId="77777777" w:rsidR="00CB09B1" w:rsidRPr="00AC7CD9" w:rsidRDefault="00CB09B1" w:rsidP="00CB09B1">
            <w:pPr>
              <w:ind w:left="135" w:right="-157"/>
              <w:rPr>
                <w:rFonts w:ascii="Times New Roman" w:hAnsi="Times New Roman"/>
                <w:bCs/>
                <w:lang w:val="ru-RU"/>
              </w:rPr>
            </w:pPr>
            <w:r w:rsidRPr="00AC7CD9">
              <w:rPr>
                <w:rFonts w:ascii="Times New Roman" w:hAnsi="Times New Roman"/>
                <w:bCs/>
                <w:lang w:val="ru-RU"/>
              </w:rPr>
              <w:t>Программное обеспечение – русскоязычное, для управления и обработки данных, архивирование и статистическая обработка результатов, в т.ч. статистика выполненных измерений;</w:t>
            </w:r>
          </w:p>
          <w:p w14:paraId="4759C01B" w14:textId="77777777" w:rsidR="00CB09B1" w:rsidRPr="00AC7CD9" w:rsidRDefault="00CB09B1" w:rsidP="00CB09B1">
            <w:pPr>
              <w:numPr>
                <w:ilvl w:val="0"/>
                <w:numId w:val="16"/>
              </w:numPr>
              <w:tabs>
                <w:tab w:val="left" w:pos="3914"/>
              </w:tabs>
              <w:ind w:left="135" w:right="-157" w:firstLine="0"/>
              <w:rPr>
                <w:rFonts w:ascii="Times New Roman" w:hAnsi="Times New Roman"/>
                <w:lang w:val="ru-RU"/>
              </w:rPr>
            </w:pPr>
            <w:r w:rsidRPr="00AC7CD9">
              <w:rPr>
                <w:rFonts w:ascii="Times New Roman" w:hAnsi="Times New Roman"/>
                <w:lang w:val="ru-RU"/>
              </w:rPr>
              <w:t>Контроль количества реагентов на борту</w:t>
            </w:r>
            <w:r w:rsidRPr="00AC7CD9">
              <w:rPr>
                <w:rFonts w:ascii="Times New Roman" w:hAnsi="Times New Roman"/>
                <w:lang w:val="ru-RU"/>
              </w:rPr>
              <w:tab/>
            </w:r>
            <w:r w:rsidRPr="00AC7CD9">
              <w:rPr>
                <w:rFonts w:ascii="Times New Roman" w:hAnsi="Times New Roman"/>
                <w:lang w:val="ru-RU"/>
              </w:rPr>
              <w:tab/>
              <w:t>- наличие;</w:t>
            </w:r>
          </w:p>
          <w:p w14:paraId="592BA6D8" w14:textId="77777777" w:rsidR="00CB09B1" w:rsidRPr="00AC7CD9" w:rsidRDefault="00CB09B1" w:rsidP="00CB09B1">
            <w:pPr>
              <w:numPr>
                <w:ilvl w:val="0"/>
                <w:numId w:val="16"/>
              </w:numPr>
              <w:tabs>
                <w:tab w:val="left" w:pos="3914"/>
              </w:tabs>
              <w:ind w:left="135" w:right="-157" w:firstLine="0"/>
              <w:rPr>
                <w:rFonts w:ascii="Times New Roman" w:hAnsi="Times New Roman"/>
                <w:lang w:val="ru-RU"/>
              </w:rPr>
            </w:pPr>
            <w:r w:rsidRPr="00AC7CD9">
              <w:rPr>
                <w:rFonts w:ascii="Times New Roman" w:hAnsi="Times New Roman"/>
                <w:lang w:val="ru-RU"/>
              </w:rPr>
              <w:t>Контроль хода реакции в режиме «он-лайн»</w:t>
            </w:r>
            <w:r w:rsidRPr="00AC7CD9">
              <w:rPr>
                <w:rFonts w:ascii="Times New Roman" w:hAnsi="Times New Roman"/>
                <w:lang w:val="ru-RU"/>
              </w:rPr>
              <w:tab/>
              <w:t>- наличие;</w:t>
            </w:r>
          </w:p>
          <w:p w14:paraId="7AACA0E7" w14:textId="77777777" w:rsidR="00CB09B1" w:rsidRPr="00AC7CD9" w:rsidRDefault="00CB09B1" w:rsidP="00CB09B1">
            <w:pPr>
              <w:numPr>
                <w:ilvl w:val="0"/>
                <w:numId w:val="16"/>
              </w:numPr>
              <w:tabs>
                <w:tab w:val="left" w:pos="3914"/>
              </w:tabs>
              <w:ind w:left="135" w:right="-157" w:firstLine="0"/>
              <w:rPr>
                <w:rFonts w:ascii="Times New Roman" w:hAnsi="Times New Roman"/>
                <w:bCs/>
              </w:rPr>
            </w:pPr>
            <w:r w:rsidRPr="00AC7CD9">
              <w:rPr>
                <w:rFonts w:ascii="Times New Roman" w:hAnsi="Times New Roman"/>
              </w:rPr>
              <w:t xml:space="preserve">Построение графиков реакции </w:t>
            </w:r>
            <w:r w:rsidRPr="00AC7CD9">
              <w:rPr>
                <w:rFonts w:ascii="Times New Roman" w:hAnsi="Times New Roman"/>
              </w:rPr>
              <w:tab/>
            </w:r>
            <w:r w:rsidRPr="00AC7CD9">
              <w:rPr>
                <w:rFonts w:ascii="Times New Roman" w:hAnsi="Times New Roman"/>
              </w:rPr>
              <w:tab/>
              <w:t>- наличие.</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BA5C876" w14:textId="77777777" w:rsidR="00CB09B1" w:rsidRPr="00AC7CD9" w:rsidRDefault="00CB09B1" w:rsidP="00CB09B1">
            <w:pPr>
              <w:tabs>
                <w:tab w:val="left" w:pos="709"/>
                <w:tab w:val="left" w:pos="851"/>
              </w:tabs>
              <w:ind w:left="135" w:right="131"/>
              <w:jc w:val="center"/>
              <w:rPr>
                <w:rFonts w:ascii="Times New Roman" w:hAnsi="Times New Roman"/>
              </w:rPr>
            </w:pPr>
          </w:p>
        </w:tc>
      </w:tr>
      <w:tr w:rsidR="00CB09B1" w:rsidRPr="00E12D20" w14:paraId="43418408" w14:textId="77777777" w:rsidTr="00FC388A">
        <w:trPr>
          <w:trHeight w:val="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E6CAAFE" w14:textId="77777777" w:rsidR="00CB09B1" w:rsidRPr="00AC7CD9" w:rsidRDefault="00CB09B1" w:rsidP="00CB09B1">
            <w:pPr>
              <w:jc w:val="center"/>
              <w:rPr>
                <w:rFonts w:ascii="Times New Roman" w:hAnsi="Times New Roman"/>
                <w:bCs/>
              </w:rPr>
            </w:pPr>
            <w:r w:rsidRPr="00AC7CD9">
              <w:rPr>
                <w:rFonts w:ascii="Times New Roman" w:hAnsi="Times New Roman"/>
                <w:bCs/>
              </w:rPr>
              <w:t>5.24</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9E8D014" w14:textId="77777777" w:rsidR="00CB09B1" w:rsidRPr="00AC7CD9" w:rsidRDefault="00CB09B1" w:rsidP="00CB09B1">
            <w:pPr>
              <w:ind w:left="135" w:right="-157"/>
              <w:rPr>
                <w:rFonts w:ascii="Times New Roman" w:hAnsi="Times New Roman"/>
                <w:bCs/>
                <w:lang w:val="ru-RU"/>
              </w:rPr>
            </w:pPr>
            <w:r w:rsidRPr="00AC7CD9">
              <w:rPr>
                <w:rFonts w:ascii="Times New Roman" w:hAnsi="Times New Roman"/>
                <w:bCs/>
                <w:lang w:val="ru-RU"/>
              </w:rPr>
              <w:t>Возможность распечатки результатов (принтер встроенный или внешний должен в ходить в комплект поставки);</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3836834" w14:textId="77777777" w:rsidR="00CB09B1" w:rsidRPr="00AC7CD9" w:rsidRDefault="00CB09B1" w:rsidP="00CB09B1">
            <w:pPr>
              <w:tabs>
                <w:tab w:val="left" w:pos="709"/>
                <w:tab w:val="left" w:pos="851"/>
              </w:tabs>
              <w:ind w:left="135" w:right="131"/>
              <w:jc w:val="center"/>
              <w:rPr>
                <w:rFonts w:ascii="Times New Roman" w:hAnsi="Times New Roman"/>
                <w:lang w:val="ru-RU"/>
              </w:rPr>
            </w:pPr>
          </w:p>
        </w:tc>
      </w:tr>
      <w:tr w:rsidR="00CB09B1" w:rsidRPr="00E12D20" w14:paraId="65C2F41F" w14:textId="77777777" w:rsidTr="00FC388A">
        <w:trPr>
          <w:trHeight w:val="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3730B63" w14:textId="77777777" w:rsidR="00CB09B1" w:rsidRPr="00AC7CD9" w:rsidRDefault="00CB09B1" w:rsidP="00CB09B1">
            <w:pPr>
              <w:jc w:val="center"/>
              <w:rPr>
                <w:rFonts w:ascii="Times New Roman" w:hAnsi="Times New Roman"/>
                <w:spacing w:val="-4"/>
              </w:rPr>
            </w:pPr>
            <w:r w:rsidRPr="00AC7CD9">
              <w:rPr>
                <w:rFonts w:ascii="Times New Roman" w:hAnsi="Times New Roman"/>
                <w:spacing w:val="-4"/>
              </w:rPr>
              <w:t>5.25</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F889EB2" w14:textId="77777777" w:rsidR="00CB09B1" w:rsidRPr="00AC7CD9" w:rsidRDefault="00CB09B1" w:rsidP="00CB09B1">
            <w:pPr>
              <w:ind w:left="135" w:right="-157"/>
              <w:rPr>
                <w:rFonts w:ascii="Times New Roman" w:hAnsi="Times New Roman"/>
                <w:spacing w:val="-4"/>
                <w:lang w:val="ru-RU"/>
              </w:rPr>
            </w:pPr>
            <w:r w:rsidRPr="00AC7CD9">
              <w:rPr>
                <w:rFonts w:ascii="Times New Roman" w:hAnsi="Times New Roman"/>
                <w:spacing w:val="-4"/>
                <w:lang w:val="ru-RU"/>
              </w:rPr>
              <w:t>Наличие встроенного или внешнего источника безперебойного питания (</w:t>
            </w:r>
            <w:r w:rsidRPr="00AC7CD9">
              <w:rPr>
                <w:rFonts w:ascii="Times New Roman" w:hAnsi="Times New Roman"/>
                <w:spacing w:val="-4"/>
              </w:rPr>
              <w:t>UPS</w:t>
            </w:r>
            <w:r w:rsidRPr="00AC7CD9">
              <w:rPr>
                <w:rFonts w:ascii="Times New Roman" w:hAnsi="Times New Roman"/>
                <w:spacing w:val="-4"/>
                <w:lang w:val="ru-RU"/>
              </w:rPr>
              <w:t>) обеспечивающего непрерывность работы аппарата  при отключении электропитания не менее 15 минут.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73CE251" w14:textId="77777777" w:rsidR="00CB09B1" w:rsidRPr="00AC7CD9" w:rsidRDefault="00CB09B1" w:rsidP="00CB09B1">
            <w:pPr>
              <w:tabs>
                <w:tab w:val="left" w:pos="709"/>
                <w:tab w:val="left" w:pos="851"/>
              </w:tabs>
              <w:ind w:left="135" w:right="131"/>
              <w:jc w:val="center"/>
              <w:rPr>
                <w:rFonts w:ascii="Times New Roman" w:hAnsi="Times New Roman"/>
                <w:lang w:val="ru-RU"/>
              </w:rPr>
            </w:pPr>
          </w:p>
        </w:tc>
      </w:tr>
      <w:tr w:rsidR="00CB09B1" w:rsidRPr="00AC7CD9" w14:paraId="78CC3028"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31C3A08" w14:textId="77777777" w:rsidR="00CB09B1" w:rsidRPr="00AC7CD9" w:rsidRDefault="00CB09B1" w:rsidP="00CB09B1">
            <w:pPr>
              <w:jc w:val="center"/>
              <w:rPr>
                <w:rFonts w:ascii="Times New Roman" w:hAnsi="Times New Roman"/>
                <w:spacing w:val="-4"/>
              </w:rPr>
            </w:pPr>
            <w:r w:rsidRPr="00AC7CD9">
              <w:rPr>
                <w:rFonts w:ascii="Times New Roman" w:hAnsi="Times New Roman"/>
                <w:spacing w:val="-4"/>
              </w:rPr>
              <w:t>5.26</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CEB068B" w14:textId="77777777" w:rsidR="00CB09B1" w:rsidRPr="00AC7CD9" w:rsidRDefault="00CB09B1" w:rsidP="00CB09B1">
            <w:pPr>
              <w:ind w:left="135" w:right="-157"/>
              <w:rPr>
                <w:rFonts w:ascii="Times New Roman" w:hAnsi="Times New Roman"/>
                <w:spacing w:val="-4"/>
                <w:lang w:val="ru-RU"/>
              </w:rPr>
            </w:pPr>
            <w:r w:rsidRPr="00AC7CD9">
              <w:rPr>
                <w:rFonts w:ascii="Times New Roman" w:hAnsi="Times New Roman"/>
                <w:spacing w:val="-4"/>
                <w:lang w:val="ru-RU"/>
              </w:rPr>
              <w:t xml:space="preserve">Участник торгов должен предложить анализатор (открытая система) с возможностью использовать реагенты следующих производителей: </w:t>
            </w:r>
            <w:r w:rsidRPr="00AC7CD9">
              <w:rPr>
                <w:rFonts w:ascii="Times New Roman" w:hAnsi="Times New Roman"/>
                <w:spacing w:val="-4"/>
              </w:rPr>
              <w:t>Vital</w:t>
            </w:r>
            <w:r w:rsidRPr="00AC7CD9">
              <w:rPr>
                <w:rFonts w:ascii="Times New Roman" w:hAnsi="Times New Roman"/>
                <w:spacing w:val="-4"/>
                <w:lang w:val="ru-RU"/>
              </w:rPr>
              <w:t xml:space="preserve">, </w:t>
            </w:r>
            <w:r w:rsidRPr="00AC7CD9">
              <w:rPr>
                <w:rFonts w:ascii="Times New Roman" w:hAnsi="Times New Roman"/>
                <w:spacing w:val="-4"/>
              </w:rPr>
              <w:t>Siprex</w:t>
            </w:r>
            <w:r w:rsidRPr="00AC7CD9">
              <w:rPr>
                <w:rFonts w:ascii="Times New Roman" w:hAnsi="Times New Roman"/>
                <w:spacing w:val="-4"/>
                <w:lang w:val="ru-RU"/>
              </w:rPr>
              <w:t xml:space="preserve">, </w:t>
            </w:r>
            <w:r w:rsidRPr="00AC7CD9">
              <w:rPr>
                <w:rFonts w:ascii="Times New Roman" w:hAnsi="Times New Roman"/>
                <w:spacing w:val="-4"/>
              </w:rPr>
              <w:t>Mindray</w:t>
            </w:r>
            <w:r w:rsidRPr="00AC7CD9">
              <w:rPr>
                <w:rFonts w:ascii="Times New Roman" w:hAnsi="Times New Roman"/>
                <w:spacing w:val="-4"/>
                <w:lang w:val="ru-RU"/>
              </w:rPr>
              <w:t xml:space="preserve">, </w:t>
            </w:r>
            <w:r w:rsidRPr="00AC7CD9">
              <w:rPr>
                <w:rFonts w:ascii="Times New Roman" w:hAnsi="Times New Roman"/>
                <w:spacing w:val="-4"/>
              </w:rPr>
              <w:t>Hospitex</w:t>
            </w:r>
            <w:r w:rsidRPr="00AC7CD9">
              <w:rPr>
                <w:rFonts w:ascii="Times New Roman" w:hAnsi="Times New Roman"/>
                <w:spacing w:val="-4"/>
                <w:lang w:val="ru-RU"/>
              </w:rPr>
              <w:t xml:space="preserve">, </w:t>
            </w:r>
            <w:r w:rsidRPr="00AC7CD9">
              <w:rPr>
                <w:rFonts w:ascii="Times New Roman" w:hAnsi="Times New Roman"/>
                <w:spacing w:val="-4"/>
              </w:rPr>
              <w:t>Randox</w:t>
            </w:r>
            <w:r w:rsidRPr="00AC7CD9">
              <w:rPr>
                <w:rFonts w:ascii="Times New Roman" w:hAnsi="Times New Roman"/>
                <w:spacing w:val="-4"/>
                <w:lang w:val="ru-RU"/>
              </w:rPr>
              <w:t xml:space="preserve">, </w:t>
            </w:r>
            <w:r w:rsidRPr="00AC7CD9">
              <w:rPr>
                <w:rFonts w:ascii="Times New Roman" w:hAnsi="Times New Roman"/>
                <w:spacing w:val="-4"/>
              </w:rPr>
              <w:t>Human</w:t>
            </w:r>
            <w:r w:rsidRPr="00AC7CD9">
              <w:rPr>
                <w:rFonts w:ascii="Times New Roman" w:hAnsi="Times New Roman"/>
                <w:spacing w:val="-4"/>
                <w:lang w:val="ru-RU"/>
              </w:rPr>
              <w:t xml:space="preserve"> и других (указать).</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F66E0D6" w14:textId="77777777" w:rsidR="00CB09B1" w:rsidRPr="00AC7CD9" w:rsidRDefault="00CB09B1" w:rsidP="00CB09B1">
            <w:pPr>
              <w:tabs>
                <w:tab w:val="left" w:pos="709"/>
                <w:tab w:val="left" w:pos="851"/>
              </w:tabs>
              <w:ind w:left="135" w:right="131"/>
              <w:jc w:val="center"/>
              <w:rPr>
                <w:rFonts w:ascii="Times New Roman" w:hAnsi="Times New Roman"/>
                <w:b/>
                <w:lang w:val="ru-RU"/>
              </w:rPr>
            </w:pPr>
          </w:p>
        </w:tc>
      </w:tr>
      <w:tr w:rsidR="00CB09B1" w:rsidRPr="00AC7CD9" w14:paraId="2CB30D4B"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C605422" w14:textId="77777777" w:rsidR="00CB09B1" w:rsidRPr="00AC7CD9" w:rsidRDefault="00CB09B1" w:rsidP="00CB09B1">
            <w:pPr>
              <w:pStyle w:val="11"/>
              <w:jc w:val="center"/>
              <w:rPr>
                <w:rFonts w:ascii="Times New Roman" w:hAnsi="Times New Roman"/>
                <w:b/>
                <w:iCs/>
                <w:sz w:val="20"/>
                <w:szCs w:val="20"/>
              </w:rPr>
            </w:pPr>
            <w:r w:rsidRPr="00AC7CD9">
              <w:rPr>
                <w:rFonts w:ascii="Times New Roman" w:hAnsi="Times New Roman"/>
                <w:b/>
                <w:iCs/>
                <w:sz w:val="20"/>
                <w:szCs w:val="20"/>
              </w:rPr>
              <w:t>6</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68881E2" w14:textId="77777777" w:rsidR="00CB09B1" w:rsidRPr="00AC7CD9" w:rsidRDefault="00CB09B1" w:rsidP="00CB09B1">
            <w:pPr>
              <w:pStyle w:val="11"/>
              <w:ind w:left="135" w:right="-157"/>
              <w:rPr>
                <w:rFonts w:ascii="Times New Roman" w:hAnsi="Times New Roman"/>
                <w:b/>
                <w:iCs/>
                <w:sz w:val="20"/>
                <w:szCs w:val="20"/>
              </w:rPr>
            </w:pPr>
            <w:r w:rsidRPr="00AC7CD9">
              <w:rPr>
                <w:rFonts w:ascii="Times New Roman" w:hAnsi="Times New Roman"/>
                <w:b/>
                <w:iCs/>
                <w:sz w:val="20"/>
                <w:szCs w:val="20"/>
              </w:rPr>
              <w:t>Комплектующие:</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DEB734C" w14:textId="77777777" w:rsidR="00CB09B1" w:rsidRPr="00AC7CD9" w:rsidRDefault="00CB09B1" w:rsidP="00CB09B1">
            <w:pPr>
              <w:tabs>
                <w:tab w:val="left" w:pos="709"/>
                <w:tab w:val="left" w:pos="851"/>
              </w:tabs>
              <w:ind w:left="135" w:right="131"/>
              <w:jc w:val="center"/>
              <w:rPr>
                <w:rFonts w:ascii="Times New Roman" w:hAnsi="Times New Roman"/>
                <w:b/>
              </w:rPr>
            </w:pPr>
          </w:p>
        </w:tc>
      </w:tr>
      <w:tr w:rsidR="00CB09B1" w:rsidRPr="00AC7CD9" w14:paraId="434B5B12"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C11B230" w14:textId="77777777" w:rsidR="00CB09B1" w:rsidRPr="00AC7CD9" w:rsidRDefault="00CB09B1" w:rsidP="00CB09B1">
            <w:pPr>
              <w:jc w:val="center"/>
              <w:rPr>
                <w:rFonts w:ascii="Times New Roman" w:hAnsi="Times New Roman"/>
                <w:iCs/>
              </w:rPr>
            </w:pPr>
            <w:r w:rsidRPr="00AC7CD9">
              <w:rPr>
                <w:rFonts w:ascii="Times New Roman" w:hAnsi="Times New Roman"/>
                <w:iCs/>
              </w:rPr>
              <w:t>6.1</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DEDC143" w14:textId="77777777" w:rsidR="00CB09B1" w:rsidRPr="00AC7CD9" w:rsidRDefault="00CB09B1" w:rsidP="00CB09B1">
            <w:pPr>
              <w:ind w:left="135" w:right="-157"/>
              <w:rPr>
                <w:rFonts w:ascii="Times New Roman" w:hAnsi="Times New Roman"/>
                <w:iCs/>
              </w:rPr>
            </w:pPr>
            <w:r w:rsidRPr="00AC7CD9">
              <w:rPr>
                <w:rFonts w:ascii="Times New Roman" w:hAnsi="Times New Roman"/>
                <w:iCs/>
                <w:lang w:val="ru-RU"/>
              </w:rPr>
              <w:t xml:space="preserve">Ёмкости для промывания, ополаскивания, слива отходов и т.д. – по 2 шт. </w:t>
            </w:r>
            <w:r w:rsidRPr="00AC7CD9">
              <w:rPr>
                <w:rFonts w:ascii="Times New Roman" w:hAnsi="Times New Roman"/>
                <w:iCs/>
              </w:rPr>
              <w:t>(с учетом специфики предлагаемой модели анализатора);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51C21D9" w14:textId="77777777" w:rsidR="00CB09B1" w:rsidRPr="00AC7CD9" w:rsidRDefault="00CB09B1" w:rsidP="00CB09B1">
            <w:pPr>
              <w:tabs>
                <w:tab w:val="left" w:pos="709"/>
                <w:tab w:val="left" w:pos="851"/>
              </w:tabs>
              <w:ind w:left="135" w:right="131"/>
              <w:jc w:val="center"/>
              <w:rPr>
                <w:rFonts w:ascii="Times New Roman" w:hAnsi="Times New Roman"/>
                <w:b/>
              </w:rPr>
            </w:pPr>
          </w:p>
        </w:tc>
      </w:tr>
      <w:tr w:rsidR="00CB09B1" w:rsidRPr="00AC7CD9" w14:paraId="19359F2C"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CF1A831" w14:textId="77777777" w:rsidR="00CB09B1" w:rsidRPr="00AC7CD9" w:rsidRDefault="00CB09B1" w:rsidP="00CB09B1">
            <w:pPr>
              <w:jc w:val="center"/>
              <w:rPr>
                <w:rFonts w:ascii="Times New Roman" w:hAnsi="Times New Roman"/>
                <w:iCs/>
              </w:rPr>
            </w:pPr>
            <w:r w:rsidRPr="00AC7CD9">
              <w:rPr>
                <w:rFonts w:ascii="Times New Roman" w:hAnsi="Times New Roman"/>
                <w:iCs/>
              </w:rPr>
              <w:t>6.2</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DCE33CC" w14:textId="77777777" w:rsidR="00CB09B1" w:rsidRPr="00AC7CD9" w:rsidRDefault="00CB09B1" w:rsidP="00CB09B1">
            <w:pPr>
              <w:ind w:left="135" w:right="-157"/>
              <w:rPr>
                <w:rFonts w:ascii="Times New Roman" w:hAnsi="Times New Roman"/>
                <w:iCs/>
                <w:lang w:val="ru-RU"/>
              </w:rPr>
            </w:pPr>
            <w:r w:rsidRPr="00AC7CD9">
              <w:rPr>
                <w:rFonts w:ascii="Times New Roman" w:hAnsi="Times New Roman"/>
                <w:iCs/>
                <w:lang w:val="ru-RU"/>
              </w:rPr>
              <w:t>Одноканальный микродозатор объёмом 5 – 50 мкл – 1 шт.;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AA5E457" w14:textId="77777777" w:rsidR="00CB09B1" w:rsidRPr="00AC7CD9" w:rsidRDefault="00CB09B1" w:rsidP="00CB09B1">
            <w:pPr>
              <w:tabs>
                <w:tab w:val="left" w:pos="709"/>
                <w:tab w:val="left" w:pos="851"/>
              </w:tabs>
              <w:ind w:left="135" w:right="131"/>
              <w:jc w:val="center"/>
              <w:rPr>
                <w:rFonts w:ascii="Times New Roman" w:hAnsi="Times New Roman"/>
                <w:b/>
                <w:lang w:val="ru-RU"/>
              </w:rPr>
            </w:pPr>
          </w:p>
        </w:tc>
      </w:tr>
      <w:tr w:rsidR="00CB09B1" w:rsidRPr="00AC7CD9" w14:paraId="45AD5D37"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9280BFD" w14:textId="77777777" w:rsidR="00CB09B1" w:rsidRPr="00AC7CD9" w:rsidRDefault="00CB09B1" w:rsidP="00CB09B1">
            <w:pPr>
              <w:jc w:val="center"/>
              <w:rPr>
                <w:rFonts w:ascii="Times New Roman" w:hAnsi="Times New Roman"/>
                <w:iCs/>
              </w:rPr>
            </w:pPr>
            <w:r w:rsidRPr="00AC7CD9">
              <w:rPr>
                <w:rFonts w:ascii="Times New Roman" w:hAnsi="Times New Roman"/>
                <w:iCs/>
              </w:rPr>
              <w:t>6.3</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060BACE" w14:textId="77777777" w:rsidR="00CB09B1" w:rsidRPr="00AC7CD9" w:rsidRDefault="00CB09B1" w:rsidP="00CB09B1">
            <w:pPr>
              <w:ind w:left="135" w:right="-157"/>
              <w:rPr>
                <w:rFonts w:ascii="Times New Roman" w:hAnsi="Times New Roman"/>
                <w:iCs/>
                <w:lang w:val="ru-RU"/>
              </w:rPr>
            </w:pPr>
            <w:r w:rsidRPr="00AC7CD9">
              <w:rPr>
                <w:rFonts w:ascii="Times New Roman" w:hAnsi="Times New Roman"/>
                <w:iCs/>
                <w:lang w:val="ru-RU"/>
              </w:rPr>
              <w:t>Одноканальный микродозатор объёмом 50 – 200 мкл – 1 шт.;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9EB5F22" w14:textId="77777777" w:rsidR="00CB09B1" w:rsidRPr="00AC7CD9" w:rsidRDefault="00CB09B1" w:rsidP="00CB09B1">
            <w:pPr>
              <w:tabs>
                <w:tab w:val="left" w:pos="709"/>
                <w:tab w:val="left" w:pos="851"/>
              </w:tabs>
              <w:ind w:left="135" w:right="131"/>
              <w:jc w:val="center"/>
              <w:rPr>
                <w:rFonts w:ascii="Times New Roman" w:hAnsi="Times New Roman"/>
                <w:b/>
                <w:lang w:val="ru-RU"/>
              </w:rPr>
            </w:pPr>
          </w:p>
        </w:tc>
      </w:tr>
      <w:tr w:rsidR="00CB09B1" w:rsidRPr="00AC7CD9" w14:paraId="5AAA7C9F"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6DDD3DC" w14:textId="77777777" w:rsidR="00CB09B1" w:rsidRPr="00AC7CD9" w:rsidRDefault="00CB09B1" w:rsidP="00CB09B1">
            <w:pPr>
              <w:jc w:val="center"/>
              <w:rPr>
                <w:rFonts w:ascii="Times New Roman" w:hAnsi="Times New Roman"/>
                <w:iCs/>
              </w:rPr>
            </w:pPr>
            <w:r w:rsidRPr="00AC7CD9">
              <w:rPr>
                <w:rFonts w:ascii="Times New Roman" w:hAnsi="Times New Roman"/>
                <w:iCs/>
              </w:rPr>
              <w:t>6.4</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7156056" w14:textId="77777777" w:rsidR="00CB09B1" w:rsidRPr="00AC7CD9" w:rsidRDefault="00CB09B1" w:rsidP="00CB09B1">
            <w:pPr>
              <w:ind w:left="135" w:right="-157"/>
              <w:rPr>
                <w:rFonts w:ascii="Times New Roman" w:hAnsi="Times New Roman"/>
                <w:iCs/>
                <w:lang w:val="ru-RU"/>
              </w:rPr>
            </w:pPr>
            <w:r w:rsidRPr="00AC7CD9">
              <w:rPr>
                <w:rFonts w:ascii="Times New Roman" w:hAnsi="Times New Roman"/>
                <w:iCs/>
                <w:lang w:val="ru-RU"/>
              </w:rPr>
              <w:t>Одноканальный микродозатор объёмом 200 – 1000 мкл – 1 шт.;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A1D8CAB" w14:textId="77777777" w:rsidR="00CB09B1" w:rsidRPr="00AC7CD9" w:rsidRDefault="00CB09B1" w:rsidP="00CB09B1">
            <w:pPr>
              <w:tabs>
                <w:tab w:val="left" w:pos="709"/>
                <w:tab w:val="left" w:pos="851"/>
              </w:tabs>
              <w:ind w:left="135" w:right="131"/>
              <w:jc w:val="center"/>
              <w:rPr>
                <w:rFonts w:ascii="Times New Roman" w:hAnsi="Times New Roman"/>
                <w:b/>
                <w:lang w:val="ru-RU"/>
              </w:rPr>
            </w:pPr>
          </w:p>
        </w:tc>
      </w:tr>
      <w:tr w:rsidR="00CB09B1" w:rsidRPr="00AC7CD9" w14:paraId="5738E136"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97BCD61" w14:textId="77777777" w:rsidR="00CB09B1" w:rsidRPr="00AC7CD9" w:rsidRDefault="00CB09B1" w:rsidP="00CB09B1">
            <w:pPr>
              <w:jc w:val="center"/>
              <w:rPr>
                <w:rFonts w:ascii="Times New Roman" w:hAnsi="Times New Roman"/>
                <w:b/>
                <w:iCs/>
              </w:rPr>
            </w:pPr>
            <w:r w:rsidRPr="00AC7CD9">
              <w:rPr>
                <w:rFonts w:ascii="Times New Roman" w:hAnsi="Times New Roman"/>
                <w:b/>
                <w:iCs/>
              </w:rPr>
              <w:t>7</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D82F879" w14:textId="77777777" w:rsidR="00CB09B1" w:rsidRPr="00AC7CD9" w:rsidRDefault="00CB09B1" w:rsidP="00CB09B1">
            <w:pPr>
              <w:ind w:left="135" w:right="-157"/>
              <w:rPr>
                <w:rFonts w:ascii="Times New Roman" w:hAnsi="Times New Roman"/>
                <w:b/>
                <w:iCs/>
              </w:rPr>
            </w:pPr>
            <w:r w:rsidRPr="00AC7CD9">
              <w:rPr>
                <w:rFonts w:ascii="Times New Roman" w:hAnsi="Times New Roman"/>
                <w:b/>
                <w:iCs/>
              </w:rPr>
              <w:t>Общая характеристика микродозаторов:</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4832BED" w14:textId="77777777" w:rsidR="00CB09B1" w:rsidRPr="00AC7CD9" w:rsidRDefault="00CB09B1" w:rsidP="00CB09B1">
            <w:pPr>
              <w:tabs>
                <w:tab w:val="left" w:pos="709"/>
                <w:tab w:val="left" w:pos="851"/>
              </w:tabs>
              <w:ind w:left="135" w:right="131"/>
              <w:jc w:val="center"/>
              <w:rPr>
                <w:rFonts w:ascii="Times New Roman" w:hAnsi="Times New Roman"/>
                <w:b/>
              </w:rPr>
            </w:pPr>
          </w:p>
        </w:tc>
      </w:tr>
      <w:tr w:rsidR="00CB09B1" w:rsidRPr="00AC7CD9" w14:paraId="4528181B"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C24C4B6" w14:textId="77777777" w:rsidR="00CB09B1" w:rsidRPr="00AC7CD9" w:rsidRDefault="00CB09B1" w:rsidP="00CB09B1">
            <w:pPr>
              <w:tabs>
                <w:tab w:val="left" w:pos="544"/>
              </w:tabs>
              <w:jc w:val="center"/>
              <w:rPr>
                <w:rFonts w:ascii="Times New Roman" w:hAnsi="Times New Roman"/>
                <w:iCs/>
              </w:rPr>
            </w:pPr>
            <w:r w:rsidRPr="00AC7CD9">
              <w:rPr>
                <w:rFonts w:ascii="Times New Roman" w:hAnsi="Times New Roman"/>
                <w:iCs/>
              </w:rPr>
              <w:t>7.1</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99B49C4" w14:textId="77777777" w:rsidR="00CB09B1" w:rsidRPr="00AC7CD9" w:rsidRDefault="00CB09B1" w:rsidP="00CB09B1">
            <w:pPr>
              <w:tabs>
                <w:tab w:val="left" w:pos="544"/>
              </w:tabs>
              <w:ind w:left="135" w:right="-157"/>
              <w:rPr>
                <w:rFonts w:ascii="Times New Roman" w:hAnsi="Times New Roman"/>
                <w:iCs/>
                <w:lang w:val="ru-RU"/>
              </w:rPr>
            </w:pPr>
            <w:r w:rsidRPr="00AC7CD9">
              <w:rPr>
                <w:rFonts w:ascii="Times New Roman" w:hAnsi="Times New Roman"/>
                <w:iCs/>
                <w:lang w:val="ru-RU"/>
              </w:rPr>
              <w:t>Операционная кнопка для легкой установки объема;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569C145" w14:textId="77777777" w:rsidR="00CB09B1" w:rsidRPr="00AC7CD9" w:rsidRDefault="00CB09B1" w:rsidP="00CB09B1">
            <w:pPr>
              <w:tabs>
                <w:tab w:val="left" w:pos="709"/>
                <w:tab w:val="left" w:pos="851"/>
              </w:tabs>
              <w:ind w:left="135" w:right="131"/>
              <w:jc w:val="center"/>
              <w:rPr>
                <w:rFonts w:ascii="Times New Roman" w:hAnsi="Times New Roman"/>
                <w:b/>
                <w:lang w:val="ru-RU"/>
              </w:rPr>
            </w:pPr>
          </w:p>
        </w:tc>
      </w:tr>
      <w:tr w:rsidR="00CB09B1" w:rsidRPr="00AC7CD9" w14:paraId="2778362B"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E31ABCF" w14:textId="77777777" w:rsidR="00CB09B1" w:rsidRPr="00AC7CD9" w:rsidRDefault="00CB09B1" w:rsidP="00CB09B1">
            <w:pPr>
              <w:tabs>
                <w:tab w:val="left" w:pos="544"/>
              </w:tabs>
              <w:jc w:val="center"/>
              <w:rPr>
                <w:rFonts w:ascii="Times New Roman" w:hAnsi="Times New Roman"/>
                <w:iCs/>
              </w:rPr>
            </w:pPr>
            <w:r w:rsidRPr="00AC7CD9">
              <w:rPr>
                <w:rFonts w:ascii="Times New Roman" w:hAnsi="Times New Roman"/>
                <w:iCs/>
              </w:rPr>
              <w:t>7.2</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2990289" w14:textId="77777777" w:rsidR="00CB09B1" w:rsidRPr="00AC7CD9" w:rsidRDefault="00CB09B1" w:rsidP="00CB09B1">
            <w:pPr>
              <w:tabs>
                <w:tab w:val="left" w:pos="544"/>
              </w:tabs>
              <w:ind w:left="135" w:right="-157"/>
              <w:rPr>
                <w:rFonts w:ascii="Times New Roman" w:hAnsi="Times New Roman"/>
                <w:iCs/>
                <w:lang w:val="ru-RU"/>
              </w:rPr>
            </w:pPr>
            <w:r w:rsidRPr="00AC7CD9">
              <w:rPr>
                <w:rFonts w:ascii="Times New Roman" w:hAnsi="Times New Roman"/>
                <w:iCs/>
                <w:lang w:val="ru-RU"/>
              </w:rPr>
              <w:t>Гладкий сбрасыватель наконечника, обеспечивающий безопасную работу в перчатках;</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3030F8D" w14:textId="77777777" w:rsidR="00CB09B1" w:rsidRPr="00AC7CD9" w:rsidRDefault="00CB09B1" w:rsidP="00CB09B1">
            <w:pPr>
              <w:tabs>
                <w:tab w:val="left" w:pos="709"/>
                <w:tab w:val="left" w:pos="851"/>
              </w:tabs>
              <w:ind w:left="135" w:right="131"/>
              <w:jc w:val="center"/>
              <w:rPr>
                <w:rFonts w:ascii="Times New Roman" w:hAnsi="Times New Roman"/>
                <w:b/>
                <w:lang w:val="ru-RU"/>
              </w:rPr>
            </w:pPr>
          </w:p>
        </w:tc>
      </w:tr>
      <w:tr w:rsidR="00CB09B1" w:rsidRPr="00AC7CD9" w14:paraId="05ABFCED"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9C2CDF7" w14:textId="77777777" w:rsidR="00CB09B1" w:rsidRPr="00AC7CD9" w:rsidRDefault="00CB09B1" w:rsidP="00CB09B1">
            <w:pPr>
              <w:tabs>
                <w:tab w:val="left" w:pos="544"/>
              </w:tabs>
              <w:jc w:val="center"/>
              <w:rPr>
                <w:rFonts w:ascii="Times New Roman" w:hAnsi="Times New Roman"/>
                <w:iCs/>
              </w:rPr>
            </w:pPr>
            <w:r w:rsidRPr="00AC7CD9">
              <w:rPr>
                <w:rFonts w:ascii="Times New Roman" w:hAnsi="Times New Roman"/>
                <w:iCs/>
              </w:rPr>
              <w:t>7.3</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1644C01" w14:textId="77777777" w:rsidR="00CB09B1" w:rsidRPr="00AC7CD9" w:rsidRDefault="00CB09B1" w:rsidP="00CB09B1">
            <w:pPr>
              <w:tabs>
                <w:tab w:val="left" w:pos="544"/>
              </w:tabs>
              <w:ind w:left="135" w:right="-157"/>
              <w:rPr>
                <w:rFonts w:ascii="Times New Roman" w:hAnsi="Times New Roman"/>
                <w:iCs/>
                <w:lang w:val="ru-RU"/>
              </w:rPr>
            </w:pPr>
            <w:r w:rsidRPr="00AC7CD9">
              <w:rPr>
                <w:rFonts w:ascii="Times New Roman" w:hAnsi="Times New Roman"/>
                <w:iCs/>
                <w:lang w:val="ru-RU"/>
              </w:rPr>
              <w:t>Рукоятка дозатора устойчива к воздействию различных реагентов и влаги;</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FC4A2F3" w14:textId="77777777" w:rsidR="00CB09B1" w:rsidRPr="00AC7CD9" w:rsidRDefault="00CB09B1" w:rsidP="00CB09B1">
            <w:pPr>
              <w:tabs>
                <w:tab w:val="left" w:pos="709"/>
                <w:tab w:val="left" w:pos="851"/>
              </w:tabs>
              <w:ind w:left="135" w:right="131"/>
              <w:jc w:val="center"/>
              <w:rPr>
                <w:rFonts w:ascii="Times New Roman" w:hAnsi="Times New Roman"/>
                <w:b/>
                <w:lang w:val="ru-RU"/>
              </w:rPr>
            </w:pPr>
          </w:p>
        </w:tc>
      </w:tr>
      <w:tr w:rsidR="00CB09B1" w:rsidRPr="00AC7CD9" w14:paraId="2C6246BA"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212CFDD" w14:textId="77777777" w:rsidR="00CB09B1" w:rsidRPr="00AC7CD9" w:rsidRDefault="00CB09B1" w:rsidP="00CB09B1">
            <w:pPr>
              <w:tabs>
                <w:tab w:val="left" w:pos="544"/>
              </w:tabs>
              <w:jc w:val="center"/>
              <w:rPr>
                <w:rFonts w:ascii="Times New Roman" w:hAnsi="Times New Roman"/>
                <w:iCs/>
              </w:rPr>
            </w:pPr>
            <w:r w:rsidRPr="00AC7CD9">
              <w:rPr>
                <w:rFonts w:ascii="Times New Roman" w:hAnsi="Times New Roman"/>
                <w:iCs/>
              </w:rPr>
              <w:t>7.4</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6BD1ADE" w14:textId="77777777" w:rsidR="00CB09B1" w:rsidRPr="00AC7CD9" w:rsidRDefault="00CB09B1" w:rsidP="00CB09B1">
            <w:pPr>
              <w:tabs>
                <w:tab w:val="left" w:pos="544"/>
              </w:tabs>
              <w:ind w:left="135" w:right="-157"/>
              <w:rPr>
                <w:rFonts w:ascii="Times New Roman" w:hAnsi="Times New Roman"/>
                <w:iCs/>
              </w:rPr>
            </w:pPr>
            <w:r w:rsidRPr="00AC7CD9">
              <w:rPr>
                <w:rFonts w:ascii="Times New Roman" w:hAnsi="Times New Roman"/>
                <w:iCs/>
              </w:rPr>
              <w:t>Полностью автоклавируемые;</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FBC785C" w14:textId="77777777" w:rsidR="00CB09B1" w:rsidRPr="00AC7CD9" w:rsidRDefault="00CB09B1" w:rsidP="00CB09B1">
            <w:pPr>
              <w:tabs>
                <w:tab w:val="left" w:pos="709"/>
                <w:tab w:val="left" w:pos="851"/>
              </w:tabs>
              <w:ind w:left="135" w:right="131"/>
              <w:jc w:val="center"/>
              <w:rPr>
                <w:rFonts w:ascii="Times New Roman" w:hAnsi="Times New Roman"/>
                <w:b/>
              </w:rPr>
            </w:pPr>
          </w:p>
        </w:tc>
      </w:tr>
      <w:tr w:rsidR="00CB09B1" w:rsidRPr="00AC7CD9" w14:paraId="2A5F5CDB"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1401739" w14:textId="77777777" w:rsidR="00CB09B1" w:rsidRPr="00AC7CD9" w:rsidRDefault="00CB09B1" w:rsidP="00CB09B1">
            <w:pPr>
              <w:tabs>
                <w:tab w:val="left" w:pos="544"/>
              </w:tabs>
              <w:jc w:val="center"/>
              <w:rPr>
                <w:rFonts w:ascii="Times New Roman" w:hAnsi="Times New Roman"/>
                <w:iCs/>
              </w:rPr>
            </w:pPr>
            <w:r w:rsidRPr="00AC7CD9">
              <w:rPr>
                <w:rFonts w:ascii="Times New Roman" w:hAnsi="Times New Roman"/>
                <w:iCs/>
              </w:rPr>
              <w:t>7.5</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2C7D4C1" w14:textId="77777777" w:rsidR="00CB09B1" w:rsidRPr="00AC7CD9" w:rsidRDefault="00CB09B1" w:rsidP="00CB09B1">
            <w:pPr>
              <w:tabs>
                <w:tab w:val="left" w:pos="544"/>
              </w:tabs>
              <w:ind w:left="135" w:right="-157"/>
              <w:rPr>
                <w:rFonts w:ascii="Times New Roman" w:hAnsi="Times New Roman"/>
                <w:iCs/>
                <w:lang w:val="ru-RU"/>
              </w:rPr>
            </w:pPr>
            <w:r w:rsidRPr="00AC7CD9">
              <w:rPr>
                <w:rFonts w:ascii="Times New Roman" w:hAnsi="Times New Roman"/>
                <w:iCs/>
                <w:lang w:val="ru-RU"/>
              </w:rPr>
              <w:t>Наличие контрастного дисплея с крупными цифрами;</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739AAEE" w14:textId="77777777" w:rsidR="00CB09B1" w:rsidRPr="00AC7CD9" w:rsidRDefault="00CB09B1" w:rsidP="00CB09B1">
            <w:pPr>
              <w:tabs>
                <w:tab w:val="left" w:pos="709"/>
                <w:tab w:val="left" w:pos="851"/>
              </w:tabs>
              <w:ind w:left="135" w:right="131"/>
              <w:jc w:val="center"/>
              <w:rPr>
                <w:rFonts w:ascii="Times New Roman" w:hAnsi="Times New Roman"/>
                <w:b/>
                <w:lang w:val="ru-RU"/>
              </w:rPr>
            </w:pPr>
          </w:p>
        </w:tc>
      </w:tr>
      <w:tr w:rsidR="00CB09B1" w:rsidRPr="00AC7CD9" w14:paraId="00A2E8A2"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77A02B8" w14:textId="77777777" w:rsidR="00CB09B1" w:rsidRPr="00AC7CD9" w:rsidRDefault="00CB09B1" w:rsidP="00CB09B1">
            <w:pPr>
              <w:tabs>
                <w:tab w:val="left" w:pos="544"/>
              </w:tabs>
              <w:jc w:val="center"/>
              <w:rPr>
                <w:rFonts w:ascii="Times New Roman" w:hAnsi="Times New Roman"/>
                <w:iCs/>
              </w:rPr>
            </w:pPr>
            <w:r w:rsidRPr="00AC7CD9">
              <w:rPr>
                <w:rFonts w:ascii="Times New Roman" w:hAnsi="Times New Roman"/>
                <w:iCs/>
              </w:rPr>
              <w:t>7.6</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EC7196C" w14:textId="77777777" w:rsidR="00CB09B1" w:rsidRPr="00AC7CD9" w:rsidRDefault="00CB09B1" w:rsidP="00CB09B1">
            <w:pPr>
              <w:tabs>
                <w:tab w:val="left" w:pos="544"/>
              </w:tabs>
              <w:ind w:left="135" w:right="-157"/>
              <w:rPr>
                <w:rFonts w:ascii="Times New Roman" w:hAnsi="Times New Roman"/>
                <w:iCs/>
                <w:lang w:val="ru-RU"/>
              </w:rPr>
            </w:pPr>
            <w:r w:rsidRPr="00AC7CD9">
              <w:rPr>
                <w:rFonts w:ascii="Times New Roman" w:hAnsi="Times New Roman"/>
                <w:iCs/>
                <w:lang w:val="ru-RU"/>
              </w:rPr>
              <w:t>Участник торгов в тендерном предложении должен дать подробную информацию о предлагаемых микро-дозаторах с указанием каталожных номеров и стоимости за единицу;</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7271024" w14:textId="77777777" w:rsidR="00CB09B1" w:rsidRPr="00AC7CD9" w:rsidRDefault="00CB09B1" w:rsidP="00CB09B1">
            <w:pPr>
              <w:tabs>
                <w:tab w:val="left" w:pos="709"/>
                <w:tab w:val="left" w:pos="851"/>
              </w:tabs>
              <w:ind w:left="135" w:right="131"/>
              <w:jc w:val="center"/>
              <w:rPr>
                <w:rFonts w:ascii="Times New Roman" w:hAnsi="Times New Roman"/>
                <w:lang w:val="ru-RU"/>
              </w:rPr>
            </w:pPr>
          </w:p>
        </w:tc>
      </w:tr>
      <w:tr w:rsidR="00CB09B1" w:rsidRPr="00AC7CD9" w14:paraId="61FF322D"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4C34122" w14:textId="77777777" w:rsidR="00CB09B1" w:rsidRPr="00AC7CD9" w:rsidRDefault="00CB09B1" w:rsidP="00CB09B1">
            <w:pPr>
              <w:tabs>
                <w:tab w:val="left" w:pos="544"/>
              </w:tabs>
              <w:jc w:val="center"/>
              <w:rPr>
                <w:rFonts w:ascii="Times New Roman" w:hAnsi="Times New Roman"/>
                <w:iCs/>
              </w:rPr>
            </w:pPr>
            <w:r w:rsidRPr="00AC7CD9">
              <w:rPr>
                <w:rFonts w:ascii="Times New Roman" w:hAnsi="Times New Roman"/>
                <w:iCs/>
              </w:rPr>
              <w:t>7.7</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1A66442" w14:textId="77777777" w:rsidR="00CB09B1" w:rsidRPr="00AC7CD9" w:rsidRDefault="00CB09B1" w:rsidP="00CB09B1">
            <w:pPr>
              <w:tabs>
                <w:tab w:val="left" w:pos="544"/>
              </w:tabs>
              <w:ind w:left="135" w:right="-157"/>
              <w:rPr>
                <w:rFonts w:ascii="Times New Roman" w:hAnsi="Times New Roman"/>
                <w:iCs/>
                <w:lang w:val="ru-RU"/>
              </w:rPr>
            </w:pPr>
            <w:r w:rsidRPr="00AC7CD9">
              <w:rPr>
                <w:rFonts w:ascii="Times New Roman" w:hAnsi="Times New Roman"/>
                <w:iCs/>
                <w:lang w:val="ru-RU"/>
              </w:rPr>
              <w:t>Участник торгов может предложить другие диапазоны объемов микродозаторов, с обязательным охватом требуемых объемов;</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7611212" w14:textId="77777777" w:rsidR="00CB09B1" w:rsidRPr="00AC7CD9" w:rsidRDefault="00CB09B1" w:rsidP="00CB09B1">
            <w:pPr>
              <w:tabs>
                <w:tab w:val="left" w:pos="709"/>
                <w:tab w:val="left" w:pos="851"/>
              </w:tabs>
              <w:ind w:left="135" w:right="131"/>
              <w:jc w:val="center"/>
              <w:rPr>
                <w:rFonts w:ascii="Times New Roman" w:hAnsi="Times New Roman"/>
                <w:b/>
                <w:lang w:val="ru-RU"/>
              </w:rPr>
            </w:pPr>
          </w:p>
        </w:tc>
      </w:tr>
      <w:tr w:rsidR="00CB09B1" w:rsidRPr="00AC7CD9" w14:paraId="79E75931"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634C915" w14:textId="77777777" w:rsidR="00CB09B1" w:rsidRPr="00AC7CD9" w:rsidRDefault="00CB09B1" w:rsidP="00CB09B1">
            <w:pPr>
              <w:jc w:val="center"/>
              <w:rPr>
                <w:rFonts w:ascii="Times New Roman" w:hAnsi="Times New Roman"/>
                <w:iCs/>
              </w:rPr>
            </w:pPr>
            <w:r w:rsidRPr="00AC7CD9">
              <w:rPr>
                <w:rFonts w:ascii="Times New Roman" w:hAnsi="Times New Roman"/>
                <w:iCs/>
              </w:rPr>
              <w:t>7.7.1</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212F137" w14:textId="77777777" w:rsidR="00CB09B1" w:rsidRPr="00AC7CD9" w:rsidRDefault="00CB09B1" w:rsidP="00CB09B1">
            <w:pPr>
              <w:ind w:left="135" w:right="-157"/>
              <w:rPr>
                <w:rFonts w:ascii="Times New Roman" w:hAnsi="Times New Roman"/>
                <w:iCs/>
                <w:lang w:val="ru-RU"/>
              </w:rPr>
            </w:pPr>
            <w:r w:rsidRPr="00AC7CD9">
              <w:rPr>
                <w:rFonts w:ascii="Times New Roman" w:hAnsi="Times New Roman"/>
                <w:iCs/>
                <w:lang w:val="ru-RU"/>
              </w:rPr>
              <w:t>Наконечники для микродозатора объёмом 5 – 50 мкл – 1000 шт.;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BBC8281" w14:textId="77777777" w:rsidR="00CB09B1" w:rsidRPr="00AC7CD9" w:rsidRDefault="00CB09B1" w:rsidP="00CB09B1">
            <w:pPr>
              <w:tabs>
                <w:tab w:val="left" w:pos="709"/>
                <w:tab w:val="left" w:pos="851"/>
              </w:tabs>
              <w:ind w:left="135" w:right="131"/>
              <w:jc w:val="center"/>
              <w:rPr>
                <w:rFonts w:ascii="Times New Roman" w:hAnsi="Times New Roman"/>
                <w:b/>
                <w:lang w:val="ru-RU"/>
              </w:rPr>
            </w:pPr>
          </w:p>
        </w:tc>
      </w:tr>
      <w:tr w:rsidR="00CB09B1" w:rsidRPr="00AC7CD9" w14:paraId="06E4124E"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B55A4D6" w14:textId="77777777" w:rsidR="00CB09B1" w:rsidRPr="00AC7CD9" w:rsidRDefault="00CB09B1" w:rsidP="00CB09B1">
            <w:pPr>
              <w:jc w:val="center"/>
              <w:rPr>
                <w:rFonts w:ascii="Times New Roman" w:hAnsi="Times New Roman"/>
                <w:iCs/>
              </w:rPr>
            </w:pPr>
            <w:r w:rsidRPr="00AC7CD9">
              <w:rPr>
                <w:rFonts w:ascii="Times New Roman" w:hAnsi="Times New Roman"/>
                <w:iCs/>
              </w:rPr>
              <w:t>7.7.1</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FA17F48" w14:textId="77777777" w:rsidR="00CB09B1" w:rsidRPr="00AC7CD9" w:rsidRDefault="00CB09B1" w:rsidP="00CB09B1">
            <w:pPr>
              <w:ind w:left="135" w:right="-157"/>
              <w:rPr>
                <w:rFonts w:ascii="Times New Roman" w:hAnsi="Times New Roman"/>
                <w:iCs/>
                <w:lang w:val="ru-RU"/>
              </w:rPr>
            </w:pPr>
            <w:r w:rsidRPr="00AC7CD9">
              <w:rPr>
                <w:rFonts w:ascii="Times New Roman" w:hAnsi="Times New Roman"/>
                <w:iCs/>
                <w:lang w:val="ru-RU"/>
              </w:rPr>
              <w:t>Наконечники для микродозатора объёмом 50 – 200 мкл – 500 шт.;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19CC951" w14:textId="77777777" w:rsidR="00CB09B1" w:rsidRPr="00AC7CD9" w:rsidRDefault="00CB09B1" w:rsidP="00CB09B1">
            <w:pPr>
              <w:tabs>
                <w:tab w:val="left" w:pos="709"/>
                <w:tab w:val="left" w:pos="851"/>
              </w:tabs>
              <w:ind w:left="135" w:right="131"/>
              <w:jc w:val="center"/>
              <w:rPr>
                <w:rFonts w:ascii="Times New Roman" w:hAnsi="Times New Roman"/>
                <w:b/>
                <w:lang w:val="ru-RU"/>
              </w:rPr>
            </w:pPr>
          </w:p>
        </w:tc>
      </w:tr>
      <w:tr w:rsidR="00CB09B1" w:rsidRPr="00AC7CD9" w14:paraId="525A6D0C"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69EE0B2" w14:textId="77777777" w:rsidR="00CB09B1" w:rsidRPr="00AC7CD9" w:rsidRDefault="00CB09B1" w:rsidP="00CB09B1">
            <w:pPr>
              <w:jc w:val="center"/>
              <w:rPr>
                <w:rFonts w:ascii="Times New Roman" w:hAnsi="Times New Roman"/>
                <w:iCs/>
              </w:rPr>
            </w:pPr>
            <w:r w:rsidRPr="00AC7CD9">
              <w:rPr>
                <w:rFonts w:ascii="Times New Roman" w:hAnsi="Times New Roman"/>
                <w:iCs/>
              </w:rPr>
              <w:t>7.7.2</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81F0CDE" w14:textId="77777777" w:rsidR="00CB09B1" w:rsidRPr="00AC7CD9" w:rsidRDefault="00CB09B1" w:rsidP="00CB09B1">
            <w:pPr>
              <w:ind w:left="135" w:right="-157"/>
              <w:rPr>
                <w:rFonts w:ascii="Times New Roman" w:hAnsi="Times New Roman"/>
                <w:iCs/>
                <w:lang w:val="ru-RU"/>
              </w:rPr>
            </w:pPr>
            <w:r w:rsidRPr="00AC7CD9">
              <w:rPr>
                <w:rFonts w:ascii="Times New Roman" w:hAnsi="Times New Roman"/>
                <w:iCs/>
                <w:lang w:val="ru-RU"/>
              </w:rPr>
              <w:t>Наконечники для микродозатора объёмом 200 – 1000 мкл – 500 шт.;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A3D7265" w14:textId="77777777" w:rsidR="00CB09B1" w:rsidRPr="00AC7CD9" w:rsidRDefault="00CB09B1" w:rsidP="00CB09B1">
            <w:pPr>
              <w:tabs>
                <w:tab w:val="left" w:pos="709"/>
                <w:tab w:val="left" w:pos="851"/>
              </w:tabs>
              <w:ind w:left="135" w:right="131"/>
              <w:jc w:val="center"/>
              <w:rPr>
                <w:rFonts w:ascii="Times New Roman" w:hAnsi="Times New Roman"/>
                <w:b/>
                <w:lang w:val="ru-RU"/>
              </w:rPr>
            </w:pPr>
          </w:p>
        </w:tc>
      </w:tr>
      <w:tr w:rsidR="00CB09B1" w:rsidRPr="00AC7CD9" w14:paraId="510BECD5"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21655D3" w14:textId="77777777" w:rsidR="00CB09B1" w:rsidRPr="00AC7CD9" w:rsidRDefault="00CB09B1" w:rsidP="00CB09B1">
            <w:pPr>
              <w:jc w:val="center"/>
              <w:rPr>
                <w:rFonts w:ascii="Times New Roman" w:hAnsi="Times New Roman"/>
                <w:iCs/>
              </w:rPr>
            </w:pPr>
            <w:r w:rsidRPr="00AC7CD9">
              <w:rPr>
                <w:rFonts w:ascii="Times New Roman" w:hAnsi="Times New Roman"/>
                <w:iCs/>
              </w:rPr>
              <w:t>7.8</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DE77224" w14:textId="77777777" w:rsidR="00CB09B1" w:rsidRPr="00AC7CD9" w:rsidRDefault="00CB09B1" w:rsidP="00CB09B1">
            <w:pPr>
              <w:ind w:left="135" w:right="-157"/>
              <w:rPr>
                <w:rFonts w:ascii="Times New Roman" w:hAnsi="Times New Roman"/>
                <w:iCs/>
                <w:lang w:val="ru-RU"/>
              </w:rPr>
            </w:pPr>
            <w:r w:rsidRPr="00AC7CD9">
              <w:rPr>
                <w:rFonts w:ascii="Times New Roman" w:hAnsi="Times New Roman"/>
                <w:iCs/>
                <w:lang w:val="ru-RU"/>
              </w:rPr>
              <w:t>Штатив настольный для дозаторов с возможностью автоклавирования (на 5 шт. дозаторов) – 1 шт.;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312BDE6" w14:textId="77777777" w:rsidR="00CB09B1" w:rsidRPr="00AC7CD9" w:rsidRDefault="00CB09B1" w:rsidP="00CB09B1">
            <w:pPr>
              <w:tabs>
                <w:tab w:val="left" w:pos="709"/>
                <w:tab w:val="left" w:pos="851"/>
              </w:tabs>
              <w:ind w:left="135" w:right="131"/>
              <w:jc w:val="center"/>
              <w:rPr>
                <w:rFonts w:ascii="Times New Roman" w:hAnsi="Times New Roman"/>
                <w:b/>
                <w:lang w:val="ru-RU"/>
              </w:rPr>
            </w:pPr>
          </w:p>
        </w:tc>
      </w:tr>
      <w:tr w:rsidR="00CB09B1" w:rsidRPr="00E12D20" w14:paraId="6442185D"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1897DC5" w14:textId="77777777" w:rsidR="00CB09B1" w:rsidRPr="00AC7CD9" w:rsidRDefault="00CB09B1" w:rsidP="00CB09B1">
            <w:pPr>
              <w:jc w:val="center"/>
              <w:rPr>
                <w:rFonts w:ascii="Times New Roman" w:hAnsi="Times New Roman"/>
                <w:spacing w:val="-4"/>
              </w:rPr>
            </w:pPr>
            <w:r w:rsidRPr="00AC7CD9">
              <w:rPr>
                <w:rFonts w:ascii="Times New Roman" w:hAnsi="Times New Roman"/>
                <w:spacing w:val="-4"/>
              </w:rPr>
              <w:lastRenderedPageBreak/>
              <w:t>8</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2AAD8F7" w14:textId="77777777" w:rsidR="00CB09B1" w:rsidRPr="00AC7CD9" w:rsidRDefault="00CB09B1" w:rsidP="00CB09B1">
            <w:pPr>
              <w:ind w:left="135" w:right="-157"/>
              <w:rPr>
                <w:rFonts w:ascii="Times New Roman" w:hAnsi="Times New Roman"/>
                <w:spacing w:val="-4"/>
                <w:lang w:val="ru-RU"/>
              </w:rPr>
            </w:pPr>
            <w:r w:rsidRPr="00AC7CD9">
              <w:rPr>
                <w:rFonts w:ascii="Times New Roman" w:hAnsi="Times New Roman"/>
                <w:spacing w:val="-4"/>
                <w:lang w:val="ru-RU"/>
              </w:rPr>
              <w:t xml:space="preserve">Перечень наименований тест систем планируемых к постановке на закупаемом анализаторе: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F5252E0" w14:textId="77777777" w:rsidR="00CB09B1" w:rsidRPr="00AC7CD9" w:rsidRDefault="00CB09B1" w:rsidP="00CB09B1">
            <w:pPr>
              <w:tabs>
                <w:tab w:val="left" w:pos="709"/>
                <w:tab w:val="left" w:pos="851"/>
              </w:tabs>
              <w:ind w:left="135" w:right="131"/>
              <w:jc w:val="center"/>
              <w:rPr>
                <w:rFonts w:ascii="Times New Roman" w:hAnsi="Times New Roman"/>
                <w:b/>
                <w:lang w:val="ru-RU"/>
              </w:rPr>
            </w:pPr>
          </w:p>
        </w:tc>
      </w:tr>
      <w:tr w:rsidR="00CB09B1" w:rsidRPr="00AC7CD9" w14:paraId="1046FC8A"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6ADA271" w14:textId="77777777" w:rsidR="00CB09B1" w:rsidRPr="00AC7CD9" w:rsidRDefault="00CB09B1" w:rsidP="00CB09B1">
            <w:pPr>
              <w:jc w:val="center"/>
              <w:rPr>
                <w:rFonts w:ascii="Times New Roman" w:hAnsi="Times New Roman"/>
                <w:spacing w:val="-4"/>
              </w:rPr>
            </w:pPr>
            <w:r w:rsidRPr="00AC7CD9">
              <w:rPr>
                <w:rFonts w:ascii="Times New Roman" w:hAnsi="Times New Roman"/>
                <w:spacing w:val="-4"/>
              </w:rPr>
              <w:t>8.1</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E3DB027" w14:textId="77777777" w:rsidR="00CB09B1" w:rsidRPr="00AC7CD9" w:rsidRDefault="00CB09B1" w:rsidP="00CB09B1">
            <w:pPr>
              <w:ind w:left="135" w:right="-157"/>
              <w:rPr>
                <w:rFonts w:ascii="Times New Roman" w:hAnsi="Times New Roman"/>
                <w:spacing w:val="-4"/>
              </w:rPr>
            </w:pPr>
            <w:r w:rsidRPr="00AC7CD9">
              <w:rPr>
                <w:rFonts w:ascii="Times New Roman" w:hAnsi="Times New Roman"/>
                <w:spacing w:val="-4"/>
              </w:rPr>
              <w:t>Глюкоза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F9B9F9B" w14:textId="77777777" w:rsidR="00CB09B1" w:rsidRPr="00AC7CD9" w:rsidRDefault="00CB09B1" w:rsidP="00CB09B1">
            <w:pPr>
              <w:tabs>
                <w:tab w:val="left" w:pos="709"/>
                <w:tab w:val="left" w:pos="851"/>
              </w:tabs>
              <w:ind w:left="135" w:right="131"/>
              <w:jc w:val="center"/>
              <w:rPr>
                <w:rFonts w:ascii="Times New Roman" w:hAnsi="Times New Roman"/>
                <w:b/>
              </w:rPr>
            </w:pPr>
          </w:p>
        </w:tc>
      </w:tr>
      <w:tr w:rsidR="00CB09B1" w:rsidRPr="00AC7CD9" w14:paraId="6496AC41"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E52FE19" w14:textId="77777777" w:rsidR="00CB09B1" w:rsidRPr="00AC7CD9" w:rsidRDefault="00CB09B1" w:rsidP="00CB09B1">
            <w:pPr>
              <w:jc w:val="center"/>
              <w:rPr>
                <w:rFonts w:ascii="Times New Roman" w:hAnsi="Times New Roman"/>
                <w:spacing w:val="-4"/>
              </w:rPr>
            </w:pPr>
            <w:r w:rsidRPr="00AC7CD9">
              <w:rPr>
                <w:rFonts w:ascii="Times New Roman" w:hAnsi="Times New Roman"/>
                <w:spacing w:val="-4"/>
              </w:rPr>
              <w:t>8.2</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0EAAEE5" w14:textId="77777777" w:rsidR="00CB09B1" w:rsidRPr="00AC7CD9" w:rsidRDefault="00CB09B1" w:rsidP="00CB09B1">
            <w:pPr>
              <w:ind w:left="135" w:right="-157"/>
              <w:rPr>
                <w:rFonts w:ascii="Times New Roman" w:hAnsi="Times New Roman"/>
                <w:spacing w:val="-4"/>
              </w:rPr>
            </w:pPr>
            <w:r w:rsidRPr="00AC7CD9">
              <w:rPr>
                <w:rFonts w:ascii="Times New Roman" w:hAnsi="Times New Roman"/>
                <w:spacing w:val="-4"/>
              </w:rPr>
              <w:t>АЛТ аминотранферазы</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644484D" w14:textId="77777777" w:rsidR="00CB09B1" w:rsidRPr="00AC7CD9" w:rsidRDefault="00CB09B1" w:rsidP="00CB09B1">
            <w:pPr>
              <w:tabs>
                <w:tab w:val="left" w:pos="709"/>
                <w:tab w:val="left" w:pos="851"/>
              </w:tabs>
              <w:ind w:left="135" w:right="131"/>
              <w:jc w:val="center"/>
              <w:rPr>
                <w:rFonts w:ascii="Times New Roman" w:hAnsi="Times New Roman"/>
                <w:b/>
              </w:rPr>
            </w:pPr>
          </w:p>
        </w:tc>
      </w:tr>
      <w:tr w:rsidR="00CB09B1" w:rsidRPr="00AC7CD9" w14:paraId="69896A49"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35B243E" w14:textId="77777777" w:rsidR="00CB09B1" w:rsidRPr="00AC7CD9" w:rsidRDefault="00CB09B1" w:rsidP="00CB09B1">
            <w:pPr>
              <w:jc w:val="center"/>
              <w:rPr>
                <w:rFonts w:ascii="Times New Roman" w:hAnsi="Times New Roman"/>
                <w:spacing w:val="-4"/>
              </w:rPr>
            </w:pPr>
            <w:r w:rsidRPr="00AC7CD9">
              <w:rPr>
                <w:rFonts w:ascii="Times New Roman" w:hAnsi="Times New Roman"/>
                <w:spacing w:val="-4"/>
              </w:rPr>
              <w:t>8.3</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A89FDD8" w14:textId="77777777" w:rsidR="00CB09B1" w:rsidRPr="00AC7CD9" w:rsidRDefault="00CB09B1" w:rsidP="00CB09B1">
            <w:pPr>
              <w:ind w:left="135" w:right="-157"/>
              <w:rPr>
                <w:rFonts w:ascii="Times New Roman" w:hAnsi="Times New Roman"/>
                <w:spacing w:val="-4"/>
              </w:rPr>
            </w:pPr>
            <w:r w:rsidRPr="00AC7CD9">
              <w:rPr>
                <w:rFonts w:ascii="Times New Roman" w:hAnsi="Times New Roman"/>
                <w:spacing w:val="-4"/>
              </w:rPr>
              <w:t>АСТ Холестерин</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ADC1E75" w14:textId="77777777" w:rsidR="00CB09B1" w:rsidRPr="00AC7CD9" w:rsidRDefault="00CB09B1" w:rsidP="00CB09B1">
            <w:pPr>
              <w:tabs>
                <w:tab w:val="left" w:pos="709"/>
                <w:tab w:val="left" w:pos="851"/>
              </w:tabs>
              <w:ind w:left="135" w:right="131"/>
              <w:jc w:val="center"/>
              <w:rPr>
                <w:rFonts w:ascii="Times New Roman" w:hAnsi="Times New Roman"/>
                <w:b/>
              </w:rPr>
            </w:pPr>
          </w:p>
        </w:tc>
      </w:tr>
      <w:tr w:rsidR="00CB09B1" w:rsidRPr="00AC7CD9" w14:paraId="3720E0B3"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BF4F0E" w14:textId="77777777" w:rsidR="00CB09B1" w:rsidRPr="00AC7CD9" w:rsidRDefault="00CB09B1" w:rsidP="00CB09B1">
            <w:pPr>
              <w:jc w:val="center"/>
              <w:rPr>
                <w:rFonts w:ascii="Times New Roman" w:hAnsi="Times New Roman"/>
                <w:spacing w:val="-4"/>
              </w:rPr>
            </w:pPr>
            <w:r w:rsidRPr="00AC7CD9">
              <w:rPr>
                <w:rFonts w:ascii="Times New Roman" w:hAnsi="Times New Roman"/>
                <w:spacing w:val="-4"/>
              </w:rPr>
              <w:t>8.4</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148B270" w14:textId="77777777" w:rsidR="00CB09B1" w:rsidRPr="00AC7CD9" w:rsidRDefault="00CB09B1" w:rsidP="00CB09B1">
            <w:pPr>
              <w:ind w:left="135" w:right="-157"/>
              <w:rPr>
                <w:rFonts w:ascii="Times New Roman" w:hAnsi="Times New Roman"/>
                <w:spacing w:val="-4"/>
              </w:rPr>
            </w:pPr>
            <w:r w:rsidRPr="00AC7CD9">
              <w:rPr>
                <w:rFonts w:ascii="Times New Roman" w:hAnsi="Times New Roman"/>
                <w:spacing w:val="-4"/>
              </w:rPr>
              <w:t>Триглицериды</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CF2512C" w14:textId="77777777" w:rsidR="00CB09B1" w:rsidRPr="00AC7CD9" w:rsidRDefault="00CB09B1" w:rsidP="00CB09B1">
            <w:pPr>
              <w:tabs>
                <w:tab w:val="left" w:pos="709"/>
                <w:tab w:val="left" w:pos="851"/>
              </w:tabs>
              <w:ind w:left="135" w:right="131"/>
              <w:jc w:val="center"/>
              <w:rPr>
                <w:rFonts w:ascii="Times New Roman" w:hAnsi="Times New Roman"/>
                <w:b/>
              </w:rPr>
            </w:pPr>
          </w:p>
        </w:tc>
      </w:tr>
      <w:tr w:rsidR="00CB09B1" w:rsidRPr="00AC7CD9" w14:paraId="0D662630"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358F318" w14:textId="77777777" w:rsidR="00CB09B1" w:rsidRPr="00AC7CD9" w:rsidRDefault="00CB09B1" w:rsidP="00CB09B1">
            <w:pPr>
              <w:jc w:val="center"/>
              <w:rPr>
                <w:rFonts w:ascii="Times New Roman" w:hAnsi="Times New Roman"/>
                <w:spacing w:val="-4"/>
              </w:rPr>
            </w:pPr>
            <w:r w:rsidRPr="00AC7CD9">
              <w:rPr>
                <w:rFonts w:ascii="Times New Roman" w:hAnsi="Times New Roman"/>
                <w:spacing w:val="-4"/>
              </w:rPr>
              <w:t>8.5</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6729ED0" w14:textId="77777777" w:rsidR="00CB09B1" w:rsidRPr="00AC7CD9" w:rsidRDefault="00CB09B1" w:rsidP="00CB09B1">
            <w:pPr>
              <w:ind w:left="135" w:right="-157"/>
              <w:rPr>
                <w:rFonts w:ascii="Times New Roman" w:hAnsi="Times New Roman"/>
                <w:spacing w:val="-4"/>
              </w:rPr>
            </w:pPr>
            <w:r w:rsidRPr="00AC7CD9">
              <w:rPr>
                <w:rFonts w:ascii="Times New Roman" w:hAnsi="Times New Roman"/>
                <w:spacing w:val="-4"/>
              </w:rPr>
              <w:t>Кислая фосфатаза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64342CA" w14:textId="77777777" w:rsidR="00CB09B1" w:rsidRPr="00AC7CD9" w:rsidRDefault="00CB09B1" w:rsidP="00CB09B1">
            <w:pPr>
              <w:tabs>
                <w:tab w:val="left" w:pos="709"/>
                <w:tab w:val="left" w:pos="851"/>
              </w:tabs>
              <w:ind w:left="135" w:right="131"/>
              <w:jc w:val="center"/>
              <w:rPr>
                <w:rFonts w:ascii="Times New Roman" w:hAnsi="Times New Roman"/>
                <w:b/>
              </w:rPr>
            </w:pPr>
          </w:p>
        </w:tc>
      </w:tr>
      <w:tr w:rsidR="00CB09B1" w:rsidRPr="00AC7CD9" w14:paraId="3B266012"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2D3BB02" w14:textId="77777777" w:rsidR="00CB09B1" w:rsidRPr="00AC7CD9" w:rsidRDefault="00CB09B1" w:rsidP="00CB09B1">
            <w:pPr>
              <w:jc w:val="center"/>
              <w:rPr>
                <w:rFonts w:ascii="Times New Roman" w:hAnsi="Times New Roman"/>
                <w:spacing w:val="-4"/>
              </w:rPr>
            </w:pPr>
            <w:r w:rsidRPr="00AC7CD9">
              <w:rPr>
                <w:rFonts w:ascii="Times New Roman" w:hAnsi="Times New Roman"/>
                <w:spacing w:val="-4"/>
              </w:rPr>
              <w:t>8.6</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FB9FEB7" w14:textId="77777777" w:rsidR="00CB09B1" w:rsidRPr="00AC7CD9" w:rsidRDefault="00CB09B1" w:rsidP="00CB09B1">
            <w:pPr>
              <w:ind w:left="135" w:right="-157"/>
              <w:rPr>
                <w:rFonts w:ascii="Times New Roman" w:hAnsi="Times New Roman"/>
                <w:spacing w:val="-4"/>
              </w:rPr>
            </w:pPr>
            <w:r w:rsidRPr="00AC7CD9">
              <w:rPr>
                <w:rFonts w:ascii="Times New Roman" w:hAnsi="Times New Roman"/>
                <w:spacing w:val="-4"/>
              </w:rPr>
              <w:t>Щелочная фосфатаза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D6D74CC" w14:textId="77777777" w:rsidR="00CB09B1" w:rsidRPr="00AC7CD9" w:rsidRDefault="00CB09B1" w:rsidP="00CB09B1">
            <w:pPr>
              <w:tabs>
                <w:tab w:val="left" w:pos="709"/>
                <w:tab w:val="left" w:pos="851"/>
              </w:tabs>
              <w:ind w:left="135" w:right="131"/>
              <w:jc w:val="center"/>
              <w:rPr>
                <w:rFonts w:ascii="Times New Roman" w:hAnsi="Times New Roman"/>
                <w:b/>
              </w:rPr>
            </w:pPr>
          </w:p>
        </w:tc>
      </w:tr>
      <w:tr w:rsidR="00CB09B1" w:rsidRPr="00AC7CD9" w14:paraId="2321044C"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A406197" w14:textId="77777777" w:rsidR="00CB09B1" w:rsidRPr="00AC7CD9" w:rsidRDefault="00CB09B1" w:rsidP="00CB09B1">
            <w:pPr>
              <w:jc w:val="center"/>
              <w:rPr>
                <w:rFonts w:ascii="Times New Roman" w:hAnsi="Times New Roman"/>
                <w:spacing w:val="-4"/>
              </w:rPr>
            </w:pPr>
            <w:r w:rsidRPr="00AC7CD9">
              <w:rPr>
                <w:rFonts w:ascii="Times New Roman" w:hAnsi="Times New Roman"/>
                <w:spacing w:val="-4"/>
              </w:rPr>
              <w:t>8.7</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2ECA989" w14:textId="77777777" w:rsidR="00CB09B1" w:rsidRPr="00AC7CD9" w:rsidRDefault="00CB09B1" w:rsidP="00CB09B1">
            <w:pPr>
              <w:ind w:left="135" w:right="-157"/>
              <w:rPr>
                <w:rFonts w:ascii="Times New Roman" w:hAnsi="Times New Roman"/>
                <w:spacing w:val="-4"/>
              </w:rPr>
            </w:pPr>
            <w:r w:rsidRPr="00AC7CD9">
              <w:rPr>
                <w:rFonts w:ascii="Times New Roman" w:hAnsi="Times New Roman"/>
                <w:spacing w:val="-4"/>
              </w:rPr>
              <w:t>Билирубин общий.</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C30B1C7" w14:textId="77777777" w:rsidR="00CB09B1" w:rsidRPr="00AC7CD9" w:rsidRDefault="00CB09B1" w:rsidP="00CB09B1">
            <w:pPr>
              <w:tabs>
                <w:tab w:val="left" w:pos="709"/>
                <w:tab w:val="left" w:pos="851"/>
              </w:tabs>
              <w:ind w:left="135" w:right="131"/>
              <w:jc w:val="center"/>
              <w:rPr>
                <w:rFonts w:ascii="Times New Roman" w:hAnsi="Times New Roman"/>
                <w:b/>
              </w:rPr>
            </w:pPr>
          </w:p>
        </w:tc>
      </w:tr>
      <w:tr w:rsidR="00CB09B1" w:rsidRPr="00AC7CD9" w14:paraId="5359BB83"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4AEABC1" w14:textId="77777777" w:rsidR="00CB09B1" w:rsidRPr="00AC7CD9" w:rsidRDefault="00CB09B1" w:rsidP="00CB09B1">
            <w:pPr>
              <w:jc w:val="center"/>
              <w:rPr>
                <w:rFonts w:ascii="Times New Roman" w:hAnsi="Times New Roman"/>
                <w:spacing w:val="-4"/>
              </w:rPr>
            </w:pPr>
            <w:r w:rsidRPr="00AC7CD9">
              <w:rPr>
                <w:rFonts w:ascii="Times New Roman" w:hAnsi="Times New Roman"/>
                <w:spacing w:val="-4"/>
              </w:rPr>
              <w:t>8.8</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BFFE446" w14:textId="77777777" w:rsidR="00CB09B1" w:rsidRPr="00AC7CD9" w:rsidRDefault="00CB09B1" w:rsidP="00CB09B1">
            <w:pPr>
              <w:ind w:left="135" w:right="-157"/>
              <w:rPr>
                <w:rFonts w:ascii="Times New Roman" w:hAnsi="Times New Roman"/>
                <w:spacing w:val="-4"/>
              </w:rPr>
            </w:pPr>
            <w:r w:rsidRPr="00AC7CD9">
              <w:rPr>
                <w:rFonts w:ascii="Times New Roman" w:hAnsi="Times New Roman"/>
                <w:spacing w:val="-4"/>
              </w:rPr>
              <w:t>Билирубин прямой</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2E5577A" w14:textId="77777777" w:rsidR="00CB09B1" w:rsidRPr="00AC7CD9" w:rsidRDefault="00CB09B1" w:rsidP="00CB09B1">
            <w:pPr>
              <w:tabs>
                <w:tab w:val="left" w:pos="709"/>
                <w:tab w:val="left" w:pos="851"/>
              </w:tabs>
              <w:ind w:left="135" w:right="131"/>
              <w:jc w:val="center"/>
              <w:rPr>
                <w:rFonts w:ascii="Times New Roman" w:hAnsi="Times New Roman"/>
                <w:b/>
              </w:rPr>
            </w:pPr>
          </w:p>
        </w:tc>
      </w:tr>
      <w:tr w:rsidR="00CB09B1" w:rsidRPr="00AC7CD9" w14:paraId="4780BA34"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47B626A" w14:textId="77777777" w:rsidR="00CB09B1" w:rsidRPr="00AC7CD9" w:rsidRDefault="00CB09B1" w:rsidP="00CB09B1">
            <w:pPr>
              <w:jc w:val="center"/>
              <w:rPr>
                <w:rFonts w:ascii="Times New Roman" w:hAnsi="Times New Roman"/>
                <w:spacing w:val="-4"/>
              </w:rPr>
            </w:pPr>
            <w:r w:rsidRPr="00AC7CD9">
              <w:rPr>
                <w:rFonts w:ascii="Times New Roman" w:hAnsi="Times New Roman"/>
                <w:spacing w:val="-4"/>
              </w:rPr>
              <w:t>8.9</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C7B3D78" w14:textId="77777777" w:rsidR="00CB09B1" w:rsidRPr="00AC7CD9" w:rsidRDefault="00CB09B1" w:rsidP="00CB09B1">
            <w:pPr>
              <w:ind w:left="135" w:right="-157"/>
              <w:rPr>
                <w:rFonts w:ascii="Times New Roman" w:hAnsi="Times New Roman"/>
                <w:spacing w:val="-4"/>
              </w:rPr>
            </w:pPr>
            <w:r w:rsidRPr="00AC7CD9">
              <w:rPr>
                <w:rFonts w:ascii="Times New Roman" w:hAnsi="Times New Roman"/>
                <w:spacing w:val="-4"/>
              </w:rPr>
              <w:t>Креатинин Общий белок</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EF210F1" w14:textId="77777777" w:rsidR="00CB09B1" w:rsidRPr="00AC7CD9" w:rsidRDefault="00CB09B1" w:rsidP="00CB09B1">
            <w:pPr>
              <w:tabs>
                <w:tab w:val="left" w:pos="709"/>
                <w:tab w:val="left" w:pos="851"/>
              </w:tabs>
              <w:ind w:left="135" w:right="131"/>
              <w:jc w:val="center"/>
              <w:rPr>
                <w:rFonts w:ascii="Times New Roman" w:hAnsi="Times New Roman"/>
                <w:b/>
              </w:rPr>
            </w:pPr>
          </w:p>
        </w:tc>
      </w:tr>
      <w:tr w:rsidR="00CB09B1" w:rsidRPr="00AC7CD9" w14:paraId="409C4265"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0742FC3" w14:textId="77777777" w:rsidR="00CB09B1" w:rsidRPr="00AC7CD9" w:rsidRDefault="00CB09B1" w:rsidP="00CB09B1">
            <w:pPr>
              <w:jc w:val="center"/>
              <w:rPr>
                <w:rFonts w:ascii="Times New Roman" w:hAnsi="Times New Roman"/>
                <w:spacing w:val="-4"/>
              </w:rPr>
            </w:pPr>
            <w:r w:rsidRPr="00AC7CD9">
              <w:rPr>
                <w:rFonts w:ascii="Times New Roman" w:hAnsi="Times New Roman"/>
                <w:spacing w:val="-4"/>
              </w:rPr>
              <w:t>8.10</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45921A1" w14:textId="77777777" w:rsidR="00CB09B1" w:rsidRPr="00AC7CD9" w:rsidRDefault="00CB09B1" w:rsidP="00CB09B1">
            <w:pPr>
              <w:ind w:left="135" w:right="-157"/>
              <w:rPr>
                <w:rFonts w:ascii="Times New Roman" w:hAnsi="Times New Roman"/>
                <w:spacing w:val="-4"/>
              </w:rPr>
            </w:pPr>
            <w:r w:rsidRPr="00AC7CD9">
              <w:rPr>
                <w:rFonts w:ascii="Times New Roman" w:hAnsi="Times New Roman"/>
                <w:spacing w:val="-4"/>
              </w:rPr>
              <w:t>Мочевина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A6C1CDE" w14:textId="77777777" w:rsidR="00CB09B1" w:rsidRPr="00AC7CD9" w:rsidRDefault="00CB09B1" w:rsidP="00CB09B1">
            <w:pPr>
              <w:tabs>
                <w:tab w:val="left" w:pos="709"/>
                <w:tab w:val="left" w:pos="851"/>
              </w:tabs>
              <w:ind w:left="135" w:right="131"/>
              <w:jc w:val="center"/>
              <w:rPr>
                <w:rFonts w:ascii="Times New Roman" w:hAnsi="Times New Roman"/>
                <w:b/>
              </w:rPr>
            </w:pPr>
          </w:p>
        </w:tc>
      </w:tr>
      <w:tr w:rsidR="00CB09B1" w:rsidRPr="00AC7CD9" w14:paraId="3C2A8DE6"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5ABFD0D" w14:textId="77777777" w:rsidR="00CB09B1" w:rsidRPr="00AC7CD9" w:rsidRDefault="00CB09B1" w:rsidP="00CB09B1">
            <w:pPr>
              <w:jc w:val="center"/>
              <w:rPr>
                <w:rFonts w:ascii="Times New Roman" w:hAnsi="Times New Roman"/>
                <w:spacing w:val="-4"/>
              </w:rPr>
            </w:pPr>
            <w:r w:rsidRPr="00AC7CD9">
              <w:rPr>
                <w:rFonts w:ascii="Times New Roman" w:hAnsi="Times New Roman"/>
                <w:spacing w:val="-4"/>
              </w:rPr>
              <w:t>8.11</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217A5D3" w14:textId="77777777" w:rsidR="00CB09B1" w:rsidRPr="00AC7CD9" w:rsidRDefault="00CB09B1" w:rsidP="00CB09B1">
            <w:pPr>
              <w:ind w:left="135" w:right="-157"/>
              <w:rPr>
                <w:rFonts w:ascii="Times New Roman" w:hAnsi="Times New Roman"/>
                <w:spacing w:val="-4"/>
              </w:rPr>
            </w:pPr>
            <w:r w:rsidRPr="00AC7CD9">
              <w:rPr>
                <w:rFonts w:ascii="Times New Roman" w:hAnsi="Times New Roman"/>
                <w:spacing w:val="-4"/>
              </w:rPr>
              <w:t>Мочевая кислота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0418225" w14:textId="77777777" w:rsidR="00CB09B1" w:rsidRPr="00AC7CD9" w:rsidRDefault="00CB09B1" w:rsidP="00CB09B1">
            <w:pPr>
              <w:tabs>
                <w:tab w:val="left" w:pos="709"/>
                <w:tab w:val="left" w:pos="851"/>
              </w:tabs>
              <w:ind w:left="135" w:right="131"/>
              <w:jc w:val="center"/>
              <w:rPr>
                <w:rFonts w:ascii="Times New Roman" w:hAnsi="Times New Roman"/>
                <w:b/>
              </w:rPr>
            </w:pPr>
          </w:p>
        </w:tc>
      </w:tr>
      <w:tr w:rsidR="00CB09B1" w:rsidRPr="00AC7CD9" w14:paraId="307322E0"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7927CD5" w14:textId="77777777" w:rsidR="00CB09B1" w:rsidRPr="00AC7CD9" w:rsidRDefault="00CB09B1" w:rsidP="00CB09B1">
            <w:pPr>
              <w:jc w:val="center"/>
              <w:rPr>
                <w:rFonts w:ascii="Times New Roman" w:hAnsi="Times New Roman"/>
                <w:spacing w:val="-4"/>
              </w:rPr>
            </w:pPr>
            <w:r w:rsidRPr="00AC7CD9">
              <w:rPr>
                <w:rFonts w:ascii="Times New Roman" w:hAnsi="Times New Roman"/>
                <w:spacing w:val="-4"/>
              </w:rPr>
              <w:t>8.12</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9CBCDC5" w14:textId="77777777" w:rsidR="00CB09B1" w:rsidRPr="00AC7CD9" w:rsidRDefault="00CB09B1" w:rsidP="00CB09B1">
            <w:pPr>
              <w:ind w:left="135" w:right="-157"/>
              <w:rPr>
                <w:rFonts w:ascii="Times New Roman" w:hAnsi="Times New Roman"/>
                <w:spacing w:val="-4"/>
              </w:rPr>
            </w:pPr>
            <w:r w:rsidRPr="00AC7CD9">
              <w:rPr>
                <w:rFonts w:ascii="Times New Roman" w:hAnsi="Times New Roman"/>
                <w:spacing w:val="-4"/>
              </w:rPr>
              <w:t>Креатининкиназа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AA1E8F6" w14:textId="77777777" w:rsidR="00CB09B1" w:rsidRPr="00AC7CD9" w:rsidRDefault="00CB09B1" w:rsidP="00CB09B1">
            <w:pPr>
              <w:tabs>
                <w:tab w:val="left" w:pos="709"/>
                <w:tab w:val="left" w:pos="851"/>
              </w:tabs>
              <w:ind w:left="135" w:right="131"/>
              <w:jc w:val="center"/>
              <w:rPr>
                <w:rFonts w:ascii="Times New Roman" w:hAnsi="Times New Roman"/>
                <w:b/>
              </w:rPr>
            </w:pPr>
          </w:p>
        </w:tc>
      </w:tr>
      <w:tr w:rsidR="00CB09B1" w:rsidRPr="00AC7CD9" w14:paraId="4261BFD0"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C0DA871" w14:textId="77777777" w:rsidR="00CB09B1" w:rsidRPr="00AC7CD9" w:rsidRDefault="00CB09B1" w:rsidP="00CB09B1">
            <w:pPr>
              <w:jc w:val="center"/>
              <w:rPr>
                <w:rFonts w:ascii="Times New Roman" w:hAnsi="Times New Roman"/>
                <w:spacing w:val="-4"/>
              </w:rPr>
            </w:pPr>
            <w:r w:rsidRPr="00AC7CD9">
              <w:rPr>
                <w:rFonts w:ascii="Times New Roman" w:hAnsi="Times New Roman"/>
                <w:spacing w:val="-4"/>
              </w:rPr>
              <w:t>8.13</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303D250" w14:textId="77777777" w:rsidR="00CB09B1" w:rsidRPr="00AC7CD9" w:rsidRDefault="00CB09B1" w:rsidP="00CB09B1">
            <w:pPr>
              <w:ind w:left="135" w:right="-157"/>
              <w:rPr>
                <w:rFonts w:ascii="Times New Roman" w:hAnsi="Times New Roman"/>
                <w:spacing w:val="-4"/>
              </w:rPr>
            </w:pPr>
            <w:r w:rsidRPr="00AC7CD9">
              <w:rPr>
                <w:rFonts w:ascii="Times New Roman" w:hAnsi="Times New Roman"/>
                <w:spacing w:val="-4"/>
              </w:rPr>
              <w:t>МВ-КФК</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4A82A0C" w14:textId="77777777" w:rsidR="00CB09B1" w:rsidRPr="00AC7CD9" w:rsidRDefault="00CB09B1" w:rsidP="00CB09B1">
            <w:pPr>
              <w:tabs>
                <w:tab w:val="left" w:pos="709"/>
                <w:tab w:val="left" w:pos="851"/>
              </w:tabs>
              <w:ind w:left="135" w:right="131"/>
              <w:jc w:val="center"/>
              <w:rPr>
                <w:rFonts w:ascii="Times New Roman" w:hAnsi="Times New Roman"/>
                <w:b/>
              </w:rPr>
            </w:pPr>
          </w:p>
        </w:tc>
      </w:tr>
      <w:tr w:rsidR="00CB09B1" w:rsidRPr="00AC7CD9" w14:paraId="29E9F173"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B0863E8" w14:textId="77777777" w:rsidR="00CB09B1" w:rsidRPr="00AC7CD9" w:rsidRDefault="00CB09B1" w:rsidP="00CB09B1">
            <w:pPr>
              <w:jc w:val="center"/>
              <w:rPr>
                <w:rFonts w:ascii="Times New Roman" w:hAnsi="Times New Roman"/>
                <w:spacing w:val="-4"/>
              </w:rPr>
            </w:pPr>
            <w:r w:rsidRPr="00AC7CD9">
              <w:rPr>
                <w:rFonts w:ascii="Times New Roman" w:hAnsi="Times New Roman"/>
                <w:spacing w:val="-4"/>
              </w:rPr>
              <w:t>8.14</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BED90D9" w14:textId="77777777" w:rsidR="00CB09B1" w:rsidRPr="00AC7CD9" w:rsidRDefault="00CB09B1" w:rsidP="00CB09B1">
            <w:pPr>
              <w:ind w:left="135" w:right="-157"/>
              <w:rPr>
                <w:rFonts w:ascii="Times New Roman" w:hAnsi="Times New Roman"/>
                <w:spacing w:val="-4"/>
              </w:rPr>
            </w:pPr>
            <w:r w:rsidRPr="00AC7CD9">
              <w:rPr>
                <w:rFonts w:ascii="Times New Roman" w:hAnsi="Times New Roman"/>
                <w:spacing w:val="-4"/>
              </w:rPr>
              <w:t>Лактатдегидрогеназа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3DABF4D" w14:textId="77777777" w:rsidR="00CB09B1" w:rsidRPr="00AC7CD9" w:rsidRDefault="00CB09B1" w:rsidP="00CB09B1">
            <w:pPr>
              <w:tabs>
                <w:tab w:val="left" w:pos="709"/>
                <w:tab w:val="left" w:pos="851"/>
              </w:tabs>
              <w:ind w:left="135" w:right="131"/>
              <w:jc w:val="center"/>
              <w:rPr>
                <w:rFonts w:ascii="Times New Roman" w:hAnsi="Times New Roman"/>
                <w:b/>
              </w:rPr>
            </w:pPr>
          </w:p>
        </w:tc>
      </w:tr>
      <w:tr w:rsidR="00CB09B1" w:rsidRPr="00AC7CD9" w14:paraId="64ABFF78"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EE081A7" w14:textId="77777777" w:rsidR="00CB09B1" w:rsidRPr="00AC7CD9" w:rsidRDefault="00CB09B1" w:rsidP="00CB09B1">
            <w:pPr>
              <w:jc w:val="center"/>
              <w:rPr>
                <w:rFonts w:ascii="Times New Roman" w:hAnsi="Times New Roman"/>
                <w:spacing w:val="-4"/>
              </w:rPr>
            </w:pPr>
            <w:r w:rsidRPr="00AC7CD9">
              <w:rPr>
                <w:rFonts w:ascii="Times New Roman" w:hAnsi="Times New Roman"/>
                <w:spacing w:val="-4"/>
              </w:rPr>
              <w:t>8.15</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5DA91F9" w14:textId="77777777" w:rsidR="00CB09B1" w:rsidRPr="00AC7CD9" w:rsidRDefault="00CB09B1" w:rsidP="00CB09B1">
            <w:pPr>
              <w:ind w:left="135" w:right="-157"/>
              <w:rPr>
                <w:rFonts w:ascii="Times New Roman" w:hAnsi="Times New Roman"/>
                <w:spacing w:val="-4"/>
              </w:rPr>
            </w:pPr>
            <w:r w:rsidRPr="00AC7CD9">
              <w:rPr>
                <w:rFonts w:ascii="Times New Roman" w:hAnsi="Times New Roman"/>
                <w:spacing w:val="-4"/>
              </w:rPr>
              <w:t>Микроальбумин</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D1EE10A" w14:textId="77777777" w:rsidR="00CB09B1" w:rsidRPr="00AC7CD9" w:rsidRDefault="00CB09B1" w:rsidP="00CB09B1">
            <w:pPr>
              <w:tabs>
                <w:tab w:val="left" w:pos="709"/>
                <w:tab w:val="left" w:pos="851"/>
              </w:tabs>
              <w:ind w:left="135" w:right="131"/>
              <w:jc w:val="center"/>
              <w:rPr>
                <w:rFonts w:ascii="Times New Roman" w:hAnsi="Times New Roman"/>
                <w:b/>
              </w:rPr>
            </w:pPr>
          </w:p>
        </w:tc>
      </w:tr>
      <w:tr w:rsidR="00CB09B1" w:rsidRPr="00AC7CD9" w14:paraId="7E9B1033"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5747955" w14:textId="77777777" w:rsidR="00CB09B1" w:rsidRPr="00AC7CD9" w:rsidRDefault="00CB09B1" w:rsidP="00CB09B1">
            <w:pPr>
              <w:jc w:val="center"/>
              <w:rPr>
                <w:rFonts w:ascii="Times New Roman" w:hAnsi="Times New Roman"/>
                <w:spacing w:val="-4"/>
              </w:rPr>
            </w:pPr>
            <w:r w:rsidRPr="00AC7CD9">
              <w:rPr>
                <w:rFonts w:ascii="Times New Roman" w:hAnsi="Times New Roman"/>
                <w:spacing w:val="-4"/>
              </w:rPr>
              <w:t>8.16</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05F8A72" w14:textId="77777777" w:rsidR="00CB09B1" w:rsidRPr="00AC7CD9" w:rsidRDefault="00CB09B1" w:rsidP="00CB09B1">
            <w:pPr>
              <w:ind w:left="135" w:right="-157"/>
              <w:rPr>
                <w:rFonts w:ascii="Times New Roman" w:hAnsi="Times New Roman"/>
                <w:spacing w:val="-4"/>
              </w:rPr>
            </w:pPr>
            <w:r w:rsidRPr="00AC7CD9">
              <w:rPr>
                <w:rFonts w:ascii="Times New Roman" w:hAnsi="Times New Roman"/>
                <w:spacing w:val="-4"/>
              </w:rPr>
              <w:t>Антистрептолизин (АSLO)</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C4F05B6" w14:textId="77777777" w:rsidR="00CB09B1" w:rsidRPr="00AC7CD9" w:rsidRDefault="00CB09B1" w:rsidP="00CB09B1">
            <w:pPr>
              <w:tabs>
                <w:tab w:val="left" w:pos="709"/>
                <w:tab w:val="left" w:pos="851"/>
              </w:tabs>
              <w:ind w:left="135" w:right="131"/>
              <w:jc w:val="center"/>
              <w:rPr>
                <w:rFonts w:ascii="Times New Roman" w:hAnsi="Times New Roman"/>
                <w:b/>
              </w:rPr>
            </w:pPr>
          </w:p>
        </w:tc>
      </w:tr>
      <w:tr w:rsidR="00CB09B1" w:rsidRPr="00AC7CD9" w14:paraId="1F2AD47B"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DC962C0" w14:textId="77777777" w:rsidR="00CB09B1" w:rsidRPr="00AC7CD9" w:rsidRDefault="00CB09B1" w:rsidP="00CB09B1">
            <w:pPr>
              <w:jc w:val="center"/>
              <w:rPr>
                <w:rFonts w:ascii="Times New Roman" w:hAnsi="Times New Roman"/>
                <w:spacing w:val="-4"/>
              </w:rPr>
            </w:pPr>
            <w:r w:rsidRPr="00AC7CD9">
              <w:rPr>
                <w:rFonts w:ascii="Times New Roman" w:hAnsi="Times New Roman"/>
                <w:spacing w:val="-4"/>
              </w:rPr>
              <w:t>8.17</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1DE1AB8" w14:textId="77777777" w:rsidR="00CB09B1" w:rsidRPr="00AC7CD9" w:rsidRDefault="00CB09B1" w:rsidP="00CB09B1">
            <w:pPr>
              <w:ind w:left="135" w:right="-157"/>
              <w:rPr>
                <w:rFonts w:ascii="Times New Roman" w:hAnsi="Times New Roman"/>
                <w:spacing w:val="-4"/>
              </w:rPr>
            </w:pPr>
            <w:r w:rsidRPr="00AC7CD9">
              <w:rPr>
                <w:rFonts w:ascii="Times New Roman" w:hAnsi="Times New Roman"/>
                <w:spacing w:val="-4"/>
              </w:rPr>
              <w:t>Гликированный.гемоглобин.Нв Аlc</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0B3DCCF" w14:textId="77777777" w:rsidR="00CB09B1" w:rsidRPr="00AC7CD9" w:rsidRDefault="00CB09B1" w:rsidP="00CB09B1">
            <w:pPr>
              <w:tabs>
                <w:tab w:val="left" w:pos="709"/>
                <w:tab w:val="left" w:pos="851"/>
              </w:tabs>
              <w:ind w:left="135" w:right="131"/>
              <w:jc w:val="center"/>
              <w:rPr>
                <w:rFonts w:ascii="Times New Roman" w:hAnsi="Times New Roman"/>
                <w:b/>
              </w:rPr>
            </w:pPr>
          </w:p>
        </w:tc>
      </w:tr>
      <w:tr w:rsidR="00CB09B1" w:rsidRPr="00AC7CD9" w14:paraId="635F185A"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9264002" w14:textId="77777777" w:rsidR="00CB09B1" w:rsidRPr="00AC7CD9" w:rsidRDefault="00CB09B1" w:rsidP="00CB09B1">
            <w:pPr>
              <w:jc w:val="center"/>
              <w:rPr>
                <w:rFonts w:ascii="Times New Roman" w:hAnsi="Times New Roman"/>
                <w:spacing w:val="-4"/>
              </w:rPr>
            </w:pPr>
            <w:r w:rsidRPr="00AC7CD9">
              <w:rPr>
                <w:rFonts w:ascii="Times New Roman" w:hAnsi="Times New Roman"/>
                <w:spacing w:val="-4"/>
              </w:rPr>
              <w:t>8.18</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B7277F3" w14:textId="77777777" w:rsidR="00CB09B1" w:rsidRPr="00AC7CD9" w:rsidRDefault="00CB09B1" w:rsidP="00CB09B1">
            <w:pPr>
              <w:ind w:left="135" w:right="-157"/>
              <w:rPr>
                <w:rFonts w:ascii="Times New Roman" w:hAnsi="Times New Roman"/>
                <w:spacing w:val="-4"/>
              </w:rPr>
            </w:pPr>
            <w:r w:rsidRPr="00AC7CD9">
              <w:rPr>
                <w:rFonts w:ascii="Times New Roman" w:hAnsi="Times New Roman"/>
                <w:spacing w:val="-4"/>
              </w:rPr>
              <w:t>Дигоксин</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1707C58" w14:textId="77777777" w:rsidR="00CB09B1" w:rsidRPr="00AC7CD9" w:rsidRDefault="00CB09B1" w:rsidP="00CB09B1">
            <w:pPr>
              <w:tabs>
                <w:tab w:val="left" w:pos="709"/>
                <w:tab w:val="left" w:pos="851"/>
              </w:tabs>
              <w:ind w:left="135" w:right="131"/>
              <w:jc w:val="center"/>
              <w:rPr>
                <w:rFonts w:ascii="Times New Roman" w:hAnsi="Times New Roman"/>
                <w:b/>
              </w:rPr>
            </w:pPr>
          </w:p>
        </w:tc>
      </w:tr>
      <w:tr w:rsidR="00CB09B1" w:rsidRPr="00AC7CD9" w14:paraId="6D78003D"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2363379" w14:textId="77777777" w:rsidR="00CB09B1" w:rsidRPr="00AC7CD9" w:rsidRDefault="00CB09B1" w:rsidP="00CB09B1">
            <w:pPr>
              <w:jc w:val="center"/>
              <w:rPr>
                <w:rFonts w:ascii="Times New Roman" w:hAnsi="Times New Roman"/>
                <w:spacing w:val="-4"/>
              </w:rPr>
            </w:pPr>
            <w:r w:rsidRPr="00AC7CD9">
              <w:rPr>
                <w:rFonts w:ascii="Times New Roman" w:hAnsi="Times New Roman"/>
                <w:spacing w:val="-4"/>
              </w:rPr>
              <w:t>8.19</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4618FB0" w14:textId="77777777" w:rsidR="00CB09B1" w:rsidRPr="00AC7CD9" w:rsidRDefault="00CB09B1" w:rsidP="00CB09B1">
            <w:pPr>
              <w:ind w:left="135" w:right="-157"/>
              <w:rPr>
                <w:rFonts w:ascii="Times New Roman" w:hAnsi="Times New Roman"/>
                <w:spacing w:val="-4"/>
              </w:rPr>
            </w:pPr>
            <w:r w:rsidRPr="00AC7CD9">
              <w:rPr>
                <w:rFonts w:ascii="Times New Roman" w:hAnsi="Times New Roman"/>
                <w:spacing w:val="-4"/>
              </w:rPr>
              <w:t>Ревматоидн.фактор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DD2078A" w14:textId="77777777" w:rsidR="00CB09B1" w:rsidRPr="00AC7CD9" w:rsidRDefault="00CB09B1" w:rsidP="00CB09B1">
            <w:pPr>
              <w:tabs>
                <w:tab w:val="left" w:pos="709"/>
                <w:tab w:val="left" w:pos="851"/>
              </w:tabs>
              <w:ind w:left="135" w:right="131"/>
              <w:jc w:val="center"/>
              <w:rPr>
                <w:rFonts w:ascii="Times New Roman" w:hAnsi="Times New Roman"/>
                <w:b/>
              </w:rPr>
            </w:pPr>
          </w:p>
        </w:tc>
      </w:tr>
      <w:tr w:rsidR="00CB09B1" w:rsidRPr="00AC7CD9" w14:paraId="098BA8BD"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FAE0C76" w14:textId="77777777" w:rsidR="00CB09B1" w:rsidRPr="00AC7CD9" w:rsidRDefault="00CB09B1" w:rsidP="00CB09B1">
            <w:pPr>
              <w:jc w:val="center"/>
              <w:rPr>
                <w:rFonts w:ascii="Times New Roman" w:hAnsi="Times New Roman"/>
                <w:spacing w:val="-4"/>
              </w:rPr>
            </w:pPr>
            <w:r w:rsidRPr="00AC7CD9">
              <w:rPr>
                <w:rFonts w:ascii="Times New Roman" w:hAnsi="Times New Roman"/>
                <w:spacing w:val="-4"/>
              </w:rPr>
              <w:t>8.20</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320DEB6" w14:textId="77777777" w:rsidR="00CB09B1" w:rsidRPr="00AC7CD9" w:rsidRDefault="00CB09B1" w:rsidP="00CB09B1">
            <w:pPr>
              <w:ind w:left="135" w:right="-157"/>
              <w:rPr>
                <w:rFonts w:ascii="Times New Roman" w:hAnsi="Times New Roman"/>
                <w:spacing w:val="-4"/>
              </w:rPr>
            </w:pPr>
            <w:r w:rsidRPr="00AC7CD9">
              <w:rPr>
                <w:rFonts w:ascii="Times New Roman" w:hAnsi="Times New Roman"/>
                <w:spacing w:val="-4"/>
              </w:rPr>
              <w:t>Миоглобин</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F0CCFC5" w14:textId="77777777" w:rsidR="00CB09B1" w:rsidRPr="00AC7CD9" w:rsidRDefault="00CB09B1" w:rsidP="00CB09B1">
            <w:pPr>
              <w:tabs>
                <w:tab w:val="left" w:pos="709"/>
                <w:tab w:val="left" w:pos="851"/>
              </w:tabs>
              <w:ind w:left="135" w:right="131"/>
              <w:jc w:val="center"/>
              <w:rPr>
                <w:rFonts w:ascii="Times New Roman" w:hAnsi="Times New Roman"/>
                <w:b/>
              </w:rPr>
            </w:pPr>
          </w:p>
        </w:tc>
      </w:tr>
      <w:tr w:rsidR="00CB09B1" w:rsidRPr="00AC7CD9" w14:paraId="0B696192"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DD50AEA" w14:textId="77777777" w:rsidR="00CB09B1" w:rsidRPr="00AC7CD9" w:rsidRDefault="00CB09B1" w:rsidP="00CB09B1">
            <w:pPr>
              <w:jc w:val="center"/>
              <w:rPr>
                <w:rFonts w:ascii="Times New Roman" w:hAnsi="Times New Roman"/>
                <w:spacing w:val="-4"/>
              </w:rPr>
            </w:pPr>
            <w:r w:rsidRPr="00AC7CD9">
              <w:rPr>
                <w:rFonts w:ascii="Times New Roman" w:hAnsi="Times New Roman"/>
                <w:spacing w:val="-4"/>
              </w:rPr>
              <w:t>8.21</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1108BF4" w14:textId="77777777" w:rsidR="00CB09B1" w:rsidRPr="00AC7CD9" w:rsidRDefault="00CB09B1" w:rsidP="00CB09B1">
            <w:pPr>
              <w:ind w:left="135" w:right="-157"/>
              <w:rPr>
                <w:rFonts w:ascii="Times New Roman" w:hAnsi="Times New Roman"/>
                <w:spacing w:val="-4"/>
              </w:rPr>
            </w:pPr>
            <w:r w:rsidRPr="00AC7CD9">
              <w:rPr>
                <w:rFonts w:ascii="Times New Roman" w:hAnsi="Times New Roman"/>
                <w:spacing w:val="-4"/>
              </w:rPr>
              <w:t>Амилаза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2D5B40E" w14:textId="77777777" w:rsidR="00CB09B1" w:rsidRPr="00AC7CD9" w:rsidRDefault="00CB09B1" w:rsidP="00CB09B1">
            <w:pPr>
              <w:tabs>
                <w:tab w:val="left" w:pos="709"/>
                <w:tab w:val="left" w:pos="851"/>
              </w:tabs>
              <w:ind w:left="135" w:right="131"/>
              <w:jc w:val="center"/>
              <w:rPr>
                <w:rFonts w:ascii="Times New Roman" w:hAnsi="Times New Roman"/>
                <w:b/>
              </w:rPr>
            </w:pPr>
          </w:p>
        </w:tc>
      </w:tr>
      <w:tr w:rsidR="00CB09B1" w:rsidRPr="00AC7CD9" w14:paraId="0BD9A704"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4D0CD04" w14:textId="77777777" w:rsidR="00CB09B1" w:rsidRPr="00AC7CD9" w:rsidRDefault="00CB09B1" w:rsidP="00CB09B1">
            <w:pPr>
              <w:jc w:val="center"/>
              <w:rPr>
                <w:rFonts w:ascii="Times New Roman" w:hAnsi="Times New Roman"/>
                <w:spacing w:val="-4"/>
              </w:rPr>
            </w:pPr>
            <w:r w:rsidRPr="00AC7CD9">
              <w:rPr>
                <w:rFonts w:ascii="Times New Roman" w:hAnsi="Times New Roman"/>
                <w:spacing w:val="-4"/>
              </w:rPr>
              <w:t>8.22</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9560E63" w14:textId="77777777" w:rsidR="00CB09B1" w:rsidRPr="00AC7CD9" w:rsidRDefault="00CB09B1" w:rsidP="00CB09B1">
            <w:pPr>
              <w:ind w:left="135" w:right="-157"/>
              <w:rPr>
                <w:rFonts w:ascii="Times New Roman" w:hAnsi="Times New Roman"/>
                <w:spacing w:val="-4"/>
              </w:rPr>
            </w:pPr>
            <w:r w:rsidRPr="00AC7CD9">
              <w:rPr>
                <w:rFonts w:ascii="Times New Roman" w:hAnsi="Times New Roman"/>
                <w:spacing w:val="-4"/>
              </w:rPr>
              <w:t>Липаза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572B013" w14:textId="77777777" w:rsidR="00CB09B1" w:rsidRPr="00AC7CD9" w:rsidRDefault="00CB09B1" w:rsidP="00CB09B1">
            <w:pPr>
              <w:tabs>
                <w:tab w:val="left" w:pos="709"/>
                <w:tab w:val="left" w:pos="851"/>
              </w:tabs>
              <w:ind w:left="135" w:right="131"/>
              <w:jc w:val="center"/>
              <w:rPr>
                <w:rFonts w:ascii="Times New Roman" w:hAnsi="Times New Roman"/>
                <w:b/>
              </w:rPr>
            </w:pPr>
          </w:p>
        </w:tc>
      </w:tr>
      <w:tr w:rsidR="00CB09B1" w:rsidRPr="00AC7CD9" w14:paraId="5E0C91D9"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7E8FD53" w14:textId="77777777" w:rsidR="00CB09B1" w:rsidRPr="00AC7CD9" w:rsidRDefault="00CB09B1" w:rsidP="00CB09B1">
            <w:pPr>
              <w:jc w:val="center"/>
              <w:rPr>
                <w:rFonts w:ascii="Times New Roman" w:hAnsi="Times New Roman"/>
                <w:spacing w:val="-4"/>
              </w:rPr>
            </w:pPr>
            <w:r w:rsidRPr="00AC7CD9">
              <w:rPr>
                <w:rFonts w:ascii="Times New Roman" w:hAnsi="Times New Roman"/>
                <w:spacing w:val="-4"/>
              </w:rPr>
              <w:t>8.23</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04B2DD3" w14:textId="77777777" w:rsidR="00CB09B1" w:rsidRPr="00AC7CD9" w:rsidRDefault="00CB09B1" w:rsidP="00CB09B1">
            <w:pPr>
              <w:ind w:left="135" w:right="-157"/>
              <w:rPr>
                <w:rFonts w:ascii="Times New Roman" w:hAnsi="Times New Roman"/>
                <w:spacing w:val="-4"/>
              </w:rPr>
            </w:pPr>
            <w:r w:rsidRPr="00AC7CD9">
              <w:rPr>
                <w:rFonts w:ascii="Times New Roman" w:hAnsi="Times New Roman"/>
                <w:spacing w:val="-4"/>
              </w:rPr>
              <w:t>Иммуноглобулин lgA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F29B4DE" w14:textId="77777777" w:rsidR="00CB09B1" w:rsidRPr="00AC7CD9" w:rsidRDefault="00CB09B1" w:rsidP="00CB09B1">
            <w:pPr>
              <w:tabs>
                <w:tab w:val="left" w:pos="709"/>
                <w:tab w:val="left" w:pos="851"/>
              </w:tabs>
              <w:ind w:left="135" w:right="131"/>
              <w:jc w:val="center"/>
              <w:rPr>
                <w:rFonts w:ascii="Times New Roman" w:hAnsi="Times New Roman"/>
                <w:b/>
              </w:rPr>
            </w:pPr>
          </w:p>
        </w:tc>
      </w:tr>
      <w:tr w:rsidR="00CB09B1" w:rsidRPr="00AC7CD9" w14:paraId="7F33BF52"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3441AF5" w14:textId="77777777" w:rsidR="00CB09B1" w:rsidRPr="00AC7CD9" w:rsidRDefault="00CB09B1" w:rsidP="00CB09B1">
            <w:pPr>
              <w:jc w:val="center"/>
              <w:rPr>
                <w:rFonts w:ascii="Times New Roman" w:hAnsi="Times New Roman"/>
                <w:spacing w:val="-4"/>
              </w:rPr>
            </w:pPr>
            <w:r w:rsidRPr="00AC7CD9">
              <w:rPr>
                <w:rFonts w:ascii="Times New Roman" w:hAnsi="Times New Roman"/>
                <w:spacing w:val="-4"/>
              </w:rPr>
              <w:t>8.24</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6CAFCC7" w14:textId="77777777" w:rsidR="00CB09B1" w:rsidRPr="00AC7CD9" w:rsidRDefault="00CB09B1" w:rsidP="00CB09B1">
            <w:pPr>
              <w:ind w:left="135" w:right="-157"/>
              <w:rPr>
                <w:rFonts w:ascii="Times New Roman" w:hAnsi="Times New Roman"/>
                <w:spacing w:val="-4"/>
              </w:rPr>
            </w:pPr>
            <w:r w:rsidRPr="00AC7CD9">
              <w:rPr>
                <w:rFonts w:ascii="Times New Roman" w:hAnsi="Times New Roman"/>
                <w:spacing w:val="-4"/>
              </w:rPr>
              <w:t>Иммуноглобулин lgE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450149E" w14:textId="77777777" w:rsidR="00CB09B1" w:rsidRPr="00AC7CD9" w:rsidRDefault="00CB09B1" w:rsidP="00CB09B1">
            <w:pPr>
              <w:tabs>
                <w:tab w:val="left" w:pos="709"/>
                <w:tab w:val="left" w:pos="851"/>
              </w:tabs>
              <w:ind w:left="135" w:right="131"/>
              <w:jc w:val="center"/>
              <w:rPr>
                <w:rFonts w:ascii="Times New Roman" w:hAnsi="Times New Roman"/>
                <w:b/>
              </w:rPr>
            </w:pPr>
          </w:p>
        </w:tc>
      </w:tr>
      <w:tr w:rsidR="00CB09B1" w:rsidRPr="00AC7CD9" w14:paraId="5EE64C97"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F3FA964" w14:textId="77777777" w:rsidR="00CB09B1" w:rsidRPr="00AC7CD9" w:rsidRDefault="00CB09B1" w:rsidP="00CB09B1">
            <w:pPr>
              <w:jc w:val="center"/>
              <w:rPr>
                <w:rFonts w:ascii="Times New Roman" w:hAnsi="Times New Roman"/>
                <w:spacing w:val="-4"/>
              </w:rPr>
            </w:pPr>
            <w:r w:rsidRPr="00AC7CD9">
              <w:rPr>
                <w:rFonts w:ascii="Times New Roman" w:hAnsi="Times New Roman"/>
                <w:spacing w:val="-4"/>
              </w:rPr>
              <w:t>8.25</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852643A" w14:textId="77777777" w:rsidR="00CB09B1" w:rsidRPr="00AC7CD9" w:rsidRDefault="00CB09B1" w:rsidP="00CB09B1">
            <w:pPr>
              <w:ind w:left="135" w:right="-157"/>
              <w:rPr>
                <w:rFonts w:ascii="Times New Roman" w:hAnsi="Times New Roman"/>
                <w:spacing w:val="-4"/>
              </w:rPr>
            </w:pPr>
            <w:r w:rsidRPr="00AC7CD9">
              <w:rPr>
                <w:rFonts w:ascii="Times New Roman" w:hAnsi="Times New Roman"/>
                <w:spacing w:val="-4"/>
              </w:rPr>
              <w:t>Иммуноглобулин IgG</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BDBEB80" w14:textId="77777777" w:rsidR="00CB09B1" w:rsidRPr="00AC7CD9" w:rsidRDefault="00CB09B1" w:rsidP="00CB09B1">
            <w:pPr>
              <w:tabs>
                <w:tab w:val="left" w:pos="709"/>
                <w:tab w:val="left" w:pos="851"/>
              </w:tabs>
              <w:ind w:left="135" w:right="131"/>
              <w:jc w:val="center"/>
              <w:rPr>
                <w:rFonts w:ascii="Times New Roman" w:hAnsi="Times New Roman"/>
                <w:b/>
              </w:rPr>
            </w:pPr>
          </w:p>
        </w:tc>
      </w:tr>
      <w:tr w:rsidR="00CB09B1" w:rsidRPr="00AC7CD9" w14:paraId="4E165711"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4151472" w14:textId="77777777" w:rsidR="00CB09B1" w:rsidRPr="00AC7CD9" w:rsidRDefault="00CB09B1" w:rsidP="00CB09B1">
            <w:pPr>
              <w:jc w:val="center"/>
              <w:rPr>
                <w:rFonts w:ascii="Times New Roman" w:hAnsi="Times New Roman"/>
                <w:spacing w:val="-4"/>
              </w:rPr>
            </w:pPr>
            <w:r w:rsidRPr="00AC7CD9">
              <w:rPr>
                <w:rFonts w:ascii="Times New Roman" w:hAnsi="Times New Roman"/>
                <w:spacing w:val="-4"/>
              </w:rPr>
              <w:t>8.26</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7BE4036" w14:textId="77777777" w:rsidR="00CB09B1" w:rsidRPr="00AC7CD9" w:rsidRDefault="00CB09B1" w:rsidP="00CB09B1">
            <w:pPr>
              <w:ind w:left="135" w:right="-157"/>
              <w:rPr>
                <w:rFonts w:ascii="Times New Roman" w:hAnsi="Times New Roman"/>
                <w:spacing w:val="-4"/>
              </w:rPr>
            </w:pPr>
            <w:r w:rsidRPr="00AC7CD9">
              <w:rPr>
                <w:rFonts w:ascii="Times New Roman" w:hAnsi="Times New Roman"/>
                <w:spacing w:val="-4"/>
              </w:rPr>
              <w:t>Иммуноглобулин IgM</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8B25FE9" w14:textId="77777777" w:rsidR="00CB09B1" w:rsidRPr="00AC7CD9" w:rsidRDefault="00CB09B1" w:rsidP="00CB09B1">
            <w:pPr>
              <w:tabs>
                <w:tab w:val="left" w:pos="709"/>
                <w:tab w:val="left" w:pos="851"/>
              </w:tabs>
              <w:ind w:left="135" w:right="131"/>
              <w:jc w:val="center"/>
              <w:rPr>
                <w:rFonts w:ascii="Times New Roman" w:hAnsi="Times New Roman"/>
                <w:b/>
              </w:rPr>
            </w:pPr>
          </w:p>
        </w:tc>
      </w:tr>
      <w:tr w:rsidR="00CB09B1" w:rsidRPr="00AC7CD9" w14:paraId="07768BB0"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A1716D2" w14:textId="77777777" w:rsidR="00CB09B1" w:rsidRPr="00AC7CD9" w:rsidRDefault="00CB09B1" w:rsidP="00CB09B1">
            <w:pPr>
              <w:jc w:val="center"/>
              <w:rPr>
                <w:rFonts w:ascii="Times New Roman" w:hAnsi="Times New Roman"/>
                <w:spacing w:val="-4"/>
              </w:rPr>
            </w:pPr>
            <w:r w:rsidRPr="00AC7CD9">
              <w:rPr>
                <w:rFonts w:ascii="Times New Roman" w:hAnsi="Times New Roman"/>
                <w:spacing w:val="-4"/>
              </w:rPr>
              <w:t>8.27</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2D3427D" w14:textId="77777777" w:rsidR="00CB09B1" w:rsidRPr="00AC7CD9" w:rsidRDefault="00CB09B1" w:rsidP="00CB09B1">
            <w:pPr>
              <w:ind w:left="135" w:right="-157"/>
              <w:rPr>
                <w:rFonts w:ascii="Times New Roman" w:hAnsi="Times New Roman"/>
                <w:spacing w:val="-4"/>
              </w:rPr>
            </w:pPr>
            <w:r w:rsidRPr="00AC7CD9">
              <w:rPr>
                <w:rFonts w:ascii="Times New Roman" w:hAnsi="Times New Roman"/>
                <w:spacing w:val="-4"/>
              </w:rPr>
              <w:t>C – реактивный белок</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DAAAB33" w14:textId="77777777" w:rsidR="00CB09B1" w:rsidRPr="00AC7CD9" w:rsidRDefault="00CB09B1" w:rsidP="00CB09B1">
            <w:pPr>
              <w:tabs>
                <w:tab w:val="left" w:pos="709"/>
                <w:tab w:val="left" w:pos="851"/>
              </w:tabs>
              <w:ind w:left="135" w:right="131"/>
              <w:jc w:val="center"/>
              <w:rPr>
                <w:rFonts w:ascii="Times New Roman" w:hAnsi="Times New Roman"/>
                <w:b/>
              </w:rPr>
            </w:pPr>
          </w:p>
        </w:tc>
      </w:tr>
      <w:tr w:rsidR="00CB09B1" w:rsidRPr="00AC7CD9" w14:paraId="7FF50F5A"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9D98F57" w14:textId="77777777" w:rsidR="00CB09B1" w:rsidRPr="00AC7CD9" w:rsidRDefault="00CB09B1" w:rsidP="00CB09B1">
            <w:pPr>
              <w:jc w:val="center"/>
              <w:rPr>
                <w:rFonts w:ascii="Times New Roman" w:hAnsi="Times New Roman"/>
                <w:spacing w:val="-4"/>
              </w:rPr>
            </w:pPr>
            <w:r w:rsidRPr="00AC7CD9">
              <w:rPr>
                <w:rFonts w:ascii="Times New Roman" w:hAnsi="Times New Roman"/>
                <w:spacing w:val="-4"/>
              </w:rPr>
              <w:t>8.28</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A5CE37B" w14:textId="77777777" w:rsidR="00CB09B1" w:rsidRPr="00AC7CD9" w:rsidRDefault="00CB09B1" w:rsidP="00CB09B1">
            <w:pPr>
              <w:ind w:left="135" w:right="-157"/>
              <w:rPr>
                <w:rFonts w:ascii="Times New Roman" w:hAnsi="Times New Roman"/>
                <w:spacing w:val="-4"/>
              </w:rPr>
            </w:pPr>
            <w:r w:rsidRPr="00AC7CD9">
              <w:rPr>
                <w:rFonts w:ascii="Times New Roman" w:hAnsi="Times New Roman"/>
                <w:spacing w:val="-4"/>
              </w:rPr>
              <w:t>Lp(a)липопротеид (а)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88FCE95" w14:textId="77777777" w:rsidR="00CB09B1" w:rsidRPr="00AC7CD9" w:rsidRDefault="00CB09B1" w:rsidP="00CB09B1">
            <w:pPr>
              <w:tabs>
                <w:tab w:val="left" w:pos="709"/>
                <w:tab w:val="left" w:pos="851"/>
              </w:tabs>
              <w:ind w:left="135" w:right="131"/>
              <w:jc w:val="center"/>
              <w:rPr>
                <w:rFonts w:ascii="Times New Roman" w:hAnsi="Times New Roman"/>
                <w:b/>
              </w:rPr>
            </w:pPr>
          </w:p>
        </w:tc>
      </w:tr>
      <w:tr w:rsidR="00CB09B1" w:rsidRPr="00AC7CD9" w14:paraId="3304E7FB"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75AFF1B" w14:textId="77777777" w:rsidR="00CB09B1" w:rsidRPr="00AC7CD9" w:rsidRDefault="00CB09B1" w:rsidP="00CB09B1">
            <w:pPr>
              <w:jc w:val="center"/>
              <w:rPr>
                <w:rFonts w:ascii="Times New Roman" w:hAnsi="Times New Roman"/>
                <w:spacing w:val="-4"/>
              </w:rPr>
            </w:pPr>
            <w:r w:rsidRPr="00AC7CD9">
              <w:rPr>
                <w:rFonts w:ascii="Times New Roman" w:hAnsi="Times New Roman"/>
                <w:spacing w:val="-4"/>
              </w:rPr>
              <w:t>8.29</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8F9A21F" w14:textId="77777777" w:rsidR="00CB09B1" w:rsidRPr="00AC7CD9" w:rsidRDefault="00CB09B1" w:rsidP="00CB09B1">
            <w:pPr>
              <w:ind w:left="135" w:right="-157"/>
              <w:rPr>
                <w:rFonts w:ascii="Times New Roman" w:hAnsi="Times New Roman"/>
                <w:spacing w:val="-4"/>
              </w:rPr>
            </w:pPr>
            <w:r w:rsidRPr="00AC7CD9">
              <w:rPr>
                <w:rFonts w:ascii="Times New Roman" w:hAnsi="Times New Roman"/>
                <w:spacing w:val="-4"/>
              </w:rPr>
              <w:t>Альфа липопротеиды (HDL Cholesterol</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BCD6E15" w14:textId="77777777" w:rsidR="00CB09B1" w:rsidRPr="00AC7CD9" w:rsidRDefault="00CB09B1" w:rsidP="00CB09B1">
            <w:pPr>
              <w:tabs>
                <w:tab w:val="left" w:pos="709"/>
                <w:tab w:val="left" w:pos="851"/>
              </w:tabs>
              <w:ind w:left="135" w:right="131"/>
              <w:jc w:val="center"/>
              <w:rPr>
                <w:rFonts w:ascii="Times New Roman" w:hAnsi="Times New Roman"/>
                <w:b/>
              </w:rPr>
            </w:pPr>
          </w:p>
        </w:tc>
      </w:tr>
      <w:tr w:rsidR="00CB09B1" w:rsidRPr="00AC7CD9" w14:paraId="480C8F40"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E44658B" w14:textId="77777777" w:rsidR="00CB09B1" w:rsidRPr="00AC7CD9" w:rsidRDefault="00CB09B1" w:rsidP="00CB09B1">
            <w:pPr>
              <w:jc w:val="center"/>
              <w:rPr>
                <w:rFonts w:ascii="Times New Roman" w:hAnsi="Times New Roman"/>
                <w:b/>
                <w:spacing w:val="-4"/>
              </w:rPr>
            </w:pPr>
            <w:r w:rsidRPr="00AC7CD9">
              <w:rPr>
                <w:rFonts w:ascii="Times New Roman" w:hAnsi="Times New Roman"/>
                <w:b/>
                <w:spacing w:val="-4"/>
              </w:rPr>
              <w:t>9</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0F86BC7" w14:textId="77777777" w:rsidR="00CB09B1" w:rsidRPr="00AC7CD9" w:rsidRDefault="00CB09B1" w:rsidP="00CB09B1">
            <w:pPr>
              <w:ind w:left="135" w:right="-157"/>
              <w:rPr>
                <w:rFonts w:ascii="Times New Roman" w:hAnsi="Times New Roman"/>
                <w:spacing w:val="-4"/>
                <w:lang w:val="ru-RU"/>
              </w:rPr>
            </w:pPr>
            <w:r w:rsidRPr="00AC7CD9">
              <w:rPr>
                <w:rFonts w:ascii="Times New Roman" w:hAnsi="Times New Roman"/>
                <w:b/>
                <w:spacing w:val="-4"/>
                <w:lang w:val="ru-RU"/>
              </w:rPr>
              <w:t xml:space="preserve">Требования к сертификации: </w:t>
            </w:r>
            <w:r w:rsidRPr="00AC7CD9">
              <w:rPr>
                <w:rFonts w:ascii="Times New Roman" w:hAnsi="Times New Roman"/>
                <w:spacing w:val="-4"/>
                <w:lang w:val="ru-RU"/>
              </w:rPr>
              <w:t>Производитель должен иметь международный сертификат контроля качества: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54B6272" w14:textId="77777777" w:rsidR="00CB09B1" w:rsidRPr="00AC7CD9" w:rsidRDefault="00CB09B1" w:rsidP="00CB09B1">
            <w:pPr>
              <w:tabs>
                <w:tab w:val="left" w:pos="709"/>
              </w:tabs>
              <w:ind w:left="135" w:right="131"/>
              <w:jc w:val="center"/>
              <w:rPr>
                <w:rFonts w:ascii="Times New Roman" w:hAnsi="Times New Roman"/>
                <w:b/>
                <w:lang w:val="ru-RU"/>
              </w:rPr>
            </w:pPr>
          </w:p>
        </w:tc>
      </w:tr>
      <w:tr w:rsidR="00CB09B1" w:rsidRPr="00AC7CD9" w14:paraId="6948C04E"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4E05568" w14:textId="77777777" w:rsidR="00CB09B1" w:rsidRPr="00AC7CD9" w:rsidRDefault="00CB09B1" w:rsidP="00CB09B1">
            <w:pPr>
              <w:jc w:val="center"/>
              <w:rPr>
                <w:rFonts w:ascii="Times New Roman" w:hAnsi="Times New Roman"/>
                <w:b/>
                <w:spacing w:val="-4"/>
              </w:rPr>
            </w:pPr>
            <w:r w:rsidRPr="00AC7CD9">
              <w:rPr>
                <w:rFonts w:ascii="Times New Roman" w:hAnsi="Times New Roman"/>
                <w:b/>
                <w:spacing w:val="-4"/>
              </w:rPr>
              <w:t>9.1</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D393160" w14:textId="77777777" w:rsidR="00CB09B1" w:rsidRPr="00AC7CD9" w:rsidRDefault="00CB09B1" w:rsidP="00CB09B1">
            <w:pPr>
              <w:ind w:left="135" w:right="-157"/>
              <w:rPr>
                <w:rFonts w:ascii="Times New Roman" w:hAnsi="Times New Roman"/>
                <w:b/>
                <w:spacing w:val="-4"/>
              </w:rPr>
            </w:pPr>
            <w:r w:rsidRPr="00AC7CD9">
              <w:rPr>
                <w:rFonts w:ascii="Times New Roman" w:hAnsi="Times New Roman"/>
                <w:spacing w:val="-4"/>
              </w:rPr>
              <w:t>ISO 9001: хххх;</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6280B5D" w14:textId="77777777" w:rsidR="00CB09B1" w:rsidRPr="00AC7CD9" w:rsidRDefault="00CB09B1" w:rsidP="00CB09B1">
            <w:pPr>
              <w:tabs>
                <w:tab w:val="left" w:pos="709"/>
              </w:tabs>
              <w:ind w:left="135" w:right="131"/>
              <w:jc w:val="center"/>
              <w:rPr>
                <w:rFonts w:ascii="Times New Roman" w:hAnsi="Times New Roman"/>
                <w:b/>
              </w:rPr>
            </w:pPr>
          </w:p>
        </w:tc>
      </w:tr>
      <w:tr w:rsidR="00CB09B1" w:rsidRPr="00AC7CD9" w14:paraId="61BB175D"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7066227" w14:textId="77777777" w:rsidR="00CB09B1" w:rsidRPr="00AC7CD9" w:rsidRDefault="00CB09B1" w:rsidP="00CB09B1">
            <w:pPr>
              <w:jc w:val="center"/>
              <w:rPr>
                <w:rFonts w:ascii="Times New Roman" w:hAnsi="Times New Roman"/>
                <w:spacing w:val="-4"/>
              </w:rPr>
            </w:pPr>
            <w:r w:rsidRPr="00AC7CD9">
              <w:rPr>
                <w:rFonts w:ascii="Times New Roman" w:hAnsi="Times New Roman"/>
                <w:spacing w:val="-4"/>
              </w:rPr>
              <w:t>9.2</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AF048A3" w14:textId="77777777" w:rsidR="00CB09B1" w:rsidRPr="00AC7CD9" w:rsidRDefault="00CB09B1" w:rsidP="00CB09B1">
            <w:pPr>
              <w:ind w:left="135" w:right="-157"/>
              <w:rPr>
                <w:rFonts w:ascii="Times New Roman" w:hAnsi="Times New Roman"/>
                <w:spacing w:val="-4"/>
              </w:rPr>
            </w:pPr>
            <w:r w:rsidRPr="00AC7CD9">
              <w:rPr>
                <w:rFonts w:ascii="Times New Roman" w:hAnsi="Times New Roman"/>
                <w:spacing w:val="-4"/>
              </w:rPr>
              <w:t>ISO 13485: хххх;</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F1F6038" w14:textId="77777777" w:rsidR="00CB09B1" w:rsidRPr="00AC7CD9" w:rsidRDefault="00CB09B1" w:rsidP="00CB09B1">
            <w:pPr>
              <w:tabs>
                <w:tab w:val="left" w:pos="709"/>
              </w:tabs>
              <w:ind w:left="135" w:right="131"/>
              <w:jc w:val="center"/>
              <w:rPr>
                <w:rFonts w:ascii="Times New Roman" w:hAnsi="Times New Roman"/>
              </w:rPr>
            </w:pPr>
          </w:p>
        </w:tc>
      </w:tr>
      <w:tr w:rsidR="00CB09B1" w:rsidRPr="00AC7CD9" w14:paraId="1D704D91"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17C2E83" w14:textId="77777777" w:rsidR="00CB09B1" w:rsidRPr="00AC7CD9" w:rsidRDefault="00CB09B1" w:rsidP="00CB09B1">
            <w:pPr>
              <w:tabs>
                <w:tab w:val="left" w:pos="269"/>
              </w:tabs>
              <w:jc w:val="center"/>
              <w:rPr>
                <w:rFonts w:ascii="Times New Roman" w:hAnsi="Times New Roman"/>
                <w:spacing w:val="-4"/>
              </w:rPr>
            </w:pPr>
            <w:r w:rsidRPr="00AC7CD9">
              <w:rPr>
                <w:rFonts w:ascii="Times New Roman" w:hAnsi="Times New Roman"/>
                <w:spacing w:val="-4"/>
              </w:rPr>
              <w:t>10</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4114EB9" w14:textId="77777777" w:rsidR="00CB09B1" w:rsidRPr="00AC7CD9" w:rsidRDefault="00CB09B1" w:rsidP="00CB09B1">
            <w:pPr>
              <w:tabs>
                <w:tab w:val="left" w:pos="269"/>
              </w:tabs>
              <w:ind w:left="135" w:right="-157"/>
              <w:rPr>
                <w:rFonts w:ascii="Times New Roman" w:hAnsi="Times New Roman"/>
                <w:spacing w:val="-4"/>
              </w:rPr>
            </w:pPr>
            <w:r w:rsidRPr="00AC7CD9">
              <w:rPr>
                <w:rFonts w:ascii="Times New Roman" w:hAnsi="Times New Roman"/>
                <w:spacing w:val="-4"/>
              </w:rPr>
              <w:t xml:space="preserve">Поставляемое оборудование должно соответствовать: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7060811" w14:textId="77777777" w:rsidR="00CB09B1" w:rsidRPr="00AC7CD9" w:rsidRDefault="00CB09B1" w:rsidP="00CB09B1">
            <w:pPr>
              <w:tabs>
                <w:tab w:val="left" w:pos="709"/>
              </w:tabs>
              <w:ind w:left="135" w:right="131"/>
              <w:jc w:val="center"/>
              <w:rPr>
                <w:rFonts w:ascii="Times New Roman" w:hAnsi="Times New Roman"/>
                <w:b/>
              </w:rPr>
            </w:pPr>
          </w:p>
        </w:tc>
      </w:tr>
      <w:tr w:rsidR="00CB09B1" w:rsidRPr="00AC7CD9" w14:paraId="53256F9F"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85C81E6" w14:textId="77777777" w:rsidR="00CB09B1" w:rsidRPr="00AC7CD9" w:rsidRDefault="00CB09B1" w:rsidP="00CB09B1">
            <w:pPr>
              <w:tabs>
                <w:tab w:val="left" w:pos="269"/>
              </w:tabs>
              <w:jc w:val="center"/>
              <w:rPr>
                <w:rFonts w:ascii="Times New Roman" w:hAnsi="Times New Roman"/>
                <w:spacing w:val="-4"/>
              </w:rPr>
            </w:pPr>
            <w:r w:rsidRPr="00AC7CD9">
              <w:rPr>
                <w:rFonts w:ascii="Times New Roman" w:hAnsi="Times New Roman"/>
                <w:spacing w:val="-4"/>
              </w:rPr>
              <w:t>10.1</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FF046AC" w14:textId="77777777" w:rsidR="00CB09B1" w:rsidRPr="00AC7CD9" w:rsidRDefault="00CB09B1" w:rsidP="00CB09B1">
            <w:pPr>
              <w:tabs>
                <w:tab w:val="left" w:pos="269"/>
              </w:tabs>
              <w:ind w:left="135" w:right="126"/>
              <w:rPr>
                <w:rFonts w:ascii="Times New Roman" w:hAnsi="Times New Roman"/>
                <w:spacing w:val="-4"/>
                <w:lang w:val="ru-RU"/>
              </w:rPr>
            </w:pPr>
            <w:r w:rsidRPr="00AC7CD9">
              <w:rPr>
                <w:rFonts w:ascii="Times New Roman" w:hAnsi="Times New Roman"/>
                <w:spacing w:val="-4"/>
                <w:lang w:val="ru-RU"/>
              </w:rPr>
              <w:t>Требованиям Европейского Союза, установленным в директиве 93/42/ЕЕС/ от 14.06.1993 г;</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FD4008A" w14:textId="77777777" w:rsidR="00CB09B1" w:rsidRPr="00AC7CD9" w:rsidRDefault="00CB09B1" w:rsidP="00CB09B1">
            <w:pPr>
              <w:tabs>
                <w:tab w:val="left" w:pos="709"/>
              </w:tabs>
              <w:ind w:left="135" w:right="131"/>
              <w:jc w:val="center"/>
              <w:rPr>
                <w:rFonts w:ascii="Times New Roman" w:hAnsi="Times New Roman"/>
                <w:b/>
                <w:lang w:val="ru-RU"/>
              </w:rPr>
            </w:pPr>
          </w:p>
        </w:tc>
      </w:tr>
      <w:tr w:rsidR="00CB09B1" w:rsidRPr="00AC7CD9" w14:paraId="051C1510"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E37F729" w14:textId="77777777" w:rsidR="00CB09B1" w:rsidRPr="00AC7CD9" w:rsidRDefault="00CB09B1" w:rsidP="00CB09B1">
            <w:pPr>
              <w:tabs>
                <w:tab w:val="left" w:pos="269"/>
              </w:tabs>
              <w:jc w:val="center"/>
              <w:rPr>
                <w:rFonts w:ascii="Times New Roman" w:hAnsi="Times New Roman"/>
                <w:spacing w:val="-4"/>
              </w:rPr>
            </w:pPr>
            <w:r w:rsidRPr="00AC7CD9">
              <w:rPr>
                <w:rFonts w:ascii="Times New Roman" w:hAnsi="Times New Roman"/>
                <w:spacing w:val="-4"/>
              </w:rPr>
              <w:t>10.2</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411B5EA" w14:textId="77777777" w:rsidR="00CB09B1" w:rsidRPr="00AC7CD9" w:rsidRDefault="00CB09B1" w:rsidP="00CB09B1">
            <w:pPr>
              <w:tabs>
                <w:tab w:val="left" w:pos="269"/>
              </w:tabs>
              <w:ind w:left="135" w:right="-157"/>
              <w:rPr>
                <w:rFonts w:ascii="Times New Roman" w:hAnsi="Times New Roman"/>
                <w:spacing w:val="-4"/>
                <w:lang w:val="ru-RU"/>
              </w:rPr>
            </w:pPr>
            <w:r w:rsidRPr="00AC7CD9">
              <w:rPr>
                <w:rFonts w:ascii="Times New Roman" w:hAnsi="Times New Roman"/>
                <w:spacing w:val="-4"/>
                <w:lang w:val="ru-RU"/>
              </w:rPr>
              <w:t>Необходимо предоставить копии вышеуказанных сертификатов, заверенные печатью исполнителя;</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67C9990" w14:textId="77777777" w:rsidR="00CB09B1" w:rsidRPr="00AC7CD9" w:rsidRDefault="00CB09B1" w:rsidP="00CB09B1">
            <w:pPr>
              <w:tabs>
                <w:tab w:val="left" w:pos="709"/>
              </w:tabs>
              <w:ind w:left="135" w:right="131"/>
              <w:jc w:val="center"/>
              <w:rPr>
                <w:rFonts w:ascii="Times New Roman" w:hAnsi="Times New Roman"/>
                <w:b/>
                <w:lang w:val="ru-RU"/>
              </w:rPr>
            </w:pPr>
          </w:p>
        </w:tc>
      </w:tr>
      <w:tr w:rsidR="00CB09B1" w:rsidRPr="00AC7CD9" w14:paraId="6200A3BA"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160C1EF" w14:textId="77777777" w:rsidR="00CB09B1" w:rsidRPr="00AC7CD9" w:rsidRDefault="00CB09B1" w:rsidP="00CB09B1">
            <w:pPr>
              <w:tabs>
                <w:tab w:val="left" w:pos="269"/>
              </w:tabs>
              <w:jc w:val="center"/>
              <w:rPr>
                <w:rFonts w:ascii="Times New Roman" w:hAnsi="Times New Roman"/>
                <w:spacing w:val="-4"/>
              </w:rPr>
            </w:pPr>
            <w:r w:rsidRPr="00AC7CD9">
              <w:rPr>
                <w:rFonts w:ascii="Times New Roman" w:hAnsi="Times New Roman"/>
                <w:spacing w:val="-4"/>
              </w:rPr>
              <w:t>10.3</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7FCAD5E" w14:textId="77777777" w:rsidR="00CB09B1" w:rsidRPr="00AC7CD9" w:rsidRDefault="00CB09B1" w:rsidP="00CB09B1">
            <w:pPr>
              <w:tabs>
                <w:tab w:val="left" w:pos="269"/>
              </w:tabs>
              <w:ind w:left="135" w:right="-157"/>
              <w:rPr>
                <w:rFonts w:ascii="Times New Roman" w:hAnsi="Times New Roman"/>
                <w:spacing w:val="-4"/>
                <w:lang w:val="ru-RU"/>
              </w:rPr>
            </w:pPr>
            <w:r w:rsidRPr="00AC7CD9">
              <w:rPr>
                <w:rFonts w:ascii="Times New Roman" w:hAnsi="Times New Roman"/>
                <w:color w:val="000000"/>
                <w:lang w:val="ru-RU"/>
              </w:rPr>
              <w:t>Исполнитель вместе с товаром должен предоставить сертификаты качества, происхождения и соответствия.</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393A3D2" w14:textId="77777777" w:rsidR="00CB09B1" w:rsidRPr="00AC7CD9" w:rsidRDefault="00CB09B1" w:rsidP="00CB09B1">
            <w:pPr>
              <w:tabs>
                <w:tab w:val="left" w:pos="709"/>
              </w:tabs>
              <w:ind w:left="135" w:right="131"/>
              <w:jc w:val="center"/>
              <w:rPr>
                <w:rFonts w:ascii="Times New Roman" w:hAnsi="Times New Roman"/>
                <w:b/>
                <w:lang w:val="ru-RU"/>
              </w:rPr>
            </w:pPr>
          </w:p>
        </w:tc>
      </w:tr>
      <w:tr w:rsidR="00CB09B1" w:rsidRPr="00AC7CD9" w14:paraId="579B31A2"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D95FAC0" w14:textId="77777777" w:rsidR="00CB09B1" w:rsidRPr="00AC7CD9" w:rsidRDefault="00CB09B1" w:rsidP="00CB09B1">
            <w:pPr>
              <w:tabs>
                <w:tab w:val="num" w:pos="269"/>
              </w:tabs>
              <w:jc w:val="center"/>
              <w:rPr>
                <w:rFonts w:ascii="Times New Roman" w:hAnsi="Times New Roman"/>
                <w:b/>
                <w:spacing w:val="-4"/>
              </w:rPr>
            </w:pPr>
            <w:r w:rsidRPr="00AC7CD9">
              <w:rPr>
                <w:rFonts w:ascii="Times New Roman" w:hAnsi="Times New Roman"/>
                <w:b/>
                <w:spacing w:val="-4"/>
              </w:rPr>
              <w:t>11</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DC16BF9" w14:textId="77777777" w:rsidR="00CB09B1" w:rsidRPr="00AC7CD9" w:rsidRDefault="00CB09B1" w:rsidP="00CB09B1">
            <w:pPr>
              <w:tabs>
                <w:tab w:val="num" w:pos="1440"/>
              </w:tabs>
              <w:ind w:left="135" w:right="-157"/>
              <w:rPr>
                <w:rFonts w:ascii="Times New Roman" w:hAnsi="Times New Roman"/>
                <w:spacing w:val="-4"/>
                <w:lang w:val="ru-RU"/>
              </w:rPr>
            </w:pPr>
            <w:r w:rsidRPr="00AC7CD9">
              <w:rPr>
                <w:rFonts w:ascii="Times New Roman" w:hAnsi="Times New Roman"/>
                <w:b/>
                <w:spacing w:val="-4"/>
                <w:lang w:val="ru-RU"/>
              </w:rPr>
              <w:t>Документация:</w:t>
            </w:r>
            <w:r w:rsidRPr="00AC7CD9">
              <w:rPr>
                <w:rFonts w:ascii="Times New Roman" w:hAnsi="Times New Roman"/>
                <w:spacing w:val="-4"/>
                <w:lang w:val="ru-RU"/>
              </w:rPr>
              <w:t xml:space="preserve"> Инструкция по эксплуатации на русском языке;</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057E93A" w14:textId="77777777" w:rsidR="00CB09B1" w:rsidRPr="00AC7CD9" w:rsidRDefault="00CB09B1" w:rsidP="00CB09B1">
            <w:pPr>
              <w:tabs>
                <w:tab w:val="left" w:pos="709"/>
              </w:tabs>
              <w:ind w:left="135" w:right="131"/>
              <w:jc w:val="center"/>
              <w:rPr>
                <w:rFonts w:ascii="Times New Roman" w:hAnsi="Times New Roman"/>
                <w:lang w:val="ru-RU"/>
              </w:rPr>
            </w:pPr>
          </w:p>
        </w:tc>
      </w:tr>
      <w:tr w:rsidR="00CB09B1" w:rsidRPr="00AC7CD9" w14:paraId="78608467"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7CBEC57" w14:textId="77777777" w:rsidR="00CB09B1" w:rsidRPr="00AC7CD9" w:rsidRDefault="00CB09B1" w:rsidP="00CB09B1">
            <w:pPr>
              <w:tabs>
                <w:tab w:val="num" w:pos="269"/>
              </w:tabs>
              <w:jc w:val="center"/>
              <w:rPr>
                <w:rFonts w:ascii="Times New Roman" w:hAnsi="Times New Roman"/>
                <w:b/>
                <w:spacing w:val="-4"/>
              </w:rPr>
            </w:pPr>
            <w:r w:rsidRPr="00AC7CD9">
              <w:rPr>
                <w:rFonts w:ascii="Times New Roman" w:hAnsi="Times New Roman"/>
                <w:b/>
                <w:spacing w:val="-4"/>
              </w:rPr>
              <w:t>11.1</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536B34C" w14:textId="77777777" w:rsidR="00CB09B1" w:rsidRPr="00AC7CD9" w:rsidRDefault="00CB09B1" w:rsidP="00CB09B1">
            <w:pPr>
              <w:tabs>
                <w:tab w:val="num" w:pos="1440"/>
              </w:tabs>
              <w:ind w:left="135" w:right="-157"/>
              <w:rPr>
                <w:rFonts w:ascii="Times New Roman" w:hAnsi="Times New Roman"/>
                <w:b/>
                <w:spacing w:val="-4"/>
                <w:lang w:val="ru-RU"/>
              </w:rPr>
            </w:pPr>
            <w:r w:rsidRPr="00AC7CD9">
              <w:rPr>
                <w:rFonts w:ascii="Times New Roman" w:hAnsi="Times New Roman"/>
                <w:noProof/>
                <w:lang w:val="ru-RU"/>
              </w:rPr>
              <w:t>Предоставить информацию о сроке службы оборудования, его энергопотребления и эксплуатационных расходах согласно нормативно-технической документации производителя.</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E8967D0" w14:textId="77777777" w:rsidR="00CB09B1" w:rsidRPr="00AC7CD9" w:rsidRDefault="00CB09B1" w:rsidP="00CB09B1">
            <w:pPr>
              <w:tabs>
                <w:tab w:val="left" w:pos="709"/>
              </w:tabs>
              <w:ind w:left="135" w:right="131"/>
              <w:jc w:val="center"/>
              <w:rPr>
                <w:rFonts w:ascii="Times New Roman" w:hAnsi="Times New Roman"/>
                <w:lang w:val="ru-RU"/>
              </w:rPr>
            </w:pPr>
          </w:p>
        </w:tc>
      </w:tr>
      <w:tr w:rsidR="00CB09B1" w:rsidRPr="00AC7CD9" w14:paraId="7B492DC1"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9C46EB6" w14:textId="77777777" w:rsidR="00CB09B1" w:rsidRPr="00AC7CD9" w:rsidRDefault="00CB09B1" w:rsidP="00CB09B1">
            <w:pPr>
              <w:tabs>
                <w:tab w:val="num" w:pos="269"/>
              </w:tabs>
              <w:jc w:val="center"/>
              <w:rPr>
                <w:rFonts w:ascii="Times New Roman" w:hAnsi="Times New Roman"/>
                <w:b/>
                <w:spacing w:val="-4"/>
              </w:rPr>
            </w:pPr>
            <w:r w:rsidRPr="00AC7CD9">
              <w:rPr>
                <w:rFonts w:ascii="Times New Roman" w:hAnsi="Times New Roman"/>
                <w:b/>
                <w:spacing w:val="-4"/>
              </w:rPr>
              <w:t>12</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FD8095E" w14:textId="77777777" w:rsidR="00CB09B1" w:rsidRPr="00AC7CD9" w:rsidRDefault="00CB09B1" w:rsidP="00CB09B1">
            <w:pPr>
              <w:tabs>
                <w:tab w:val="num" w:pos="269"/>
              </w:tabs>
              <w:ind w:left="135" w:right="-157"/>
              <w:rPr>
                <w:rFonts w:ascii="Times New Roman" w:hAnsi="Times New Roman"/>
                <w:spacing w:val="-4"/>
                <w:lang w:val="ru-RU"/>
              </w:rPr>
            </w:pPr>
            <w:r w:rsidRPr="00AC7CD9">
              <w:rPr>
                <w:rFonts w:ascii="Times New Roman" w:hAnsi="Times New Roman"/>
                <w:b/>
                <w:spacing w:val="-4"/>
                <w:lang w:val="ru-RU"/>
              </w:rPr>
              <w:t>Монтаж и ввод в эксплуатацию (правила сдачи и приемки закупаемого оборудования):</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DEC3F67" w14:textId="77777777" w:rsidR="00CB09B1" w:rsidRPr="00AC7CD9" w:rsidRDefault="00CB09B1" w:rsidP="00CB09B1">
            <w:pPr>
              <w:tabs>
                <w:tab w:val="left" w:pos="709"/>
              </w:tabs>
              <w:ind w:left="135" w:right="131"/>
              <w:jc w:val="center"/>
              <w:rPr>
                <w:rFonts w:ascii="Times New Roman" w:hAnsi="Times New Roman"/>
                <w:lang w:val="ru-RU"/>
              </w:rPr>
            </w:pPr>
          </w:p>
        </w:tc>
      </w:tr>
      <w:tr w:rsidR="00CB09B1" w:rsidRPr="00AC7CD9" w14:paraId="723DA5BD"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16D2F10" w14:textId="77777777" w:rsidR="00CB09B1" w:rsidRPr="00AC7CD9" w:rsidRDefault="00CB09B1" w:rsidP="00CB09B1">
            <w:pPr>
              <w:tabs>
                <w:tab w:val="num" w:pos="1440"/>
              </w:tabs>
              <w:jc w:val="center"/>
              <w:rPr>
                <w:rFonts w:ascii="Times New Roman" w:hAnsi="Times New Roman"/>
                <w:b/>
                <w:spacing w:val="-4"/>
              </w:rPr>
            </w:pPr>
            <w:r w:rsidRPr="00AC7CD9">
              <w:rPr>
                <w:rFonts w:ascii="Times New Roman" w:hAnsi="Times New Roman"/>
                <w:b/>
                <w:spacing w:val="-4"/>
              </w:rPr>
              <w:t>12.1</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4B34CA9" w14:textId="77777777" w:rsidR="00CB09B1" w:rsidRPr="00AC7CD9" w:rsidRDefault="00CB09B1" w:rsidP="00CB09B1">
            <w:pPr>
              <w:tabs>
                <w:tab w:val="num" w:pos="1440"/>
              </w:tabs>
              <w:ind w:left="135" w:right="-157"/>
              <w:rPr>
                <w:rFonts w:ascii="Times New Roman" w:hAnsi="Times New Roman"/>
                <w:b/>
                <w:spacing w:val="-4"/>
                <w:lang w:val="ru-RU"/>
              </w:rPr>
            </w:pPr>
            <w:r w:rsidRPr="00AC7CD9">
              <w:rPr>
                <w:rFonts w:ascii="Times New Roman" w:hAnsi="Times New Roman"/>
                <w:spacing w:val="-4"/>
                <w:lang w:val="ru-RU"/>
              </w:rPr>
              <w:t>Аппарат должен быть смонтирован и проинсталлирован на проектном месте</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D90ACB0" w14:textId="77777777" w:rsidR="00CB09B1" w:rsidRPr="00AC7CD9" w:rsidRDefault="00CB09B1" w:rsidP="00CB09B1">
            <w:pPr>
              <w:tabs>
                <w:tab w:val="left" w:pos="709"/>
              </w:tabs>
              <w:ind w:left="135" w:right="131"/>
              <w:jc w:val="center"/>
              <w:rPr>
                <w:rFonts w:ascii="Times New Roman" w:hAnsi="Times New Roman"/>
                <w:lang w:val="ru-RU"/>
              </w:rPr>
            </w:pPr>
          </w:p>
        </w:tc>
      </w:tr>
      <w:tr w:rsidR="00CB09B1" w:rsidRPr="00AC7CD9" w14:paraId="72C4BE58"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20C40A4" w14:textId="77777777" w:rsidR="00CB09B1" w:rsidRPr="00AC7CD9" w:rsidRDefault="00CB09B1" w:rsidP="00CB09B1">
            <w:pPr>
              <w:tabs>
                <w:tab w:val="num" w:pos="1440"/>
              </w:tabs>
              <w:jc w:val="center"/>
              <w:rPr>
                <w:rFonts w:ascii="Times New Roman" w:hAnsi="Times New Roman"/>
                <w:b/>
                <w:spacing w:val="-4"/>
              </w:rPr>
            </w:pPr>
            <w:r w:rsidRPr="00AC7CD9">
              <w:rPr>
                <w:rFonts w:ascii="Times New Roman" w:hAnsi="Times New Roman"/>
                <w:b/>
                <w:spacing w:val="-4"/>
              </w:rPr>
              <w:t>12.3</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B18AC84" w14:textId="77777777" w:rsidR="00CB09B1" w:rsidRPr="00AC7CD9" w:rsidRDefault="00CB09B1" w:rsidP="00CB09B1">
            <w:pPr>
              <w:tabs>
                <w:tab w:val="num" w:pos="1440"/>
              </w:tabs>
              <w:ind w:left="135" w:right="-157"/>
              <w:rPr>
                <w:rFonts w:ascii="Times New Roman" w:hAnsi="Times New Roman"/>
                <w:b/>
                <w:spacing w:val="-4"/>
                <w:lang w:val="ru-RU"/>
              </w:rPr>
            </w:pPr>
            <w:r w:rsidRPr="00AC7CD9">
              <w:rPr>
                <w:rFonts w:ascii="Times New Roman" w:hAnsi="Times New Roman"/>
                <w:spacing w:val="-4"/>
                <w:lang w:val="ru-RU"/>
              </w:rPr>
              <w:t>Исполнитель должен обеспечить стартовый набор реагентов для проведения инсталляционных работ и инструктажа персонала проектного места для ввода в эксплуатацию.</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C9F3519" w14:textId="77777777" w:rsidR="00CB09B1" w:rsidRPr="00AC7CD9" w:rsidRDefault="00CB09B1" w:rsidP="00CB09B1">
            <w:pPr>
              <w:tabs>
                <w:tab w:val="left" w:pos="709"/>
              </w:tabs>
              <w:ind w:left="135" w:right="131"/>
              <w:jc w:val="center"/>
              <w:rPr>
                <w:rFonts w:ascii="Times New Roman" w:hAnsi="Times New Roman"/>
                <w:lang w:val="ru-RU"/>
              </w:rPr>
            </w:pPr>
          </w:p>
        </w:tc>
      </w:tr>
      <w:tr w:rsidR="00CB09B1" w:rsidRPr="00AC7CD9" w14:paraId="2F8F73E7"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C73401" w14:textId="77777777" w:rsidR="00CB09B1" w:rsidRPr="00AC7CD9" w:rsidRDefault="00CB09B1" w:rsidP="00CB09B1">
            <w:pPr>
              <w:tabs>
                <w:tab w:val="num" w:pos="1440"/>
              </w:tabs>
              <w:jc w:val="center"/>
              <w:rPr>
                <w:rFonts w:ascii="Times New Roman" w:hAnsi="Times New Roman"/>
                <w:b/>
                <w:spacing w:val="-4"/>
              </w:rPr>
            </w:pPr>
            <w:r w:rsidRPr="00AC7CD9">
              <w:rPr>
                <w:rFonts w:ascii="Times New Roman" w:hAnsi="Times New Roman"/>
                <w:b/>
                <w:spacing w:val="-4"/>
              </w:rPr>
              <w:lastRenderedPageBreak/>
              <w:t>12.4</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522AB8E" w14:textId="77777777" w:rsidR="00CB09B1" w:rsidRPr="00AC7CD9" w:rsidRDefault="00CB09B1" w:rsidP="00CB09B1">
            <w:pPr>
              <w:tabs>
                <w:tab w:val="num" w:pos="1440"/>
              </w:tabs>
              <w:ind w:left="135" w:right="-157"/>
              <w:rPr>
                <w:rFonts w:ascii="Times New Roman" w:hAnsi="Times New Roman"/>
                <w:spacing w:val="-4"/>
                <w:lang w:val="ru-RU"/>
              </w:rPr>
            </w:pPr>
            <w:r w:rsidRPr="00AC7CD9">
              <w:rPr>
                <w:rFonts w:ascii="Times New Roman" w:hAnsi="Times New Roman"/>
                <w:lang w:val="ru-RU"/>
              </w:rPr>
              <w:t>Оборудование должно быть собрано, протестировано и сдано в эксплуатацию исполнителем на рабочем месте.</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E1C5255" w14:textId="77777777" w:rsidR="00CB09B1" w:rsidRPr="00AC7CD9" w:rsidRDefault="00CB09B1" w:rsidP="00CB09B1">
            <w:pPr>
              <w:tabs>
                <w:tab w:val="left" w:pos="709"/>
              </w:tabs>
              <w:ind w:left="135" w:right="131"/>
              <w:jc w:val="center"/>
              <w:rPr>
                <w:rFonts w:ascii="Times New Roman" w:hAnsi="Times New Roman"/>
                <w:lang w:val="ru-RU"/>
              </w:rPr>
            </w:pPr>
          </w:p>
        </w:tc>
      </w:tr>
      <w:tr w:rsidR="00CB09B1" w:rsidRPr="00AC7CD9" w14:paraId="0B72877A"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D5E2369" w14:textId="77777777" w:rsidR="00CB09B1" w:rsidRPr="00AC7CD9" w:rsidRDefault="00CB09B1" w:rsidP="00CB09B1">
            <w:pPr>
              <w:pStyle w:val="afff5"/>
              <w:ind w:left="0"/>
              <w:contextualSpacing/>
              <w:jc w:val="center"/>
              <w:rPr>
                <w:rFonts w:ascii="Times New Roman" w:hAnsi="Times New Roman"/>
                <w:b/>
                <w:spacing w:val="-4"/>
                <w:szCs w:val="20"/>
                <w:lang w:val="ru-RU"/>
              </w:rPr>
            </w:pPr>
            <w:r w:rsidRPr="00AC7CD9">
              <w:rPr>
                <w:rFonts w:ascii="Times New Roman" w:hAnsi="Times New Roman"/>
                <w:b/>
                <w:spacing w:val="-4"/>
                <w:szCs w:val="20"/>
                <w:lang w:val="ru-RU"/>
              </w:rPr>
              <w:t>13</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F81395B" w14:textId="77777777" w:rsidR="00CB09B1" w:rsidRPr="00AC7CD9" w:rsidRDefault="00CB09B1" w:rsidP="00CB09B1">
            <w:pPr>
              <w:tabs>
                <w:tab w:val="num" w:pos="269"/>
              </w:tabs>
              <w:ind w:right="-157"/>
              <w:contextualSpacing/>
              <w:rPr>
                <w:rFonts w:ascii="Times New Roman" w:hAnsi="Times New Roman"/>
                <w:b/>
                <w:spacing w:val="-4"/>
                <w:lang w:val="ru-RU"/>
              </w:rPr>
            </w:pPr>
            <w:r w:rsidRPr="00AC7CD9">
              <w:rPr>
                <w:rFonts w:ascii="Times New Roman" w:hAnsi="Times New Roman"/>
                <w:b/>
                <w:spacing w:val="-4"/>
                <w:lang w:val="ru-RU"/>
              </w:rPr>
              <w:t xml:space="preserve">Инструктаж: </w:t>
            </w:r>
          </w:p>
          <w:p w14:paraId="6B82131A" w14:textId="77777777" w:rsidR="00CB09B1" w:rsidRPr="00AC7CD9" w:rsidRDefault="00CB09B1" w:rsidP="00CB09B1">
            <w:pPr>
              <w:tabs>
                <w:tab w:val="left" w:pos="269"/>
              </w:tabs>
              <w:ind w:left="135" w:right="-157"/>
              <w:rPr>
                <w:rFonts w:ascii="Times New Roman" w:hAnsi="Times New Roman"/>
                <w:spacing w:val="-4"/>
                <w:lang w:val="ru-RU"/>
              </w:rPr>
            </w:pPr>
            <w:r w:rsidRPr="00AC7CD9">
              <w:rPr>
                <w:rFonts w:ascii="Times New Roman" w:hAnsi="Times New Roman"/>
                <w:spacing w:val="-4"/>
                <w:lang w:val="ru-RU"/>
              </w:rPr>
              <w:t>Инструктаж на проектном месте для врачебного персонала – 2 человека;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823AB60" w14:textId="77777777" w:rsidR="00CB09B1" w:rsidRPr="00AC7CD9" w:rsidRDefault="00CB09B1" w:rsidP="00CB09B1">
            <w:pPr>
              <w:tabs>
                <w:tab w:val="left" w:pos="709"/>
              </w:tabs>
              <w:ind w:left="135" w:right="131"/>
              <w:jc w:val="center"/>
              <w:rPr>
                <w:rFonts w:ascii="Times New Roman" w:hAnsi="Times New Roman"/>
                <w:lang w:val="ru-RU"/>
              </w:rPr>
            </w:pPr>
          </w:p>
        </w:tc>
      </w:tr>
      <w:tr w:rsidR="00CB09B1" w:rsidRPr="00AC7CD9" w14:paraId="6EE0BA27"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3C401B3" w14:textId="77777777" w:rsidR="00CB09B1" w:rsidRPr="00AC7CD9" w:rsidRDefault="00CB09B1" w:rsidP="00CB09B1">
            <w:pPr>
              <w:tabs>
                <w:tab w:val="left" w:pos="269"/>
              </w:tabs>
              <w:jc w:val="center"/>
              <w:rPr>
                <w:rFonts w:ascii="Times New Roman" w:hAnsi="Times New Roman"/>
                <w:b/>
                <w:spacing w:val="-4"/>
              </w:rPr>
            </w:pPr>
            <w:r w:rsidRPr="00AC7CD9">
              <w:rPr>
                <w:rFonts w:ascii="Times New Roman" w:hAnsi="Times New Roman"/>
                <w:b/>
                <w:spacing w:val="-4"/>
              </w:rPr>
              <w:t>14</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1821A93" w14:textId="77777777" w:rsidR="00CB09B1" w:rsidRPr="00AC7CD9" w:rsidRDefault="00CB09B1" w:rsidP="00CB09B1">
            <w:pPr>
              <w:tabs>
                <w:tab w:val="left" w:pos="269"/>
              </w:tabs>
              <w:ind w:left="135" w:right="268"/>
              <w:rPr>
                <w:rFonts w:ascii="Times New Roman" w:hAnsi="Times New Roman"/>
                <w:spacing w:val="-4"/>
                <w:lang w:val="ru-RU"/>
              </w:rPr>
            </w:pPr>
            <w:r w:rsidRPr="00AC7CD9">
              <w:rPr>
                <w:rFonts w:ascii="Times New Roman" w:hAnsi="Times New Roman"/>
                <w:b/>
                <w:spacing w:val="-4"/>
                <w:lang w:val="ru-RU"/>
              </w:rPr>
              <w:t>Гарантийный срок:</w:t>
            </w:r>
            <w:r w:rsidRPr="00AC7CD9">
              <w:rPr>
                <w:rFonts w:ascii="Times New Roman" w:hAnsi="Times New Roman"/>
                <w:spacing w:val="-4"/>
                <w:lang w:val="ru-RU"/>
              </w:rPr>
              <w:t xml:space="preserve"> </w:t>
            </w:r>
          </w:p>
          <w:p w14:paraId="07425E7C" w14:textId="77777777" w:rsidR="00CB09B1" w:rsidRPr="00AC7CD9" w:rsidRDefault="00CB09B1" w:rsidP="00CB09B1">
            <w:pPr>
              <w:tabs>
                <w:tab w:val="left" w:pos="269"/>
              </w:tabs>
              <w:ind w:left="135" w:right="268"/>
              <w:rPr>
                <w:rFonts w:ascii="Times New Roman" w:hAnsi="Times New Roman"/>
                <w:spacing w:val="-4"/>
                <w:lang w:val="ru-RU"/>
              </w:rPr>
            </w:pPr>
            <w:r w:rsidRPr="00AC7CD9">
              <w:rPr>
                <w:rFonts w:ascii="Times New Roman" w:hAnsi="Times New Roman"/>
                <w:spacing w:val="-4"/>
                <w:lang w:val="ru-RU"/>
              </w:rPr>
              <w:t>12 месяца со дня сдачи в эксплуатацию, но не более 18 месяцев с даты поставки.</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82F6FCD" w14:textId="77777777" w:rsidR="00CB09B1" w:rsidRPr="00AC7CD9" w:rsidRDefault="00CB09B1" w:rsidP="00CB09B1">
            <w:pPr>
              <w:tabs>
                <w:tab w:val="left" w:pos="709"/>
              </w:tabs>
              <w:ind w:left="135" w:right="131"/>
              <w:jc w:val="center"/>
              <w:rPr>
                <w:rFonts w:ascii="Times New Roman" w:hAnsi="Times New Roman"/>
                <w:lang w:val="ru-RU"/>
              </w:rPr>
            </w:pPr>
          </w:p>
        </w:tc>
      </w:tr>
      <w:tr w:rsidR="00CB09B1" w:rsidRPr="00AC7CD9" w14:paraId="66DAF466"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E524A3A" w14:textId="77777777" w:rsidR="00CB09B1" w:rsidRPr="00AC7CD9" w:rsidRDefault="00CB09B1" w:rsidP="00CB09B1">
            <w:pPr>
              <w:tabs>
                <w:tab w:val="left" w:pos="269"/>
                <w:tab w:val="num" w:pos="720"/>
              </w:tabs>
              <w:jc w:val="center"/>
              <w:rPr>
                <w:rFonts w:ascii="Times New Roman" w:hAnsi="Times New Roman"/>
                <w:b/>
                <w:spacing w:val="-4"/>
              </w:rPr>
            </w:pPr>
            <w:r w:rsidRPr="00AC7CD9">
              <w:rPr>
                <w:rFonts w:ascii="Times New Roman" w:hAnsi="Times New Roman"/>
                <w:b/>
                <w:spacing w:val="-4"/>
              </w:rPr>
              <w:t>15</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5F667D0" w14:textId="77777777" w:rsidR="00CB09B1" w:rsidRPr="00AC7CD9" w:rsidRDefault="00CB09B1" w:rsidP="00CB09B1">
            <w:pPr>
              <w:tabs>
                <w:tab w:val="left" w:pos="269"/>
              </w:tabs>
              <w:ind w:left="135" w:right="268"/>
              <w:rPr>
                <w:rFonts w:ascii="Times New Roman" w:hAnsi="Times New Roman"/>
                <w:b/>
                <w:spacing w:val="-4"/>
                <w:lang w:val="ru-RU"/>
              </w:rPr>
            </w:pPr>
            <w:r w:rsidRPr="00AC7CD9">
              <w:rPr>
                <w:rFonts w:ascii="Times New Roman" w:hAnsi="Times New Roman"/>
                <w:bCs/>
                <w:lang w:val="ru-RU"/>
              </w:rPr>
              <w:t>Если в течение гарантийного срока Продукция окажется дефектной, неукомплектованной и/или не будет соответствовать требованиям настоящего технического задания, Исполнитель обязан доукомплектовать и/или заменить Продукцию на новую, после получения письменного уведомления Заказчика. Все расходы, связанные с устранением дефектов, доукомплектованием и заменой относятся за счёт Исполнителя</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8F9811D" w14:textId="77777777" w:rsidR="00CB09B1" w:rsidRPr="00AC7CD9" w:rsidRDefault="00CB09B1" w:rsidP="00CB09B1">
            <w:pPr>
              <w:tabs>
                <w:tab w:val="left" w:pos="709"/>
              </w:tabs>
              <w:ind w:left="135" w:right="131"/>
              <w:jc w:val="center"/>
              <w:rPr>
                <w:rFonts w:ascii="Times New Roman" w:hAnsi="Times New Roman"/>
                <w:lang w:val="ru-RU"/>
              </w:rPr>
            </w:pPr>
          </w:p>
        </w:tc>
      </w:tr>
      <w:tr w:rsidR="00CB09B1" w:rsidRPr="00E12D20" w14:paraId="672C0473"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8DED61A" w14:textId="77777777" w:rsidR="00CB09B1" w:rsidRPr="00AC7CD9" w:rsidRDefault="00CB09B1" w:rsidP="00CB09B1">
            <w:pPr>
              <w:tabs>
                <w:tab w:val="left" w:pos="269"/>
                <w:tab w:val="num" w:pos="720"/>
              </w:tabs>
              <w:jc w:val="center"/>
              <w:rPr>
                <w:rFonts w:ascii="Times New Roman" w:hAnsi="Times New Roman"/>
                <w:b/>
                <w:spacing w:val="-4"/>
              </w:rPr>
            </w:pPr>
            <w:r w:rsidRPr="00AC7CD9">
              <w:rPr>
                <w:rFonts w:ascii="Times New Roman" w:hAnsi="Times New Roman"/>
                <w:b/>
                <w:spacing w:val="-4"/>
              </w:rPr>
              <w:t>15.1</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7C8969D" w14:textId="77777777" w:rsidR="00CB09B1" w:rsidRPr="00AC7CD9" w:rsidRDefault="00CB09B1" w:rsidP="00CB09B1">
            <w:pPr>
              <w:tabs>
                <w:tab w:val="left" w:pos="269"/>
                <w:tab w:val="num" w:pos="720"/>
              </w:tabs>
              <w:ind w:left="135" w:right="-157"/>
              <w:rPr>
                <w:rFonts w:ascii="Times New Roman" w:hAnsi="Times New Roman"/>
                <w:b/>
                <w:spacing w:val="-4"/>
                <w:lang w:val="ru-RU"/>
              </w:rPr>
            </w:pPr>
            <w:r w:rsidRPr="00AC7CD9">
              <w:rPr>
                <w:rFonts w:ascii="Times New Roman" w:hAnsi="Times New Roman"/>
                <w:b/>
                <w:spacing w:val="-4"/>
                <w:lang w:val="ru-RU"/>
              </w:rPr>
              <w:t>Сервисная служба Исполнителя;</w:t>
            </w:r>
          </w:p>
          <w:p w14:paraId="0546BF8F" w14:textId="77777777" w:rsidR="00CB09B1" w:rsidRPr="00AC7CD9" w:rsidRDefault="00CB09B1" w:rsidP="00CB09B1">
            <w:pPr>
              <w:tabs>
                <w:tab w:val="left" w:pos="269"/>
              </w:tabs>
              <w:ind w:left="135" w:right="268"/>
              <w:rPr>
                <w:rFonts w:ascii="Times New Roman" w:hAnsi="Times New Roman"/>
                <w:b/>
                <w:spacing w:val="-4"/>
                <w:lang w:val="ru-RU"/>
              </w:rPr>
            </w:pPr>
            <w:r w:rsidRPr="00AC7CD9">
              <w:rPr>
                <w:rFonts w:ascii="Times New Roman" w:hAnsi="Times New Roman"/>
                <w:spacing w:val="-4"/>
                <w:lang w:val="ru-RU"/>
              </w:rPr>
              <w:t>Наличие собственной сервисной службы Исполнителя авторизованного производителем на территории Республики Узбекистан.</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62F7F1C" w14:textId="77777777" w:rsidR="00CB09B1" w:rsidRPr="00AC7CD9" w:rsidRDefault="00CB09B1" w:rsidP="00CB09B1">
            <w:pPr>
              <w:tabs>
                <w:tab w:val="left" w:pos="709"/>
              </w:tabs>
              <w:ind w:left="135" w:right="131"/>
              <w:jc w:val="center"/>
              <w:rPr>
                <w:rFonts w:ascii="Times New Roman" w:hAnsi="Times New Roman"/>
                <w:lang w:val="ru-RU"/>
              </w:rPr>
            </w:pPr>
          </w:p>
        </w:tc>
      </w:tr>
      <w:tr w:rsidR="00CB09B1" w:rsidRPr="00AC7CD9" w14:paraId="67EF3BFF"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EB3A139" w14:textId="77777777" w:rsidR="00CB09B1" w:rsidRPr="00AC7CD9" w:rsidRDefault="00CB09B1" w:rsidP="00CB09B1">
            <w:pPr>
              <w:tabs>
                <w:tab w:val="left" w:pos="127"/>
                <w:tab w:val="left" w:pos="269"/>
              </w:tabs>
              <w:jc w:val="center"/>
              <w:rPr>
                <w:rFonts w:ascii="Times New Roman" w:hAnsi="Times New Roman"/>
                <w:b/>
                <w:spacing w:val="-4"/>
              </w:rPr>
            </w:pPr>
            <w:r w:rsidRPr="00AC7CD9">
              <w:rPr>
                <w:rFonts w:ascii="Times New Roman" w:hAnsi="Times New Roman"/>
                <w:b/>
                <w:spacing w:val="-4"/>
              </w:rPr>
              <w:t>16</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C3CBB55" w14:textId="77777777" w:rsidR="00CB09B1" w:rsidRPr="00AC7CD9" w:rsidRDefault="00CB09B1" w:rsidP="00CB09B1">
            <w:pPr>
              <w:pStyle w:val="afff0"/>
              <w:jc w:val="both"/>
              <w:rPr>
                <w:rFonts w:ascii="Times New Roman" w:hAnsi="Times New Roman"/>
              </w:rPr>
            </w:pPr>
            <w:r w:rsidRPr="00AC7CD9">
              <w:rPr>
                <w:rFonts w:ascii="Times New Roman" w:hAnsi="Times New Roman"/>
              </w:rPr>
              <w:t xml:space="preserve">Регистрация: </w:t>
            </w:r>
          </w:p>
          <w:p w14:paraId="70EB8B7C" w14:textId="77777777" w:rsidR="00CB09B1" w:rsidRPr="00AC7CD9" w:rsidRDefault="00CB09B1" w:rsidP="00CB09B1">
            <w:pPr>
              <w:tabs>
                <w:tab w:val="left" w:pos="269"/>
                <w:tab w:val="num" w:pos="720"/>
              </w:tabs>
              <w:ind w:left="135" w:right="-157"/>
              <w:rPr>
                <w:rFonts w:ascii="Times New Roman" w:hAnsi="Times New Roman"/>
                <w:b/>
                <w:spacing w:val="-4"/>
                <w:lang w:val="ru-RU"/>
              </w:rPr>
            </w:pPr>
            <w:r w:rsidRPr="00AC7CD9">
              <w:rPr>
                <w:rFonts w:ascii="Times New Roman" w:eastAsia="Calibri" w:hAnsi="Times New Roman"/>
                <w:lang w:val="ru-RU"/>
              </w:rPr>
              <w:t>Если товар подлежит регистрации в ГУП "ГЦЭСЛСИМНМТ": Предлагаемый товар должен быть зарегистрирован в Государственном унитарном предприятии «Государственный Центр экспертизы и стандартизации лекарственных средств, изделий медицинского назначения и медицинской техники» МЗ РУз или сопровождаться письмом с обязательством зарегистрировать предлагаемый товар в случае присуждении контракта в сроки, установленные и не превышающие действующим законодательством РУз</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7530B8F" w14:textId="77777777" w:rsidR="00CB09B1" w:rsidRPr="00AC7CD9" w:rsidRDefault="00CB09B1" w:rsidP="00CB09B1">
            <w:pPr>
              <w:tabs>
                <w:tab w:val="left" w:pos="709"/>
              </w:tabs>
              <w:ind w:left="135" w:right="131"/>
              <w:jc w:val="center"/>
              <w:rPr>
                <w:rFonts w:ascii="Times New Roman" w:hAnsi="Times New Roman"/>
                <w:lang w:val="ru-RU"/>
              </w:rPr>
            </w:pPr>
          </w:p>
        </w:tc>
      </w:tr>
      <w:tr w:rsidR="00CB09B1" w:rsidRPr="00AC7CD9" w14:paraId="33EF3A7A" w14:textId="77777777" w:rsidTr="00FC388A">
        <w:trPr>
          <w:tblHead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FDD97AD" w14:textId="77777777" w:rsidR="00CB09B1" w:rsidRPr="00AC7CD9" w:rsidRDefault="00CB09B1" w:rsidP="00CB09B1">
            <w:pPr>
              <w:jc w:val="center"/>
              <w:rPr>
                <w:rFonts w:ascii="Times New Roman" w:hAnsi="Times New Roman"/>
              </w:rPr>
            </w:pPr>
            <w:r w:rsidRPr="00AC7CD9">
              <w:rPr>
                <w:rFonts w:ascii="Times New Roman" w:hAnsi="Times New Roman"/>
              </w:rPr>
              <w:t>17</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5310B338" w14:textId="77777777" w:rsidR="00CB09B1" w:rsidRPr="00AC7CD9" w:rsidRDefault="00CB09B1" w:rsidP="00CB09B1">
            <w:pPr>
              <w:rPr>
                <w:rFonts w:ascii="Times New Roman" w:hAnsi="Times New Roman"/>
                <w:lang w:val="ru-RU"/>
              </w:rPr>
            </w:pPr>
            <w:r w:rsidRPr="00AC7CD9">
              <w:rPr>
                <w:rFonts w:ascii="Times New Roman" w:hAnsi="Times New Roman"/>
                <w:lang w:val="ru-RU"/>
              </w:rPr>
              <w:t>Оборудование должно быть новым, выпущенным не ранее 2021 года;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2B85059" w14:textId="77777777" w:rsidR="00CB09B1" w:rsidRPr="00AC7CD9" w:rsidRDefault="00CB09B1" w:rsidP="00CB09B1">
            <w:pPr>
              <w:rPr>
                <w:rFonts w:ascii="Times New Roman" w:hAnsi="Times New Roman"/>
                <w:lang w:val="ru-RU"/>
              </w:rPr>
            </w:pPr>
          </w:p>
        </w:tc>
      </w:tr>
    </w:tbl>
    <w:p w14:paraId="5D197360" w14:textId="14C76EC2" w:rsidR="009B4AA3" w:rsidRPr="00AC7CD9" w:rsidRDefault="009B4AA3" w:rsidP="009B4AA3">
      <w:pPr>
        <w:pStyle w:val="af6"/>
        <w:ind w:left="-426" w:right="-1"/>
        <w:jc w:val="center"/>
        <w:rPr>
          <w:rFonts w:eastAsia="Times New Roman"/>
          <w:b/>
          <w:bCs/>
          <w:color w:val="000000"/>
          <w:lang w:val="ru-RU"/>
        </w:rPr>
      </w:pPr>
    </w:p>
    <w:tbl>
      <w:tblPr>
        <w:tblW w:w="10511" w:type="dxa"/>
        <w:tblInd w:w="-147" w:type="dxa"/>
        <w:tblLayout w:type="fixed"/>
        <w:tblCellMar>
          <w:left w:w="0" w:type="dxa"/>
          <w:right w:w="0" w:type="dxa"/>
        </w:tblCellMar>
        <w:tblLook w:val="0000" w:firstRow="0" w:lastRow="0" w:firstColumn="0" w:lastColumn="0" w:noHBand="0" w:noVBand="0"/>
      </w:tblPr>
      <w:tblGrid>
        <w:gridCol w:w="709"/>
        <w:gridCol w:w="8081"/>
        <w:gridCol w:w="1721"/>
      </w:tblGrid>
      <w:tr w:rsidR="00CB09B1" w:rsidRPr="00AC7CD9" w14:paraId="50E55F9E"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319A3FF" w14:textId="77777777" w:rsidR="00CB09B1" w:rsidRPr="00AC7CD9" w:rsidRDefault="00CB09B1" w:rsidP="00CB09B1">
            <w:pPr>
              <w:tabs>
                <w:tab w:val="left" w:pos="709"/>
                <w:tab w:val="left" w:pos="851"/>
              </w:tabs>
              <w:jc w:val="center"/>
              <w:rPr>
                <w:rFonts w:ascii="Times New Roman" w:hAnsi="Times New Roman"/>
                <w:b/>
                <w:bCs/>
                <w:caps/>
              </w:rPr>
            </w:pPr>
            <w:r w:rsidRPr="00AC7CD9">
              <w:rPr>
                <w:rFonts w:ascii="Times New Roman" w:hAnsi="Times New Roman"/>
                <w:b/>
                <w:bCs/>
                <w:caps/>
              </w:rPr>
              <w:t>№</w:t>
            </w:r>
          </w:p>
        </w:tc>
        <w:tc>
          <w:tcPr>
            <w:tcW w:w="80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9B52980" w14:textId="77777777" w:rsidR="00CB09B1" w:rsidRPr="00AC7CD9" w:rsidRDefault="00CB09B1" w:rsidP="00CB09B1">
            <w:pPr>
              <w:ind w:left="57" w:right="57"/>
              <w:rPr>
                <w:rFonts w:ascii="Times New Roman" w:hAnsi="Times New Roman"/>
                <w:b/>
                <w:caps/>
                <w:lang w:val="ru-RU"/>
              </w:rPr>
            </w:pPr>
            <w:r w:rsidRPr="00AC7CD9">
              <w:rPr>
                <w:rFonts w:ascii="Times New Roman" w:hAnsi="Times New Roman"/>
                <w:b/>
                <w:bCs/>
                <w:lang w:val="ru-RU"/>
              </w:rPr>
              <w:t>Наименование продукции (кол-во) и параметры по техническому заданию</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360618B9" w14:textId="77777777" w:rsidR="00CB09B1" w:rsidRPr="00AC7CD9" w:rsidRDefault="00CB09B1" w:rsidP="00CB09B1">
            <w:pPr>
              <w:jc w:val="center"/>
              <w:rPr>
                <w:rFonts w:ascii="Times New Roman" w:hAnsi="Times New Roman"/>
                <w:b/>
                <w:bCs/>
                <w:sz w:val="18"/>
                <w:szCs w:val="18"/>
                <w:lang w:val="ru-RU"/>
              </w:rPr>
            </w:pPr>
            <w:r w:rsidRPr="00AC7CD9">
              <w:rPr>
                <w:rFonts w:ascii="Times New Roman" w:hAnsi="Times New Roman"/>
                <w:b/>
                <w:bCs/>
                <w:sz w:val="18"/>
                <w:szCs w:val="18"/>
                <w:lang w:val="ru-RU"/>
              </w:rPr>
              <w:t>Параметры, предлагаемые Исполнителем*</w:t>
            </w:r>
          </w:p>
          <w:p w14:paraId="22EF498D" w14:textId="77777777" w:rsidR="00CB09B1" w:rsidRPr="00AC7CD9" w:rsidRDefault="00CB09B1" w:rsidP="00CB09B1">
            <w:pPr>
              <w:ind w:left="57" w:right="57"/>
              <w:jc w:val="center"/>
              <w:rPr>
                <w:rFonts w:ascii="Times New Roman" w:hAnsi="Times New Roman"/>
                <w:b/>
                <w:sz w:val="12"/>
                <w:szCs w:val="12"/>
                <w:lang w:val="ru-RU"/>
              </w:rPr>
            </w:pPr>
            <w:r w:rsidRPr="00AC7CD9">
              <w:rPr>
                <w:rFonts w:ascii="Times New Roman" w:hAnsi="Times New Roman"/>
                <w:bCs/>
                <w:sz w:val="12"/>
                <w:szCs w:val="12"/>
                <w:lang w:val="ru-RU"/>
              </w:rPr>
              <w:t>(указывать номер страницы из технического паспорта (каталога), подтверждающий вносимый параметр оборудования)</w:t>
            </w:r>
          </w:p>
        </w:tc>
      </w:tr>
      <w:tr w:rsidR="00CB09B1" w:rsidRPr="00E12D20" w14:paraId="562C04FC"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A920F7C" w14:textId="50ED6B0E" w:rsidR="00CB09B1" w:rsidRPr="00AC7CD9" w:rsidRDefault="00FC388A" w:rsidP="00CB09B1">
            <w:pPr>
              <w:tabs>
                <w:tab w:val="left" w:pos="709"/>
                <w:tab w:val="left" w:pos="851"/>
              </w:tabs>
              <w:jc w:val="center"/>
              <w:rPr>
                <w:rFonts w:ascii="Times New Roman" w:hAnsi="Times New Roman"/>
                <w:b/>
                <w:bCs/>
                <w:caps/>
                <w:lang w:val="ru-RU"/>
              </w:rPr>
            </w:pPr>
            <w:r w:rsidRPr="00AC7CD9">
              <w:rPr>
                <w:rFonts w:ascii="Times New Roman" w:hAnsi="Times New Roman"/>
                <w:b/>
                <w:bCs/>
                <w:caps/>
                <w:lang w:val="ru-RU"/>
              </w:rPr>
              <w:t>2</w:t>
            </w:r>
          </w:p>
        </w:tc>
        <w:tc>
          <w:tcPr>
            <w:tcW w:w="80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068CEC8" w14:textId="77777777" w:rsidR="00CB09B1" w:rsidRPr="00AC7CD9" w:rsidRDefault="00CB09B1" w:rsidP="00CB09B1">
            <w:pPr>
              <w:tabs>
                <w:tab w:val="left" w:pos="709"/>
                <w:tab w:val="left" w:pos="851"/>
              </w:tabs>
              <w:ind w:left="57" w:right="57"/>
              <w:rPr>
                <w:rFonts w:ascii="Times New Roman" w:hAnsi="Times New Roman"/>
                <w:b/>
                <w:bCs/>
                <w:caps/>
                <w:lang w:val="ru-RU"/>
              </w:rPr>
            </w:pPr>
            <w:r w:rsidRPr="00AC7CD9">
              <w:rPr>
                <w:rFonts w:ascii="Times New Roman" w:hAnsi="Times New Roman"/>
                <w:b/>
                <w:bCs/>
                <w:lang w:val="ru-RU"/>
              </w:rPr>
              <w:t>Автоматический биохимический  анализатор не менее 300 определений в час (открытого типа) (</w:t>
            </w:r>
            <w:r w:rsidRPr="00AC7CD9">
              <w:rPr>
                <w:rFonts w:ascii="Times New Roman" w:hAnsi="Times New Roman"/>
                <w:b/>
                <w:lang w:val="ru-RU"/>
              </w:rPr>
              <w:t xml:space="preserve">Количество </w:t>
            </w:r>
            <w:r w:rsidRPr="00AC7CD9">
              <w:rPr>
                <w:rFonts w:ascii="Times New Roman" w:hAnsi="Times New Roman"/>
                <w:b/>
                <w:bCs/>
                <w:lang w:val="ru-RU"/>
              </w:rPr>
              <w:t>9 – шт.)</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6FD1941D" w14:textId="77777777" w:rsidR="00CB09B1" w:rsidRPr="00AC7CD9" w:rsidRDefault="00CB09B1" w:rsidP="00CB09B1">
            <w:pPr>
              <w:jc w:val="center"/>
              <w:rPr>
                <w:rFonts w:ascii="Times New Roman" w:hAnsi="Times New Roman"/>
                <w:b/>
                <w:lang w:val="ru-RU"/>
              </w:rPr>
            </w:pPr>
          </w:p>
        </w:tc>
      </w:tr>
      <w:tr w:rsidR="00CB09B1" w:rsidRPr="00AC7CD9" w14:paraId="397B802D"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1C8197A" w14:textId="77777777" w:rsidR="00CB09B1" w:rsidRPr="00AC7CD9" w:rsidRDefault="00CB09B1" w:rsidP="00CB09B1">
            <w:pPr>
              <w:jc w:val="center"/>
              <w:rPr>
                <w:rFonts w:ascii="Times New Roman" w:hAnsi="Times New Roman"/>
                <w:b/>
                <w:spacing w:val="-4"/>
              </w:rPr>
            </w:pPr>
            <w:r w:rsidRPr="00AC7CD9">
              <w:rPr>
                <w:rFonts w:ascii="Times New Roman" w:hAnsi="Times New Roman"/>
                <w:b/>
                <w:spacing w:val="-4"/>
              </w:rPr>
              <w:t>1</w:t>
            </w:r>
          </w:p>
        </w:tc>
        <w:tc>
          <w:tcPr>
            <w:tcW w:w="80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48646AC" w14:textId="77777777" w:rsidR="00CB09B1" w:rsidRPr="00AC7CD9" w:rsidRDefault="00CB09B1" w:rsidP="00CB09B1">
            <w:pPr>
              <w:ind w:left="57" w:right="57"/>
              <w:rPr>
                <w:rFonts w:ascii="Times New Roman" w:hAnsi="Times New Roman"/>
                <w:b/>
                <w:spacing w:val="-4"/>
                <w:lang w:val="ru-RU"/>
              </w:rPr>
            </w:pPr>
            <w:r w:rsidRPr="00AC7CD9">
              <w:rPr>
                <w:rFonts w:ascii="Times New Roman" w:hAnsi="Times New Roman"/>
                <w:b/>
                <w:spacing w:val="-4"/>
                <w:lang w:val="ru-RU"/>
              </w:rPr>
              <w:t>Модель (полное и точное название):</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4E51F6F2" w14:textId="77777777" w:rsidR="00CB09B1" w:rsidRPr="00AC7CD9" w:rsidRDefault="00CB09B1" w:rsidP="00CB09B1">
            <w:pPr>
              <w:tabs>
                <w:tab w:val="left" w:pos="709"/>
                <w:tab w:val="left" w:pos="851"/>
              </w:tabs>
              <w:ind w:left="135" w:right="-22"/>
              <w:jc w:val="center"/>
              <w:rPr>
                <w:rFonts w:ascii="Times New Roman" w:hAnsi="Times New Roman"/>
                <w:b/>
                <w:lang w:val="ru-RU"/>
              </w:rPr>
            </w:pPr>
          </w:p>
        </w:tc>
      </w:tr>
      <w:tr w:rsidR="00CB09B1" w:rsidRPr="00AC7CD9" w14:paraId="34A0A109"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1F10527" w14:textId="77777777" w:rsidR="00CB09B1" w:rsidRPr="00AC7CD9" w:rsidRDefault="00CB09B1" w:rsidP="00CB09B1">
            <w:pPr>
              <w:jc w:val="center"/>
              <w:rPr>
                <w:rFonts w:ascii="Times New Roman" w:hAnsi="Times New Roman"/>
                <w:b/>
                <w:spacing w:val="-4"/>
              </w:rPr>
            </w:pPr>
            <w:r w:rsidRPr="00AC7CD9">
              <w:rPr>
                <w:rFonts w:ascii="Times New Roman" w:hAnsi="Times New Roman"/>
                <w:b/>
                <w:spacing w:val="-4"/>
              </w:rPr>
              <w:t>2</w:t>
            </w:r>
          </w:p>
        </w:tc>
        <w:tc>
          <w:tcPr>
            <w:tcW w:w="80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65F9BF6" w14:textId="77777777" w:rsidR="00CB09B1" w:rsidRPr="00AC7CD9" w:rsidRDefault="00CB09B1" w:rsidP="00CB09B1">
            <w:pPr>
              <w:ind w:left="57" w:right="57"/>
              <w:rPr>
                <w:rFonts w:ascii="Times New Roman" w:hAnsi="Times New Roman"/>
                <w:b/>
                <w:spacing w:val="-4"/>
                <w:lang w:val="ru-RU"/>
              </w:rPr>
            </w:pPr>
            <w:r w:rsidRPr="00AC7CD9">
              <w:rPr>
                <w:rFonts w:ascii="Times New Roman" w:hAnsi="Times New Roman"/>
                <w:b/>
                <w:spacing w:val="-4"/>
                <w:lang w:val="ru-RU"/>
              </w:rPr>
              <w:t>Производитель (полное и точное название):</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3CEEEA55" w14:textId="77777777" w:rsidR="00CB09B1" w:rsidRPr="00AC7CD9" w:rsidRDefault="00CB09B1" w:rsidP="00CB09B1">
            <w:pPr>
              <w:tabs>
                <w:tab w:val="left" w:pos="709"/>
                <w:tab w:val="left" w:pos="851"/>
              </w:tabs>
              <w:ind w:left="135" w:right="-22"/>
              <w:jc w:val="center"/>
              <w:rPr>
                <w:rFonts w:ascii="Times New Roman" w:hAnsi="Times New Roman"/>
                <w:b/>
                <w:lang w:val="ru-RU"/>
              </w:rPr>
            </w:pPr>
          </w:p>
        </w:tc>
      </w:tr>
      <w:tr w:rsidR="00CB09B1" w:rsidRPr="00AC7CD9" w14:paraId="47A066E0"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14EAE2A" w14:textId="77777777" w:rsidR="00CB09B1" w:rsidRPr="00AC7CD9" w:rsidRDefault="00CB09B1" w:rsidP="00CB09B1">
            <w:pPr>
              <w:jc w:val="center"/>
              <w:rPr>
                <w:rFonts w:ascii="Times New Roman" w:hAnsi="Times New Roman"/>
                <w:b/>
                <w:spacing w:val="-4"/>
              </w:rPr>
            </w:pPr>
            <w:r w:rsidRPr="00AC7CD9">
              <w:rPr>
                <w:rFonts w:ascii="Times New Roman" w:hAnsi="Times New Roman"/>
                <w:b/>
                <w:spacing w:val="-4"/>
              </w:rPr>
              <w:t>3</w:t>
            </w:r>
          </w:p>
        </w:tc>
        <w:tc>
          <w:tcPr>
            <w:tcW w:w="80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27C3736" w14:textId="77777777" w:rsidR="00CB09B1" w:rsidRPr="00AC7CD9" w:rsidRDefault="00CB09B1" w:rsidP="00CB09B1">
            <w:pPr>
              <w:ind w:left="57" w:right="57"/>
              <w:rPr>
                <w:rFonts w:ascii="Times New Roman" w:hAnsi="Times New Roman"/>
                <w:b/>
                <w:spacing w:val="-4"/>
              </w:rPr>
            </w:pPr>
            <w:r w:rsidRPr="00AC7CD9">
              <w:rPr>
                <w:rFonts w:ascii="Times New Roman" w:hAnsi="Times New Roman"/>
                <w:b/>
                <w:spacing w:val="-4"/>
              </w:rPr>
              <w:t>Страна происхождения:</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425EBDB3" w14:textId="77777777" w:rsidR="00CB09B1" w:rsidRPr="00AC7CD9" w:rsidRDefault="00CB09B1" w:rsidP="00CB09B1">
            <w:pPr>
              <w:tabs>
                <w:tab w:val="left" w:pos="709"/>
                <w:tab w:val="left" w:pos="851"/>
              </w:tabs>
              <w:ind w:left="135" w:right="-22"/>
              <w:jc w:val="center"/>
              <w:rPr>
                <w:rFonts w:ascii="Times New Roman" w:hAnsi="Times New Roman"/>
                <w:b/>
              </w:rPr>
            </w:pPr>
          </w:p>
        </w:tc>
      </w:tr>
      <w:tr w:rsidR="00CB09B1" w:rsidRPr="00AC7CD9" w14:paraId="596BCF4A"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F9779F6" w14:textId="77777777" w:rsidR="00CB09B1" w:rsidRPr="00AC7CD9" w:rsidRDefault="00CB09B1" w:rsidP="00CB09B1">
            <w:pPr>
              <w:jc w:val="center"/>
              <w:rPr>
                <w:rFonts w:ascii="Times New Roman" w:hAnsi="Times New Roman"/>
                <w:b/>
                <w:spacing w:val="-4"/>
              </w:rPr>
            </w:pPr>
            <w:r w:rsidRPr="00AC7CD9">
              <w:rPr>
                <w:rFonts w:ascii="Times New Roman" w:hAnsi="Times New Roman"/>
                <w:b/>
                <w:spacing w:val="-4"/>
              </w:rPr>
              <w:t>4</w:t>
            </w:r>
          </w:p>
        </w:tc>
        <w:tc>
          <w:tcPr>
            <w:tcW w:w="80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12EC35C" w14:textId="77777777" w:rsidR="00CB09B1" w:rsidRPr="00AC7CD9" w:rsidRDefault="00CB09B1" w:rsidP="00CB09B1">
            <w:pPr>
              <w:ind w:left="57" w:right="57"/>
              <w:rPr>
                <w:rFonts w:ascii="Times New Roman" w:hAnsi="Times New Roman"/>
                <w:spacing w:val="-4"/>
                <w:lang w:val="ru-RU"/>
              </w:rPr>
            </w:pPr>
            <w:r w:rsidRPr="00AC7CD9">
              <w:rPr>
                <w:rFonts w:ascii="Times New Roman" w:hAnsi="Times New Roman"/>
                <w:b/>
                <w:spacing w:val="-4"/>
                <w:lang w:val="ru-RU"/>
              </w:rPr>
              <w:t>Назначение:</w:t>
            </w:r>
            <w:r w:rsidRPr="00AC7CD9">
              <w:rPr>
                <w:rFonts w:ascii="Times New Roman" w:hAnsi="Times New Roman"/>
                <w:spacing w:val="-4"/>
                <w:lang w:val="ru-RU"/>
              </w:rPr>
              <w:t xml:space="preserve"> </w:t>
            </w:r>
          </w:p>
          <w:p w14:paraId="1A0976F7" w14:textId="77777777" w:rsidR="00CB09B1" w:rsidRPr="00AC7CD9" w:rsidRDefault="00CB09B1" w:rsidP="00CB09B1">
            <w:pPr>
              <w:ind w:left="57" w:right="57"/>
              <w:rPr>
                <w:rFonts w:ascii="Times New Roman" w:hAnsi="Times New Roman"/>
                <w:spacing w:val="-4"/>
                <w:lang w:val="ru-RU"/>
              </w:rPr>
            </w:pPr>
            <w:r w:rsidRPr="00AC7CD9">
              <w:rPr>
                <w:rFonts w:ascii="Times New Roman" w:hAnsi="Times New Roman"/>
                <w:spacing w:val="-4"/>
                <w:lang w:val="ru-RU"/>
              </w:rPr>
              <w:t xml:space="preserve">Биохимический автоматический анализатор предназначен для клинико-биохимических исследований сыворотки крови, плазмы, мочи и цереброспинальной жидкости, со средней нагрузкой исходя из производительности 300 тестов в час (Фотометрия). </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7825B3B3" w14:textId="77777777" w:rsidR="00CB09B1" w:rsidRPr="00AC7CD9" w:rsidRDefault="00CB09B1" w:rsidP="00CB09B1">
            <w:pPr>
              <w:tabs>
                <w:tab w:val="left" w:pos="709"/>
                <w:tab w:val="left" w:pos="851"/>
              </w:tabs>
              <w:ind w:left="135" w:right="131"/>
              <w:jc w:val="center"/>
              <w:rPr>
                <w:rFonts w:ascii="Times New Roman" w:hAnsi="Times New Roman"/>
                <w:b/>
                <w:lang w:val="ru-RU"/>
              </w:rPr>
            </w:pPr>
          </w:p>
        </w:tc>
      </w:tr>
      <w:tr w:rsidR="00CB09B1" w:rsidRPr="00AC7CD9" w14:paraId="2EA0B232"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7FC2E11" w14:textId="77777777" w:rsidR="00CB09B1" w:rsidRPr="00AC7CD9" w:rsidRDefault="00CB09B1" w:rsidP="00CB09B1">
            <w:pPr>
              <w:jc w:val="center"/>
              <w:rPr>
                <w:rFonts w:ascii="Times New Roman" w:hAnsi="Times New Roman"/>
                <w:b/>
                <w:spacing w:val="-4"/>
              </w:rPr>
            </w:pPr>
            <w:r w:rsidRPr="00AC7CD9">
              <w:rPr>
                <w:rFonts w:ascii="Times New Roman" w:hAnsi="Times New Roman"/>
                <w:b/>
                <w:spacing w:val="-4"/>
              </w:rPr>
              <w:t>5</w:t>
            </w:r>
          </w:p>
        </w:tc>
        <w:tc>
          <w:tcPr>
            <w:tcW w:w="80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07FF008" w14:textId="77777777" w:rsidR="00CB09B1" w:rsidRPr="00AC7CD9" w:rsidRDefault="00CB09B1" w:rsidP="00CB09B1">
            <w:pPr>
              <w:ind w:left="57" w:right="57"/>
              <w:rPr>
                <w:rFonts w:ascii="Times New Roman" w:hAnsi="Times New Roman"/>
                <w:b/>
              </w:rPr>
            </w:pPr>
            <w:r w:rsidRPr="00AC7CD9">
              <w:rPr>
                <w:rFonts w:ascii="Times New Roman" w:hAnsi="Times New Roman"/>
                <w:b/>
                <w:spacing w:val="-4"/>
              </w:rPr>
              <w:t>Общие характеристики:</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0728430B" w14:textId="77777777" w:rsidR="00CB09B1" w:rsidRPr="00AC7CD9" w:rsidRDefault="00CB09B1" w:rsidP="00CB09B1">
            <w:pPr>
              <w:tabs>
                <w:tab w:val="left" w:pos="709"/>
                <w:tab w:val="left" w:pos="851"/>
              </w:tabs>
              <w:ind w:left="135" w:right="131"/>
              <w:jc w:val="center"/>
              <w:rPr>
                <w:rFonts w:ascii="Times New Roman" w:hAnsi="Times New Roman"/>
                <w:b/>
              </w:rPr>
            </w:pPr>
          </w:p>
        </w:tc>
      </w:tr>
      <w:tr w:rsidR="00CB09B1" w:rsidRPr="00AC7CD9" w14:paraId="149869F9" w14:textId="77777777" w:rsidTr="00FC388A">
        <w:trPr>
          <w:trHeight w:val="1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5E100A7" w14:textId="77777777" w:rsidR="00CB09B1" w:rsidRPr="00AC7CD9" w:rsidRDefault="00CB09B1" w:rsidP="00CB09B1">
            <w:pPr>
              <w:jc w:val="center"/>
              <w:rPr>
                <w:rFonts w:ascii="Times New Roman" w:hAnsi="Times New Roman"/>
                <w:bCs/>
              </w:rPr>
            </w:pPr>
            <w:r w:rsidRPr="00AC7CD9">
              <w:rPr>
                <w:rFonts w:ascii="Times New Roman" w:hAnsi="Times New Roman"/>
                <w:bCs/>
              </w:rPr>
              <w:t>5.1</w:t>
            </w:r>
          </w:p>
        </w:tc>
        <w:tc>
          <w:tcPr>
            <w:tcW w:w="80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3E2F45E" w14:textId="77777777" w:rsidR="00CB09B1" w:rsidRPr="00AC7CD9" w:rsidRDefault="00CB09B1" w:rsidP="00CB09B1">
            <w:pPr>
              <w:ind w:left="57" w:right="57"/>
              <w:rPr>
                <w:rFonts w:ascii="Times New Roman" w:hAnsi="Times New Roman"/>
                <w:bCs/>
              </w:rPr>
            </w:pPr>
            <w:r w:rsidRPr="00AC7CD9">
              <w:rPr>
                <w:rFonts w:ascii="Times New Roman" w:hAnsi="Times New Roman"/>
                <w:bCs/>
              </w:rPr>
              <w:t>Тип системы - открытая система;</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34C56AA1" w14:textId="77777777" w:rsidR="00CB09B1" w:rsidRPr="00AC7CD9" w:rsidRDefault="00CB09B1" w:rsidP="00CB09B1">
            <w:pPr>
              <w:tabs>
                <w:tab w:val="left" w:pos="709"/>
                <w:tab w:val="left" w:pos="851"/>
              </w:tabs>
              <w:ind w:left="135" w:right="131"/>
              <w:jc w:val="center"/>
              <w:rPr>
                <w:rFonts w:ascii="Times New Roman" w:hAnsi="Times New Roman"/>
                <w:b/>
              </w:rPr>
            </w:pPr>
          </w:p>
        </w:tc>
      </w:tr>
      <w:tr w:rsidR="00CB09B1" w:rsidRPr="00AC7CD9" w14:paraId="07697DF3"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62633E0" w14:textId="77777777" w:rsidR="00CB09B1" w:rsidRPr="00AC7CD9" w:rsidRDefault="00CB09B1" w:rsidP="00CB09B1">
            <w:pPr>
              <w:jc w:val="center"/>
              <w:rPr>
                <w:rFonts w:ascii="Times New Roman" w:hAnsi="Times New Roman"/>
                <w:bCs/>
              </w:rPr>
            </w:pPr>
            <w:r w:rsidRPr="00AC7CD9">
              <w:rPr>
                <w:rFonts w:ascii="Times New Roman" w:hAnsi="Times New Roman"/>
                <w:bCs/>
              </w:rPr>
              <w:t>5.2</w:t>
            </w:r>
          </w:p>
        </w:tc>
        <w:tc>
          <w:tcPr>
            <w:tcW w:w="80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2A0D79D" w14:textId="77777777" w:rsidR="00CB09B1" w:rsidRPr="00AC7CD9" w:rsidRDefault="00CB09B1" w:rsidP="00CB09B1">
            <w:pPr>
              <w:ind w:left="57" w:right="57"/>
              <w:rPr>
                <w:rFonts w:ascii="Times New Roman" w:hAnsi="Times New Roman"/>
                <w:bCs/>
                <w:lang w:val="ru-RU"/>
              </w:rPr>
            </w:pPr>
            <w:r w:rsidRPr="00AC7CD9">
              <w:rPr>
                <w:rFonts w:ascii="Times New Roman" w:hAnsi="Times New Roman"/>
                <w:bCs/>
                <w:lang w:val="ru-RU"/>
              </w:rPr>
              <w:t>Анализируемые жидкости- сыворотка, плазма, моча, цереброспинальная жидкость;</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1F7C8791" w14:textId="77777777" w:rsidR="00CB09B1" w:rsidRPr="00AC7CD9" w:rsidRDefault="00CB09B1" w:rsidP="00CB09B1">
            <w:pPr>
              <w:tabs>
                <w:tab w:val="left" w:pos="709"/>
                <w:tab w:val="left" w:pos="851"/>
              </w:tabs>
              <w:ind w:left="135" w:right="131"/>
              <w:jc w:val="center"/>
              <w:rPr>
                <w:rFonts w:ascii="Times New Roman" w:hAnsi="Times New Roman"/>
                <w:lang w:val="ru-RU"/>
              </w:rPr>
            </w:pPr>
          </w:p>
        </w:tc>
      </w:tr>
      <w:tr w:rsidR="00CB09B1" w:rsidRPr="00AC7CD9" w14:paraId="25C7A007"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511968F" w14:textId="77777777" w:rsidR="00CB09B1" w:rsidRPr="00AC7CD9" w:rsidRDefault="00CB09B1" w:rsidP="00CB09B1">
            <w:pPr>
              <w:jc w:val="center"/>
              <w:rPr>
                <w:rFonts w:ascii="Times New Roman" w:hAnsi="Times New Roman"/>
                <w:bCs/>
              </w:rPr>
            </w:pPr>
            <w:r w:rsidRPr="00AC7CD9">
              <w:rPr>
                <w:rFonts w:ascii="Times New Roman" w:hAnsi="Times New Roman"/>
                <w:bCs/>
              </w:rPr>
              <w:t>5.3</w:t>
            </w:r>
          </w:p>
        </w:tc>
        <w:tc>
          <w:tcPr>
            <w:tcW w:w="80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EC9F07F" w14:textId="77777777" w:rsidR="00CB09B1" w:rsidRPr="00AC7CD9" w:rsidRDefault="00CB09B1" w:rsidP="00CB09B1">
            <w:pPr>
              <w:ind w:left="57" w:right="57"/>
              <w:rPr>
                <w:rFonts w:ascii="Times New Roman" w:hAnsi="Times New Roman"/>
                <w:bCs/>
                <w:lang w:val="ru-RU"/>
              </w:rPr>
            </w:pPr>
            <w:r w:rsidRPr="00AC7CD9">
              <w:rPr>
                <w:rFonts w:ascii="Times New Roman" w:hAnsi="Times New Roman"/>
                <w:bCs/>
                <w:lang w:val="ru-RU"/>
              </w:rPr>
              <w:t>Спектр исследований   - субстраты, специфические белки, ферменты;</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641C1E69" w14:textId="77777777" w:rsidR="00CB09B1" w:rsidRPr="00AC7CD9" w:rsidRDefault="00CB09B1" w:rsidP="00CB09B1">
            <w:pPr>
              <w:tabs>
                <w:tab w:val="left" w:pos="709"/>
                <w:tab w:val="left" w:pos="851"/>
              </w:tabs>
              <w:ind w:left="135" w:right="131"/>
              <w:jc w:val="center"/>
              <w:rPr>
                <w:rFonts w:ascii="Times New Roman" w:hAnsi="Times New Roman"/>
                <w:lang w:val="ru-RU"/>
              </w:rPr>
            </w:pPr>
          </w:p>
        </w:tc>
      </w:tr>
      <w:tr w:rsidR="00CB09B1" w:rsidRPr="00AC7CD9" w14:paraId="4CCD53A9"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652E603" w14:textId="77777777" w:rsidR="00CB09B1" w:rsidRPr="00AC7CD9" w:rsidRDefault="00CB09B1" w:rsidP="00CB09B1">
            <w:pPr>
              <w:jc w:val="center"/>
              <w:rPr>
                <w:rFonts w:ascii="Times New Roman" w:hAnsi="Times New Roman"/>
                <w:bCs/>
              </w:rPr>
            </w:pPr>
            <w:r w:rsidRPr="00AC7CD9">
              <w:rPr>
                <w:rFonts w:ascii="Times New Roman" w:hAnsi="Times New Roman"/>
                <w:bCs/>
              </w:rPr>
              <w:t>5.4</w:t>
            </w:r>
          </w:p>
        </w:tc>
        <w:tc>
          <w:tcPr>
            <w:tcW w:w="80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54EE724" w14:textId="77777777" w:rsidR="00CB09B1" w:rsidRPr="00AC7CD9" w:rsidRDefault="00CB09B1" w:rsidP="00CB09B1">
            <w:pPr>
              <w:ind w:left="57" w:right="57"/>
              <w:rPr>
                <w:rFonts w:ascii="Times New Roman" w:hAnsi="Times New Roman"/>
                <w:bCs/>
                <w:lang w:val="ru-RU"/>
              </w:rPr>
            </w:pPr>
            <w:r w:rsidRPr="00AC7CD9">
              <w:rPr>
                <w:rFonts w:ascii="Times New Roman" w:hAnsi="Times New Roman"/>
                <w:bCs/>
                <w:lang w:val="ru-RU"/>
              </w:rPr>
              <w:t>Производительность не менее 300 тестов в час (Фотометрия);</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1F063934" w14:textId="77777777" w:rsidR="00CB09B1" w:rsidRPr="00AC7CD9" w:rsidRDefault="00CB09B1" w:rsidP="00CB09B1">
            <w:pPr>
              <w:tabs>
                <w:tab w:val="left" w:pos="709"/>
                <w:tab w:val="left" w:pos="851"/>
              </w:tabs>
              <w:ind w:left="135" w:right="131"/>
              <w:jc w:val="center"/>
              <w:rPr>
                <w:rFonts w:ascii="Times New Roman" w:hAnsi="Times New Roman"/>
                <w:lang w:val="ru-RU"/>
              </w:rPr>
            </w:pPr>
          </w:p>
        </w:tc>
      </w:tr>
      <w:tr w:rsidR="00CB09B1" w:rsidRPr="00AC7CD9" w14:paraId="7710A88D"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C0F5714" w14:textId="77777777" w:rsidR="00CB09B1" w:rsidRPr="00AC7CD9" w:rsidRDefault="00CB09B1" w:rsidP="00CB09B1">
            <w:pPr>
              <w:jc w:val="center"/>
              <w:rPr>
                <w:rFonts w:ascii="Times New Roman" w:hAnsi="Times New Roman"/>
                <w:bCs/>
              </w:rPr>
            </w:pPr>
            <w:r w:rsidRPr="00AC7CD9">
              <w:rPr>
                <w:rFonts w:ascii="Times New Roman" w:hAnsi="Times New Roman"/>
                <w:bCs/>
              </w:rPr>
              <w:t>5.5</w:t>
            </w:r>
          </w:p>
        </w:tc>
        <w:tc>
          <w:tcPr>
            <w:tcW w:w="80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38C8E8D" w14:textId="77777777" w:rsidR="00CB09B1" w:rsidRPr="00AC7CD9" w:rsidRDefault="00CB09B1" w:rsidP="00CB09B1">
            <w:pPr>
              <w:ind w:left="57" w:right="57"/>
              <w:rPr>
                <w:rFonts w:ascii="Times New Roman" w:hAnsi="Times New Roman"/>
                <w:bCs/>
                <w:lang w:val="ru-RU"/>
              </w:rPr>
            </w:pPr>
            <w:r w:rsidRPr="00AC7CD9">
              <w:rPr>
                <w:rFonts w:ascii="Times New Roman" w:hAnsi="Times New Roman"/>
                <w:bCs/>
                <w:lang w:val="ru-RU"/>
              </w:rPr>
              <w:t>Принцип измерения</w:t>
            </w:r>
            <w:r w:rsidRPr="00AC7CD9">
              <w:rPr>
                <w:rFonts w:ascii="Times New Roman" w:hAnsi="Times New Roman"/>
                <w:bCs/>
                <w:lang w:val="ru-RU"/>
              </w:rPr>
              <w:tab/>
              <w:t>фотометрия, турбидиметрия, потенциометрия;</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7245B3D3" w14:textId="77777777" w:rsidR="00CB09B1" w:rsidRPr="00AC7CD9" w:rsidRDefault="00CB09B1" w:rsidP="00CB09B1">
            <w:pPr>
              <w:tabs>
                <w:tab w:val="left" w:pos="709"/>
                <w:tab w:val="left" w:pos="851"/>
              </w:tabs>
              <w:ind w:left="135" w:right="131"/>
              <w:jc w:val="center"/>
              <w:rPr>
                <w:rFonts w:ascii="Times New Roman" w:hAnsi="Times New Roman"/>
                <w:lang w:val="ru-RU"/>
              </w:rPr>
            </w:pPr>
          </w:p>
        </w:tc>
      </w:tr>
      <w:tr w:rsidR="00CB09B1" w:rsidRPr="00AC7CD9" w14:paraId="18B7D6DF"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51F0FA6" w14:textId="77777777" w:rsidR="00CB09B1" w:rsidRPr="00AC7CD9" w:rsidRDefault="00CB09B1" w:rsidP="00CB09B1">
            <w:pPr>
              <w:jc w:val="center"/>
              <w:rPr>
                <w:rFonts w:ascii="Times New Roman" w:hAnsi="Times New Roman"/>
                <w:bCs/>
              </w:rPr>
            </w:pPr>
            <w:r w:rsidRPr="00AC7CD9">
              <w:rPr>
                <w:rFonts w:ascii="Times New Roman" w:hAnsi="Times New Roman"/>
                <w:bCs/>
              </w:rPr>
              <w:t>5.6</w:t>
            </w:r>
          </w:p>
        </w:tc>
        <w:tc>
          <w:tcPr>
            <w:tcW w:w="80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3A838D6" w14:textId="77777777" w:rsidR="00CB09B1" w:rsidRPr="00AC7CD9" w:rsidRDefault="00CB09B1" w:rsidP="00CB09B1">
            <w:pPr>
              <w:ind w:left="57" w:right="57"/>
              <w:rPr>
                <w:rFonts w:ascii="Times New Roman" w:hAnsi="Times New Roman"/>
                <w:bCs/>
                <w:lang w:val="ru-RU"/>
              </w:rPr>
            </w:pPr>
            <w:r w:rsidRPr="00AC7CD9">
              <w:rPr>
                <w:rFonts w:ascii="Times New Roman" w:hAnsi="Times New Roman"/>
                <w:bCs/>
                <w:lang w:val="ru-RU"/>
              </w:rPr>
              <w:t>Виды выполняемых тестов: Кинетический; Измерения по конечной точке; Кинетика по 2 точкам;</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079921F1" w14:textId="77777777" w:rsidR="00CB09B1" w:rsidRPr="00AC7CD9" w:rsidRDefault="00CB09B1" w:rsidP="00CB09B1">
            <w:pPr>
              <w:tabs>
                <w:tab w:val="left" w:pos="709"/>
                <w:tab w:val="left" w:pos="851"/>
              </w:tabs>
              <w:ind w:left="135" w:right="131"/>
              <w:jc w:val="center"/>
              <w:rPr>
                <w:rFonts w:ascii="Times New Roman" w:hAnsi="Times New Roman"/>
                <w:lang w:val="ru-RU"/>
              </w:rPr>
            </w:pPr>
          </w:p>
        </w:tc>
      </w:tr>
      <w:tr w:rsidR="00CB09B1" w:rsidRPr="00AC7CD9" w14:paraId="3CCB98F4"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FBAE4F4" w14:textId="77777777" w:rsidR="00CB09B1" w:rsidRPr="00AC7CD9" w:rsidRDefault="00CB09B1" w:rsidP="00CB09B1">
            <w:pPr>
              <w:jc w:val="center"/>
              <w:rPr>
                <w:rFonts w:ascii="Times New Roman" w:hAnsi="Times New Roman"/>
                <w:bCs/>
              </w:rPr>
            </w:pPr>
            <w:r w:rsidRPr="00AC7CD9">
              <w:rPr>
                <w:rFonts w:ascii="Times New Roman" w:hAnsi="Times New Roman"/>
                <w:bCs/>
              </w:rPr>
              <w:t>5.7</w:t>
            </w:r>
          </w:p>
        </w:tc>
        <w:tc>
          <w:tcPr>
            <w:tcW w:w="80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FEE4A78" w14:textId="77777777" w:rsidR="00CB09B1" w:rsidRPr="00AC7CD9" w:rsidRDefault="00CB09B1" w:rsidP="00CB09B1">
            <w:pPr>
              <w:ind w:left="57" w:right="57"/>
              <w:rPr>
                <w:rFonts w:ascii="Times New Roman" w:hAnsi="Times New Roman"/>
                <w:bCs/>
                <w:lang w:val="ru-RU"/>
              </w:rPr>
            </w:pPr>
            <w:r w:rsidRPr="00AC7CD9">
              <w:rPr>
                <w:rFonts w:ascii="Times New Roman" w:hAnsi="Times New Roman"/>
                <w:bCs/>
                <w:lang w:val="ru-RU"/>
              </w:rPr>
              <w:t>Тестовое меню – указать значение (предполагается меню не менее 60 тестов включающее все виды исследований по перечню ниже);</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13ABB1AB" w14:textId="77777777" w:rsidR="00CB09B1" w:rsidRPr="00AC7CD9" w:rsidRDefault="00CB09B1" w:rsidP="00CB09B1">
            <w:pPr>
              <w:tabs>
                <w:tab w:val="left" w:pos="709"/>
                <w:tab w:val="left" w:pos="851"/>
              </w:tabs>
              <w:ind w:left="135" w:right="131"/>
              <w:jc w:val="center"/>
              <w:rPr>
                <w:rFonts w:ascii="Times New Roman" w:hAnsi="Times New Roman"/>
                <w:lang w:val="ru-RU"/>
              </w:rPr>
            </w:pPr>
          </w:p>
        </w:tc>
      </w:tr>
      <w:tr w:rsidR="00CB09B1" w:rsidRPr="00AC7CD9" w14:paraId="43BA2AF8"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9B7AC71" w14:textId="77777777" w:rsidR="00CB09B1" w:rsidRPr="00AC7CD9" w:rsidRDefault="00CB09B1" w:rsidP="00CB09B1">
            <w:pPr>
              <w:jc w:val="center"/>
              <w:rPr>
                <w:rFonts w:ascii="Times New Roman" w:hAnsi="Times New Roman"/>
                <w:bCs/>
              </w:rPr>
            </w:pPr>
            <w:r w:rsidRPr="00AC7CD9">
              <w:rPr>
                <w:rFonts w:ascii="Times New Roman" w:hAnsi="Times New Roman"/>
                <w:bCs/>
              </w:rPr>
              <w:lastRenderedPageBreak/>
              <w:t>5.8</w:t>
            </w:r>
          </w:p>
        </w:tc>
        <w:tc>
          <w:tcPr>
            <w:tcW w:w="80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65F6928" w14:textId="77777777" w:rsidR="00CB09B1" w:rsidRPr="00AC7CD9" w:rsidRDefault="00CB09B1" w:rsidP="00CB09B1">
            <w:pPr>
              <w:ind w:left="57" w:right="57"/>
              <w:rPr>
                <w:rFonts w:ascii="Times New Roman" w:hAnsi="Times New Roman"/>
                <w:bCs/>
                <w:lang w:val="ru-RU"/>
              </w:rPr>
            </w:pPr>
            <w:r w:rsidRPr="00AC7CD9">
              <w:rPr>
                <w:rFonts w:ascii="Times New Roman" w:hAnsi="Times New Roman"/>
                <w:bCs/>
                <w:lang w:val="ru-RU"/>
              </w:rPr>
              <w:t>Объем пробы (образца): не более 50 мкл;</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5551F1E8" w14:textId="77777777" w:rsidR="00CB09B1" w:rsidRPr="00AC7CD9" w:rsidRDefault="00CB09B1" w:rsidP="00CB09B1">
            <w:pPr>
              <w:tabs>
                <w:tab w:val="left" w:pos="709"/>
                <w:tab w:val="left" w:pos="851"/>
              </w:tabs>
              <w:ind w:left="135" w:right="131"/>
              <w:jc w:val="center"/>
              <w:rPr>
                <w:rFonts w:ascii="Times New Roman" w:hAnsi="Times New Roman"/>
                <w:lang w:val="ru-RU"/>
              </w:rPr>
            </w:pPr>
          </w:p>
        </w:tc>
      </w:tr>
      <w:tr w:rsidR="00CB09B1" w:rsidRPr="00AC7CD9" w14:paraId="20C94D45"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80F5631" w14:textId="77777777" w:rsidR="00CB09B1" w:rsidRPr="00AC7CD9" w:rsidRDefault="00CB09B1" w:rsidP="00CB09B1">
            <w:pPr>
              <w:jc w:val="center"/>
              <w:rPr>
                <w:rFonts w:ascii="Times New Roman" w:hAnsi="Times New Roman"/>
                <w:bCs/>
              </w:rPr>
            </w:pPr>
            <w:r w:rsidRPr="00AC7CD9">
              <w:rPr>
                <w:rFonts w:ascii="Times New Roman" w:hAnsi="Times New Roman"/>
                <w:bCs/>
              </w:rPr>
              <w:t>5.9</w:t>
            </w:r>
          </w:p>
        </w:tc>
        <w:tc>
          <w:tcPr>
            <w:tcW w:w="80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F6A776E" w14:textId="77777777" w:rsidR="00CB09B1" w:rsidRPr="00AC7CD9" w:rsidRDefault="00CB09B1" w:rsidP="00CB09B1">
            <w:pPr>
              <w:ind w:left="57" w:right="57"/>
              <w:rPr>
                <w:rFonts w:ascii="Times New Roman" w:hAnsi="Times New Roman"/>
                <w:bCs/>
                <w:lang w:val="ru-RU"/>
              </w:rPr>
            </w:pPr>
            <w:r w:rsidRPr="00AC7CD9">
              <w:rPr>
                <w:rFonts w:ascii="Times New Roman" w:hAnsi="Times New Roman"/>
                <w:bCs/>
                <w:lang w:val="ru-RU"/>
              </w:rPr>
              <w:t>Объем реагента: средний на тест не более 200 мкл;</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1274AACE" w14:textId="77777777" w:rsidR="00CB09B1" w:rsidRPr="00AC7CD9" w:rsidRDefault="00CB09B1" w:rsidP="00CB09B1">
            <w:pPr>
              <w:tabs>
                <w:tab w:val="left" w:pos="709"/>
                <w:tab w:val="left" w:pos="851"/>
              </w:tabs>
              <w:ind w:left="135" w:right="131"/>
              <w:jc w:val="center"/>
              <w:rPr>
                <w:rFonts w:ascii="Times New Roman" w:hAnsi="Times New Roman"/>
                <w:b/>
                <w:color w:val="FF0000"/>
                <w:lang w:val="ru-RU"/>
              </w:rPr>
            </w:pPr>
          </w:p>
        </w:tc>
      </w:tr>
      <w:tr w:rsidR="00CB09B1" w:rsidRPr="00AC7CD9" w14:paraId="288F3F54"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5A61EE4" w14:textId="77777777" w:rsidR="00CB09B1" w:rsidRPr="00AC7CD9" w:rsidRDefault="00CB09B1" w:rsidP="00CB09B1">
            <w:pPr>
              <w:jc w:val="center"/>
              <w:rPr>
                <w:rFonts w:ascii="Times New Roman" w:hAnsi="Times New Roman"/>
                <w:bCs/>
              </w:rPr>
            </w:pPr>
            <w:r w:rsidRPr="00AC7CD9">
              <w:rPr>
                <w:rFonts w:ascii="Times New Roman" w:hAnsi="Times New Roman"/>
                <w:bCs/>
              </w:rPr>
              <w:t>5.10</w:t>
            </w:r>
          </w:p>
        </w:tc>
        <w:tc>
          <w:tcPr>
            <w:tcW w:w="80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0FBEDF7" w14:textId="77777777" w:rsidR="00CB09B1" w:rsidRPr="00AC7CD9" w:rsidRDefault="00CB09B1" w:rsidP="00CB09B1">
            <w:pPr>
              <w:ind w:left="57" w:right="57"/>
              <w:rPr>
                <w:rFonts w:ascii="Times New Roman" w:hAnsi="Times New Roman"/>
                <w:bCs/>
              </w:rPr>
            </w:pPr>
            <w:r w:rsidRPr="00AC7CD9">
              <w:rPr>
                <w:rFonts w:ascii="Times New Roman" w:hAnsi="Times New Roman"/>
                <w:bCs/>
              </w:rPr>
              <w:t>Диапазон длин волн - 340-800 нм;</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4BE4EE1A" w14:textId="77777777" w:rsidR="00CB09B1" w:rsidRPr="00AC7CD9" w:rsidRDefault="00CB09B1" w:rsidP="00CB09B1">
            <w:pPr>
              <w:tabs>
                <w:tab w:val="left" w:pos="709"/>
                <w:tab w:val="left" w:pos="851"/>
              </w:tabs>
              <w:ind w:left="135" w:right="131"/>
              <w:jc w:val="center"/>
              <w:rPr>
                <w:rFonts w:ascii="Times New Roman" w:hAnsi="Times New Roman"/>
                <w:b/>
                <w:color w:val="FF0000"/>
              </w:rPr>
            </w:pPr>
          </w:p>
        </w:tc>
      </w:tr>
      <w:tr w:rsidR="00CB09B1" w:rsidRPr="00E12D20" w14:paraId="3B36EB0D"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A7D31DD" w14:textId="77777777" w:rsidR="00CB09B1" w:rsidRPr="00AC7CD9" w:rsidRDefault="00CB09B1" w:rsidP="00CB09B1">
            <w:pPr>
              <w:jc w:val="center"/>
              <w:rPr>
                <w:rFonts w:ascii="Times New Roman" w:hAnsi="Times New Roman"/>
                <w:bCs/>
              </w:rPr>
            </w:pPr>
            <w:r w:rsidRPr="00AC7CD9">
              <w:rPr>
                <w:rFonts w:ascii="Times New Roman" w:hAnsi="Times New Roman"/>
                <w:bCs/>
              </w:rPr>
              <w:t>5.11</w:t>
            </w:r>
          </w:p>
        </w:tc>
        <w:tc>
          <w:tcPr>
            <w:tcW w:w="80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FEEB58A" w14:textId="77777777" w:rsidR="00CB09B1" w:rsidRPr="00AC7CD9" w:rsidRDefault="00CB09B1" w:rsidP="00CB09B1">
            <w:pPr>
              <w:ind w:left="57" w:right="57"/>
              <w:rPr>
                <w:rFonts w:ascii="Times New Roman" w:hAnsi="Times New Roman"/>
                <w:bCs/>
                <w:lang w:val="ru-RU"/>
              </w:rPr>
            </w:pPr>
            <w:r w:rsidRPr="00AC7CD9">
              <w:rPr>
                <w:rFonts w:ascii="Times New Roman" w:hAnsi="Times New Roman"/>
                <w:bCs/>
                <w:lang w:val="ru-RU"/>
              </w:rPr>
              <w:t xml:space="preserve">Количество фильтров на борту не менее 12 – (340, 380, 412, 450, 505, 546, 570, 605, 660, 700, 740, 800 нм)* </w:t>
            </w:r>
          </w:p>
          <w:p w14:paraId="13B74933" w14:textId="77777777" w:rsidR="00CB09B1" w:rsidRPr="00AC7CD9" w:rsidRDefault="00CB09B1" w:rsidP="00CB09B1">
            <w:pPr>
              <w:ind w:left="57" w:right="57"/>
              <w:rPr>
                <w:rFonts w:ascii="Times New Roman" w:hAnsi="Times New Roman"/>
                <w:b/>
                <w:spacing w:val="-4"/>
                <w:lang w:val="ru-RU"/>
              </w:rPr>
            </w:pPr>
            <w:r w:rsidRPr="00AC7CD9">
              <w:rPr>
                <w:rFonts w:ascii="Times New Roman" w:hAnsi="Times New Roman"/>
                <w:bCs/>
                <w:lang w:val="ru-RU"/>
              </w:rPr>
              <w:t>*предлагаемые фильтры должны обеспечивать работу с тест системами по перечню приведенному ниже;</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797FE9BD" w14:textId="77777777" w:rsidR="00CB09B1" w:rsidRPr="00AC7CD9" w:rsidRDefault="00CB09B1" w:rsidP="00CB09B1">
            <w:pPr>
              <w:tabs>
                <w:tab w:val="left" w:pos="709"/>
                <w:tab w:val="left" w:pos="851"/>
              </w:tabs>
              <w:ind w:left="135" w:right="131"/>
              <w:jc w:val="center"/>
              <w:rPr>
                <w:rFonts w:ascii="Times New Roman" w:hAnsi="Times New Roman"/>
                <w:lang w:val="ru-RU"/>
              </w:rPr>
            </w:pPr>
          </w:p>
        </w:tc>
      </w:tr>
      <w:tr w:rsidR="00CB09B1" w:rsidRPr="00AC7CD9" w14:paraId="4A9EB91A"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4E42112" w14:textId="77777777" w:rsidR="00CB09B1" w:rsidRPr="00AC7CD9" w:rsidRDefault="00CB09B1" w:rsidP="00CB09B1">
            <w:pPr>
              <w:jc w:val="center"/>
              <w:rPr>
                <w:rFonts w:ascii="Times New Roman" w:hAnsi="Times New Roman"/>
                <w:bCs/>
              </w:rPr>
            </w:pPr>
            <w:r w:rsidRPr="00AC7CD9">
              <w:rPr>
                <w:rFonts w:ascii="Times New Roman" w:hAnsi="Times New Roman"/>
                <w:bCs/>
              </w:rPr>
              <w:t>5.12</w:t>
            </w:r>
          </w:p>
        </w:tc>
        <w:tc>
          <w:tcPr>
            <w:tcW w:w="80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ED59716" w14:textId="77777777" w:rsidR="00CB09B1" w:rsidRPr="00AC7CD9" w:rsidRDefault="00CB09B1" w:rsidP="00CB09B1">
            <w:pPr>
              <w:ind w:left="57" w:right="57"/>
              <w:rPr>
                <w:rFonts w:ascii="Times New Roman" w:hAnsi="Times New Roman"/>
                <w:spacing w:val="-4"/>
                <w:lang w:val="ru-RU"/>
              </w:rPr>
            </w:pPr>
            <w:r w:rsidRPr="00AC7CD9">
              <w:rPr>
                <w:rFonts w:ascii="Times New Roman" w:hAnsi="Times New Roman"/>
                <w:bCs/>
                <w:lang w:val="ru-RU"/>
              </w:rPr>
              <w:t>Реагенты на борту – не менее 50 в охлаждаемом блоке;</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6312283E" w14:textId="77777777" w:rsidR="00CB09B1" w:rsidRPr="00AC7CD9" w:rsidRDefault="00CB09B1" w:rsidP="00CB09B1">
            <w:pPr>
              <w:tabs>
                <w:tab w:val="left" w:pos="709"/>
                <w:tab w:val="left" w:pos="851"/>
              </w:tabs>
              <w:ind w:left="135" w:right="131"/>
              <w:jc w:val="center"/>
              <w:rPr>
                <w:rFonts w:ascii="Times New Roman" w:hAnsi="Times New Roman"/>
                <w:b/>
                <w:lang w:val="ru-RU"/>
              </w:rPr>
            </w:pPr>
          </w:p>
        </w:tc>
      </w:tr>
      <w:tr w:rsidR="00CB09B1" w:rsidRPr="00AC7CD9" w14:paraId="3C27765A"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62FE779" w14:textId="77777777" w:rsidR="00CB09B1" w:rsidRPr="00AC7CD9" w:rsidRDefault="00CB09B1" w:rsidP="00CB09B1">
            <w:pPr>
              <w:jc w:val="center"/>
              <w:rPr>
                <w:rFonts w:ascii="Times New Roman" w:hAnsi="Times New Roman"/>
                <w:bCs/>
              </w:rPr>
            </w:pPr>
            <w:r w:rsidRPr="00AC7CD9">
              <w:rPr>
                <w:rFonts w:ascii="Times New Roman" w:hAnsi="Times New Roman"/>
                <w:bCs/>
              </w:rPr>
              <w:t>5.13</w:t>
            </w:r>
          </w:p>
        </w:tc>
        <w:tc>
          <w:tcPr>
            <w:tcW w:w="80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6CFDC4F" w14:textId="77777777" w:rsidR="00CB09B1" w:rsidRPr="00AC7CD9" w:rsidRDefault="00CB09B1" w:rsidP="00CB09B1">
            <w:pPr>
              <w:ind w:left="57" w:right="57"/>
              <w:rPr>
                <w:rFonts w:ascii="Times New Roman" w:hAnsi="Times New Roman"/>
                <w:bCs/>
                <w:lang w:val="ru-RU"/>
              </w:rPr>
            </w:pPr>
            <w:r w:rsidRPr="00AC7CD9">
              <w:rPr>
                <w:rFonts w:ascii="Times New Roman" w:hAnsi="Times New Roman"/>
                <w:bCs/>
                <w:lang w:val="ru-RU"/>
              </w:rPr>
              <w:t>Количество образцов – на загрузку не менее 70;</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5F4383E3" w14:textId="77777777" w:rsidR="00CB09B1" w:rsidRPr="00AC7CD9" w:rsidRDefault="00CB09B1" w:rsidP="00CB09B1">
            <w:pPr>
              <w:tabs>
                <w:tab w:val="left" w:pos="709"/>
                <w:tab w:val="left" w:pos="851"/>
              </w:tabs>
              <w:ind w:left="135" w:right="131"/>
              <w:jc w:val="center"/>
              <w:rPr>
                <w:rFonts w:ascii="Times New Roman" w:hAnsi="Times New Roman"/>
                <w:b/>
                <w:lang w:val="ru-RU"/>
              </w:rPr>
            </w:pPr>
          </w:p>
        </w:tc>
      </w:tr>
      <w:tr w:rsidR="00CB09B1" w:rsidRPr="00E12D20" w14:paraId="1A493C8C"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0F44132" w14:textId="77777777" w:rsidR="00CB09B1" w:rsidRPr="00AC7CD9" w:rsidRDefault="00CB09B1" w:rsidP="00CB09B1">
            <w:pPr>
              <w:jc w:val="center"/>
              <w:rPr>
                <w:rFonts w:ascii="Times New Roman" w:hAnsi="Times New Roman"/>
                <w:bCs/>
              </w:rPr>
            </w:pPr>
            <w:r w:rsidRPr="00AC7CD9">
              <w:rPr>
                <w:rFonts w:ascii="Times New Roman" w:hAnsi="Times New Roman"/>
                <w:bCs/>
              </w:rPr>
              <w:t>5.14</w:t>
            </w:r>
          </w:p>
        </w:tc>
        <w:tc>
          <w:tcPr>
            <w:tcW w:w="80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5760796" w14:textId="77777777" w:rsidR="00CB09B1" w:rsidRPr="00AC7CD9" w:rsidRDefault="00CB09B1" w:rsidP="00CB09B1">
            <w:pPr>
              <w:ind w:left="57" w:right="57"/>
              <w:rPr>
                <w:rFonts w:ascii="Times New Roman" w:hAnsi="Times New Roman"/>
                <w:bCs/>
                <w:lang w:val="ru-RU"/>
              </w:rPr>
            </w:pPr>
            <w:r w:rsidRPr="00AC7CD9">
              <w:rPr>
                <w:rFonts w:ascii="Times New Roman" w:hAnsi="Times New Roman"/>
                <w:bCs/>
                <w:lang w:val="ru-RU"/>
              </w:rPr>
              <w:t>Расход деионизированной воды  - не более 10 л/час;</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5C0DD8F6" w14:textId="77777777" w:rsidR="00CB09B1" w:rsidRPr="00AC7CD9" w:rsidRDefault="00CB09B1" w:rsidP="00CB09B1">
            <w:pPr>
              <w:tabs>
                <w:tab w:val="left" w:pos="709"/>
                <w:tab w:val="left" w:pos="851"/>
              </w:tabs>
              <w:ind w:left="135" w:right="131"/>
              <w:jc w:val="center"/>
              <w:rPr>
                <w:rFonts w:ascii="Times New Roman" w:hAnsi="Times New Roman"/>
                <w:lang w:val="ru-RU"/>
              </w:rPr>
            </w:pPr>
          </w:p>
        </w:tc>
      </w:tr>
      <w:tr w:rsidR="00CB09B1" w:rsidRPr="00AC7CD9" w14:paraId="1D07EBCD"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6A47EE9" w14:textId="77777777" w:rsidR="00CB09B1" w:rsidRPr="00AC7CD9" w:rsidRDefault="00CB09B1" w:rsidP="00CB09B1">
            <w:pPr>
              <w:jc w:val="center"/>
              <w:rPr>
                <w:rFonts w:ascii="Times New Roman" w:hAnsi="Times New Roman"/>
                <w:bCs/>
              </w:rPr>
            </w:pPr>
            <w:r w:rsidRPr="00AC7CD9">
              <w:rPr>
                <w:rFonts w:ascii="Times New Roman" w:hAnsi="Times New Roman"/>
                <w:bCs/>
              </w:rPr>
              <w:t>5.15</w:t>
            </w:r>
          </w:p>
        </w:tc>
        <w:tc>
          <w:tcPr>
            <w:tcW w:w="80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FA55F06" w14:textId="77777777" w:rsidR="00CB09B1" w:rsidRPr="00AC7CD9" w:rsidRDefault="00CB09B1" w:rsidP="00CB09B1">
            <w:pPr>
              <w:ind w:left="57" w:right="57"/>
              <w:rPr>
                <w:rFonts w:ascii="Times New Roman" w:hAnsi="Times New Roman"/>
                <w:b/>
                <w:spacing w:val="-4"/>
                <w:lang w:val="ru-RU"/>
              </w:rPr>
            </w:pPr>
            <w:r w:rsidRPr="00AC7CD9">
              <w:rPr>
                <w:rFonts w:ascii="Times New Roman" w:hAnsi="Times New Roman"/>
                <w:bCs/>
                <w:lang w:val="ru-RU"/>
              </w:rPr>
              <w:t>Кюветы многоразового использования – указать материал изготовления и срок ее (их) использования до плановой замены;</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363B53BB" w14:textId="77777777" w:rsidR="00CB09B1" w:rsidRPr="00AC7CD9" w:rsidRDefault="00CB09B1" w:rsidP="00CB09B1">
            <w:pPr>
              <w:tabs>
                <w:tab w:val="left" w:pos="709"/>
                <w:tab w:val="left" w:pos="851"/>
              </w:tabs>
              <w:ind w:left="135" w:right="131"/>
              <w:jc w:val="center"/>
              <w:rPr>
                <w:rFonts w:ascii="Times New Roman" w:hAnsi="Times New Roman"/>
                <w:lang w:val="ru-RU"/>
              </w:rPr>
            </w:pPr>
          </w:p>
        </w:tc>
      </w:tr>
      <w:tr w:rsidR="00CB09B1" w:rsidRPr="00AC7CD9" w14:paraId="082CA383"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3EDDA28" w14:textId="77777777" w:rsidR="00CB09B1" w:rsidRPr="00AC7CD9" w:rsidRDefault="00CB09B1" w:rsidP="00CB09B1">
            <w:pPr>
              <w:jc w:val="center"/>
              <w:rPr>
                <w:rFonts w:ascii="Times New Roman" w:hAnsi="Times New Roman"/>
                <w:bCs/>
              </w:rPr>
            </w:pPr>
            <w:r w:rsidRPr="00AC7CD9">
              <w:rPr>
                <w:rFonts w:ascii="Times New Roman" w:hAnsi="Times New Roman"/>
                <w:bCs/>
              </w:rPr>
              <w:t>5.16</w:t>
            </w:r>
          </w:p>
        </w:tc>
        <w:tc>
          <w:tcPr>
            <w:tcW w:w="80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6D723B2" w14:textId="77777777" w:rsidR="00CB09B1" w:rsidRPr="00AC7CD9" w:rsidRDefault="00CB09B1" w:rsidP="00CB09B1">
            <w:pPr>
              <w:ind w:left="57" w:right="57"/>
              <w:rPr>
                <w:rFonts w:ascii="Times New Roman" w:hAnsi="Times New Roman"/>
                <w:bCs/>
                <w:lang w:val="ru-RU"/>
              </w:rPr>
            </w:pPr>
            <w:r w:rsidRPr="00AC7CD9">
              <w:rPr>
                <w:rFonts w:ascii="Times New Roman" w:hAnsi="Times New Roman"/>
                <w:bCs/>
                <w:lang w:val="ru-RU"/>
              </w:rPr>
              <w:t>Возможность использования для образцов первичных пробирок;</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66814478" w14:textId="77777777" w:rsidR="00CB09B1" w:rsidRPr="00AC7CD9" w:rsidRDefault="00CB09B1" w:rsidP="00CB09B1">
            <w:pPr>
              <w:tabs>
                <w:tab w:val="left" w:pos="709"/>
                <w:tab w:val="left" w:pos="851"/>
              </w:tabs>
              <w:ind w:left="135" w:right="131"/>
              <w:jc w:val="center"/>
              <w:rPr>
                <w:rFonts w:ascii="Times New Roman" w:hAnsi="Times New Roman"/>
                <w:lang w:val="ru-RU"/>
              </w:rPr>
            </w:pPr>
          </w:p>
        </w:tc>
      </w:tr>
      <w:tr w:rsidR="00CB09B1" w:rsidRPr="00AC7CD9" w14:paraId="0800EFBC"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3898BFE" w14:textId="77777777" w:rsidR="00CB09B1" w:rsidRPr="00AC7CD9" w:rsidRDefault="00CB09B1" w:rsidP="00CB09B1">
            <w:pPr>
              <w:jc w:val="center"/>
              <w:rPr>
                <w:rFonts w:ascii="Times New Roman" w:hAnsi="Times New Roman"/>
                <w:bCs/>
              </w:rPr>
            </w:pPr>
            <w:r w:rsidRPr="00AC7CD9">
              <w:rPr>
                <w:rFonts w:ascii="Times New Roman" w:hAnsi="Times New Roman"/>
                <w:bCs/>
              </w:rPr>
              <w:t>5.17</w:t>
            </w:r>
          </w:p>
        </w:tc>
        <w:tc>
          <w:tcPr>
            <w:tcW w:w="80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ECC59FA" w14:textId="77777777" w:rsidR="00CB09B1" w:rsidRPr="00AC7CD9" w:rsidRDefault="00CB09B1" w:rsidP="00CB09B1">
            <w:pPr>
              <w:ind w:left="57" w:right="57"/>
              <w:rPr>
                <w:rFonts w:ascii="Times New Roman" w:hAnsi="Times New Roman"/>
                <w:bCs/>
                <w:lang w:val="ru-RU"/>
              </w:rPr>
            </w:pPr>
            <w:r w:rsidRPr="00AC7CD9">
              <w:rPr>
                <w:rFonts w:ascii="Times New Roman" w:hAnsi="Times New Roman"/>
                <w:bCs/>
                <w:lang w:val="ru-RU"/>
              </w:rPr>
              <w:t>Миксер – отдельные мешалки для каждого шага реакции;</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40A4A955" w14:textId="77777777" w:rsidR="00CB09B1" w:rsidRPr="00AC7CD9" w:rsidRDefault="00CB09B1" w:rsidP="00CB09B1">
            <w:pPr>
              <w:tabs>
                <w:tab w:val="left" w:pos="709"/>
                <w:tab w:val="left" w:pos="851"/>
              </w:tabs>
              <w:ind w:left="135" w:right="131"/>
              <w:jc w:val="center"/>
              <w:rPr>
                <w:rFonts w:ascii="Times New Roman" w:hAnsi="Times New Roman"/>
                <w:lang w:val="ru-RU"/>
              </w:rPr>
            </w:pPr>
          </w:p>
        </w:tc>
      </w:tr>
      <w:tr w:rsidR="00CB09B1" w:rsidRPr="00AC7CD9" w14:paraId="7CE23CE0"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6F9A836" w14:textId="77777777" w:rsidR="00CB09B1" w:rsidRPr="00AC7CD9" w:rsidRDefault="00CB09B1" w:rsidP="00CB09B1">
            <w:pPr>
              <w:jc w:val="center"/>
              <w:rPr>
                <w:rFonts w:ascii="Times New Roman" w:hAnsi="Times New Roman"/>
                <w:bCs/>
              </w:rPr>
            </w:pPr>
            <w:r w:rsidRPr="00AC7CD9">
              <w:rPr>
                <w:rFonts w:ascii="Times New Roman" w:hAnsi="Times New Roman"/>
                <w:bCs/>
              </w:rPr>
              <w:t>5.18</w:t>
            </w:r>
          </w:p>
        </w:tc>
        <w:tc>
          <w:tcPr>
            <w:tcW w:w="80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2B6D9D6" w14:textId="77777777" w:rsidR="00CB09B1" w:rsidRPr="00AC7CD9" w:rsidRDefault="00CB09B1" w:rsidP="00CB09B1">
            <w:pPr>
              <w:ind w:left="57" w:right="57"/>
              <w:rPr>
                <w:rFonts w:ascii="Times New Roman" w:hAnsi="Times New Roman"/>
                <w:bCs/>
                <w:lang w:val="ru-RU"/>
              </w:rPr>
            </w:pPr>
            <w:r w:rsidRPr="00AC7CD9">
              <w:rPr>
                <w:rFonts w:ascii="Times New Roman" w:hAnsi="Times New Roman"/>
                <w:bCs/>
                <w:lang w:val="ru-RU"/>
              </w:rPr>
              <w:t>Дозаторы – внутренняя и внешняя промывка игл, автоматические настройки глубины погружения игл, наличия реагентов и уровня жидкости;</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4BCFC5C0" w14:textId="77777777" w:rsidR="00CB09B1" w:rsidRPr="00AC7CD9" w:rsidRDefault="00CB09B1" w:rsidP="00CB09B1">
            <w:pPr>
              <w:tabs>
                <w:tab w:val="left" w:pos="709"/>
                <w:tab w:val="left" w:pos="851"/>
              </w:tabs>
              <w:ind w:left="135" w:right="131"/>
              <w:jc w:val="center"/>
              <w:rPr>
                <w:rFonts w:ascii="Times New Roman" w:hAnsi="Times New Roman"/>
                <w:lang w:val="ru-RU"/>
              </w:rPr>
            </w:pPr>
          </w:p>
        </w:tc>
      </w:tr>
      <w:tr w:rsidR="00CB09B1" w:rsidRPr="00AC7CD9" w14:paraId="38818746"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E464D52" w14:textId="77777777" w:rsidR="00CB09B1" w:rsidRPr="00AC7CD9" w:rsidRDefault="00CB09B1" w:rsidP="00CB09B1">
            <w:pPr>
              <w:jc w:val="center"/>
              <w:rPr>
                <w:rFonts w:ascii="Times New Roman" w:hAnsi="Times New Roman"/>
                <w:bCs/>
              </w:rPr>
            </w:pPr>
            <w:r w:rsidRPr="00AC7CD9">
              <w:rPr>
                <w:rFonts w:ascii="Times New Roman" w:hAnsi="Times New Roman"/>
                <w:bCs/>
              </w:rPr>
              <w:t>5.19</w:t>
            </w:r>
          </w:p>
        </w:tc>
        <w:tc>
          <w:tcPr>
            <w:tcW w:w="80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A1104A7" w14:textId="77777777" w:rsidR="00CB09B1" w:rsidRPr="00AC7CD9" w:rsidRDefault="00CB09B1" w:rsidP="00CB09B1">
            <w:pPr>
              <w:ind w:left="57" w:right="57"/>
              <w:rPr>
                <w:rFonts w:ascii="Times New Roman" w:hAnsi="Times New Roman"/>
                <w:bCs/>
                <w:lang w:val="ru-RU"/>
              </w:rPr>
            </w:pPr>
            <w:r w:rsidRPr="00AC7CD9">
              <w:rPr>
                <w:rFonts w:ascii="Times New Roman" w:hAnsi="Times New Roman"/>
                <w:bCs/>
                <w:lang w:val="ru-RU"/>
              </w:rPr>
              <w:t>Штрих код для реагентов – указать наличие и возможности применения в анализаторе (данный параметр не оценивается);</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39EC478C" w14:textId="77777777" w:rsidR="00CB09B1" w:rsidRPr="00AC7CD9" w:rsidRDefault="00CB09B1" w:rsidP="00CB09B1">
            <w:pPr>
              <w:tabs>
                <w:tab w:val="left" w:pos="709"/>
                <w:tab w:val="left" w:pos="851"/>
              </w:tabs>
              <w:ind w:left="135" w:right="131"/>
              <w:jc w:val="center"/>
              <w:rPr>
                <w:rFonts w:ascii="Times New Roman" w:hAnsi="Times New Roman"/>
                <w:lang w:val="ru-RU"/>
              </w:rPr>
            </w:pPr>
          </w:p>
        </w:tc>
      </w:tr>
      <w:tr w:rsidR="00CB09B1" w:rsidRPr="00AC7CD9" w14:paraId="1076728C"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C2F51DC" w14:textId="77777777" w:rsidR="00CB09B1" w:rsidRPr="00AC7CD9" w:rsidRDefault="00CB09B1" w:rsidP="00CB09B1">
            <w:pPr>
              <w:jc w:val="center"/>
              <w:rPr>
                <w:rFonts w:ascii="Times New Roman" w:hAnsi="Times New Roman"/>
                <w:bCs/>
              </w:rPr>
            </w:pPr>
            <w:r w:rsidRPr="00AC7CD9">
              <w:rPr>
                <w:rFonts w:ascii="Times New Roman" w:hAnsi="Times New Roman"/>
                <w:bCs/>
              </w:rPr>
              <w:t>5.20</w:t>
            </w:r>
          </w:p>
        </w:tc>
        <w:tc>
          <w:tcPr>
            <w:tcW w:w="80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E643F10" w14:textId="77777777" w:rsidR="00CB09B1" w:rsidRPr="00AC7CD9" w:rsidRDefault="00CB09B1" w:rsidP="00CB09B1">
            <w:pPr>
              <w:ind w:left="57" w:right="57"/>
              <w:rPr>
                <w:rFonts w:ascii="Times New Roman" w:hAnsi="Times New Roman"/>
                <w:bCs/>
                <w:lang w:val="ru-RU"/>
              </w:rPr>
            </w:pPr>
            <w:r w:rsidRPr="00AC7CD9">
              <w:rPr>
                <w:rFonts w:ascii="Times New Roman" w:hAnsi="Times New Roman"/>
                <w:bCs/>
                <w:lang w:val="ru-RU"/>
              </w:rPr>
              <w:t>Компьютерная система на борту или отдельным блоком – указать вариант исполнения;</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06D41000" w14:textId="77777777" w:rsidR="00CB09B1" w:rsidRPr="00AC7CD9" w:rsidRDefault="00CB09B1" w:rsidP="00CB09B1">
            <w:pPr>
              <w:tabs>
                <w:tab w:val="left" w:pos="709"/>
                <w:tab w:val="left" w:pos="851"/>
              </w:tabs>
              <w:ind w:left="135" w:right="131"/>
              <w:jc w:val="center"/>
              <w:rPr>
                <w:rFonts w:ascii="Times New Roman" w:hAnsi="Times New Roman"/>
                <w:lang w:val="ru-RU"/>
              </w:rPr>
            </w:pPr>
          </w:p>
        </w:tc>
      </w:tr>
      <w:tr w:rsidR="00CB09B1" w:rsidRPr="00AC7CD9" w14:paraId="023D99E9"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B150E39" w14:textId="77777777" w:rsidR="00CB09B1" w:rsidRPr="00AC7CD9" w:rsidRDefault="00CB09B1" w:rsidP="00CB09B1">
            <w:pPr>
              <w:jc w:val="center"/>
              <w:rPr>
                <w:rFonts w:ascii="Times New Roman" w:hAnsi="Times New Roman"/>
                <w:bCs/>
              </w:rPr>
            </w:pPr>
            <w:r w:rsidRPr="00AC7CD9">
              <w:rPr>
                <w:rFonts w:ascii="Times New Roman" w:hAnsi="Times New Roman"/>
                <w:bCs/>
              </w:rPr>
              <w:t>5.21</w:t>
            </w:r>
          </w:p>
        </w:tc>
        <w:tc>
          <w:tcPr>
            <w:tcW w:w="80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1CF5E5F" w14:textId="77777777" w:rsidR="00CB09B1" w:rsidRPr="00AC7CD9" w:rsidRDefault="00CB09B1" w:rsidP="00CB09B1">
            <w:pPr>
              <w:ind w:left="57" w:right="57"/>
              <w:rPr>
                <w:rFonts w:ascii="Times New Roman" w:hAnsi="Times New Roman"/>
                <w:bCs/>
                <w:lang w:val="ru-RU"/>
              </w:rPr>
            </w:pPr>
            <w:r w:rsidRPr="00AC7CD9">
              <w:rPr>
                <w:rFonts w:ascii="Times New Roman" w:hAnsi="Times New Roman"/>
                <w:bCs/>
                <w:lang w:val="ru-RU"/>
              </w:rPr>
              <w:t>Монитор встроенный или внешний – указать вариант исполнения;</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6B644F28" w14:textId="77777777" w:rsidR="00CB09B1" w:rsidRPr="00AC7CD9" w:rsidRDefault="00CB09B1" w:rsidP="00CB09B1">
            <w:pPr>
              <w:tabs>
                <w:tab w:val="left" w:pos="709"/>
                <w:tab w:val="left" w:pos="851"/>
              </w:tabs>
              <w:ind w:left="135" w:right="131"/>
              <w:jc w:val="center"/>
              <w:rPr>
                <w:rFonts w:ascii="Times New Roman" w:hAnsi="Times New Roman"/>
                <w:lang w:val="ru-RU"/>
              </w:rPr>
            </w:pPr>
          </w:p>
        </w:tc>
      </w:tr>
      <w:tr w:rsidR="00CB09B1" w:rsidRPr="00AC7CD9" w14:paraId="47A84E7E"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046342C" w14:textId="77777777" w:rsidR="00CB09B1" w:rsidRPr="00AC7CD9" w:rsidRDefault="00CB09B1" w:rsidP="00CB09B1">
            <w:pPr>
              <w:jc w:val="center"/>
              <w:rPr>
                <w:rFonts w:ascii="Times New Roman" w:hAnsi="Times New Roman"/>
                <w:bCs/>
              </w:rPr>
            </w:pPr>
            <w:r w:rsidRPr="00AC7CD9">
              <w:rPr>
                <w:rFonts w:ascii="Times New Roman" w:hAnsi="Times New Roman"/>
                <w:bCs/>
              </w:rPr>
              <w:t>5.22</w:t>
            </w:r>
          </w:p>
        </w:tc>
        <w:tc>
          <w:tcPr>
            <w:tcW w:w="80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04C3C1F" w14:textId="77777777" w:rsidR="00CB09B1" w:rsidRPr="00AC7CD9" w:rsidRDefault="00CB09B1" w:rsidP="00CB09B1">
            <w:pPr>
              <w:ind w:left="57" w:right="57"/>
              <w:rPr>
                <w:rFonts w:ascii="Times New Roman" w:hAnsi="Times New Roman"/>
                <w:bCs/>
                <w:lang w:val="ru-RU"/>
              </w:rPr>
            </w:pPr>
            <w:r w:rsidRPr="00AC7CD9">
              <w:rPr>
                <w:rFonts w:ascii="Times New Roman" w:hAnsi="Times New Roman"/>
                <w:bCs/>
                <w:lang w:val="ru-RU"/>
              </w:rPr>
              <w:t>Программирование для ввода в рабочее состояние;</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37AB74B0" w14:textId="77777777" w:rsidR="00CB09B1" w:rsidRPr="00AC7CD9" w:rsidRDefault="00CB09B1" w:rsidP="00CB09B1">
            <w:pPr>
              <w:tabs>
                <w:tab w:val="left" w:pos="709"/>
                <w:tab w:val="left" w:pos="851"/>
              </w:tabs>
              <w:ind w:left="135" w:right="131"/>
              <w:jc w:val="center"/>
              <w:rPr>
                <w:rFonts w:ascii="Times New Roman" w:hAnsi="Times New Roman"/>
                <w:lang w:val="ru-RU"/>
              </w:rPr>
            </w:pPr>
          </w:p>
        </w:tc>
      </w:tr>
      <w:tr w:rsidR="00CB09B1" w:rsidRPr="00AC7CD9" w14:paraId="21B27B7E"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ED8075A" w14:textId="77777777" w:rsidR="00CB09B1" w:rsidRPr="00AC7CD9" w:rsidRDefault="00CB09B1" w:rsidP="00CB09B1">
            <w:pPr>
              <w:jc w:val="center"/>
              <w:rPr>
                <w:rFonts w:ascii="Times New Roman" w:hAnsi="Times New Roman"/>
                <w:bCs/>
              </w:rPr>
            </w:pPr>
            <w:r w:rsidRPr="00AC7CD9">
              <w:rPr>
                <w:rFonts w:ascii="Times New Roman" w:hAnsi="Times New Roman"/>
                <w:bCs/>
              </w:rPr>
              <w:t>5.23</w:t>
            </w:r>
          </w:p>
        </w:tc>
        <w:tc>
          <w:tcPr>
            <w:tcW w:w="80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09EB76C" w14:textId="77777777" w:rsidR="00CB09B1" w:rsidRPr="00AC7CD9" w:rsidRDefault="00CB09B1" w:rsidP="00CB09B1">
            <w:pPr>
              <w:ind w:left="57" w:right="57"/>
              <w:rPr>
                <w:rFonts w:ascii="Times New Roman" w:hAnsi="Times New Roman"/>
                <w:bCs/>
                <w:lang w:val="ru-RU"/>
              </w:rPr>
            </w:pPr>
            <w:r w:rsidRPr="00AC7CD9">
              <w:rPr>
                <w:rFonts w:ascii="Times New Roman" w:hAnsi="Times New Roman"/>
                <w:bCs/>
                <w:lang w:val="ru-RU"/>
              </w:rPr>
              <w:t>Программное обеспечение – русскоязычное, для управления и обработки данных, архивирование и статистическая обработка результатов, в т.ч. статистика выполненных измерений;</w:t>
            </w:r>
          </w:p>
          <w:p w14:paraId="43EF9F1F" w14:textId="77777777" w:rsidR="00CB09B1" w:rsidRPr="00AC7CD9" w:rsidRDefault="00CB09B1" w:rsidP="00CB09B1">
            <w:pPr>
              <w:numPr>
                <w:ilvl w:val="0"/>
                <w:numId w:val="16"/>
              </w:numPr>
              <w:tabs>
                <w:tab w:val="left" w:pos="3914"/>
              </w:tabs>
              <w:ind w:left="57" w:right="57" w:firstLine="0"/>
              <w:rPr>
                <w:rFonts w:ascii="Times New Roman" w:hAnsi="Times New Roman"/>
                <w:lang w:val="ru-RU"/>
              </w:rPr>
            </w:pPr>
            <w:r w:rsidRPr="00AC7CD9">
              <w:rPr>
                <w:rFonts w:ascii="Times New Roman" w:hAnsi="Times New Roman"/>
                <w:lang w:val="ru-RU"/>
              </w:rPr>
              <w:t>Контроль количества реагентов на борту</w:t>
            </w:r>
            <w:r w:rsidRPr="00AC7CD9">
              <w:rPr>
                <w:rFonts w:ascii="Times New Roman" w:hAnsi="Times New Roman"/>
                <w:lang w:val="ru-RU"/>
              </w:rPr>
              <w:tab/>
            </w:r>
            <w:r w:rsidRPr="00AC7CD9">
              <w:rPr>
                <w:rFonts w:ascii="Times New Roman" w:hAnsi="Times New Roman"/>
                <w:lang w:val="ru-RU"/>
              </w:rPr>
              <w:tab/>
              <w:t>- наличие;</w:t>
            </w:r>
          </w:p>
          <w:p w14:paraId="5AB84FE3" w14:textId="77777777" w:rsidR="00CB09B1" w:rsidRPr="00AC7CD9" w:rsidRDefault="00CB09B1" w:rsidP="00CB09B1">
            <w:pPr>
              <w:numPr>
                <w:ilvl w:val="0"/>
                <w:numId w:val="16"/>
              </w:numPr>
              <w:tabs>
                <w:tab w:val="left" w:pos="3914"/>
              </w:tabs>
              <w:ind w:left="57" w:right="57" w:firstLine="0"/>
              <w:rPr>
                <w:rFonts w:ascii="Times New Roman" w:hAnsi="Times New Roman"/>
                <w:lang w:val="ru-RU"/>
              </w:rPr>
            </w:pPr>
            <w:r w:rsidRPr="00AC7CD9">
              <w:rPr>
                <w:rFonts w:ascii="Times New Roman" w:hAnsi="Times New Roman"/>
                <w:lang w:val="ru-RU"/>
              </w:rPr>
              <w:t>Контроль хода реакции в режиме «он-лайн»</w:t>
            </w:r>
            <w:r w:rsidRPr="00AC7CD9">
              <w:rPr>
                <w:rFonts w:ascii="Times New Roman" w:hAnsi="Times New Roman"/>
                <w:lang w:val="ru-RU"/>
              </w:rPr>
              <w:tab/>
              <w:t>- наличие;</w:t>
            </w:r>
          </w:p>
          <w:p w14:paraId="6BDD9952" w14:textId="77777777" w:rsidR="00CB09B1" w:rsidRPr="00AC7CD9" w:rsidRDefault="00CB09B1" w:rsidP="00CB09B1">
            <w:pPr>
              <w:numPr>
                <w:ilvl w:val="0"/>
                <w:numId w:val="16"/>
              </w:numPr>
              <w:tabs>
                <w:tab w:val="left" w:pos="3914"/>
              </w:tabs>
              <w:ind w:left="57" w:right="57" w:firstLine="0"/>
              <w:rPr>
                <w:rFonts w:ascii="Times New Roman" w:hAnsi="Times New Roman"/>
                <w:bCs/>
              </w:rPr>
            </w:pPr>
            <w:r w:rsidRPr="00AC7CD9">
              <w:rPr>
                <w:rFonts w:ascii="Times New Roman" w:hAnsi="Times New Roman"/>
              </w:rPr>
              <w:t xml:space="preserve">Построение графиков реакции </w:t>
            </w:r>
            <w:r w:rsidRPr="00AC7CD9">
              <w:rPr>
                <w:rFonts w:ascii="Times New Roman" w:hAnsi="Times New Roman"/>
              </w:rPr>
              <w:tab/>
            </w:r>
            <w:r w:rsidRPr="00AC7CD9">
              <w:rPr>
                <w:rFonts w:ascii="Times New Roman" w:hAnsi="Times New Roman"/>
              </w:rPr>
              <w:tab/>
              <w:t>- наличие.</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2F4FC12C" w14:textId="77777777" w:rsidR="00CB09B1" w:rsidRPr="00AC7CD9" w:rsidRDefault="00CB09B1" w:rsidP="00CB09B1">
            <w:pPr>
              <w:tabs>
                <w:tab w:val="left" w:pos="709"/>
                <w:tab w:val="left" w:pos="851"/>
              </w:tabs>
              <w:ind w:left="135" w:right="131"/>
              <w:jc w:val="center"/>
              <w:rPr>
                <w:rFonts w:ascii="Times New Roman" w:hAnsi="Times New Roman"/>
              </w:rPr>
            </w:pPr>
          </w:p>
        </w:tc>
      </w:tr>
      <w:tr w:rsidR="00CB09B1" w:rsidRPr="00E12D20" w14:paraId="5858C0C2" w14:textId="77777777" w:rsidTr="00FC388A">
        <w:trPr>
          <w:trHeight w:val="81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3867B0" w14:textId="77777777" w:rsidR="00CB09B1" w:rsidRPr="00AC7CD9" w:rsidRDefault="00CB09B1" w:rsidP="00CB09B1">
            <w:pPr>
              <w:jc w:val="center"/>
              <w:rPr>
                <w:rFonts w:ascii="Times New Roman" w:hAnsi="Times New Roman"/>
                <w:bCs/>
              </w:rPr>
            </w:pPr>
            <w:r w:rsidRPr="00AC7CD9">
              <w:rPr>
                <w:rFonts w:ascii="Times New Roman" w:hAnsi="Times New Roman"/>
                <w:bCs/>
              </w:rPr>
              <w:t>5.24</w:t>
            </w:r>
          </w:p>
        </w:tc>
        <w:tc>
          <w:tcPr>
            <w:tcW w:w="80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9EEBFC1" w14:textId="77777777" w:rsidR="00CB09B1" w:rsidRPr="00AC7CD9" w:rsidRDefault="00CB09B1" w:rsidP="00CB09B1">
            <w:pPr>
              <w:ind w:left="57" w:right="57"/>
              <w:rPr>
                <w:rFonts w:ascii="Times New Roman" w:hAnsi="Times New Roman"/>
                <w:bCs/>
                <w:lang w:val="ru-RU"/>
              </w:rPr>
            </w:pPr>
            <w:r w:rsidRPr="00AC7CD9">
              <w:rPr>
                <w:rFonts w:ascii="Times New Roman" w:hAnsi="Times New Roman"/>
                <w:bCs/>
                <w:lang w:val="ru-RU"/>
              </w:rPr>
              <w:t>Возможность распечатки результатов (принтер встроенный или внешний должен в ходить в комплект поставки);</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473F0968" w14:textId="77777777" w:rsidR="00CB09B1" w:rsidRPr="00AC7CD9" w:rsidRDefault="00CB09B1" w:rsidP="00CB09B1">
            <w:pPr>
              <w:tabs>
                <w:tab w:val="left" w:pos="709"/>
                <w:tab w:val="left" w:pos="851"/>
              </w:tabs>
              <w:ind w:left="135" w:right="131"/>
              <w:jc w:val="center"/>
              <w:rPr>
                <w:rFonts w:ascii="Times New Roman" w:hAnsi="Times New Roman"/>
                <w:lang w:val="ru-RU"/>
              </w:rPr>
            </w:pPr>
          </w:p>
        </w:tc>
      </w:tr>
      <w:tr w:rsidR="00CB09B1" w:rsidRPr="00E12D20" w14:paraId="6E940748"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FE7B47B" w14:textId="77777777" w:rsidR="00CB09B1" w:rsidRPr="00AC7CD9" w:rsidRDefault="00CB09B1" w:rsidP="00CB09B1">
            <w:pPr>
              <w:jc w:val="center"/>
              <w:rPr>
                <w:rFonts w:ascii="Times New Roman" w:hAnsi="Times New Roman"/>
                <w:spacing w:val="-4"/>
              </w:rPr>
            </w:pPr>
            <w:r w:rsidRPr="00AC7CD9">
              <w:rPr>
                <w:rFonts w:ascii="Times New Roman" w:hAnsi="Times New Roman"/>
                <w:spacing w:val="-4"/>
              </w:rPr>
              <w:t>5.25</w:t>
            </w:r>
          </w:p>
        </w:tc>
        <w:tc>
          <w:tcPr>
            <w:tcW w:w="80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703C300" w14:textId="77777777" w:rsidR="00CB09B1" w:rsidRPr="00AC7CD9" w:rsidRDefault="00CB09B1" w:rsidP="00CB09B1">
            <w:pPr>
              <w:ind w:left="57" w:right="57"/>
              <w:rPr>
                <w:rFonts w:ascii="Times New Roman" w:hAnsi="Times New Roman"/>
                <w:spacing w:val="-4"/>
                <w:lang w:val="ru-RU"/>
              </w:rPr>
            </w:pPr>
            <w:r w:rsidRPr="00AC7CD9">
              <w:rPr>
                <w:rFonts w:ascii="Times New Roman" w:hAnsi="Times New Roman"/>
                <w:spacing w:val="-4"/>
                <w:lang w:val="ru-RU"/>
              </w:rPr>
              <w:t>Наличие встроенного или внешнего источника безперебойного питания (</w:t>
            </w:r>
            <w:r w:rsidRPr="00AC7CD9">
              <w:rPr>
                <w:rFonts w:ascii="Times New Roman" w:hAnsi="Times New Roman"/>
                <w:spacing w:val="-4"/>
              </w:rPr>
              <w:t>UPS</w:t>
            </w:r>
            <w:r w:rsidRPr="00AC7CD9">
              <w:rPr>
                <w:rFonts w:ascii="Times New Roman" w:hAnsi="Times New Roman"/>
                <w:spacing w:val="-4"/>
                <w:lang w:val="ru-RU"/>
              </w:rPr>
              <w:t>) обеспечивающего непрерывность работы аппарата  при отключении электропитания не менее 15 минут.</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465CBB8E" w14:textId="77777777" w:rsidR="00CB09B1" w:rsidRPr="00AC7CD9" w:rsidRDefault="00CB09B1" w:rsidP="00CB09B1">
            <w:pPr>
              <w:tabs>
                <w:tab w:val="left" w:pos="709"/>
                <w:tab w:val="left" w:pos="851"/>
              </w:tabs>
              <w:ind w:left="135" w:right="131"/>
              <w:jc w:val="center"/>
              <w:rPr>
                <w:rFonts w:ascii="Times New Roman" w:hAnsi="Times New Roman"/>
                <w:lang w:val="ru-RU"/>
              </w:rPr>
            </w:pPr>
          </w:p>
        </w:tc>
      </w:tr>
      <w:tr w:rsidR="00CB09B1" w:rsidRPr="00AC7CD9" w14:paraId="4D4AEFAB"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FE8470C" w14:textId="77777777" w:rsidR="00CB09B1" w:rsidRPr="00AC7CD9" w:rsidRDefault="00CB09B1" w:rsidP="00CB09B1">
            <w:pPr>
              <w:jc w:val="center"/>
              <w:rPr>
                <w:rFonts w:ascii="Times New Roman" w:hAnsi="Times New Roman"/>
                <w:spacing w:val="-4"/>
              </w:rPr>
            </w:pPr>
            <w:r w:rsidRPr="00AC7CD9">
              <w:rPr>
                <w:rFonts w:ascii="Times New Roman" w:hAnsi="Times New Roman"/>
                <w:spacing w:val="-4"/>
              </w:rPr>
              <w:t>5.26</w:t>
            </w:r>
          </w:p>
        </w:tc>
        <w:tc>
          <w:tcPr>
            <w:tcW w:w="80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CFA74CB" w14:textId="77777777" w:rsidR="00CB09B1" w:rsidRPr="00AC7CD9" w:rsidRDefault="00CB09B1" w:rsidP="00CB09B1">
            <w:pPr>
              <w:ind w:left="57" w:right="57"/>
              <w:rPr>
                <w:rFonts w:ascii="Times New Roman" w:hAnsi="Times New Roman"/>
                <w:spacing w:val="-4"/>
                <w:lang w:val="ru-RU"/>
              </w:rPr>
            </w:pPr>
            <w:r w:rsidRPr="00AC7CD9">
              <w:rPr>
                <w:rFonts w:ascii="Times New Roman" w:hAnsi="Times New Roman"/>
                <w:spacing w:val="-4"/>
                <w:lang w:val="ru-RU"/>
              </w:rPr>
              <w:t xml:space="preserve">Участник торгов должен предложить анализатор (открытая система) с возможностью использовать реагенты следующих производителей: </w:t>
            </w:r>
            <w:r w:rsidRPr="00AC7CD9">
              <w:rPr>
                <w:rFonts w:ascii="Times New Roman" w:hAnsi="Times New Roman"/>
                <w:spacing w:val="-4"/>
              </w:rPr>
              <w:t>Vital</w:t>
            </w:r>
            <w:r w:rsidRPr="00AC7CD9">
              <w:rPr>
                <w:rFonts w:ascii="Times New Roman" w:hAnsi="Times New Roman"/>
                <w:spacing w:val="-4"/>
                <w:lang w:val="ru-RU"/>
              </w:rPr>
              <w:t xml:space="preserve">, </w:t>
            </w:r>
            <w:r w:rsidRPr="00AC7CD9">
              <w:rPr>
                <w:rFonts w:ascii="Times New Roman" w:hAnsi="Times New Roman"/>
                <w:spacing w:val="-4"/>
              </w:rPr>
              <w:t>Siprex</w:t>
            </w:r>
            <w:r w:rsidRPr="00AC7CD9">
              <w:rPr>
                <w:rFonts w:ascii="Times New Roman" w:hAnsi="Times New Roman"/>
                <w:spacing w:val="-4"/>
                <w:lang w:val="ru-RU"/>
              </w:rPr>
              <w:t xml:space="preserve">, </w:t>
            </w:r>
            <w:r w:rsidRPr="00AC7CD9">
              <w:rPr>
                <w:rFonts w:ascii="Times New Roman" w:hAnsi="Times New Roman"/>
                <w:spacing w:val="-4"/>
              </w:rPr>
              <w:t>Hospitex</w:t>
            </w:r>
            <w:r w:rsidRPr="00AC7CD9">
              <w:rPr>
                <w:rFonts w:ascii="Times New Roman" w:hAnsi="Times New Roman"/>
                <w:spacing w:val="-4"/>
                <w:lang w:val="ru-RU"/>
              </w:rPr>
              <w:t xml:space="preserve">, </w:t>
            </w:r>
            <w:r w:rsidRPr="00AC7CD9">
              <w:rPr>
                <w:rFonts w:ascii="Times New Roman" w:hAnsi="Times New Roman"/>
                <w:spacing w:val="-4"/>
              </w:rPr>
              <w:t>Randox</w:t>
            </w:r>
            <w:r w:rsidRPr="00AC7CD9">
              <w:rPr>
                <w:rFonts w:ascii="Times New Roman" w:hAnsi="Times New Roman"/>
                <w:spacing w:val="-4"/>
                <w:lang w:val="ru-RU"/>
              </w:rPr>
              <w:t xml:space="preserve">, </w:t>
            </w:r>
            <w:r w:rsidRPr="00AC7CD9">
              <w:rPr>
                <w:rFonts w:ascii="Times New Roman" w:hAnsi="Times New Roman"/>
                <w:spacing w:val="-4"/>
              </w:rPr>
              <w:t>Human</w:t>
            </w:r>
            <w:r w:rsidRPr="00AC7CD9">
              <w:rPr>
                <w:rFonts w:ascii="Times New Roman" w:hAnsi="Times New Roman"/>
                <w:spacing w:val="-4"/>
                <w:lang w:val="ru-RU"/>
              </w:rPr>
              <w:t xml:space="preserve"> и других (указать).</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3F5F7CFE" w14:textId="77777777" w:rsidR="00CB09B1" w:rsidRPr="00AC7CD9" w:rsidRDefault="00CB09B1" w:rsidP="00CB09B1">
            <w:pPr>
              <w:tabs>
                <w:tab w:val="left" w:pos="709"/>
                <w:tab w:val="left" w:pos="851"/>
              </w:tabs>
              <w:ind w:left="135" w:right="131"/>
              <w:jc w:val="center"/>
              <w:rPr>
                <w:rFonts w:ascii="Times New Roman" w:hAnsi="Times New Roman"/>
                <w:b/>
                <w:lang w:val="ru-RU"/>
              </w:rPr>
            </w:pPr>
          </w:p>
        </w:tc>
      </w:tr>
      <w:tr w:rsidR="00CB09B1" w:rsidRPr="00AC7CD9" w14:paraId="33A48DA5"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ED95354" w14:textId="77777777" w:rsidR="00CB09B1" w:rsidRPr="00AC7CD9" w:rsidRDefault="00CB09B1" w:rsidP="00CB09B1">
            <w:pPr>
              <w:pStyle w:val="11"/>
              <w:jc w:val="center"/>
              <w:rPr>
                <w:rFonts w:ascii="Times New Roman" w:hAnsi="Times New Roman"/>
                <w:b/>
                <w:iCs/>
                <w:sz w:val="20"/>
                <w:szCs w:val="20"/>
              </w:rPr>
            </w:pPr>
            <w:r w:rsidRPr="00AC7CD9">
              <w:rPr>
                <w:rFonts w:ascii="Times New Roman" w:hAnsi="Times New Roman"/>
                <w:b/>
                <w:iCs/>
                <w:sz w:val="20"/>
                <w:szCs w:val="20"/>
              </w:rPr>
              <w:t>6</w:t>
            </w:r>
          </w:p>
        </w:tc>
        <w:tc>
          <w:tcPr>
            <w:tcW w:w="80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25EA00D" w14:textId="77777777" w:rsidR="00CB09B1" w:rsidRPr="00AC7CD9" w:rsidRDefault="00CB09B1" w:rsidP="00CB09B1">
            <w:pPr>
              <w:pStyle w:val="11"/>
              <w:ind w:left="57" w:right="57"/>
              <w:rPr>
                <w:rFonts w:ascii="Times New Roman" w:hAnsi="Times New Roman"/>
                <w:b/>
                <w:iCs/>
                <w:sz w:val="20"/>
                <w:szCs w:val="20"/>
              </w:rPr>
            </w:pPr>
            <w:r w:rsidRPr="00AC7CD9">
              <w:rPr>
                <w:rFonts w:ascii="Times New Roman" w:hAnsi="Times New Roman"/>
                <w:b/>
                <w:iCs/>
                <w:sz w:val="20"/>
                <w:szCs w:val="20"/>
              </w:rPr>
              <w:t>Комплектующие:</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032EC0BC" w14:textId="77777777" w:rsidR="00CB09B1" w:rsidRPr="00AC7CD9" w:rsidRDefault="00CB09B1" w:rsidP="00CB09B1">
            <w:pPr>
              <w:tabs>
                <w:tab w:val="left" w:pos="709"/>
                <w:tab w:val="left" w:pos="851"/>
              </w:tabs>
              <w:ind w:left="135" w:right="131"/>
              <w:jc w:val="center"/>
              <w:rPr>
                <w:rFonts w:ascii="Times New Roman" w:hAnsi="Times New Roman"/>
                <w:b/>
              </w:rPr>
            </w:pPr>
          </w:p>
        </w:tc>
      </w:tr>
      <w:tr w:rsidR="00CB09B1" w:rsidRPr="00AC7CD9" w14:paraId="255A076F"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ADAB6E5" w14:textId="77777777" w:rsidR="00CB09B1" w:rsidRPr="00AC7CD9" w:rsidRDefault="00CB09B1" w:rsidP="00CB09B1">
            <w:pPr>
              <w:jc w:val="center"/>
              <w:rPr>
                <w:rFonts w:ascii="Times New Roman" w:hAnsi="Times New Roman"/>
                <w:iCs/>
              </w:rPr>
            </w:pPr>
            <w:r w:rsidRPr="00AC7CD9">
              <w:rPr>
                <w:rFonts w:ascii="Times New Roman" w:hAnsi="Times New Roman"/>
                <w:iCs/>
              </w:rPr>
              <w:t>6.1</w:t>
            </w:r>
          </w:p>
        </w:tc>
        <w:tc>
          <w:tcPr>
            <w:tcW w:w="80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3A75E16" w14:textId="77777777" w:rsidR="00CB09B1" w:rsidRPr="00AC7CD9" w:rsidRDefault="00CB09B1" w:rsidP="00CB09B1">
            <w:pPr>
              <w:ind w:left="57" w:right="57"/>
              <w:rPr>
                <w:rFonts w:ascii="Times New Roman" w:hAnsi="Times New Roman"/>
                <w:iCs/>
              </w:rPr>
            </w:pPr>
            <w:r w:rsidRPr="00AC7CD9">
              <w:rPr>
                <w:rFonts w:ascii="Times New Roman" w:hAnsi="Times New Roman"/>
                <w:iCs/>
                <w:lang w:val="ru-RU"/>
              </w:rPr>
              <w:t xml:space="preserve">Ёмкости для промывания, ополаскивания, слива отходов и т.д. – по 2 шт. </w:t>
            </w:r>
            <w:r w:rsidRPr="00AC7CD9">
              <w:rPr>
                <w:rFonts w:ascii="Times New Roman" w:hAnsi="Times New Roman"/>
                <w:iCs/>
              </w:rPr>
              <w:t>(с учетом специфики предлагаемой модели анализатора);</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06D1453E" w14:textId="77777777" w:rsidR="00CB09B1" w:rsidRPr="00AC7CD9" w:rsidRDefault="00CB09B1" w:rsidP="00CB09B1">
            <w:pPr>
              <w:tabs>
                <w:tab w:val="left" w:pos="709"/>
                <w:tab w:val="left" w:pos="851"/>
              </w:tabs>
              <w:ind w:left="135" w:right="131"/>
              <w:jc w:val="center"/>
              <w:rPr>
                <w:rFonts w:ascii="Times New Roman" w:hAnsi="Times New Roman"/>
                <w:b/>
              </w:rPr>
            </w:pPr>
          </w:p>
        </w:tc>
      </w:tr>
      <w:tr w:rsidR="00CB09B1" w:rsidRPr="00AC7CD9" w14:paraId="1D6E956F"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9DBF1BD" w14:textId="77777777" w:rsidR="00CB09B1" w:rsidRPr="00AC7CD9" w:rsidRDefault="00CB09B1" w:rsidP="00CB09B1">
            <w:pPr>
              <w:jc w:val="center"/>
              <w:rPr>
                <w:rFonts w:ascii="Times New Roman" w:hAnsi="Times New Roman"/>
                <w:iCs/>
              </w:rPr>
            </w:pPr>
            <w:r w:rsidRPr="00AC7CD9">
              <w:rPr>
                <w:rFonts w:ascii="Times New Roman" w:hAnsi="Times New Roman"/>
                <w:iCs/>
              </w:rPr>
              <w:t>6.2</w:t>
            </w:r>
          </w:p>
        </w:tc>
        <w:tc>
          <w:tcPr>
            <w:tcW w:w="80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5D58CEA" w14:textId="77777777" w:rsidR="00CB09B1" w:rsidRPr="00AC7CD9" w:rsidRDefault="00CB09B1" w:rsidP="00CB09B1">
            <w:pPr>
              <w:ind w:left="57" w:right="57"/>
              <w:rPr>
                <w:rFonts w:ascii="Times New Roman" w:hAnsi="Times New Roman"/>
                <w:iCs/>
                <w:lang w:val="ru-RU"/>
              </w:rPr>
            </w:pPr>
            <w:r w:rsidRPr="00AC7CD9">
              <w:rPr>
                <w:rFonts w:ascii="Times New Roman" w:hAnsi="Times New Roman"/>
                <w:iCs/>
                <w:lang w:val="ru-RU"/>
              </w:rPr>
              <w:t>Одноканальный микродозатор объёмом 5 – 50 мкл – 1 шт.;</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7C8BE21E" w14:textId="77777777" w:rsidR="00CB09B1" w:rsidRPr="00AC7CD9" w:rsidRDefault="00CB09B1" w:rsidP="00CB09B1">
            <w:pPr>
              <w:tabs>
                <w:tab w:val="left" w:pos="709"/>
                <w:tab w:val="left" w:pos="851"/>
              </w:tabs>
              <w:ind w:left="135" w:right="131"/>
              <w:jc w:val="center"/>
              <w:rPr>
                <w:rFonts w:ascii="Times New Roman" w:hAnsi="Times New Roman"/>
                <w:b/>
                <w:lang w:val="ru-RU"/>
              </w:rPr>
            </w:pPr>
          </w:p>
        </w:tc>
      </w:tr>
      <w:tr w:rsidR="00CB09B1" w:rsidRPr="00AC7CD9" w14:paraId="09482A41"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667729B" w14:textId="77777777" w:rsidR="00CB09B1" w:rsidRPr="00AC7CD9" w:rsidRDefault="00CB09B1" w:rsidP="00CB09B1">
            <w:pPr>
              <w:jc w:val="center"/>
              <w:rPr>
                <w:rFonts w:ascii="Times New Roman" w:hAnsi="Times New Roman"/>
                <w:iCs/>
              </w:rPr>
            </w:pPr>
            <w:r w:rsidRPr="00AC7CD9">
              <w:rPr>
                <w:rFonts w:ascii="Times New Roman" w:hAnsi="Times New Roman"/>
                <w:iCs/>
              </w:rPr>
              <w:t>6.3</w:t>
            </w:r>
          </w:p>
        </w:tc>
        <w:tc>
          <w:tcPr>
            <w:tcW w:w="80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9A46F63" w14:textId="77777777" w:rsidR="00CB09B1" w:rsidRPr="00AC7CD9" w:rsidRDefault="00CB09B1" w:rsidP="00CB09B1">
            <w:pPr>
              <w:ind w:left="57" w:right="57"/>
              <w:rPr>
                <w:rFonts w:ascii="Times New Roman" w:hAnsi="Times New Roman"/>
                <w:iCs/>
                <w:lang w:val="ru-RU"/>
              </w:rPr>
            </w:pPr>
            <w:r w:rsidRPr="00AC7CD9">
              <w:rPr>
                <w:rFonts w:ascii="Times New Roman" w:hAnsi="Times New Roman"/>
                <w:iCs/>
                <w:lang w:val="ru-RU"/>
              </w:rPr>
              <w:t>Одноканальный микродозатор объёмом 50 – 200 мкл – 1 шт.;</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745202F3" w14:textId="77777777" w:rsidR="00CB09B1" w:rsidRPr="00AC7CD9" w:rsidRDefault="00CB09B1" w:rsidP="00CB09B1">
            <w:pPr>
              <w:tabs>
                <w:tab w:val="left" w:pos="709"/>
                <w:tab w:val="left" w:pos="851"/>
              </w:tabs>
              <w:ind w:left="135" w:right="131"/>
              <w:jc w:val="center"/>
              <w:rPr>
                <w:rFonts w:ascii="Times New Roman" w:hAnsi="Times New Roman"/>
                <w:b/>
                <w:lang w:val="ru-RU"/>
              </w:rPr>
            </w:pPr>
          </w:p>
        </w:tc>
      </w:tr>
      <w:tr w:rsidR="00CB09B1" w:rsidRPr="00AC7CD9" w14:paraId="0E285B88"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089AA66" w14:textId="77777777" w:rsidR="00CB09B1" w:rsidRPr="00AC7CD9" w:rsidRDefault="00CB09B1" w:rsidP="00CB09B1">
            <w:pPr>
              <w:jc w:val="center"/>
              <w:rPr>
                <w:rFonts w:ascii="Times New Roman" w:hAnsi="Times New Roman"/>
                <w:iCs/>
              </w:rPr>
            </w:pPr>
            <w:r w:rsidRPr="00AC7CD9">
              <w:rPr>
                <w:rFonts w:ascii="Times New Roman" w:hAnsi="Times New Roman"/>
                <w:iCs/>
              </w:rPr>
              <w:t>6.4</w:t>
            </w:r>
          </w:p>
        </w:tc>
        <w:tc>
          <w:tcPr>
            <w:tcW w:w="80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C5ADA08" w14:textId="77777777" w:rsidR="00CB09B1" w:rsidRPr="00AC7CD9" w:rsidRDefault="00CB09B1" w:rsidP="00CB09B1">
            <w:pPr>
              <w:ind w:left="57" w:right="57"/>
              <w:rPr>
                <w:rFonts w:ascii="Times New Roman" w:hAnsi="Times New Roman"/>
                <w:iCs/>
                <w:lang w:val="ru-RU"/>
              </w:rPr>
            </w:pPr>
            <w:r w:rsidRPr="00AC7CD9">
              <w:rPr>
                <w:rFonts w:ascii="Times New Roman" w:hAnsi="Times New Roman"/>
                <w:iCs/>
                <w:lang w:val="ru-RU"/>
              </w:rPr>
              <w:t>Одноканальный микродозатор объёмом 200 – 1000 мкл – 1 шт.;</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346B299E" w14:textId="77777777" w:rsidR="00CB09B1" w:rsidRPr="00AC7CD9" w:rsidRDefault="00CB09B1" w:rsidP="00CB09B1">
            <w:pPr>
              <w:tabs>
                <w:tab w:val="left" w:pos="709"/>
                <w:tab w:val="left" w:pos="851"/>
              </w:tabs>
              <w:ind w:left="135" w:right="131"/>
              <w:jc w:val="center"/>
              <w:rPr>
                <w:rFonts w:ascii="Times New Roman" w:hAnsi="Times New Roman"/>
                <w:b/>
                <w:lang w:val="ru-RU"/>
              </w:rPr>
            </w:pPr>
          </w:p>
        </w:tc>
      </w:tr>
      <w:tr w:rsidR="00CB09B1" w:rsidRPr="00AC7CD9" w14:paraId="0AE59C37"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D4C2EAC" w14:textId="77777777" w:rsidR="00CB09B1" w:rsidRPr="00AC7CD9" w:rsidRDefault="00CB09B1" w:rsidP="00CB09B1">
            <w:pPr>
              <w:jc w:val="center"/>
              <w:rPr>
                <w:rFonts w:ascii="Times New Roman" w:hAnsi="Times New Roman"/>
                <w:b/>
                <w:iCs/>
              </w:rPr>
            </w:pPr>
            <w:r w:rsidRPr="00AC7CD9">
              <w:rPr>
                <w:rFonts w:ascii="Times New Roman" w:hAnsi="Times New Roman"/>
                <w:b/>
                <w:iCs/>
              </w:rPr>
              <w:t>7</w:t>
            </w:r>
          </w:p>
        </w:tc>
        <w:tc>
          <w:tcPr>
            <w:tcW w:w="80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EA75427" w14:textId="77777777" w:rsidR="00CB09B1" w:rsidRPr="00AC7CD9" w:rsidRDefault="00CB09B1" w:rsidP="00CB09B1">
            <w:pPr>
              <w:ind w:left="57" w:right="57"/>
              <w:rPr>
                <w:rFonts w:ascii="Times New Roman" w:hAnsi="Times New Roman"/>
                <w:b/>
                <w:iCs/>
              </w:rPr>
            </w:pPr>
            <w:r w:rsidRPr="00AC7CD9">
              <w:rPr>
                <w:rFonts w:ascii="Times New Roman" w:hAnsi="Times New Roman"/>
                <w:b/>
                <w:iCs/>
              </w:rPr>
              <w:t>Общая характеристика микродозаторов:</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64542393" w14:textId="77777777" w:rsidR="00CB09B1" w:rsidRPr="00AC7CD9" w:rsidRDefault="00CB09B1" w:rsidP="00CB09B1">
            <w:pPr>
              <w:tabs>
                <w:tab w:val="left" w:pos="709"/>
                <w:tab w:val="left" w:pos="851"/>
              </w:tabs>
              <w:ind w:left="135" w:right="131"/>
              <w:jc w:val="center"/>
              <w:rPr>
                <w:rFonts w:ascii="Times New Roman" w:hAnsi="Times New Roman"/>
                <w:b/>
              </w:rPr>
            </w:pPr>
          </w:p>
        </w:tc>
      </w:tr>
      <w:tr w:rsidR="00CB09B1" w:rsidRPr="00AC7CD9" w14:paraId="3C1321DF"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5A6AD58" w14:textId="77777777" w:rsidR="00CB09B1" w:rsidRPr="00AC7CD9" w:rsidRDefault="00CB09B1" w:rsidP="00CB09B1">
            <w:pPr>
              <w:tabs>
                <w:tab w:val="left" w:pos="544"/>
              </w:tabs>
              <w:jc w:val="center"/>
              <w:rPr>
                <w:rFonts w:ascii="Times New Roman" w:hAnsi="Times New Roman"/>
                <w:iCs/>
              </w:rPr>
            </w:pPr>
            <w:r w:rsidRPr="00AC7CD9">
              <w:rPr>
                <w:rFonts w:ascii="Times New Roman" w:hAnsi="Times New Roman"/>
                <w:iCs/>
              </w:rPr>
              <w:t>7.1</w:t>
            </w:r>
          </w:p>
        </w:tc>
        <w:tc>
          <w:tcPr>
            <w:tcW w:w="80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654C7C3" w14:textId="77777777" w:rsidR="00CB09B1" w:rsidRPr="00AC7CD9" w:rsidRDefault="00CB09B1" w:rsidP="00CB09B1">
            <w:pPr>
              <w:tabs>
                <w:tab w:val="left" w:pos="544"/>
              </w:tabs>
              <w:ind w:left="57" w:right="57"/>
              <w:rPr>
                <w:rFonts w:ascii="Times New Roman" w:hAnsi="Times New Roman"/>
                <w:iCs/>
                <w:lang w:val="ru-RU"/>
              </w:rPr>
            </w:pPr>
            <w:r w:rsidRPr="00AC7CD9">
              <w:rPr>
                <w:rFonts w:ascii="Times New Roman" w:hAnsi="Times New Roman"/>
                <w:iCs/>
                <w:lang w:val="ru-RU"/>
              </w:rPr>
              <w:t>Операционная кнопка для легкой установки объема;</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7D803F8E" w14:textId="77777777" w:rsidR="00CB09B1" w:rsidRPr="00AC7CD9" w:rsidRDefault="00CB09B1" w:rsidP="00CB09B1">
            <w:pPr>
              <w:tabs>
                <w:tab w:val="left" w:pos="709"/>
                <w:tab w:val="left" w:pos="851"/>
              </w:tabs>
              <w:ind w:left="135" w:right="131"/>
              <w:jc w:val="center"/>
              <w:rPr>
                <w:rFonts w:ascii="Times New Roman" w:hAnsi="Times New Roman"/>
                <w:b/>
                <w:lang w:val="ru-RU"/>
              </w:rPr>
            </w:pPr>
          </w:p>
        </w:tc>
      </w:tr>
      <w:tr w:rsidR="00CB09B1" w:rsidRPr="00AC7CD9" w14:paraId="7BAD66B3"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5074872" w14:textId="77777777" w:rsidR="00CB09B1" w:rsidRPr="00AC7CD9" w:rsidRDefault="00CB09B1" w:rsidP="00CB09B1">
            <w:pPr>
              <w:tabs>
                <w:tab w:val="left" w:pos="544"/>
              </w:tabs>
              <w:jc w:val="center"/>
              <w:rPr>
                <w:rFonts w:ascii="Times New Roman" w:hAnsi="Times New Roman"/>
                <w:iCs/>
              </w:rPr>
            </w:pPr>
            <w:r w:rsidRPr="00AC7CD9">
              <w:rPr>
                <w:rFonts w:ascii="Times New Roman" w:hAnsi="Times New Roman"/>
                <w:iCs/>
              </w:rPr>
              <w:t>7.2</w:t>
            </w:r>
          </w:p>
        </w:tc>
        <w:tc>
          <w:tcPr>
            <w:tcW w:w="80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3730E7D" w14:textId="77777777" w:rsidR="00CB09B1" w:rsidRPr="00AC7CD9" w:rsidRDefault="00CB09B1" w:rsidP="00CB09B1">
            <w:pPr>
              <w:tabs>
                <w:tab w:val="left" w:pos="544"/>
              </w:tabs>
              <w:ind w:left="57" w:right="57"/>
              <w:rPr>
                <w:rFonts w:ascii="Times New Roman" w:hAnsi="Times New Roman"/>
                <w:iCs/>
                <w:lang w:val="ru-RU"/>
              </w:rPr>
            </w:pPr>
            <w:r w:rsidRPr="00AC7CD9">
              <w:rPr>
                <w:rFonts w:ascii="Times New Roman" w:hAnsi="Times New Roman"/>
                <w:iCs/>
                <w:lang w:val="ru-RU"/>
              </w:rPr>
              <w:t>Гладкий сбрасыватель наконечника, обеспечивающий безопасную работу в перчатках;</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2FFF996B" w14:textId="77777777" w:rsidR="00CB09B1" w:rsidRPr="00AC7CD9" w:rsidRDefault="00CB09B1" w:rsidP="00CB09B1">
            <w:pPr>
              <w:tabs>
                <w:tab w:val="left" w:pos="709"/>
                <w:tab w:val="left" w:pos="851"/>
              </w:tabs>
              <w:ind w:left="135" w:right="131"/>
              <w:jc w:val="center"/>
              <w:rPr>
                <w:rFonts w:ascii="Times New Roman" w:hAnsi="Times New Roman"/>
                <w:b/>
                <w:lang w:val="ru-RU"/>
              </w:rPr>
            </w:pPr>
          </w:p>
        </w:tc>
      </w:tr>
      <w:tr w:rsidR="00CB09B1" w:rsidRPr="00AC7CD9" w14:paraId="5384B569"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649D025" w14:textId="77777777" w:rsidR="00CB09B1" w:rsidRPr="00AC7CD9" w:rsidRDefault="00CB09B1" w:rsidP="00CB09B1">
            <w:pPr>
              <w:tabs>
                <w:tab w:val="left" w:pos="544"/>
              </w:tabs>
              <w:jc w:val="center"/>
              <w:rPr>
                <w:rFonts w:ascii="Times New Roman" w:hAnsi="Times New Roman"/>
                <w:iCs/>
              </w:rPr>
            </w:pPr>
            <w:r w:rsidRPr="00AC7CD9">
              <w:rPr>
                <w:rFonts w:ascii="Times New Roman" w:hAnsi="Times New Roman"/>
                <w:iCs/>
              </w:rPr>
              <w:t>7.3</w:t>
            </w:r>
          </w:p>
        </w:tc>
        <w:tc>
          <w:tcPr>
            <w:tcW w:w="80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8C303AB" w14:textId="77777777" w:rsidR="00CB09B1" w:rsidRPr="00AC7CD9" w:rsidRDefault="00CB09B1" w:rsidP="00CB09B1">
            <w:pPr>
              <w:tabs>
                <w:tab w:val="left" w:pos="544"/>
              </w:tabs>
              <w:ind w:left="57" w:right="57"/>
              <w:rPr>
                <w:rFonts w:ascii="Times New Roman" w:hAnsi="Times New Roman"/>
                <w:iCs/>
                <w:lang w:val="ru-RU"/>
              </w:rPr>
            </w:pPr>
            <w:r w:rsidRPr="00AC7CD9">
              <w:rPr>
                <w:rFonts w:ascii="Times New Roman" w:hAnsi="Times New Roman"/>
                <w:iCs/>
                <w:lang w:val="ru-RU"/>
              </w:rPr>
              <w:t>Рукоятка дозатора устойчива к воздействию различных реагентов и влаги;</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0C708400" w14:textId="77777777" w:rsidR="00CB09B1" w:rsidRPr="00AC7CD9" w:rsidRDefault="00CB09B1" w:rsidP="00CB09B1">
            <w:pPr>
              <w:tabs>
                <w:tab w:val="left" w:pos="709"/>
                <w:tab w:val="left" w:pos="851"/>
              </w:tabs>
              <w:ind w:left="135" w:right="131"/>
              <w:jc w:val="center"/>
              <w:rPr>
                <w:rFonts w:ascii="Times New Roman" w:hAnsi="Times New Roman"/>
                <w:b/>
                <w:lang w:val="ru-RU"/>
              </w:rPr>
            </w:pPr>
          </w:p>
        </w:tc>
      </w:tr>
      <w:tr w:rsidR="00CB09B1" w:rsidRPr="00AC7CD9" w14:paraId="1C1F99EF"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5306CF1" w14:textId="77777777" w:rsidR="00CB09B1" w:rsidRPr="00AC7CD9" w:rsidRDefault="00CB09B1" w:rsidP="00CB09B1">
            <w:pPr>
              <w:tabs>
                <w:tab w:val="left" w:pos="544"/>
              </w:tabs>
              <w:jc w:val="center"/>
              <w:rPr>
                <w:rFonts w:ascii="Times New Roman" w:hAnsi="Times New Roman"/>
                <w:iCs/>
              </w:rPr>
            </w:pPr>
            <w:r w:rsidRPr="00AC7CD9">
              <w:rPr>
                <w:rFonts w:ascii="Times New Roman" w:hAnsi="Times New Roman"/>
                <w:iCs/>
              </w:rPr>
              <w:t>7.4</w:t>
            </w:r>
          </w:p>
        </w:tc>
        <w:tc>
          <w:tcPr>
            <w:tcW w:w="80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DD00D53" w14:textId="77777777" w:rsidR="00CB09B1" w:rsidRPr="00AC7CD9" w:rsidRDefault="00CB09B1" w:rsidP="00CB09B1">
            <w:pPr>
              <w:tabs>
                <w:tab w:val="left" w:pos="544"/>
              </w:tabs>
              <w:ind w:left="57" w:right="57"/>
              <w:rPr>
                <w:rFonts w:ascii="Times New Roman" w:hAnsi="Times New Roman"/>
                <w:iCs/>
              </w:rPr>
            </w:pPr>
            <w:r w:rsidRPr="00AC7CD9">
              <w:rPr>
                <w:rFonts w:ascii="Times New Roman" w:hAnsi="Times New Roman"/>
                <w:iCs/>
              </w:rPr>
              <w:t>Полностью автоклавируемые;</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419C16B3" w14:textId="77777777" w:rsidR="00CB09B1" w:rsidRPr="00AC7CD9" w:rsidRDefault="00CB09B1" w:rsidP="00CB09B1">
            <w:pPr>
              <w:tabs>
                <w:tab w:val="left" w:pos="709"/>
                <w:tab w:val="left" w:pos="851"/>
              </w:tabs>
              <w:ind w:left="135" w:right="131"/>
              <w:jc w:val="center"/>
              <w:rPr>
                <w:rFonts w:ascii="Times New Roman" w:hAnsi="Times New Roman"/>
                <w:b/>
              </w:rPr>
            </w:pPr>
          </w:p>
        </w:tc>
      </w:tr>
      <w:tr w:rsidR="00CB09B1" w:rsidRPr="00AC7CD9" w14:paraId="14AFFE8D"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361358D" w14:textId="77777777" w:rsidR="00CB09B1" w:rsidRPr="00AC7CD9" w:rsidRDefault="00CB09B1" w:rsidP="00CB09B1">
            <w:pPr>
              <w:tabs>
                <w:tab w:val="left" w:pos="544"/>
              </w:tabs>
              <w:jc w:val="center"/>
              <w:rPr>
                <w:rFonts w:ascii="Times New Roman" w:hAnsi="Times New Roman"/>
                <w:iCs/>
              </w:rPr>
            </w:pPr>
            <w:r w:rsidRPr="00AC7CD9">
              <w:rPr>
                <w:rFonts w:ascii="Times New Roman" w:hAnsi="Times New Roman"/>
                <w:iCs/>
              </w:rPr>
              <w:t>7.5</w:t>
            </w:r>
          </w:p>
        </w:tc>
        <w:tc>
          <w:tcPr>
            <w:tcW w:w="80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3501FE4" w14:textId="77777777" w:rsidR="00CB09B1" w:rsidRPr="00AC7CD9" w:rsidRDefault="00CB09B1" w:rsidP="00CB09B1">
            <w:pPr>
              <w:tabs>
                <w:tab w:val="left" w:pos="544"/>
              </w:tabs>
              <w:ind w:left="57" w:right="57"/>
              <w:rPr>
                <w:rFonts w:ascii="Times New Roman" w:hAnsi="Times New Roman"/>
                <w:iCs/>
                <w:lang w:val="ru-RU"/>
              </w:rPr>
            </w:pPr>
            <w:r w:rsidRPr="00AC7CD9">
              <w:rPr>
                <w:rFonts w:ascii="Times New Roman" w:hAnsi="Times New Roman"/>
                <w:iCs/>
                <w:lang w:val="ru-RU"/>
              </w:rPr>
              <w:t>Наличие контрастного дисплея с крупными цифрами;</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73E4341C" w14:textId="77777777" w:rsidR="00CB09B1" w:rsidRPr="00AC7CD9" w:rsidRDefault="00CB09B1" w:rsidP="00CB09B1">
            <w:pPr>
              <w:tabs>
                <w:tab w:val="left" w:pos="709"/>
                <w:tab w:val="left" w:pos="851"/>
              </w:tabs>
              <w:ind w:left="135" w:right="131"/>
              <w:jc w:val="center"/>
              <w:rPr>
                <w:rFonts w:ascii="Times New Roman" w:hAnsi="Times New Roman"/>
                <w:b/>
                <w:lang w:val="ru-RU"/>
              </w:rPr>
            </w:pPr>
          </w:p>
        </w:tc>
      </w:tr>
      <w:tr w:rsidR="00CB09B1" w:rsidRPr="00AC7CD9" w14:paraId="2097FBF0"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EC51BBF" w14:textId="77777777" w:rsidR="00CB09B1" w:rsidRPr="00AC7CD9" w:rsidRDefault="00CB09B1" w:rsidP="00CB09B1">
            <w:pPr>
              <w:tabs>
                <w:tab w:val="left" w:pos="544"/>
              </w:tabs>
              <w:jc w:val="center"/>
              <w:rPr>
                <w:rFonts w:ascii="Times New Roman" w:hAnsi="Times New Roman"/>
                <w:iCs/>
              </w:rPr>
            </w:pPr>
            <w:r w:rsidRPr="00AC7CD9">
              <w:rPr>
                <w:rFonts w:ascii="Times New Roman" w:hAnsi="Times New Roman"/>
                <w:iCs/>
              </w:rPr>
              <w:t>7.6</w:t>
            </w:r>
          </w:p>
        </w:tc>
        <w:tc>
          <w:tcPr>
            <w:tcW w:w="80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AC654E4" w14:textId="77777777" w:rsidR="00CB09B1" w:rsidRPr="00AC7CD9" w:rsidRDefault="00CB09B1" w:rsidP="00CB09B1">
            <w:pPr>
              <w:tabs>
                <w:tab w:val="left" w:pos="544"/>
              </w:tabs>
              <w:ind w:left="57" w:right="57"/>
              <w:rPr>
                <w:rFonts w:ascii="Times New Roman" w:hAnsi="Times New Roman"/>
                <w:iCs/>
                <w:lang w:val="ru-RU"/>
              </w:rPr>
            </w:pPr>
            <w:r w:rsidRPr="00AC7CD9">
              <w:rPr>
                <w:rFonts w:ascii="Times New Roman" w:hAnsi="Times New Roman"/>
                <w:iCs/>
                <w:lang w:val="ru-RU"/>
              </w:rPr>
              <w:t>Участник торгов в тендерном предложении должен дать подробную информацию о предлагаемых микро-дозаторах с указанием каталожных номеров и стоимости за единицу;</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15B374E4" w14:textId="77777777" w:rsidR="00CB09B1" w:rsidRPr="00AC7CD9" w:rsidRDefault="00CB09B1" w:rsidP="00CB09B1">
            <w:pPr>
              <w:tabs>
                <w:tab w:val="left" w:pos="709"/>
                <w:tab w:val="left" w:pos="851"/>
              </w:tabs>
              <w:ind w:left="135" w:right="131"/>
              <w:jc w:val="center"/>
              <w:rPr>
                <w:rFonts w:ascii="Times New Roman" w:hAnsi="Times New Roman"/>
                <w:lang w:val="ru-RU"/>
              </w:rPr>
            </w:pPr>
          </w:p>
        </w:tc>
      </w:tr>
      <w:tr w:rsidR="00CB09B1" w:rsidRPr="00AC7CD9" w14:paraId="72B41B79"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1A8E701" w14:textId="77777777" w:rsidR="00CB09B1" w:rsidRPr="00AC7CD9" w:rsidRDefault="00CB09B1" w:rsidP="00CB09B1">
            <w:pPr>
              <w:tabs>
                <w:tab w:val="left" w:pos="544"/>
              </w:tabs>
              <w:jc w:val="center"/>
              <w:rPr>
                <w:rFonts w:ascii="Times New Roman" w:hAnsi="Times New Roman"/>
                <w:iCs/>
              </w:rPr>
            </w:pPr>
            <w:r w:rsidRPr="00AC7CD9">
              <w:rPr>
                <w:rFonts w:ascii="Times New Roman" w:hAnsi="Times New Roman"/>
                <w:iCs/>
              </w:rPr>
              <w:lastRenderedPageBreak/>
              <w:t>8</w:t>
            </w:r>
          </w:p>
        </w:tc>
        <w:tc>
          <w:tcPr>
            <w:tcW w:w="80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7B2C969" w14:textId="77777777" w:rsidR="00CB09B1" w:rsidRPr="00AC7CD9" w:rsidRDefault="00CB09B1" w:rsidP="00CB09B1">
            <w:pPr>
              <w:tabs>
                <w:tab w:val="left" w:pos="544"/>
              </w:tabs>
              <w:ind w:left="57" w:right="57"/>
              <w:rPr>
                <w:rFonts w:ascii="Times New Roman" w:hAnsi="Times New Roman"/>
                <w:iCs/>
                <w:lang w:val="ru-RU"/>
              </w:rPr>
            </w:pPr>
            <w:r w:rsidRPr="00AC7CD9">
              <w:rPr>
                <w:rFonts w:ascii="Times New Roman" w:hAnsi="Times New Roman"/>
                <w:iCs/>
                <w:lang w:val="ru-RU"/>
              </w:rPr>
              <w:t>Участник торгов может предложить другие диапазоны объемов микродозаторов, с обязательным охватом требуемых объемов;</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30E595E4" w14:textId="77777777" w:rsidR="00CB09B1" w:rsidRPr="00AC7CD9" w:rsidRDefault="00CB09B1" w:rsidP="00CB09B1">
            <w:pPr>
              <w:tabs>
                <w:tab w:val="left" w:pos="709"/>
                <w:tab w:val="left" w:pos="851"/>
              </w:tabs>
              <w:ind w:left="135" w:right="131"/>
              <w:jc w:val="center"/>
              <w:rPr>
                <w:rFonts w:ascii="Times New Roman" w:hAnsi="Times New Roman"/>
                <w:b/>
                <w:lang w:val="ru-RU"/>
              </w:rPr>
            </w:pPr>
          </w:p>
        </w:tc>
      </w:tr>
      <w:tr w:rsidR="00CB09B1" w:rsidRPr="00AC7CD9" w14:paraId="2A895CE8"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8EF463" w14:textId="77777777" w:rsidR="00CB09B1" w:rsidRPr="00AC7CD9" w:rsidRDefault="00CB09B1" w:rsidP="00CB09B1">
            <w:pPr>
              <w:jc w:val="center"/>
              <w:rPr>
                <w:rFonts w:ascii="Times New Roman" w:hAnsi="Times New Roman"/>
                <w:iCs/>
              </w:rPr>
            </w:pPr>
            <w:r w:rsidRPr="00AC7CD9">
              <w:rPr>
                <w:rFonts w:ascii="Times New Roman" w:hAnsi="Times New Roman"/>
                <w:iCs/>
              </w:rPr>
              <w:t>8.1</w:t>
            </w:r>
          </w:p>
        </w:tc>
        <w:tc>
          <w:tcPr>
            <w:tcW w:w="80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1421E28" w14:textId="77777777" w:rsidR="00CB09B1" w:rsidRPr="00AC7CD9" w:rsidRDefault="00CB09B1" w:rsidP="00CB09B1">
            <w:pPr>
              <w:ind w:left="57" w:right="57"/>
              <w:rPr>
                <w:rFonts w:ascii="Times New Roman" w:hAnsi="Times New Roman"/>
                <w:iCs/>
                <w:lang w:val="ru-RU"/>
              </w:rPr>
            </w:pPr>
            <w:r w:rsidRPr="00AC7CD9">
              <w:rPr>
                <w:rFonts w:ascii="Times New Roman" w:hAnsi="Times New Roman"/>
                <w:iCs/>
                <w:lang w:val="ru-RU"/>
              </w:rPr>
              <w:t>Наконечники для микродозатора объёмом 5 – 50 мкл – 1000 шт.;</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208BB41C" w14:textId="77777777" w:rsidR="00CB09B1" w:rsidRPr="00AC7CD9" w:rsidRDefault="00CB09B1" w:rsidP="00CB09B1">
            <w:pPr>
              <w:tabs>
                <w:tab w:val="left" w:pos="709"/>
                <w:tab w:val="left" w:pos="851"/>
              </w:tabs>
              <w:ind w:left="135" w:right="131"/>
              <w:jc w:val="center"/>
              <w:rPr>
                <w:rFonts w:ascii="Times New Roman" w:hAnsi="Times New Roman"/>
                <w:b/>
                <w:lang w:val="ru-RU"/>
              </w:rPr>
            </w:pPr>
          </w:p>
        </w:tc>
      </w:tr>
      <w:tr w:rsidR="00CB09B1" w:rsidRPr="00AC7CD9" w14:paraId="56492EDE"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2BDF5BD" w14:textId="77777777" w:rsidR="00CB09B1" w:rsidRPr="00AC7CD9" w:rsidRDefault="00CB09B1" w:rsidP="00CB09B1">
            <w:pPr>
              <w:jc w:val="center"/>
              <w:rPr>
                <w:rFonts w:ascii="Times New Roman" w:hAnsi="Times New Roman"/>
                <w:iCs/>
              </w:rPr>
            </w:pPr>
            <w:r w:rsidRPr="00AC7CD9">
              <w:rPr>
                <w:rFonts w:ascii="Times New Roman" w:hAnsi="Times New Roman"/>
                <w:iCs/>
              </w:rPr>
              <w:t>8.2</w:t>
            </w:r>
          </w:p>
        </w:tc>
        <w:tc>
          <w:tcPr>
            <w:tcW w:w="80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C893C1B" w14:textId="77777777" w:rsidR="00CB09B1" w:rsidRPr="00AC7CD9" w:rsidRDefault="00CB09B1" w:rsidP="00CB09B1">
            <w:pPr>
              <w:ind w:left="57" w:right="57"/>
              <w:rPr>
                <w:rFonts w:ascii="Times New Roman" w:hAnsi="Times New Roman"/>
                <w:iCs/>
                <w:lang w:val="ru-RU"/>
              </w:rPr>
            </w:pPr>
            <w:r w:rsidRPr="00AC7CD9">
              <w:rPr>
                <w:rFonts w:ascii="Times New Roman" w:hAnsi="Times New Roman"/>
                <w:iCs/>
                <w:lang w:val="ru-RU"/>
              </w:rPr>
              <w:t>Наконечники для микродозатора объёмом 50 – 200 мкл – 500 шт.;</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37D3E01B" w14:textId="77777777" w:rsidR="00CB09B1" w:rsidRPr="00AC7CD9" w:rsidRDefault="00CB09B1" w:rsidP="00CB09B1">
            <w:pPr>
              <w:tabs>
                <w:tab w:val="left" w:pos="709"/>
                <w:tab w:val="left" w:pos="851"/>
              </w:tabs>
              <w:ind w:left="135" w:right="131"/>
              <w:jc w:val="center"/>
              <w:rPr>
                <w:rFonts w:ascii="Times New Roman" w:hAnsi="Times New Roman"/>
                <w:b/>
                <w:lang w:val="ru-RU"/>
              </w:rPr>
            </w:pPr>
          </w:p>
        </w:tc>
      </w:tr>
      <w:tr w:rsidR="00CB09B1" w:rsidRPr="00AC7CD9" w14:paraId="45EC350C"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097EA4A" w14:textId="77777777" w:rsidR="00CB09B1" w:rsidRPr="00AC7CD9" w:rsidRDefault="00CB09B1" w:rsidP="00CB09B1">
            <w:pPr>
              <w:jc w:val="center"/>
              <w:rPr>
                <w:rFonts w:ascii="Times New Roman" w:hAnsi="Times New Roman"/>
                <w:iCs/>
              </w:rPr>
            </w:pPr>
            <w:r w:rsidRPr="00AC7CD9">
              <w:rPr>
                <w:rFonts w:ascii="Times New Roman" w:hAnsi="Times New Roman"/>
                <w:iCs/>
              </w:rPr>
              <w:t>8.3</w:t>
            </w:r>
          </w:p>
        </w:tc>
        <w:tc>
          <w:tcPr>
            <w:tcW w:w="80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F040B72" w14:textId="77777777" w:rsidR="00CB09B1" w:rsidRPr="00AC7CD9" w:rsidRDefault="00CB09B1" w:rsidP="00CB09B1">
            <w:pPr>
              <w:ind w:left="57" w:right="57"/>
              <w:rPr>
                <w:rFonts w:ascii="Times New Roman" w:hAnsi="Times New Roman"/>
                <w:iCs/>
                <w:lang w:val="ru-RU"/>
              </w:rPr>
            </w:pPr>
            <w:r w:rsidRPr="00AC7CD9">
              <w:rPr>
                <w:rFonts w:ascii="Times New Roman" w:hAnsi="Times New Roman"/>
                <w:iCs/>
                <w:lang w:val="ru-RU"/>
              </w:rPr>
              <w:t>Наконечники для микродозатора объёмом 200 – 1000 мкл – 500 шт.;</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09380A34" w14:textId="77777777" w:rsidR="00CB09B1" w:rsidRPr="00AC7CD9" w:rsidRDefault="00CB09B1" w:rsidP="00CB09B1">
            <w:pPr>
              <w:tabs>
                <w:tab w:val="left" w:pos="709"/>
                <w:tab w:val="left" w:pos="851"/>
              </w:tabs>
              <w:ind w:left="135" w:right="131"/>
              <w:jc w:val="center"/>
              <w:rPr>
                <w:rFonts w:ascii="Times New Roman" w:hAnsi="Times New Roman"/>
                <w:b/>
                <w:lang w:val="ru-RU"/>
              </w:rPr>
            </w:pPr>
          </w:p>
        </w:tc>
      </w:tr>
      <w:tr w:rsidR="00CB09B1" w:rsidRPr="00AC7CD9" w14:paraId="6748BF48"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1BBE421" w14:textId="77777777" w:rsidR="00CB09B1" w:rsidRPr="00AC7CD9" w:rsidRDefault="00CB09B1" w:rsidP="00CB09B1">
            <w:pPr>
              <w:jc w:val="center"/>
              <w:rPr>
                <w:rFonts w:ascii="Times New Roman" w:hAnsi="Times New Roman"/>
                <w:iCs/>
              </w:rPr>
            </w:pPr>
            <w:r w:rsidRPr="00AC7CD9">
              <w:rPr>
                <w:rFonts w:ascii="Times New Roman" w:hAnsi="Times New Roman"/>
                <w:iCs/>
              </w:rPr>
              <w:t>8.4</w:t>
            </w:r>
          </w:p>
        </w:tc>
        <w:tc>
          <w:tcPr>
            <w:tcW w:w="80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02B8680" w14:textId="77777777" w:rsidR="00CB09B1" w:rsidRPr="00AC7CD9" w:rsidRDefault="00CB09B1" w:rsidP="00CB09B1">
            <w:pPr>
              <w:ind w:left="57" w:right="57"/>
              <w:rPr>
                <w:rFonts w:ascii="Times New Roman" w:hAnsi="Times New Roman"/>
                <w:iCs/>
                <w:lang w:val="ru-RU"/>
              </w:rPr>
            </w:pPr>
            <w:r w:rsidRPr="00AC7CD9">
              <w:rPr>
                <w:rFonts w:ascii="Times New Roman" w:hAnsi="Times New Roman"/>
                <w:iCs/>
                <w:lang w:val="ru-RU"/>
              </w:rPr>
              <w:t>Штатив настольный для дозаторов с возможностью автоклавирования (на 5 шт. дозаторов) – 1 шт.;</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50D3C566" w14:textId="77777777" w:rsidR="00CB09B1" w:rsidRPr="00AC7CD9" w:rsidRDefault="00CB09B1" w:rsidP="00CB09B1">
            <w:pPr>
              <w:tabs>
                <w:tab w:val="left" w:pos="709"/>
                <w:tab w:val="left" w:pos="851"/>
              </w:tabs>
              <w:ind w:left="135" w:right="131"/>
              <w:jc w:val="center"/>
              <w:rPr>
                <w:rFonts w:ascii="Times New Roman" w:hAnsi="Times New Roman"/>
                <w:b/>
                <w:lang w:val="ru-RU"/>
              </w:rPr>
            </w:pPr>
          </w:p>
        </w:tc>
      </w:tr>
      <w:tr w:rsidR="00CB09B1" w:rsidRPr="00E12D20" w14:paraId="09B30F9E"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CDF1634" w14:textId="77777777" w:rsidR="00CB09B1" w:rsidRPr="00AC7CD9" w:rsidRDefault="00CB09B1" w:rsidP="00CB09B1">
            <w:pPr>
              <w:jc w:val="center"/>
              <w:rPr>
                <w:rFonts w:ascii="Times New Roman" w:hAnsi="Times New Roman"/>
                <w:spacing w:val="-4"/>
              </w:rPr>
            </w:pPr>
            <w:r w:rsidRPr="00AC7CD9">
              <w:rPr>
                <w:rFonts w:ascii="Times New Roman" w:hAnsi="Times New Roman"/>
                <w:spacing w:val="-4"/>
              </w:rPr>
              <w:t>9</w:t>
            </w:r>
          </w:p>
        </w:tc>
        <w:tc>
          <w:tcPr>
            <w:tcW w:w="80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563BC0E" w14:textId="77777777" w:rsidR="00CB09B1" w:rsidRPr="00AC7CD9" w:rsidRDefault="00CB09B1" w:rsidP="00CB09B1">
            <w:pPr>
              <w:ind w:left="57" w:right="57"/>
              <w:rPr>
                <w:rFonts w:ascii="Times New Roman" w:hAnsi="Times New Roman"/>
                <w:spacing w:val="-4"/>
                <w:lang w:val="ru-RU"/>
              </w:rPr>
            </w:pPr>
            <w:r w:rsidRPr="00AC7CD9">
              <w:rPr>
                <w:rFonts w:ascii="Times New Roman" w:hAnsi="Times New Roman"/>
                <w:spacing w:val="-4"/>
                <w:lang w:val="ru-RU"/>
              </w:rPr>
              <w:t xml:space="preserve">Перечень наименований тест систем планируемых к постановке на закупаемом анализаторе: </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1E3245F8" w14:textId="77777777" w:rsidR="00CB09B1" w:rsidRPr="00AC7CD9" w:rsidRDefault="00CB09B1" w:rsidP="00CB09B1">
            <w:pPr>
              <w:tabs>
                <w:tab w:val="left" w:pos="709"/>
                <w:tab w:val="left" w:pos="851"/>
              </w:tabs>
              <w:ind w:left="135" w:right="131"/>
              <w:jc w:val="center"/>
              <w:rPr>
                <w:rFonts w:ascii="Times New Roman" w:hAnsi="Times New Roman"/>
                <w:b/>
                <w:lang w:val="ru-RU"/>
              </w:rPr>
            </w:pPr>
          </w:p>
        </w:tc>
      </w:tr>
      <w:tr w:rsidR="00CB09B1" w:rsidRPr="00AC7CD9" w14:paraId="3FB8D39F"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56ACFAE" w14:textId="77777777" w:rsidR="00CB09B1" w:rsidRPr="00AC7CD9" w:rsidRDefault="00CB09B1" w:rsidP="00CB09B1">
            <w:pPr>
              <w:jc w:val="center"/>
              <w:rPr>
                <w:rFonts w:ascii="Times New Roman" w:hAnsi="Times New Roman"/>
                <w:spacing w:val="-4"/>
              </w:rPr>
            </w:pPr>
            <w:r w:rsidRPr="00AC7CD9">
              <w:rPr>
                <w:rFonts w:ascii="Times New Roman" w:hAnsi="Times New Roman"/>
                <w:spacing w:val="-4"/>
              </w:rPr>
              <w:t>9.1</w:t>
            </w:r>
          </w:p>
        </w:tc>
        <w:tc>
          <w:tcPr>
            <w:tcW w:w="80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DAE114A" w14:textId="77777777" w:rsidR="00CB09B1" w:rsidRPr="00AC7CD9" w:rsidRDefault="00CB09B1" w:rsidP="00CB09B1">
            <w:pPr>
              <w:ind w:left="57" w:right="57"/>
              <w:rPr>
                <w:rFonts w:ascii="Times New Roman" w:hAnsi="Times New Roman"/>
                <w:spacing w:val="-4"/>
              </w:rPr>
            </w:pPr>
            <w:r w:rsidRPr="00AC7CD9">
              <w:rPr>
                <w:rFonts w:ascii="Times New Roman" w:hAnsi="Times New Roman"/>
                <w:spacing w:val="-4"/>
              </w:rPr>
              <w:t>Глюкоза</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79DA1DDE" w14:textId="77777777" w:rsidR="00CB09B1" w:rsidRPr="00AC7CD9" w:rsidRDefault="00CB09B1" w:rsidP="00CB09B1">
            <w:pPr>
              <w:tabs>
                <w:tab w:val="left" w:pos="709"/>
                <w:tab w:val="left" w:pos="851"/>
              </w:tabs>
              <w:ind w:left="135" w:right="131"/>
              <w:jc w:val="center"/>
              <w:rPr>
                <w:rFonts w:ascii="Times New Roman" w:hAnsi="Times New Roman"/>
                <w:b/>
              </w:rPr>
            </w:pPr>
          </w:p>
        </w:tc>
      </w:tr>
      <w:tr w:rsidR="00CB09B1" w:rsidRPr="00AC7CD9" w14:paraId="17A7DB17"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09B4BE9" w14:textId="77777777" w:rsidR="00CB09B1" w:rsidRPr="00AC7CD9" w:rsidRDefault="00CB09B1" w:rsidP="00CB09B1">
            <w:pPr>
              <w:jc w:val="center"/>
              <w:rPr>
                <w:rFonts w:ascii="Times New Roman" w:hAnsi="Times New Roman"/>
                <w:spacing w:val="-4"/>
              </w:rPr>
            </w:pPr>
            <w:r w:rsidRPr="00AC7CD9">
              <w:rPr>
                <w:rFonts w:ascii="Times New Roman" w:hAnsi="Times New Roman"/>
                <w:spacing w:val="-4"/>
              </w:rPr>
              <w:t>9.2</w:t>
            </w:r>
          </w:p>
        </w:tc>
        <w:tc>
          <w:tcPr>
            <w:tcW w:w="80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0BBF89E" w14:textId="77777777" w:rsidR="00CB09B1" w:rsidRPr="00AC7CD9" w:rsidRDefault="00CB09B1" w:rsidP="00CB09B1">
            <w:pPr>
              <w:ind w:left="57" w:right="57"/>
              <w:rPr>
                <w:rFonts w:ascii="Times New Roman" w:hAnsi="Times New Roman"/>
                <w:spacing w:val="-4"/>
              </w:rPr>
            </w:pPr>
            <w:r w:rsidRPr="00AC7CD9">
              <w:rPr>
                <w:rFonts w:ascii="Times New Roman" w:hAnsi="Times New Roman"/>
                <w:spacing w:val="-4"/>
              </w:rPr>
              <w:t>АЛТ аминотранферазы</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563DB078" w14:textId="77777777" w:rsidR="00CB09B1" w:rsidRPr="00AC7CD9" w:rsidRDefault="00CB09B1" w:rsidP="00CB09B1">
            <w:pPr>
              <w:tabs>
                <w:tab w:val="left" w:pos="709"/>
                <w:tab w:val="left" w:pos="851"/>
              </w:tabs>
              <w:ind w:left="135" w:right="131"/>
              <w:jc w:val="center"/>
              <w:rPr>
                <w:rFonts w:ascii="Times New Roman" w:hAnsi="Times New Roman"/>
                <w:b/>
              </w:rPr>
            </w:pPr>
          </w:p>
        </w:tc>
      </w:tr>
      <w:tr w:rsidR="00CB09B1" w:rsidRPr="00AC7CD9" w14:paraId="39AF48F6"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D8CBFA0" w14:textId="77777777" w:rsidR="00CB09B1" w:rsidRPr="00AC7CD9" w:rsidRDefault="00CB09B1" w:rsidP="00CB09B1">
            <w:pPr>
              <w:jc w:val="center"/>
              <w:rPr>
                <w:rFonts w:ascii="Times New Roman" w:hAnsi="Times New Roman"/>
                <w:spacing w:val="-4"/>
              </w:rPr>
            </w:pPr>
            <w:r w:rsidRPr="00AC7CD9">
              <w:rPr>
                <w:rFonts w:ascii="Times New Roman" w:hAnsi="Times New Roman"/>
                <w:spacing w:val="-4"/>
              </w:rPr>
              <w:t>9.3</w:t>
            </w:r>
          </w:p>
        </w:tc>
        <w:tc>
          <w:tcPr>
            <w:tcW w:w="80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BA00E6E" w14:textId="77777777" w:rsidR="00CB09B1" w:rsidRPr="00AC7CD9" w:rsidRDefault="00CB09B1" w:rsidP="00CB09B1">
            <w:pPr>
              <w:ind w:left="57" w:right="57"/>
              <w:rPr>
                <w:rFonts w:ascii="Times New Roman" w:hAnsi="Times New Roman"/>
                <w:spacing w:val="-4"/>
              </w:rPr>
            </w:pPr>
            <w:r w:rsidRPr="00AC7CD9">
              <w:rPr>
                <w:rFonts w:ascii="Times New Roman" w:hAnsi="Times New Roman"/>
                <w:spacing w:val="-4"/>
              </w:rPr>
              <w:t>АСТ Холестерин</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0656595F" w14:textId="77777777" w:rsidR="00CB09B1" w:rsidRPr="00AC7CD9" w:rsidRDefault="00CB09B1" w:rsidP="00CB09B1">
            <w:pPr>
              <w:tabs>
                <w:tab w:val="left" w:pos="709"/>
                <w:tab w:val="left" w:pos="851"/>
              </w:tabs>
              <w:ind w:left="135" w:right="131"/>
              <w:jc w:val="center"/>
              <w:rPr>
                <w:rFonts w:ascii="Times New Roman" w:hAnsi="Times New Roman"/>
                <w:b/>
              </w:rPr>
            </w:pPr>
          </w:p>
        </w:tc>
      </w:tr>
      <w:tr w:rsidR="00CB09B1" w:rsidRPr="00AC7CD9" w14:paraId="729A02CD"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48EC8BB" w14:textId="77777777" w:rsidR="00CB09B1" w:rsidRPr="00AC7CD9" w:rsidRDefault="00CB09B1" w:rsidP="00CB09B1">
            <w:pPr>
              <w:jc w:val="center"/>
              <w:rPr>
                <w:rFonts w:ascii="Times New Roman" w:hAnsi="Times New Roman"/>
                <w:spacing w:val="-4"/>
              </w:rPr>
            </w:pPr>
            <w:r w:rsidRPr="00AC7CD9">
              <w:rPr>
                <w:rFonts w:ascii="Times New Roman" w:hAnsi="Times New Roman"/>
                <w:spacing w:val="-4"/>
              </w:rPr>
              <w:t>9.4</w:t>
            </w:r>
          </w:p>
        </w:tc>
        <w:tc>
          <w:tcPr>
            <w:tcW w:w="80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4B76CB9" w14:textId="77777777" w:rsidR="00CB09B1" w:rsidRPr="00AC7CD9" w:rsidRDefault="00CB09B1" w:rsidP="00CB09B1">
            <w:pPr>
              <w:ind w:left="57" w:right="57"/>
              <w:rPr>
                <w:rFonts w:ascii="Times New Roman" w:hAnsi="Times New Roman"/>
                <w:spacing w:val="-4"/>
              </w:rPr>
            </w:pPr>
            <w:r w:rsidRPr="00AC7CD9">
              <w:rPr>
                <w:rFonts w:ascii="Times New Roman" w:hAnsi="Times New Roman"/>
                <w:spacing w:val="-4"/>
              </w:rPr>
              <w:t>Триглицериды</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4BD2D74A" w14:textId="77777777" w:rsidR="00CB09B1" w:rsidRPr="00AC7CD9" w:rsidRDefault="00CB09B1" w:rsidP="00CB09B1">
            <w:pPr>
              <w:tabs>
                <w:tab w:val="left" w:pos="709"/>
                <w:tab w:val="left" w:pos="851"/>
              </w:tabs>
              <w:ind w:left="135" w:right="131"/>
              <w:jc w:val="center"/>
              <w:rPr>
                <w:rFonts w:ascii="Times New Roman" w:hAnsi="Times New Roman"/>
                <w:b/>
              </w:rPr>
            </w:pPr>
          </w:p>
        </w:tc>
      </w:tr>
      <w:tr w:rsidR="00CB09B1" w:rsidRPr="00AC7CD9" w14:paraId="2FF19CB7"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96A7945" w14:textId="77777777" w:rsidR="00CB09B1" w:rsidRPr="00AC7CD9" w:rsidRDefault="00CB09B1" w:rsidP="00CB09B1">
            <w:pPr>
              <w:jc w:val="center"/>
              <w:rPr>
                <w:rFonts w:ascii="Times New Roman" w:hAnsi="Times New Roman"/>
                <w:spacing w:val="-4"/>
              </w:rPr>
            </w:pPr>
            <w:r w:rsidRPr="00AC7CD9">
              <w:rPr>
                <w:rFonts w:ascii="Times New Roman" w:hAnsi="Times New Roman"/>
                <w:spacing w:val="-4"/>
              </w:rPr>
              <w:t>9.5</w:t>
            </w:r>
          </w:p>
        </w:tc>
        <w:tc>
          <w:tcPr>
            <w:tcW w:w="80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4BB1D37" w14:textId="77777777" w:rsidR="00CB09B1" w:rsidRPr="00AC7CD9" w:rsidRDefault="00CB09B1" w:rsidP="00CB09B1">
            <w:pPr>
              <w:ind w:left="57" w:right="57"/>
              <w:rPr>
                <w:rFonts w:ascii="Times New Roman" w:hAnsi="Times New Roman"/>
                <w:spacing w:val="-4"/>
              </w:rPr>
            </w:pPr>
            <w:r w:rsidRPr="00AC7CD9">
              <w:rPr>
                <w:rFonts w:ascii="Times New Roman" w:hAnsi="Times New Roman"/>
                <w:spacing w:val="-4"/>
              </w:rPr>
              <w:t>Кислая фосфатаза</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395C95F5" w14:textId="77777777" w:rsidR="00CB09B1" w:rsidRPr="00AC7CD9" w:rsidRDefault="00CB09B1" w:rsidP="00CB09B1">
            <w:pPr>
              <w:tabs>
                <w:tab w:val="left" w:pos="709"/>
                <w:tab w:val="left" w:pos="851"/>
              </w:tabs>
              <w:ind w:left="135" w:right="131"/>
              <w:jc w:val="center"/>
              <w:rPr>
                <w:rFonts w:ascii="Times New Roman" w:hAnsi="Times New Roman"/>
                <w:b/>
              </w:rPr>
            </w:pPr>
          </w:p>
        </w:tc>
      </w:tr>
      <w:tr w:rsidR="00CB09B1" w:rsidRPr="00AC7CD9" w14:paraId="1D0729FD"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315E19C" w14:textId="77777777" w:rsidR="00CB09B1" w:rsidRPr="00AC7CD9" w:rsidRDefault="00CB09B1" w:rsidP="00CB09B1">
            <w:pPr>
              <w:jc w:val="center"/>
              <w:rPr>
                <w:rFonts w:ascii="Times New Roman" w:hAnsi="Times New Roman"/>
                <w:spacing w:val="-4"/>
              </w:rPr>
            </w:pPr>
            <w:r w:rsidRPr="00AC7CD9">
              <w:rPr>
                <w:rFonts w:ascii="Times New Roman" w:hAnsi="Times New Roman"/>
                <w:spacing w:val="-4"/>
              </w:rPr>
              <w:t>9.6</w:t>
            </w:r>
          </w:p>
        </w:tc>
        <w:tc>
          <w:tcPr>
            <w:tcW w:w="80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97D024D" w14:textId="77777777" w:rsidR="00CB09B1" w:rsidRPr="00AC7CD9" w:rsidRDefault="00CB09B1" w:rsidP="00CB09B1">
            <w:pPr>
              <w:ind w:left="57" w:right="57"/>
              <w:rPr>
                <w:rFonts w:ascii="Times New Roman" w:hAnsi="Times New Roman"/>
                <w:spacing w:val="-4"/>
              </w:rPr>
            </w:pPr>
            <w:r w:rsidRPr="00AC7CD9">
              <w:rPr>
                <w:rFonts w:ascii="Times New Roman" w:hAnsi="Times New Roman"/>
                <w:spacing w:val="-4"/>
              </w:rPr>
              <w:t>Щелочная фосфатаза</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2BCE1BA4" w14:textId="77777777" w:rsidR="00CB09B1" w:rsidRPr="00AC7CD9" w:rsidRDefault="00CB09B1" w:rsidP="00CB09B1">
            <w:pPr>
              <w:tabs>
                <w:tab w:val="left" w:pos="709"/>
                <w:tab w:val="left" w:pos="851"/>
              </w:tabs>
              <w:ind w:left="135" w:right="131"/>
              <w:jc w:val="center"/>
              <w:rPr>
                <w:rFonts w:ascii="Times New Roman" w:hAnsi="Times New Roman"/>
                <w:b/>
              </w:rPr>
            </w:pPr>
          </w:p>
        </w:tc>
      </w:tr>
      <w:tr w:rsidR="00CB09B1" w:rsidRPr="00AC7CD9" w14:paraId="28DCBA48"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6E2865C" w14:textId="77777777" w:rsidR="00CB09B1" w:rsidRPr="00AC7CD9" w:rsidRDefault="00CB09B1" w:rsidP="00CB09B1">
            <w:pPr>
              <w:jc w:val="center"/>
              <w:rPr>
                <w:rFonts w:ascii="Times New Roman" w:hAnsi="Times New Roman"/>
                <w:spacing w:val="-4"/>
              </w:rPr>
            </w:pPr>
            <w:r w:rsidRPr="00AC7CD9">
              <w:rPr>
                <w:rFonts w:ascii="Times New Roman" w:hAnsi="Times New Roman"/>
                <w:spacing w:val="-4"/>
              </w:rPr>
              <w:t>9.7</w:t>
            </w:r>
          </w:p>
        </w:tc>
        <w:tc>
          <w:tcPr>
            <w:tcW w:w="80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B493AC9" w14:textId="77777777" w:rsidR="00CB09B1" w:rsidRPr="00AC7CD9" w:rsidRDefault="00CB09B1" w:rsidP="00CB09B1">
            <w:pPr>
              <w:ind w:left="57" w:right="57"/>
              <w:rPr>
                <w:rFonts w:ascii="Times New Roman" w:hAnsi="Times New Roman"/>
                <w:spacing w:val="-4"/>
              </w:rPr>
            </w:pPr>
            <w:r w:rsidRPr="00AC7CD9">
              <w:rPr>
                <w:rFonts w:ascii="Times New Roman" w:hAnsi="Times New Roman"/>
                <w:spacing w:val="-4"/>
              </w:rPr>
              <w:t>Билирубин общий</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3360EFCF" w14:textId="77777777" w:rsidR="00CB09B1" w:rsidRPr="00AC7CD9" w:rsidRDefault="00CB09B1" w:rsidP="00CB09B1">
            <w:pPr>
              <w:tabs>
                <w:tab w:val="left" w:pos="709"/>
                <w:tab w:val="left" w:pos="851"/>
              </w:tabs>
              <w:ind w:left="135" w:right="131"/>
              <w:jc w:val="center"/>
              <w:rPr>
                <w:rFonts w:ascii="Times New Roman" w:hAnsi="Times New Roman"/>
                <w:b/>
              </w:rPr>
            </w:pPr>
          </w:p>
        </w:tc>
      </w:tr>
      <w:tr w:rsidR="00CB09B1" w:rsidRPr="00AC7CD9" w14:paraId="57803973"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6E32D14" w14:textId="77777777" w:rsidR="00CB09B1" w:rsidRPr="00AC7CD9" w:rsidRDefault="00CB09B1" w:rsidP="00CB09B1">
            <w:pPr>
              <w:jc w:val="center"/>
              <w:rPr>
                <w:rFonts w:ascii="Times New Roman" w:hAnsi="Times New Roman"/>
                <w:spacing w:val="-4"/>
              </w:rPr>
            </w:pPr>
            <w:r w:rsidRPr="00AC7CD9">
              <w:rPr>
                <w:rFonts w:ascii="Times New Roman" w:hAnsi="Times New Roman"/>
                <w:spacing w:val="-4"/>
              </w:rPr>
              <w:t>9.8</w:t>
            </w:r>
          </w:p>
        </w:tc>
        <w:tc>
          <w:tcPr>
            <w:tcW w:w="80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44538B3" w14:textId="77777777" w:rsidR="00CB09B1" w:rsidRPr="00AC7CD9" w:rsidRDefault="00CB09B1" w:rsidP="00CB09B1">
            <w:pPr>
              <w:ind w:left="57" w:right="57"/>
              <w:rPr>
                <w:rFonts w:ascii="Times New Roman" w:hAnsi="Times New Roman"/>
                <w:spacing w:val="-4"/>
              </w:rPr>
            </w:pPr>
            <w:r w:rsidRPr="00AC7CD9">
              <w:rPr>
                <w:rFonts w:ascii="Times New Roman" w:hAnsi="Times New Roman"/>
                <w:spacing w:val="-4"/>
              </w:rPr>
              <w:t>Билирубин прямой</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2E9CFC1A" w14:textId="77777777" w:rsidR="00CB09B1" w:rsidRPr="00AC7CD9" w:rsidRDefault="00CB09B1" w:rsidP="00CB09B1">
            <w:pPr>
              <w:tabs>
                <w:tab w:val="left" w:pos="709"/>
                <w:tab w:val="left" w:pos="851"/>
              </w:tabs>
              <w:ind w:left="135" w:right="131"/>
              <w:jc w:val="center"/>
              <w:rPr>
                <w:rFonts w:ascii="Times New Roman" w:hAnsi="Times New Roman"/>
                <w:b/>
              </w:rPr>
            </w:pPr>
          </w:p>
        </w:tc>
      </w:tr>
      <w:tr w:rsidR="00CB09B1" w:rsidRPr="00AC7CD9" w14:paraId="6A76CA58"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D28DFF8" w14:textId="77777777" w:rsidR="00CB09B1" w:rsidRPr="00AC7CD9" w:rsidRDefault="00CB09B1" w:rsidP="00CB09B1">
            <w:pPr>
              <w:jc w:val="center"/>
              <w:rPr>
                <w:rFonts w:ascii="Times New Roman" w:hAnsi="Times New Roman"/>
                <w:spacing w:val="-4"/>
              </w:rPr>
            </w:pPr>
            <w:r w:rsidRPr="00AC7CD9">
              <w:rPr>
                <w:rFonts w:ascii="Times New Roman" w:hAnsi="Times New Roman"/>
                <w:spacing w:val="-4"/>
              </w:rPr>
              <w:t>9.9</w:t>
            </w:r>
          </w:p>
        </w:tc>
        <w:tc>
          <w:tcPr>
            <w:tcW w:w="80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4251C36" w14:textId="77777777" w:rsidR="00CB09B1" w:rsidRPr="00AC7CD9" w:rsidRDefault="00CB09B1" w:rsidP="00CB09B1">
            <w:pPr>
              <w:ind w:left="57" w:right="57"/>
              <w:rPr>
                <w:rFonts w:ascii="Times New Roman" w:hAnsi="Times New Roman"/>
                <w:spacing w:val="-4"/>
              </w:rPr>
            </w:pPr>
            <w:r w:rsidRPr="00AC7CD9">
              <w:rPr>
                <w:rFonts w:ascii="Times New Roman" w:hAnsi="Times New Roman"/>
                <w:spacing w:val="-4"/>
              </w:rPr>
              <w:t>Креатинин</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2EB82BD8" w14:textId="77777777" w:rsidR="00CB09B1" w:rsidRPr="00AC7CD9" w:rsidRDefault="00CB09B1" w:rsidP="00CB09B1">
            <w:pPr>
              <w:tabs>
                <w:tab w:val="left" w:pos="709"/>
                <w:tab w:val="left" w:pos="851"/>
              </w:tabs>
              <w:ind w:left="135" w:right="131"/>
              <w:jc w:val="center"/>
              <w:rPr>
                <w:rFonts w:ascii="Times New Roman" w:hAnsi="Times New Roman"/>
                <w:b/>
              </w:rPr>
            </w:pPr>
          </w:p>
        </w:tc>
      </w:tr>
      <w:tr w:rsidR="00CB09B1" w:rsidRPr="00AC7CD9" w14:paraId="5AA9545B"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A3D79BE" w14:textId="77777777" w:rsidR="00CB09B1" w:rsidRPr="00AC7CD9" w:rsidRDefault="00CB09B1" w:rsidP="00CB09B1">
            <w:pPr>
              <w:jc w:val="center"/>
              <w:rPr>
                <w:rFonts w:ascii="Times New Roman" w:hAnsi="Times New Roman"/>
                <w:spacing w:val="-4"/>
              </w:rPr>
            </w:pPr>
            <w:r w:rsidRPr="00AC7CD9">
              <w:rPr>
                <w:rFonts w:ascii="Times New Roman" w:hAnsi="Times New Roman"/>
                <w:spacing w:val="-4"/>
              </w:rPr>
              <w:t>9.10</w:t>
            </w:r>
          </w:p>
        </w:tc>
        <w:tc>
          <w:tcPr>
            <w:tcW w:w="80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3745DD1" w14:textId="77777777" w:rsidR="00CB09B1" w:rsidRPr="00AC7CD9" w:rsidRDefault="00CB09B1" w:rsidP="00CB09B1">
            <w:pPr>
              <w:ind w:left="57" w:right="57"/>
              <w:rPr>
                <w:rFonts w:ascii="Times New Roman" w:hAnsi="Times New Roman"/>
                <w:spacing w:val="-4"/>
              </w:rPr>
            </w:pPr>
            <w:r w:rsidRPr="00AC7CD9">
              <w:rPr>
                <w:rFonts w:ascii="Times New Roman" w:hAnsi="Times New Roman"/>
                <w:spacing w:val="-4"/>
              </w:rPr>
              <w:t>Общий белок</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323FF511" w14:textId="77777777" w:rsidR="00CB09B1" w:rsidRPr="00AC7CD9" w:rsidRDefault="00CB09B1" w:rsidP="00CB09B1">
            <w:pPr>
              <w:tabs>
                <w:tab w:val="left" w:pos="709"/>
                <w:tab w:val="left" w:pos="851"/>
              </w:tabs>
              <w:ind w:left="135" w:right="131"/>
              <w:jc w:val="center"/>
              <w:rPr>
                <w:rFonts w:ascii="Times New Roman" w:hAnsi="Times New Roman"/>
                <w:b/>
              </w:rPr>
            </w:pPr>
          </w:p>
        </w:tc>
      </w:tr>
      <w:tr w:rsidR="00CB09B1" w:rsidRPr="00AC7CD9" w14:paraId="1D228A16"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D161654" w14:textId="77777777" w:rsidR="00CB09B1" w:rsidRPr="00AC7CD9" w:rsidRDefault="00CB09B1" w:rsidP="00CB09B1">
            <w:pPr>
              <w:jc w:val="center"/>
              <w:rPr>
                <w:rFonts w:ascii="Times New Roman" w:hAnsi="Times New Roman"/>
                <w:spacing w:val="-4"/>
              </w:rPr>
            </w:pPr>
            <w:r w:rsidRPr="00AC7CD9">
              <w:rPr>
                <w:rFonts w:ascii="Times New Roman" w:hAnsi="Times New Roman"/>
                <w:spacing w:val="-4"/>
              </w:rPr>
              <w:t>9.11</w:t>
            </w:r>
          </w:p>
        </w:tc>
        <w:tc>
          <w:tcPr>
            <w:tcW w:w="80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363643D" w14:textId="77777777" w:rsidR="00CB09B1" w:rsidRPr="00AC7CD9" w:rsidRDefault="00CB09B1" w:rsidP="00CB09B1">
            <w:pPr>
              <w:ind w:left="57" w:right="57"/>
              <w:rPr>
                <w:rFonts w:ascii="Times New Roman" w:hAnsi="Times New Roman"/>
                <w:spacing w:val="-4"/>
              </w:rPr>
            </w:pPr>
            <w:r w:rsidRPr="00AC7CD9">
              <w:rPr>
                <w:rFonts w:ascii="Times New Roman" w:hAnsi="Times New Roman"/>
                <w:spacing w:val="-4"/>
              </w:rPr>
              <w:t>Мочевина</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57095C30" w14:textId="77777777" w:rsidR="00CB09B1" w:rsidRPr="00AC7CD9" w:rsidRDefault="00CB09B1" w:rsidP="00CB09B1">
            <w:pPr>
              <w:tabs>
                <w:tab w:val="left" w:pos="709"/>
                <w:tab w:val="left" w:pos="851"/>
              </w:tabs>
              <w:ind w:left="135" w:right="131"/>
              <w:jc w:val="center"/>
              <w:rPr>
                <w:rFonts w:ascii="Times New Roman" w:hAnsi="Times New Roman"/>
                <w:b/>
              </w:rPr>
            </w:pPr>
          </w:p>
        </w:tc>
      </w:tr>
      <w:tr w:rsidR="00CB09B1" w:rsidRPr="00AC7CD9" w14:paraId="7B886A47"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1183001" w14:textId="77777777" w:rsidR="00CB09B1" w:rsidRPr="00AC7CD9" w:rsidRDefault="00CB09B1" w:rsidP="00CB09B1">
            <w:pPr>
              <w:jc w:val="center"/>
              <w:rPr>
                <w:rFonts w:ascii="Times New Roman" w:hAnsi="Times New Roman"/>
                <w:spacing w:val="-4"/>
              </w:rPr>
            </w:pPr>
            <w:r w:rsidRPr="00AC7CD9">
              <w:rPr>
                <w:rFonts w:ascii="Times New Roman" w:hAnsi="Times New Roman"/>
                <w:spacing w:val="-4"/>
              </w:rPr>
              <w:t>9.12</w:t>
            </w:r>
          </w:p>
        </w:tc>
        <w:tc>
          <w:tcPr>
            <w:tcW w:w="80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7F6712E" w14:textId="77777777" w:rsidR="00CB09B1" w:rsidRPr="00AC7CD9" w:rsidRDefault="00CB09B1" w:rsidP="00CB09B1">
            <w:pPr>
              <w:ind w:left="57" w:right="57"/>
              <w:rPr>
                <w:rFonts w:ascii="Times New Roman" w:hAnsi="Times New Roman"/>
                <w:spacing w:val="-4"/>
              </w:rPr>
            </w:pPr>
            <w:r w:rsidRPr="00AC7CD9">
              <w:rPr>
                <w:rFonts w:ascii="Times New Roman" w:hAnsi="Times New Roman"/>
                <w:spacing w:val="-4"/>
              </w:rPr>
              <w:t>Мочевая кислота</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3460AAE2" w14:textId="77777777" w:rsidR="00CB09B1" w:rsidRPr="00AC7CD9" w:rsidRDefault="00CB09B1" w:rsidP="00CB09B1">
            <w:pPr>
              <w:tabs>
                <w:tab w:val="left" w:pos="709"/>
                <w:tab w:val="left" w:pos="851"/>
              </w:tabs>
              <w:ind w:left="135" w:right="131"/>
              <w:jc w:val="center"/>
              <w:rPr>
                <w:rFonts w:ascii="Times New Roman" w:hAnsi="Times New Roman"/>
                <w:b/>
              </w:rPr>
            </w:pPr>
          </w:p>
        </w:tc>
      </w:tr>
      <w:tr w:rsidR="00CB09B1" w:rsidRPr="00AC7CD9" w14:paraId="37666939"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B621F41" w14:textId="77777777" w:rsidR="00CB09B1" w:rsidRPr="00AC7CD9" w:rsidRDefault="00CB09B1" w:rsidP="00CB09B1">
            <w:pPr>
              <w:jc w:val="center"/>
              <w:rPr>
                <w:rFonts w:ascii="Times New Roman" w:hAnsi="Times New Roman"/>
                <w:spacing w:val="-4"/>
              </w:rPr>
            </w:pPr>
            <w:r w:rsidRPr="00AC7CD9">
              <w:rPr>
                <w:rFonts w:ascii="Times New Roman" w:hAnsi="Times New Roman"/>
                <w:spacing w:val="-4"/>
              </w:rPr>
              <w:t>9.13</w:t>
            </w:r>
          </w:p>
        </w:tc>
        <w:tc>
          <w:tcPr>
            <w:tcW w:w="80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E55C506" w14:textId="77777777" w:rsidR="00CB09B1" w:rsidRPr="00AC7CD9" w:rsidRDefault="00CB09B1" w:rsidP="00CB09B1">
            <w:pPr>
              <w:ind w:left="57" w:right="57"/>
              <w:rPr>
                <w:rFonts w:ascii="Times New Roman" w:hAnsi="Times New Roman"/>
                <w:spacing w:val="-4"/>
              </w:rPr>
            </w:pPr>
            <w:r w:rsidRPr="00AC7CD9">
              <w:rPr>
                <w:rFonts w:ascii="Times New Roman" w:hAnsi="Times New Roman"/>
                <w:spacing w:val="-4"/>
              </w:rPr>
              <w:t>МВ-КФК Креатининкиназа</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7B744ACC" w14:textId="77777777" w:rsidR="00CB09B1" w:rsidRPr="00AC7CD9" w:rsidRDefault="00CB09B1" w:rsidP="00CB09B1">
            <w:pPr>
              <w:tabs>
                <w:tab w:val="left" w:pos="709"/>
                <w:tab w:val="left" w:pos="851"/>
              </w:tabs>
              <w:ind w:left="135" w:right="131"/>
              <w:jc w:val="center"/>
              <w:rPr>
                <w:rFonts w:ascii="Times New Roman" w:hAnsi="Times New Roman"/>
                <w:b/>
              </w:rPr>
            </w:pPr>
          </w:p>
        </w:tc>
      </w:tr>
      <w:tr w:rsidR="00CB09B1" w:rsidRPr="00AC7CD9" w14:paraId="741B0157"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EDF85F2" w14:textId="77777777" w:rsidR="00CB09B1" w:rsidRPr="00AC7CD9" w:rsidRDefault="00CB09B1" w:rsidP="00CB09B1">
            <w:pPr>
              <w:jc w:val="center"/>
              <w:rPr>
                <w:rFonts w:ascii="Times New Roman" w:hAnsi="Times New Roman"/>
                <w:spacing w:val="-4"/>
              </w:rPr>
            </w:pPr>
            <w:r w:rsidRPr="00AC7CD9">
              <w:rPr>
                <w:rFonts w:ascii="Times New Roman" w:hAnsi="Times New Roman"/>
                <w:spacing w:val="-4"/>
              </w:rPr>
              <w:t>9.14</w:t>
            </w:r>
          </w:p>
        </w:tc>
        <w:tc>
          <w:tcPr>
            <w:tcW w:w="80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02297BE" w14:textId="77777777" w:rsidR="00CB09B1" w:rsidRPr="00AC7CD9" w:rsidRDefault="00CB09B1" w:rsidP="00CB09B1">
            <w:pPr>
              <w:ind w:left="57" w:right="57"/>
              <w:rPr>
                <w:rFonts w:ascii="Times New Roman" w:hAnsi="Times New Roman"/>
                <w:spacing w:val="-4"/>
              </w:rPr>
            </w:pPr>
            <w:r w:rsidRPr="00AC7CD9">
              <w:rPr>
                <w:rFonts w:ascii="Times New Roman" w:hAnsi="Times New Roman"/>
                <w:spacing w:val="-4"/>
              </w:rPr>
              <w:t>Лактатдегидрогеназа</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1A240D32" w14:textId="77777777" w:rsidR="00CB09B1" w:rsidRPr="00AC7CD9" w:rsidRDefault="00CB09B1" w:rsidP="00CB09B1">
            <w:pPr>
              <w:tabs>
                <w:tab w:val="left" w:pos="709"/>
                <w:tab w:val="left" w:pos="851"/>
              </w:tabs>
              <w:ind w:left="135" w:right="131"/>
              <w:jc w:val="center"/>
              <w:rPr>
                <w:rFonts w:ascii="Times New Roman" w:hAnsi="Times New Roman"/>
                <w:b/>
              </w:rPr>
            </w:pPr>
          </w:p>
        </w:tc>
      </w:tr>
      <w:tr w:rsidR="00CB09B1" w:rsidRPr="00AC7CD9" w14:paraId="0BDB2D4A"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B0F6010" w14:textId="77777777" w:rsidR="00CB09B1" w:rsidRPr="00AC7CD9" w:rsidRDefault="00CB09B1" w:rsidP="00CB09B1">
            <w:pPr>
              <w:jc w:val="center"/>
              <w:rPr>
                <w:rFonts w:ascii="Times New Roman" w:hAnsi="Times New Roman"/>
                <w:spacing w:val="-4"/>
              </w:rPr>
            </w:pPr>
            <w:r w:rsidRPr="00AC7CD9">
              <w:rPr>
                <w:rFonts w:ascii="Times New Roman" w:hAnsi="Times New Roman"/>
                <w:spacing w:val="-4"/>
              </w:rPr>
              <w:t>9.15</w:t>
            </w:r>
          </w:p>
        </w:tc>
        <w:tc>
          <w:tcPr>
            <w:tcW w:w="80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7E53096" w14:textId="77777777" w:rsidR="00CB09B1" w:rsidRPr="00AC7CD9" w:rsidRDefault="00CB09B1" w:rsidP="00CB09B1">
            <w:pPr>
              <w:ind w:left="57" w:right="57"/>
              <w:rPr>
                <w:rFonts w:ascii="Times New Roman" w:hAnsi="Times New Roman"/>
                <w:spacing w:val="-4"/>
              </w:rPr>
            </w:pPr>
            <w:r w:rsidRPr="00AC7CD9">
              <w:rPr>
                <w:rFonts w:ascii="Times New Roman" w:hAnsi="Times New Roman"/>
                <w:spacing w:val="-4"/>
              </w:rPr>
              <w:t>Микроальбумин</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1E85BE1D" w14:textId="77777777" w:rsidR="00CB09B1" w:rsidRPr="00AC7CD9" w:rsidRDefault="00CB09B1" w:rsidP="00CB09B1">
            <w:pPr>
              <w:tabs>
                <w:tab w:val="left" w:pos="709"/>
                <w:tab w:val="left" w:pos="851"/>
              </w:tabs>
              <w:ind w:left="135" w:right="131"/>
              <w:jc w:val="center"/>
              <w:rPr>
                <w:rFonts w:ascii="Times New Roman" w:hAnsi="Times New Roman"/>
                <w:b/>
              </w:rPr>
            </w:pPr>
          </w:p>
        </w:tc>
      </w:tr>
      <w:tr w:rsidR="00CB09B1" w:rsidRPr="00AC7CD9" w14:paraId="69025254"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2651FAF" w14:textId="77777777" w:rsidR="00CB09B1" w:rsidRPr="00AC7CD9" w:rsidRDefault="00CB09B1" w:rsidP="00CB09B1">
            <w:pPr>
              <w:jc w:val="center"/>
              <w:rPr>
                <w:rFonts w:ascii="Times New Roman" w:hAnsi="Times New Roman"/>
                <w:spacing w:val="-4"/>
              </w:rPr>
            </w:pPr>
            <w:r w:rsidRPr="00AC7CD9">
              <w:rPr>
                <w:rFonts w:ascii="Times New Roman" w:hAnsi="Times New Roman"/>
                <w:spacing w:val="-4"/>
              </w:rPr>
              <w:t>9.16</w:t>
            </w:r>
          </w:p>
        </w:tc>
        <w:tc>
          <w:tcPr>
            <w:tcW w:w="80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C7D786F" w14:textId="77777777" w:rsidR="00CB09B1" w:rsidRPr="00AC7CD9" w:rsidRDefault="00CB09B1" w:rsidP="00CB09B1">
            <w:pPr>
              <w:ind w:left="57" w:right="57"/>
              <w:rPr>
                <w:rFonts w:ascii="Times New Roman" w:hAnsi="Times New Roman"/>
                <w:spacing w:val="-4"/>
              </w:rPr>
            </w:pPr>
            <w:r w:rsidRPr="00AC7CD9">
              <w:rPr>
                <w:rFonts w:ascii="Times New Roman" w:hAnsi="Times New Roman"/>
                <w:spacing w:val="-4"/>
              </w:rPr>
              <w:t>Антистрептолизин (АSLO)</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6481F78A" w14:textId="77777777" w:rsidR="00CB09B1" w:rsidRPr="00AC7CD9" w:rsidRDefault="00CB09B1" w:rsidP="00CB09B1">
            <w:pPr>
              <w:tabs>
                <w:tab w:val="left" w:pos="709"/>
                <w:tab w:val="left" w:pos="851"/>
              </w:tabs>
              <w:ind w:left="135" w:right="131"/>
              <w:jc w:val="center"/>
              <w:rPr>
                <w:rFonts w:ascii="Times New Roman" w:hAnsi="Times New Roman"/>
                <w:b/>
              </w:rPr>
            </w:pPr>
          </w:p>
        </w:tc>
      </w:tr>
      <w:tr w:rsidR="00CB09B1" w:rsidRPr="00AC7CD9" w14:paraId="468BA1A1"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91D619F" w14:textId="77777777" w:rsidR="00CB09B1" w:rsidRPr="00AC7CD9" w:rsidRDefault="00CB09B1" w:rsidP="00CB09B1">
            <w:pPr>
              <w:jc w:val="center"/>
              <w:rPr>
                <w:rFonts w:ascii="Times New Roman" w:hAnsi="Times New Roman"/>
                <w:spacing w:val="-4"/>
              </w:rPr>
            </w:pPr>
            <w:r w:rsidRPr="00AC7CD9">
              <w:rPr>
                <w:rFonts w:ascii="Times New Roman" w:hAnsi="Times New Roman"/>
                <w:spacing w:val="-4"/>
              </w:rPr>
              <w:t>9.17</w:t>
            </w:r>
          </w:p>
        </w:tc>
        <w:tc>
          <w:tcPr>
            <w:tcW w:w="80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736C2F7" w14:textId="77777777" w:rsidR="00CB09B1" w:rsidRPr="00AC7CD9" w:rsidRDefault="00CB09B1" w:rsidP="00CB09B1">
            <w:pPr>
              <w:ind w:left="57" w:right="57"/>
              <w:rPr>
                <w:rFonts w:ascii="Times New Roman" w:hAnsi="Times New Roman"/>
                <w:spacing w:val="-4"/>
              </w:rPr>
            </w:pPr>
            <w:r w:rsidRPr="00AC7CD9">
              <w:rPr>
                <w:rFonts w:ascii="Times New Roman" w:hAnsi="Times New Roman"/>
                <w:spacing w:val="-4"/>
              </w:rPr>
              <w:t>Гликиров.гемог.Нв Аlc</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2AE24C08" w14:textId="77777777" w:rsidR="00CB09B1" w:rsidRPr="00AC7CD9" w:rsidRDefault="00CB09B1" w:rsidP="00CB09B1">
            <w:pPr>
              <w:tabs>
                <w:tab w:val="left" w:pos="709"/>
                <w:tab w:val="left" w:pos="851"/>
              </w:tabs>
              <w:ind w:left="135" w:right="131"/>
              <w:jc w:val="center"/>
              <w:rPr>
                <w:rFonts w:ascii="Times New Roman" w:hAnsi="Times New Roman"/>
                <w:b/>
              </w:rPr>
            </w:pPr>
          </w:p>
        </w:tc>
      </w:tr>
      <w:tr w:rsidR="00CB09B1" w:rsidRPr="00AC7CD9" w14:paraId="52F3BF51"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5C46557" w14:textId="77777777" w:rsidR="00CB09B1" w:rsidRPr="00AC7CD9" w:rsidRDefault="00CB09B1" w:rsidP="00CB09B1">
            <w:pPr>
              <w:jc w:val="center"/>
              <w:rPr>
                <w:rFonts w:ascii="Times New Roman" w:hAnsi="Times New Roman"/>
                <w:spacing w:val="-4"/>
              </w:rPr>
            </w:pPr>
            <w:r w:rsidRPr="00AC7CD9">
              <w:rPr>
                <w:rFonts w:ascii="Times New Roman" w:hAnsi="Times New Roman"/>
                <w:spacing w:val="-4"/>
              </w:rPr>
              <w:t>9.18</w:t>
            </w:r>
          </w:p>
        </w:tc>
        <w:tc>
          <w:tcPr>
            <w:tcW w:w="80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A70C23B" w14:textId="77777777" w:rsidR="00CB09B1" w:rsidRPr="00AC7CD9" w:rsidRDefault="00CB09B1" w:rsidP="00CB09B1">
            <w:pPr>
              <w:ind w:left="57" w:right="57"/>
              <w:rPr>
                <w:rFonts w:ascii="Times New Roman" w:hAnsi="Times New Roman"/>
                <w:spacing w:val="-4"/>
              </w:rPr>
            </w:pPr>
            <w:r w:rsidRPr="00AC7CD9">
              <w:rPr>
                <w:rFonts w:ascii="Times New Roman" w:hAnsi="Times New Roman"/>
                <w:spacing w:val="-4"/>
              </w:rPr>
              <w:t>Дигоксин</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22D7FC38" w14:textId="77777777" w:rsidR="00CB09B1" w:rsidRPr="00AC7CD9" w:rsidRDefault="00CB09B1" w:rsidP="00CB09B1">
            <w:pPr>
              <w:tabs>
                <w:tab w:val="left" w:pos="709"/>
                <w:tab w:val="left" w:pos="851"/>
              </w:tabs>
              <w:ind w:left="135" w:right="131"/>
              <w:jc w:val="center"/>
              <w:rPr>
                <w:rFonts w:ascii="Times New Roman" w:hAnsi="Times New Roman"/>
                <w:b/>
              </w:rPr>
            </w:pPr>
          </w:p>
        </w:tc>
      </w:tr>
      <w:tr w:rsidR="00CB09B1" w:rsidRPr="00AC7CD9" w14:paraId="73FB4B90"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BFF717F" w14:textId="77777777" w:rsidR="00CB09B1" w:rsidRPr="00AC7CD9" w:rsidRDefault="00CB09B1" w:rsidP="00CB09B1">
            <w:pPr>
              <w:jc w:val="center"/>
              <w:rPr>
                <w:rFonts w:ascii="Times New Roman" w:hAnsi="Times New Roman"/>
                <w:spacing w:val="-4"/>
              </w:rPr>
            </w:pPr>
            <w:r w:rsidRPr="00AC7CD9">
              <w:rPr>
                <w:rFonts w:ascii="Times New Roman" w:hAnsi="Times New Roman"/>
                <w:spacing w:val="-4"/>
              </w:rPr>
              <w:t>9.19</w:t>
            </w:r>
          </w:p>
        </w:tc>
        <w:tc>
          <w:tcPr>
            <w:tcW w:w="80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1B204A1" w14:textId="77777777" w:rsidR="00CB09B1" w:rsidRPr="00AC7CD9" w:rsidRDefault="00CB09B1" w:rsidP="00CB09B1">
            <w:pPr>
              <w:ind w:left="57" w:right="57"/>
              <w:rPr>
                <w:rFonts w:ascii="Times New Roman" w:hAnsi="Times New Roman"/>
                <w:spacing w:val="-4"/>
              </w:rPr>
            </w:pPr>
            <w:r w:rsidRPr="00AC7CD9">
              <w:rPr>
                <w:rFonts w:ascii="Times New Roman" w:hAnsi="Times New Roman"/>
                <w:spacing w:val="-4"/>
              </w:rPr>
              <w:t>Ревматоидн.фактор</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6568791D" w14:textId="77777777" w:rsidR="00CB09B1" w:rsidRPr="00AC7CD9" w:rsidRDefault="00CB09B1" w:rsidP="00CB09B1">
            <w:pPr>
              <w:tabs>
                <w:tab w:val="left" w:pos="709"/>
                <w:tab w:val="left" w:pos="851"/>
              </w:tabs>
              <w:ind w:left="135" w:right="131"/>
              <w:jc w:val="center"/>
              <w:rPr>
                <w:rFonts w:ascii="Times New Roman" w:hAnsi="Times New Roman"/>
                <w:b/>
              </w:rPr>
            </w:pPr>
          </w:p>
        </w:tc>
      </w:tr>
      <w:tr w:rsidR="00CB09B1" w:rsidRPr="00AC7CD9" w14:paraId="68F3D530"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A8EC116" w14:textId="77777777" w:rsidR="00CB09B1" w:rsidRPr="00AC7CD9" w:rsidRDefault="00CB09B1" w:rsidP="00CB09B1">
            <w:pPr>
              <w:jc w:val="center"/>
              <w:rPr>
                <w:rFonts w:ascii="Times New Roman" w:hAnsi="Times New Roman"/>
                <w:spacing w:val="-4"/>
              </w:rPr>
            </w:pPr>
            <w:r w:rsidRPr="00AC7CD9">
              <w:rPr>
                <w:rFonts w:ascii="Times New Roman" w:hAnsi="Times New Roman"/>
                <w:spacing w:val="-4"/>
              </w:rPr>
              <w:t>9.20</w:t>
            </w:r>
          </w:p>
        </w:tc>
        <w:tc>
          <w:tcPr>
            <w:tcW w:w="80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1922084" w14:textId="77777777" w:rsidR="00CB09B1" w:rsidRPr="00AC7CD9" w:rsidRDefault="00CB09B1" w:rsidP="00CB09B1">
            <w:pPr>
              <w:ind w:left="57" w:right="57"/>
              <w:rPr>
                <w:rFonts w:ascii="Times New Roman" w:hAnsi="Times New Roman"/>
                <w:spacing w:val="-4"/>
              </w:rPr>
            </w:pPr>
            <w:r w:rsidRPr="00AC7CD9">
              <w:rPr>
                <w:rFonts w:ascii="Times New Roman" w:hAnsi="Times New Roman"/>
                <w:spacing w:val="-4"/>
              </w:rPr>
              <w:t>Миоглобин</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7DF63247" w14:textId="77777777" w:rsidR="00CB09B1" w:rsidRPr="00AC7CD9" w:rsidRDefault="00CB09B1" w:rsidP="00CB09B1">
            <w:pPr>
              <w:tabs>
                <w:tab w:val="left" w:pos="709"/>
                <w:tab w:val="left" w:pos="851"/>
              </w:tabs>
              <w:ind w:left="135" w:right="131"/>
              <w:jc w:val="center"/>
              <w:rPr>
                <w:rFonts w:ascii="Times New Roman" w:hAnsi="Times New Roman"/>
                <w:b/>
              </w:rPr>
            </w:pPr>
          </w:p>
        </w:tc>
      </w:tr>
      <w:tr w:rsidR="00CB09B1" w:rsidRPr="00AC7CD9" w14:paraId="0E43E841"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D4674F7" w14:textId="77777777" w:rsidR="00CB09B1" w:rsidRPr="00AC7CD9" w:rsidRDefault="00CB09B1" w:rsidP="00CB09B1">
            <w:pPr>
              <w:jc w:val="center"/>
              <w:rPr>
                <w:rFonts w:ascii="Times New Roman" w:hAnsi="Times New Roman"/>
                <w:spacing w:val="-4"/>
              </w:rPr>
            </w:pPr>
            <w:r w:rsidRPr="00AC7CD9">
              <w:rPr>
                <w:rFonts w:ascii="Times New Roman" w:hAnsi="Times New Roman"/>
                <w:spacing w:val="-4"/>
              </w:rPr>
              <w:t>9.21</w:t>
            </w:r>
          </w:p>
        </w:tc>
        <w:tc>
          <w:tcPr>
            <w:tcW w:w="80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3022277" w14:textId="77777777" w:rsidR="00CB09B1" w:rsidRPr="00AC7CD9" w:rsidRDefault="00CB09B1" w:rsidP="00CB09B1">
            <w:pPr>
              <w:ind w:left="57" w:right="57"/>
              <w:rPr>
                <w:rFonts w:ascii="Times New Roman" w:hAnsi="Times New Roman"/>
                <w:spacing w:val="-4"/>
              </w:rPr>
            </w:pPr>
            <w:r w:rsidRPr="00AC7CD9">
              <w:rPr>
                <w:rFonts w:ascii="Times New Roman" w:hAnsi="Times New Roman"/>
                <w:spacing w:val="-4"/>
              </w:rPr>
              <w:t>Амилаза</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43F0F716" w14:textId="77777777" w:rsidR="00CB09B1" w:rsidRPr="00AC7CD9" w:rsidRDefault="00CB09B1" w:rsidP="00CB09B1">
            <w:pPr>
              <w:tabs>
                <w:tab w:val="left" w:pos="709"/>
                <w:tab w:val="left" w:pos="851"/>
              </w:tabs>
              <w:ind w:left="135" w:right="131"/>
              <w:jc w:val="center"/>
              <w:rPr>
                <w:rFonts w:ascii="Times New Roman" w:hAnsi="Times New Roman"/>
                <w:b/>
              </w:rPr>
            </w:pPr>
          </w:p>
        </w:tc>
      </w:tr>
      <w:tr w:rsidR="00CB09B1" w:rsidRPr="00AC7CD9" w14:paraId="2287D920"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E31B03F" w14:textId="77777777" w:rsidR="00CB09B1" w:rsidRPr="00AC7CD9" w:rsidRDefault="00CB09B1" w:rsidP="00CB09B1">
            <w:pPr>
              <w:jc w:val="center"/>
              <w:rPr>
                <w:rFonts w:ascii="Times New Roman" w:hAnsi="Times New Roman"/>
                <w:spacing w:val="-4"/>
              </w:rPr>
            </w:pPr>
            <w:r w:rsidRPr="00AC7CD9">
              <w:rPr>
                <w:rFonts w:ascii="Times New Roman" w:hAnsi="Times New Roman"/>
                <w:spacing w:val="-4"/>
              </w:rPr>
              <w:t>9.22</w:t>
            </w:r>
          </w:p>
        </w:tc>
        <w:tc>
          <w:tcPr>
            <w:tcW w:w="80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343484A" w14:textId="77777777" w:rsidR="00CB09B1" w:rsidRPr="00AC7CD9" w:rsidRDefault="00CB09B1" w:rsidP="00CB09B1">
            <w:pPr>
              <w:ind w:left="57" w:right="57"/>
              <w:rPr>
                <w:rFonts w:ascii="Times New Roman" w:hAnsi="Times New Roman"/>
                <w:spacing w:val="-4"/>
              </w:rPr>
            </w:pPr>
            <w:r w:rsidRPr="00AC7CD9">
              <w:rPr>
                <w:rFonts w:ascii="Times New Roman" w:hAnsi="Times New Roman"/>
                <w:spacing w:val="-4"/>
              </w:rPr>
              <w:t>Липаза</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37390BD6" w14:textId="77777777" w:rsidR="00CB09B1" w:rsidRPr="00AC7CD9" w:rsidRDefault="00CB09B1" w:rsidP="00CB09B1">
            <w:pPr>
              <w:tabs>
                <w:tab w:val="left" w:pos="709"/>
                <w:tab w:val="left" w:pos="851"/>
              </w:tabs>
              <w:ind w:left="135" w:right="131"/>
              <w:jc w:val="center"/>
              <w:rPr>
                <w:rFonts w:ascii="Times New Roman" w:hAnsi="Times New Roman"/>
                <w:b/>
              </w:rPr>
            </w:pPr>
          </w:p>
        </w:tc>
      </w:tr>
      <w:tr w:rsidR="00CB09B1" w:rsidRPr="00AC7CD9" w14:paraId="0D68C05F"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0A165EF" w14:textId="77777777" w:rsidR="00CB09B1" w:rsidRPr="00AC7CD9" w:rsidRDefault="00CB09B1" w:rsidP="00CB09B1">
            <w:pPr>
              <w:jc w:val="center"/>
              <w:rPr>
                <w:rFonts w:ascii="Times New Roman" w:hAnsi="Times New Roman"/>
                <w:spacing w:val="-4"/>
              </w:rPr>
            </w:pPr>
            <w:r w:rsidRPr="00AC7CD9">
              <w:rPr>
                <w:rFonts w:ascii="Times New Roman" w:hAnsi="Times New Roman"/>
                <w:spacing w:val="-4"/>
              </w:rPr>
              <w:t>9.23</w:t>
            </w:r>
          </w:p>
        </w:tc>
        <w:tc>
          <w:tcPr>
            <w:tcW w:w="80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AD05C56" w14:textId="77777777" w:rsidR="00CB09B1" w:rsidRPr="00AC7CD9" w:rsidRDefault="00CB09B1" w:rsidP="00CB09B1">
            <w:pPr>
              <w:ind w:left="57" w:right="57"/>
              <w:rPr>
                <w:rFonts w:ascii="Times New Roman" w:hAnsi="Times New Roman"/>
                <w:spacing w:val="-4"/>
              </w:rPr>
            </w:pPr>
            <w:r w:rsidRPr="00AC7CD9">
              <w:rPr>
                <w:rFonts w:ascii="Times New Roman" w:hAnsi="Times New Roman"/>
                <w:spacing w:val="-4"/>
              </w:rPr>
              <w:t>Иммуноглобулин lgA</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06733945" w14:textId="77777777" w:rsidR="00CB09B1" w:rsidRPr="00AC7CD9" w:rsidRDefault="00CB09B1" w:rsidP="00CB09B1">
            <w:pPr>
              <w:tabs>
                <w:tab w:val="left" w:pos="709"/>
                <w:tab w:val="left" w:pos="851"/>
              </w:tabs>
              <w:ind w:left="135" w:right="131"/>
              <w:jc w:val="center"/>
              <w:rPr>
                <w:rFonts w:ascii="Times New Roman" w:hAnsi="Times New Roman"/>
                <w:b/>
              </w:rPr>
            </w:pPr>
          </w:p>
        </w:tc>
      </w:tr>
      <w:tr w:rsidR="00CB09B1" w:rsidRPr="00AC7CD9" w14:paraId="3FB2DD3D"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6A8A7C0" w14:textId="77777777" w:rsidR="00CB09B1" w:rsidRPr="00AC7CD9" w:rsidRDefault="00CB09B1" w:rsidP="00CB09B1">
            <w:pPr>
              <w:jc w:val="center"/>
              <w:rPr>
                <w:rFonts w:ascii="Times New Roman" w:hAnsi="Times New Roman"/>
                <w:spacing w:val="-4"/>
              </w:rPr>
            </w:pPr>
            <w:r w:rsidRPr="00AC7CD9">
              <w:rPr>
                <w:rFonts w:ascii="Times New Roman" w:hAnsi="Times New Roman"/>
                <w:spacing w:val="-4"/>
              </w:rPr>
              <w:t>9.24</w:t>
            </w:r>
          </w:p>
        </w:tc>
        <w:tc>
          <w:tcPr>
            <w:tcW w:w="80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F381CD0" w14:textId="77777777" w:rsidR="00CB09B1" w:rsidRPr="00AC7CD9" w:rsidRDefault="00CB09B1" w:rsidP="00CB09B1">
            <w:pPr>
              <w:ind w:left="57" w:right="57"/>
              <w:rPr>
                <w:rFonts w:ascii="Times New Roman" w:hAnsi="Times New Roman"/>
                <w:spacing w:val="-4"/>
              </w:rPr>
            </w:pPr>
            <w:r w:rsidRPr="00AC7CD9">
              <w:rPr>
                <w:rFonts w:ascii="Times New Roman" w:hAnsi="Times New Roman"/>
                <w:spacing w:val="-4"/>
              </w:rPr>
              <w:t>Иммуноглобулин lgE</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76B6038B" w14:textId="77777777" w:rsidR="00CB09B1" w:rsidRPr="00AC7CD9" w:rsidRDefault="00CB09B1" w:rsidP="00CB09B1">
            <w:pPr>
              <w:tabs>
                <w:tab w:val="left" w:pos="709"/>
                <w:tab w:val="left" w:pos="851"/>
              </w:tabs>
              <w:ind w:left="135" w:right="131"/>
              <w:jc w:val="center"/>
              <w:rPr>
                <w:rFonts w:ascii="Times New Roman" w:hAnsi="Times New Roman"/>
                <w:b/>
              </w:rPr>
            </w:pPr>
          </w:p>
        </w:tc>
      </w:tr>
      <w:tr w:rsidR="00CB09B1" w:rsidRPr="00AC7CD9" w14:paraId="3D720306"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BDE3CCF" w14:textId="77777777" w:rsidR="00CB09B1" w:rsidRPr="00AC7CD9" w:rsidRDefault="00CB09B1" w:rsidP="00CB09B1">
            <w:pPr>
              <w:jc w:val="center"/>
              <w:rPr>
                <w:rFonts w:ascii="Times New Roman" w:hAnsi="Times New Roman"/>
                <w:spacing w:val="-4"/>
              </w:rPr>
            </w:pPr>
            <w:r w:rsidRPr="00AC7CD9">
              <w:rPr>
                <w:rFonts w:ascii="Times New Roman" w:hAnsi="Times New Roman"/>
                <w:spacing w:val="-4"/>
              </w:rPr>
              <w:t>9.25</w:t>
            </w:r>
          </w:p>
        </w:tc>
        <w:tc>
          <w:tcPr>
            <w:tcW w:w="80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7CFAE43" w14:textId="77777777" w:rsidR="00CB09B1" w:rsidRPr="00AC7CD9" w:rsidRDefault="00CB09B1" w:rsidP="00CB09B1">
            <w:pPr>
              <w:ind w:left="57" w:right="57"/>
              <w:rPr>
                <w:rFonts w:ascii="Times New Roman" w:hAnsi="Times New Roman"/>
                <w:spacing w:val="-4"/>
              </w:rPr>
            </w:pPr>
            <w:r w:rsidRPr="00AC7CD9">
              <w:rPr>
                <w:rFonts w:ascii="Times New Roman" w:hAnsi="Times New Roman"/>
                <w:spacing w:val="-4"/>
              </w:rPr>
              <w:t>Иммуноглобулин IgG</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655D0ABE" w14:textId="77777777" w:rsidR="00CB09B1" w:rsidRPr="00AC7CD9" w:rsidRDefault="00CB09B1" w:rsidP="00CB09B1">
            <w:pPr>
              <w:tabs>
                <w:tab w:val="left" w:pos="709"/>
                <w:tab w:val="left" w:pos="851"/>
              </w:tabs>
              <w:ind w:left="135" w:right="131"/>
              <w:jc w:val="center"/>
              <w:rPr>
                <w:rFonts w:ascii="Times New Roman" w:hAnsi="Times New Roman"/>
                <w:b/>
              </w:rPr>
            </w:pPr>
          </w:p>
        </w:tc>
      </w:tr>
      <w:tr w:rsidR="00CB09B1" w:rsidRPr="00AC7CD9" w14:paraId="4AC122DD"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9EADB83" w14:textId="77777777" w:rsidR="00CB09B1" w:rsidRPr="00AC7CD9" w:rsidRDefault="00CB09B1" w:rsidP="00CB09B1">
            <w:pPr>
              <w:jc w:val="center"/>
              <w:rPr>
                <w:rFonts w:ascii="Times New Roman" w:hAnsi="Times New Roman"/>
                <w:spacing w:val="-4"/>
              </w:rPr>
            </w:pPr>
            <w:r w:rsidRPr="00AC7CD9">
              <w:rPr>
                <w:rFonts w:ascii="Times New Roman" w:hAnsi="Times New Roman"/>
                <w:spacing w:val="-4"/>
              </w:rPr>
              <w:t>9.26</w:t>
            </w:r>
          </w:p>
        </w:tc>
        <w:tc>
          <w:tcPr>
            <w:tcW w:w="80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1F424BB" w14:textId="77777777" w:rsidR="00CB09B1" w:rsidRPr="00AC7CD9" w:rsidRDefault="00CB09B1" w:rsidP="00CB09B1">
            <w:pPr>
              <w:ind w:left="57" w:right="57"/>
              <w:rPr>
                <w:rFonts w:ascii="Times New Roman" w:hAnsi="Times New Roman"/>
                <w:spacing w:val="-4"/>
              </w:rPr>
            </w:pPr>
            <w:r w:rsidRPr="00AC7CD9">
              <w:rPr>
                <w:rFonts w:ascii="Times New Roman" w:hAnsi="Times New Roman"/>
                <w:spacing w:val="-4"/>
              </w:rPr>
              <w:t>Иммуноглобулин IgM</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2E31E23E" w14:textId="77777777" w:rsidR="00CB09B1" w:rsidRPr="00AC7CD9" w:rsidRDefault="00CB09B1" w:rsidP="00CB09B1">
            <w:pPr>
              <w:tabs>
                <w:tab w:val="left" w:pos="709"/>
                <w:tab w:val="left" w:pos="851"/>
              </w:tabs>
              <w:ind w:left="135" w:right="131"/>
              <w:jc w:val="center"/>
              <w:rPr>
                <w:rFonts w:ascii="Times New Roman" w:hAnsi="Times New Roman"/>
                <w:b/>
              </w:rPr>
            </w:pPr>
          </w:p>
        </w:tc>
      </w:tr>
      <w:tr w:rsidR="00CB09B1" w:rsidRPr="00AC7CD9" w14:paraId="19C0A305"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E6356EB" w14:textId="77777777" w:rsidR="00CB09B1" w:rsidRPr="00AC7CD9" w:rsidRDefault="00CB09B1" w:rsidP="00CB09B1">
            <w:pPr>
              <w:jc w:val="center"/>
              <w:rPr>
                <w:rFonts w:ascii="Times New Roman" w:hAnsi="Times New Roman"/>
                <w:spacing w:val="-4"/>
              </w:rPr>
            </w:pPr>
            <w:r w:rsidRPr="00AC7CD9">
              <w:rPr>
                <w:rFonts w:ascii="Times New Roman" w:hAnsi="Times New Roman"/>
                <w:spacing w:val="-4"/>
              </w:rPr>
              <w:t>9.27</w:t>
            </w:r>
          </w:p>
        </w:tc>
        <w:tc>
          <w:tcPr>
            <w:tcW w:w="80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40A5F04" w14:textId="77777777" w:rsidR="00CB09B1" w:rsidRPr="00AC7CD9" w:rsidRDefault="00CB09B1" w:rsidP="00CB09B1">
            <w:pPr>
              <w:ind w:left="57" w:right="57"/>
              <w:rPr>
                <w:rFonts w:ascii="Times New Roman" w:hAnsi="Times New Roman"/>
                <w:spacing w:val="-4"/>
              </w:rPr>
            </w:pPr>
            <w:r w:rsidRPr="00AC7CD9">
              <w:rPr>
                <w:rFonts w:ascii="Times New Roman" w:hAnsi="Times New Roman"/>
                <w:spacing w:val="-4"/>
              </w:rPr>
              <w:t>C – реактивный белок</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4CEC2127" w14:textId="77777777" w:rsidR="00CB09B1" w:rsidRPr="00AC7CD9" w:rsidRDefault="00CB09B1" w:rsidP="00CB09B1">
            <w:pPr>
              <w:tabs>
                <w:tab w:val="left" w:pos="709"/>
                <w:tab w:val="left" w:pos="851"/>
              </w:tabs>
              <w:ind w:left="135" w:right="131"/>
              <w:jc w:val="center"/>
              <w:rPr>
                <w:rFonts w:ascii="Times New Roman" w:hAnsi="Times New Roman"/>
                <w:b/>
              </w:rPr>
            </w:pPr>
          </w:p>
        </w:tc>
      </w:tr>
      <w:tr w:rsidR="00CB09B1" w:rsidRPr="00AC7CD9" w14:paraId="19C6624B"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E3AC618" w14:textId="77777777" w:rsidR="00CB09B1" w:rsidRPr="00AC7CD9" w:rsidRDefault="00CB09B1" w:rsidP="00CB09B1">
            <w:pPr>
              <w:jc w:val="center"/>
              <w:rPr>
                <w:rFonts w:ascii="Times New Roman" w:hAnsi="Times New Roman"/>
                <w:spacing w:val="-4"/>
              </w:rPr>
            </w:pPr>
            <w:r w:rsidRPr="00AC7CD9">
              <w:rPr>
                <w:rFonts w:ascii="Times New Roman" w:hAnsi="Times New Roman"/>
                <w:spacing w:val="-4"/>
              </w:rPr>
              <w:t>9.28</w:t>
            </w:r>
          </w:p>
        </w:tc>
        <w:tc>
          <w:tcPr>
            <w:tcW w:w="80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FCE40EF" w14:textId="77777777" w:rsidR="00CB09B1" w:rsidRPr="00AC7CD9" w:rsidRDefault="00CB09B1" w:rsidP="00CB09B1">
            <w:pPr>
              <w:ind w:left="57" w:right="57"/>
              <w:rPr>
                <w:rFonts w:ascii="Times New Roman" w:hAnsi="Times New Roman"/>
                <w:spacing w:val="-4"/>
              </w:rPr>
            </w:pPr>
            <w:r w:rsidRPr="00AC7CD9">
              <w:rPr>
                <w:rFonts w:ascii="Times New Roman" w:hAnsi="Times New Roman"/>
                <w:spacing w:val="-4"/>
              </w:rPr>
              <w:t>Lp(a)липопротеид (а)</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269E1633" w14:textId="77777777" w:rsidR="00CB09B1" w:rsidRPr="00AC7CD9" w:rsidRDefault="00CB09B1" w:rsidP="00CB09B1">
            <w:pPr>
              <w:tabs>
                <w:tab w:val="left" w:pos="709"/>
                <w:tab w:val="left" w:pos="851"/>
              </w:tabs>
              <w:ind w:left="135" w:right="131"/>
              <w:jc w:val="center"/>
              <w:rPr>
                <w:rFonts w:ascii="Times New Roman" w:hAnsi="Times New Roman"/>
                <w:b/>
              </w:rPr>
            </w:pPr>
          </w:p>
        </w:tc>
      </w:tr>
      <w:tr w:rsidR="00CB09B1" w:rsidRPr="00AC7CD9" w14:paraId="0F84E508"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AB5A0D3" w14:textId="77777777" w:rsidR="00CB09B1" w:rsidRPr="00AC7CD9" w:rsidRDefault="00CB09B1" w:rsidP="00CB09B1">
            <w:pPr>
              <w:jc w:val="center"/>
              <w:rPr>
                <w:rFonts w:ascii="Times New Roman" w:hAnsi="Times New Roman"/>
                <w:spacing w:val="-4"/>
              </w:rPr>
            </w:pPr>
            <w:r w:rsidRPr="00AC7CD9">
              <w:rPr>
                <w:rFonts w:ascii="Times New Roman" w:hAnsi="Times New Roman"/>
                <w:spacing w:val="-4"/>
              </w:rPr>
              <w:t>9.29</w:t>
            </w:r>
          </w:p>
        </w:tc>
        <w:tc>
          <w:tcPr>
            <w:tcW w:w="80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4E7A6BA" w14:textId="77777777" w:rsidR="00CB09B1" w:rsidRPr="00AC7CD9" w:rsidRDefault="00CB09B1" w:rsidP="00CB09B1">
            <w:pPr>
              <w:ind w:left="57" w:right="57"/>
              <w:rPr>
                <w:rFonts w:ascii="Times New Roman" w:hAnsi="Times New Roman"/>
                <w:spacing w:val="-4"/>
              </w:rPr>
            </w:pPr>
            <w:r w:rsidRPr="00AC7CD9">
              <w:rPr>
                <w:rFonts w:ascii="Times New Roman" w:hAnsi="Times New Roman"/>
                <w:spacing w:val="-4"/>
              </w:rPr>
              <w:t>Альфа липопротеиды (HDL Cholesterol</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55F412DF" w14:textId="77777777" w:rsidR="00CB09B1" w:rsidRPr="00AC7CD9" w:rsidRDefault="00CB09B1" w:rsidP="00CB09B1">
            <w:pPr>
              <w:tabs>
                <w:tab w:val="left" w:pos="709"/>
                <w:tab w:val="left" w:pos="851"/>
              </w:tabs>
              <w:ind w:left="135" w:right="131"/>
              <w:jc w:val="center"/>
              <w:rPr>
                <w:rFonts w:ascii="Times New Roman" w:hAnsi="Times New Roman"/>
                <w:b/>
              </w:rPr>
            </w:pPr>
          </w:p>
        </w:tc>
      </w:tr>
      <w:tr w:rsidR="00CB09B1" w:rsidRPr="00AC7CD9" w14:paraId="1D36C9C5"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8532C95" w14:textId="77777777" w:rsidR="00CB09B1" w:rsidRPr="00AC7CD9" w:rsidRDefault="00CB09B1" w:rsidP="00CB09B1">
            <w:pPr>
              <w:jc w:val="center"/>
              <w:rPr>
                <w:rFonts w:ascii="Times New Roman" w:hAnsi="Times New Roman"/>
                <w:b/>
                <w:spacing w:val="-4"/>
              </w:rPr>
            </w:pPr>
            <w:r w:rsidRPr="00AC7CD9">
              <w:rPr>
                <w:rFonts w:ascii="Times New Roman" w:hAnsi="Times New Roman"/>
                <w:b/>
                <w:spacing w:val="-4"/>
              </w:rPr>
              <w:t>10</w:t>
            </w:r>
          </w:p>
        </w:tc>
        <w:tc>
          <w:tcPr>
            <w:tcW w:w="80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9E257AD" w14:textId="77777777" w:rsidR="00CB09B1" w:rsidRPr="00AC7CD9" w:rsidRDefault="00CB09B1" w:rsidP="00CB09B1">
            <w:pPr>
              <w:ind w:left="57" w:right="57"/>
              <w:rPr>
                <w:rFonts w:ascii="Times New Roman" w:hAnsi="Times New Roman"/>
                <w:spacing w:val="-4"/>
              </w:rPr>
            </w:pPr>
            <w:r w:rsidRPr="00AC7CD9">
              <w:rPr>
                <w:rFonts w:ascii="Times New Roman" w:hAnsi="Times New Roman"/>
                <w:b/>
                <w:spacing w:val="-4"/>
              </w:rPr>
              <w:t xml:space="preserve">Требования к сертификации: </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6B4A51F3" w14:textId="77777777" w:rsidR="00CB09B1" w:rsidRPr="00AC7CD9" w:rsidRDefault="00CB09B1" w:rsidP="00CB09B1">
            <w:pPr>
              <w:tabs>
                <w:tab w:val="left" w:pos="709"/>
              </w:tabs>
              <w:ind w:left="135" w:right="131"/>
              <w:jc w:val="center"/>
              <w:rPr>
                <w:rFonts w:ascii="Times New Roman" w:hAnsi="Times New Roman"/>
                <w:b/>
              </w:rPr>
            </w:pPr>
          </w:p>
        </w:tc>
      </w:tr>
      <w:tr w:rsidR="00CB09B1" w:rsidRPr="00AC7CD9" w14:paraId="02B2C298"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9E75305" w14:textId="77777777" w:rsidR="00CB09B1" w:rsidRPr="00AC7CD9" w:rsidRDefault="00CB09B1" w:rsidP="00CB09B1">
            <w:pPr>
              <w:jc w:val="center"/>
              <w:rPr>
                <w:rFonts w:ascii="Times New Roman" w:hAnsi="Times New Roman"/>
                <w:b/>
                <w:spacing w:val="-4"/>
              </w:rPr>
            </w:pPr>
            <w:r w:rsidRPr="00AC7CD9">
              <w:rPr>
                <w:rFonts w:ascii="Times New Roman" w:hAnsi="Times New Roman"/>
                <w:b/>
                <w:spacing w:val="-4"/>
              </w:rPr>
              <w:t>10.1</w:t>
            </w:r>
          </w:p>
        </w:tc>
        <w:tc>
          <w:tcPr>
            <w:tcW w:w="80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A68D976" w14:textId="77777777" w:rsidR="00CB09B1" w:rsidRPr="00AC7CD9" w:rsidRDefault="00CB09B1" w:rsidP="00CB09B1">
            <w:pPr>
              <w:ind w:left="57" w:right="57"/>
              <w:rPr>
                <w:rFonts w:ascii="Times New Roman" w:hAnsi="Times New Roman"/>
                <w:b/>
                <w:spacing w:val="-4"/>
                <w:lang w:val="ru-RU"/>
              </w:rPr>
            </w:pPr>
            <w:r w:rsidRPr="00AC7CD9">
              <w:rPr>
                <w:rFonts w:ascii="Times New Roman" w:hAnsi="Times New Roman"/>
                <w:spacing w:val="-4"/>
                <w:lang w:val="ru-RU"/>
              </w:rPr>
              <w:t>Производитель должен иметь международный сертификат контроля качества:</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436B33E5" w14:textId="77777777" w:rsidR="00CB09B1" w:rsidRPr="00AC7CD9" w:rsidRDefault="00CB09B1" w:rsidP="00CB09B1">
            <w:pPr>
              <w:tabs>
                <w:tab w:val="left" w:pos="709"/>
              </w:tabs>
              <w:ind w:left="135" w:right="131"/>
              <w:jc w:val="center"/>
              <w:rPr>
                <w:rFonts w:ascii="Times New Roman" w:hAnsi="Times New Roman"/>
                <w:b/>
                <w:lang w:val="ru-RU"/>
              </w:rPr>
            </w:pPr>
          </w:p>
        </w:tc>
      </w:tr>
      <w:tr w:rsidR="00CB09B1" w:rsidRPr="00AC7CD9" w14:paraId="7B254412"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EDFF200" w14:textId="77777777" w:rsidR="00CB09B1" w:rsidRPr="00AC7CD9" w:rsidRDefault="00CB09B1" w:rsidP="00CB09B1">
            <w:pPr>
              <w:jc w:val="center"/>
              <w:rPr>
                <w:rFonts w:ascii="Times New Roman" w:hAnsi="Times New Roman"/>
                <w:b/>
                <w:spacing w:val="-4"/>
              </w:rPr>
            </w:pPr>
            <w:r w:rsidRPr="00AC7CD9">
              <w:rPr>
                <w:rFonts w:ascii="Times New Roman" w:hAnsi="Times New Roman"/>
                <w:b/>
                <w:spacing w:val="-4"/>
              </w:rPr>
              <w:t>10.2</w:t>
            </w:r>
          </w:p>
        </w:tc>
        <w:tc>
          <w:tcPr>
            <w:tcW w:w="80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053A6FF" w14:textId="77777777" w:rsidR="00CB09B1" w:rsidRPr="00AC7CD9" w:rsidRDefault="00CB09B1" w:rsidP="00CB09B1">
            <w:pPr>
              <w:ind w:left="57" w:right="57"/>
              <w:rPr>
                <w:rFonts w:ascii="Times New Roman" w:hAnsi="Times New Roman"/>
                <w:b/>
                <w:spacing w:val="-4"/>
              </w:rPr>
            </w:pPr>
            <w:r w:rsidRPr="00AC7CD9">
              <w:rPr>
                <w:rFonts w:ascii="Times New Roman" w:hAnsi="Times New Roman"/>
                <w:spacing w:val="-4"/>
              </w:rPr>
              <w:t>ISO 9001: хххх;</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743A4991" w14:textId="77777777" w:rsidR="00CB09B1" w:rsidRPr="00AC7CD9" w:rsidRDefault="00CB09B1" w:rsidP="00CB09B1">
            <w:pPr>
              <w:tabs>
                <w:tab w:val="left" w:pos="709"/>
              </w:tabs>
              <w:ind w:left="135" w:right="131"/>
              <w:jc w:val="center"/>
              <w:rPr>
                <w:rFonts w:ascii="Times New Roman" w:hAnsi="Times New Roman"/>
                <w:b/>
              </w:rPr>
            </w:pPr>
          </w:p>
        </w:tc>
      </w:tr>
      <w:tr w:rsidR="00CB09B1" w:rsidRPr="00AC7CD9" w14:paraId="0FD2D326"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FB1653E" w14:textId="77777777" w:rsidR="00CB09B1" w:rsidRPr="00AC7CD9" w:rsidRDefault="00CB09B1" w:rsidP="00CB09B1">
            <w:pPr>
              <w:jc w:val="center"/>
              <w:rPr>
                <w:rFonts w:ascii="Times New Roman" w:hAnsi="Times New Roman"/>
                <w:spacing w:val="-4"/>
              </w:rPr>
            </w:pPr>
            <w:r w:rsidRPr="00AC7CD9">
              <w:rPr>
                <w:rFonts w:ascii="Times New Roman" w:hAnsi="Times New Roman"/>
                <w:spacing w:val="-4"/>
              </w:rPr>
              <w:t>10.3</w:t>
            </w:r>
          </w:p>
        </w:tc>
        <w:tc>
          <w:tcPr>
            <w:tcW w:w="80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385DB5C" w14:textId="77777777" w:rsidR="00CB09B1" w:rsidRPr="00AC7CD9" w:rsidRDefault="00CB09B1" w:rsidP="00CB09B1">
            <w:pPr>
              <w:ind w:left="57" w:right="57"/>
              <w:rPr>
                <w:rFonts w:ascii="Times New Roman" w:hAnsi="Times New Roman"/>
                <w:spacing w:val="-4"/>
              </w:rPr>
            </w:pPr>
            <w:r w:rsidRPr="00AC7CD9">
              <w:rPr>
                <w:rFonts w:ascii="Times New Roman" w:hAnsi="Times New Roman"/>
                <w:spacing w:val="-4"/>
              </w:rPr>
              <w:t>ISO 13485: хххх;</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313D181D" w14:textId="77777777" w:rsidR="00CB09B1" w:rsidRPr="00AC7CD9" w:rsidRDefault="00CB09B1" w:rsidP="00CB09B1">
            <w:pPr>
              <w:tabs>
                <w:tab w:val="left" w:pos="709"/>
              </w:tabs>
              <w:ind w:left="135" w:right="131"/>
              <w:jc w:val="center"/>
              <w:rPr>
                <w:rFonts w:ascii="Times New Roman" w:hAnsi="Times New Roman"/>
              </w:rPr>
            </w:pPr>
          </w:p>
        </w:tc>
      </w:tr>
      <w:tr w:rsidR="00CB09B1" w:rsidRPr="00AC7CD9" w14:paraId="5D0D7AAF"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5FB1EA4" w14:textId="77777777" w:rsidR="00CB09B1" w:rsidRPr="00AC7CD9" w:rsidRDefault="00CB09B1" w:rsidP="00CB09B1">
            <w:pPr>
              <w:tabs>
                <w:tab w:val="left" w:pos="269"/>
              </w:tabs>
              <w:jc w:val="center"/>
              <w:rPr>
                <w:rFonts w:ascii="Times New Roman" w:hAnsi="Times New Roman"/>
                <w:spacing w:val="-4"/>
              </w:rPr>
            </w:pPr>
            <w:r w:rsidRPr="00AC7CD9">
              <w:rPr>
                <w:rFonts w:ascii="Times New Roman" w:hAnsi="Times New Roman"/>
                <w:spacing w:val="-4"/>
              </w:rPr>
              <w:t>11</w:t>
            </w:r>
          </w:p>
        </w:tc>
        <w:tc>
          <w:tcPr>
            <w:tcW w:w="80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DD33825" w14:textId="77777777" w:rsidR="00CB09B1" w:rsidRPr="00AC7CD9" w:rsidRDefault="00CB09B1" w:rsidP="00CB09B1">
            <w:pPr>
              <w:tabs>
                <w:tab w:val="left" w:pos="269"/>
              </w:tabs>
              <w:ind w:left="57" w:right="57"/>
              <w:rPr>
                <w:rFonts w:ascii="Times New Roman" w:hAnsi="Times New Roman"/>
                <w:spacing w:val="-4"/>
              </w:rPr>
            </w:pPr>
            <w:r w:rsidRPr="00AC7CD9">
              <w:rPr>
                <w:rFonts w:ascii="Times New Roman" w:hAnsi="Times New Roman"/>
                <w:spacing w:val="-4"/>
              </w:rPr>
              <w:t>Поставляемое оборудование должно соответствовать:</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1B1DB09F" w14:textId="77777777" w:rsidR="00CB09B1" w:rsidRPr="00AC7CD9" w:rsidRDefault="00CB09B1" w:rsidP="00CB09B1">
            <w:pPr>
              <w:tabs>
                <w:tab w:val="left" w:pos="709"/>
              </w:tabs>
              <w:ind w:left="135" w:right="131"/>
              <w:jc w:val="center"/>
              <w:rPr>
                <w:rFonts w:ascii="Times New Roman" w:hAnsi="Times New Roman"/>
                <w:b/>
              </w:rPr>
            </w:pPr>
          </w:p>
        </w:tc>
      </w:tr>
      <w:tr w:rsidR="00CB09B1" w:rsidRPr="00AC7CD9" w14:paraId="7252E578"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9286AE1" w14:textId="77777777" w:rsidR="00CB09B1" w:rsidRPr="00AC7CD9" w:rsidRDefault="00CB09B1" w:rsidP="00CB09B1">
            <w:pPr>
              <w:tabs>
                <w:tab w:val="left" w:pos="269"/>
              </w:tabs>
              <w:jc w:val="center"/>
              <w:rPr>
                <w:rFonts w:ascii="Times New Roman" w:hAnsi="Times New Roman"/>
                <w:spacing w:val="-4"/>
              </w:rPr>
            </w:pPr>
            <w:r w:rsidRPr="00AC7CD9">
              <w:rPr>
                <w:rFonts w:ascii="Times New Roman" w:hAnsi="Times New Roman"/>
                <w:spacing w:val="-4"/>
              </w:rPr>
              <w:t>11.1</w:t>
            </w:r>
          </w:p>
        </w:tc>
        <w:tc>
          <w:tcPr>
            <w:tcW w:w="80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E993BBD" w14:textId="77777777" w:rsidR="00CB09B1" w:rsidRPr="00AC7CD9" w:rsidRDefault="00CB09B1" w:rsidP="00CB09B1">
            <w:pPr>
              <w:ind w:left="57" w:right="57"/>
              <w:rPr>
                <w:rFonts w:ascii="Times New Roman" w:hAnsi="Times New Roman"/>
                <w:spacing w:val="-4"/>
                <w:lang w:val="ru-RU"/>
              </w:rPr>
            </w:pPr>
            <w:r w:rsidRPr="00AC7CD9">
              <w:rPr>
                <w:rFonts w:ascii="Times New Roman" w:hAnsi="Times New Roman"/>
                <w:spacing w:val="-4"/>
                <w:lang w:val="ru-RU"/>
              </w:rPr>
              <w:t>Требованиям Европейского Союза, установленным в директиве 93/42/ЕЕС/ от 14.06.1993 г.;</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6795A11E" w14:textId="77777777" w:rsidR="00CB09B1" w:rsidRPr="00AC7CD9" w:rsidRDefault="00CB09B1" w:rsidP="00CB09B1">
            <w:pPr>
              <w:tabs>
                <w:tab w:val="left" w:pos="709"/>
              </w:tabs>
              <w:ind w:left="135" w:right="131"/>
              <w:jc w:val="center"/>
              <w:rPr>
                <w:rFonts w:ascii="Times New Roman" w:hAnsi="Times New Roman"/>
                <w:b/>
                <w:lang w:val="ru-RU"/>
              </w:rPr>
            </w:pPr>
          </w:p>
        </w:tc>
      </w:tr>
      <w:tr w:rsidR="00CB09B1" w:rsidRPr="00AC7CD9" w14:paraId="0807645D"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13A2A2C" w14:textId="77777777" w:rsidR="00CB09B1" w:rsidRPr="00AC7CD9" w:rsidRDefault="00CB09B1" w:rsidP="00CB09B1">
            <w:pPr>
              <w:tabs>
                <w:tab w:val="left" w:pos="269"/>
              </w:tabs>
              <w:jc w:val="center"/>
              <w:rPr>
                <w:rFonts w:ascii="Times New Roman" w:hAnsi="Times New Roman"/>
                <w:spacing w:val="-4"/>
              </w:rPr>
            </w:pPr>
            <w:r w:rsidRPr="00AC7CD9">
              <w:rPr>
                <w:rFonts w:ascii="Times New Roman" w:hAnsi="Times New Roman"/>
                <w:spacing w:val="-4"/>
              </w:rPr>
              <w:t>11.2</w:t>
            </w:r>
          </w:p>
        </w:tc>
        <w:tc>
          <w:tcPr>
            <w:tcW w:w="80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F70C44E" w14:textId="77777777" w:rsidR="00CB09B1" w:rsidRPr="00AC7CD9" w:rsidRDefault="00CB09B1" w:rsidP="00CB09B1">
            <w:pPr>
              <w:tabs>
                <w:tab w:val="left" w:pos="269"/>
              </w:tabs>
              <w:ind w:left="57" w:right="57"/>
              <w:rPr>
                <w:rFonts w:ascii="Times New Roman" w:hAnsi="Times New Roman"/>
                <w:spacing w:val="-4"/>
                <w:lang w:val="ru-RU"/>
              </w:rPr>
            </w:pPr>
            <w:r w:rsidRPr="00AC7CD9">
              <w:rPr>
                <w:rFonts w:ascii="Times New Roman" w:hAnsi="Times New Roman"/>
                <w:spacing w:val="-4"/>
                <w:lang w:val="ru-RU"/>
              </w:rPr>
              <w:t>Необходимо предоставить копии вышеуказанных сертификатов, заверенные печатью исполнителя;</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0427DAF4" w14:textId="77777777" w:rsidR="00CB09B1" w:rsidRPr="00AC7CD9" w:rsidRDefault="00CB09B1" w:rsidP="00CB09B1">
            <w:pPr>
              <w:tabs>
                <w:tab w:val="left" w:pos="709"/>
              </w:tabs>
              <w:ind w:left="135" w:right="131"/>
              <w:jc w:val="center"/>
              <w:rPr>
                <w:rFonts w:ascii="Times New Roman" w:hAnsi="Times New Roman"/>
                <w:b/>
                <w:lang w:val="ru-RU"/>
              </w:rPr>
            </w:pPr>
          </w:p>
        </w:tc>
      </w:tr>
      <w:tr w:rsidR="00CB09B1" w:rsidRPr="00AC7CD9" w14:paraId="2ECA6CBD"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EA1ED39" w14:textId="77777777" w:rsidR="00CB09B1" w:rsidRPr="00AC7CD9" w:rsidRDefault="00CB09B1" w:rsidP="00CB09B1">
            <w:pPr>
              <w:tabs>
                <w:tab w:val="left" w:pos="269"/>
              </w:tabs>
              <w:jc w:val="center"/>
              <w:rPr>
                <w:rFonts w:ascii="Times New Roman" w:hAnsi="Times New Roman"/>
                <w:spacing w:val="-4"/>
              </w:rPr>
            </w:pPr>
            <w:r w:rsidRPr="00AC7CD9">
              <w:rPr>
                <w:rFonts w:ascii="Times New Roman" w:hAnsi="Times New Roman"/>
                <w:spacing w:val="-4"/>
              </w:rPr>
              <w:t>11.3</w:t>
            </w:r>
          </w:p>
        </w:tc>
        <w:tc>
          <w:tcPr>
            <w:tcW w:w="80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5166857" w14:textId="77777777" w:rsidR="00CB09B1" w:rsidRPr="00AC7CD9" w:rsidRDefault="00CB09B1" w:rsidP="00CB09B1">
            <w:pPr>
              <w:tabs>
                <w:tab w:val="left" w:pos="269"/>
              </w:tabs>
              <w:ind w:left="57" w:right="57"/>
              <w:rPr>
                <w:rFonts w:ascii="Times New Roman" w:hAnsi="Times New Roman"/>
                <w:spacing w:val="-4"/>
                <w:lang w:val="ru-RU"/>
              </w:rPr>
            </w:pPr>
            <w:r w:rsidRPr="00AC7CD9">
              <w:rPr>
                <w:rFonts w:ascii="Times New Roman" w:hAnsi="Times New Roman"/>
                <w:color w:val="000000"/>
                <w:lang w:val="ru-RU"/>
              </w:rPr>
              <w:t>Исполнитель вместе с товаром должен предоставить сертификаты качества, происхождения и соответствия.</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07ADBA22" w14:textId="77777777" w:rsidR="00CB09B1" w:rsidRPr="00AC7CD9" w:rsidRDefault="00CB09B1" w:rsidP="00CB09B1">
            <w:pPr>
              <w:tabs>
                <w:tab w:val="left" w:pos="709"/>
              </w:tabs>
              <w:ind w:left="135" w:right="131"/>
              <w:jc w:val="center"/>
              <w:rPr>
                <w:rFonts w:ascii="Times New Roman" w:hAnsi="Times New Roman"/>
                <w:b/>
                <w:lang w:val="ru-RU"/>
              </w:rPr>
            </w:pPr>
          </w:p>
        </w:tc>
      </w:tr>
      <w:tr w:rsidR="00CB09B1" w:rsidRPr="00AC7CD9" w14:paraId="6AD29F34"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6BA65F4" w14:textId="77777777" w:rsidR="00CB09B1" w:rsidRPr="00AC7CD9" w:rsidRDefault="00CB09B1" w:rsidP="00CB09B1">
            <w:pPr>
              <w:tabs>
                <w:tab w:val="left" w:pos="269"/>
              </w:tabs>
              <w:jc w:val="center"/>
              <w:rPr>
                <w:rFonts w:ascii="Times New Roman" w:hAnsi="Times New Roman"/>
                <w:spacing w:val="-4"/>
              </w:rPr>
            </w:pPr>
            <w:r w:rsidRPr="00AC7CD9">
              <w:rPr>
                <w:rFonts w:ascii="Times New Roman" w:hAnsi="Times New Roman"/>
                <w:spacing w:val="-4"/>
              </w:rPr>
              <w:t>12</w:t>
            </w:r>
          </w:p>
        </w:tc>
        <w:tc>
          <w:tcPr>
            <w:tcW w:w="80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7E60C91" w14:textId="77777777" w:rsidR="00CB09B1" w:rsidRPr="00AC7CD9" w:rsidRDefault="00CB09B1" w:rsidP="00CB09B1">
            <w:pPr>
              <w:tabs>
                <w:tab w:val="left" w:pos="269"/>
              </w:tabs>
              <w:ind w:left="57" w:right="57"/>
              <w:rPr>
                <w:rFonts w:ascii="Times New Roman" w:hAnsi="Times New Roman"/>
                <w:spacing w:val="-4"/>
                <w:lang w:val="ru-RU"/>
              </w:rPr>
            </w:pPr>
            <w:r w:rsidRPr="00AC7CD9">
              <w:rPr>
                <w:rFonts w:ascii="Times New Roman" w:hAnsi="Times New Roman"/>
                <w:b/>
                <w:spacing w:val="-4"/>
                <w:lang w:val="ru-RU"/>
              </w:rPr>
              <w:t>Документация:</w:t>
            </w:r>
            <w:r w:rsidRPr="00AC7CD9">
              <w:rPr>
                <w:rFonts w:ascii="Times New Roman" w:hAnsi="Times New Roman"/>
                <w:spacing w:val="-4"/>
                <w:lang w:val="ru-RU"/>
              </w:rPr>
              <w:t xml:space="preserve"> Инструкция по эксплуатации на русском языке;</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2F7D0918" w14:textId="77777777" w:rsidR="00CB09B1" w:rsidRPr="00AC7CD9" w:rsidRDefault="00CB09B1" w:rsidP="00CB09B1">
            <w:pPr>
              <w:tabs>
                <w:tab w:val="left" w:pos="709"/>
              </w:tabs>
              <w:ind w:left="135" w:right="131"/>
              <w:jc w:val="center"/>
              <w:rPr>
                <w:rFonts w:ascii="Times New Roman" w:hAnsi="Times New Roman"/>
                <w:b/>
                <w:lang w:val="ru-RU"/>
              </w:rPr>
            </w:pPr>
          </w:p>
        </w:tc>
      </w:tr>
      <w:tr w:rsidR="00CB09B1" w:rsidRPr="00AC7CD9" w14:paraId="43ABB269"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D3284A7" w14:textId="77777777" w:rsidR="00CB09B1" w:rsidRPr="00AC7CD9" w:rsidRDefault="00CB09B1" w:rsidP="00CB09B1">
            <w:pPr>
              <w:tabs>
                <w:tab w:val="left" w:pos="269"/>
              </w:tabs>
              <w:jc w:val="center"/>
              <w:rPr>
                <w:rFonts w:ascii="Times New Roman" w:hAnsi="Times New Roman"/>
                <w:spacing w:val="-4"/>
              </w:rPr>
            </w:pPr>
            <w:r w:rsidRPr="00AC7CD9">
              <w:rPr>
                <w:rFonts w:ascii="Times New Roman" w:hAnsi="Times New Roman"/>
                <w:spacing w:val="-4"/>
              </w:rPr>
              <w:lastRenderedPageBreak/>
              <w:t>12.1</w:t>
            </w:r>
          </w:p>
        </w:tc>
        <w:tc>
          <w:tcPr>
            <w:tcW w:w="80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617D0C4" w14:textId="77777777" w:rsidR="00CB09B1" w:rsidRPr="00AC7CD9" w:rsidRDefault="00CB09B1" w:rsidP="00CB09B1">
            <w:pPr>
              <w:tabs>
                <w:tab w:val="left" w:pos="269"/>
              </w:tabs>
              <w:ind w:left="57" w:right="57"/>
              <w:rPr>
                <w:rFonts w:ascii="Times New Roman" w:hAnsi="Times New Roman"/>
                <w:b/>
                <w:spacing w:val="-4"/>
                <w:lang w:val="ru-RU"/>
              </w:rPr>
            </w:pPr>
            <w:r w:rsidRPr="00AC7CD9">
              <w:rPr>
                <w:rFonts w:ascii="Times New Roman" w:hAnsi="Times New Roman"/>
                <w:noProof/>
                <w:lang w:val="ru-RU"/>
              </w:rPr>
              <w:t>Предоставить информацию о сроке службы оборудования, его энергопотребления и эксплуатационных расходах согласно нормативно-технической документации производителя.</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5AB0975D" w14:textId="77777777" w:rsidR="00CB09B1" w:rsidRPr="00AC7CD9" w:rsidRDefault="00CB09B1" w:rsidP="00CB09B1">
            <w:pPr>
              <w:tabs>
                <w:tab w:val="left" w:pos="709"/>
              </w:tabs>
              <w:ind w:left="135" w:right="131"/>
              <w:jc w:val="center"/>
              <w:rPr>
                <w:rFonts w:ascii="Times New Roman" w:hAnsi="Times New Roman"/>
                <w:b/>
                <w:lang w:val="ru-RU"/>
              </w:rPr>
            </w:pPr>
          </w:p>
        </w:tc>
      </w:tr>
      <w:tr w:rsidR="00CB09B1" w:rsidRPr="00AC7CD9" w14:paraId="164CE139"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CE84801" w14:textId="77777777" w:rsidR="00CB09B1" w:rsidRPr="00AC7CD9" w:rsidRDefault="00CB09B1" w:rsidP="00CB09B1">
            <w:pPr>
              <w:jc w:val="center"/>
              <w:rPr>
                <w:rFonts w:ascii="Times New Roman" w:hAnsi="Times New Roman"/>
                <w:spacing w:val="-4"/>
              </w:rPr>
            </w:pPr>
            <w:r w:rsidRPr="00AC7CD9">
              <w:rPr>
                <w:rFonts w:ascii="Times New Roman" w:hAnsi="Times New Roman"/>
                <w:spacing w:val="-4"/>
              </w:rPr>
              <w:t>13</w:t>
            </w:r>
          </w:p>
        </w:tc>
        <w:tc>
          <w:tcPr>
            <w:tcW w:w="80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61F0A61" w14:textId="77777777" w:rsidR="00CB09B1" w:rsidRPr="00AC7CD9" w:rsidRDefault="00CB09B1" w:rsidP="00CB09B1">
            <w:pPr>
              <w:tabs>
                <w:tab w:val="left" w:pos="269"/>
              </w:tabs>
              <w:ind w:left="57" w:right="57"/>
              <w:rPr>
                <w:rFonts w:ascii="Times New Roman" w:hAnsi="Times New Roman"/>
                <w:spacing w:val="-4"/>
                <w:lang w:val="ru-RU"/>
              </w:rPr>
            </w:pPr>
            <w:r w:rsidRPr="00AC7CD9">
              <w:rPr>
                <w:rFonts w:ascii="Times New Roman" w:hAnsi="Times New Roman"/>
                <w:b/>
                <w:spacing w:val="-4"/>
                <w:lang w:val="ru-RU"/>
              </w:rPr>
              <w:t>Монтаж и ввод в эксплуатацию (правила сдачи и приемки закупаемого оборудования):</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4FDE1809" w14:textId="77777777" w:rsidR="00CB09B1" w:rsidRPr="00AC7CD9" w:rsidRDefault="00CB09B1" w:rsidP="00CB09B1">
            <w:pPr>
              <w:tabs>
                <w:tab w:val="left" w:pos="709"/>
              </w:tabs>
              <w:ind w:left="135" w:right="131"/>
              <w:jc w:val="center"/>
              <w:rPr>
                <w:rFonts w:ascii="Times New Roman" w:hAnsi="Times New Roman"/>
                <w:b/>
                <w:lang w:val="ru-RU"/>
              </w:rPr>
            </w:pPr>
          </w:p>
        </w:tc>
      </w:tr>
      <w:tr w:rsidR="00CB09B1" w:rsidRPr="00AC7CD9" w14:paraId="6E4977D9"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E68F3EB" w14:textId="77777777" w:rsidR="00CB09B1" w:rsidRPr="00AC7CD9" w:rsidRDefault="00CB09B1" w:rsidP="00CB09B1">
            <w:pPr>
              <w:tabs>
                <w:tab w:val="num" w:pos="269"/>
              </w:tabs>
              <w:jc w:val="center"/>
              <w:rPr>
                <w:rFonts w:ascii="Times New Roman" w:hAnsi="Times New Roman"/>
                <w:b/>
                <w:spacing w:val="-4"/>
              </w:rPr>
            </w:pPr>
            <w:r w:rsidRPr="00AC7CD9">
              <w:rPr>
                <w:rFonts w:ascii="Times New Roman" w:hAnsi="Times New Roman"/>
                <w:b/>
                <w:spacing w:val="-4"/>
              </w:rPr>
              <w:t>13.1</w:t>
            </w:r>
          </w:p>
        </w:tc>
        <w:tc>
          <w:tcPr>
            <w:tcW w:w="80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B62384B" w14:textId="77777777" w:rsidR="00CB09B1" w:rsidRPr="00AC7CD9" w:rsidRDefault="00CB09B1" w:rsidP="00CB09B1">
            <w:pPr>
              <w:tabs>
                <w:tab w:val="num" w:pos="269"/>
              </w:tabs>
              <w:ind w:left="57" w:right="57"/>
              <w:rPr>
                <w:rFonts w:ascii="Times New Roman" w:hAnsi="Times New Roman"/>
                <w:spacing w:val="-4"/>
                <w:lang w:val="ru-RU"/>
              </w:rPr>
            </w:pPr>
            <w:r w:rsidRPr="00AC7CD9">
              <w:rPr>
                <w:rFonts w:ascii="Times New Roman" w:hAnsi="Times New Roman"/>
                <w:spacing w:val="-4"/>
                <w:lang w:val="ru-RU"/>
              </w:rPr>
              <w:t>Аппарат должен быть смонтирован и проинсталлирован на проектном месте</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42165862" w14:textId="77777777" w:rsidR="00CB09B1" w:rsidRPr="00AC7CD9" w:rsidRDefault="00CB09B1" w:rsidP="00CB09B1">
            <w:pPr>
              <w:tabs>
                <w:tab w:val="left" w:pos="709"/>
              </w:tabs>
              <w:ind w:left="135" w:right="131"/>
              <w:jc w:val="center"/>
              <w:rPr>
                <w:rFonts w:ascii="Times New Roman" w:hAnsi="Times New Roman"/>
                <w:lang w:val="ru-RU"/>
              </w:rPr>
            </w:pPr>
          </w:p>
        </w:tc>
      </w:tr>
      <w:tr w:rsidR="00CB09B1" w:rsidRPr="00AC7CD9" w14:paraId="482C9780"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387AE48" w14:textId="77777777" w:rsidR="00CB09B1" w:rsidRPr="00AC7CD9" w:rsidRDefault="00CB09B1" w:rsidP="00CB09B1">
            <w:pPr>
              <w:tabs>
                <w:tab w:val="num" w:pos="269"/>
              </w:tabs>
              <w:jc w:val="center"/>
              <w:rPr>
                <w:rFonts w:ascii="Times New Roman" w:hAnsi="Times New Roman"/>
                <w:b/>
                <w:spacing w:val="-4"/>
              </w:rPr>
            </w:pPr>
            <w:r w:rsidRPr="00AC7CD9">
              <w:rPr>
                <w:rFonts w:ascii="Times New Roman" w:hAnsi="Times New Roman"/>
                <w:b/>
                <w:spacing w:val="-4"/>
              </w:rPr>
              <w:t>13.2</w:t>
            </w:r>
          </w:p>
        </w:tc>
        <w:tc>
          <w:tcPr>
            <w:tcW w:w="80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735A9BE" w14:textId="77777777" w:rsidR="00CB09B1" w:rsidRPr="00AC7CD9" w:rsidRDefault="00CB09B1" w:rsidP="00CB09B1">
            <w:pPr>
              <w:ind w:left="57" w:right="57"/>
              <w:rPr>
                <w:rFonts w:ascii="Times New Roman" w:hAnsi="Times New Roman"/>
                <w:spacing w:val="-4"/>
                <w:lang w:val="ru-RU"/>
              </w:rPr>
            </w:pPr>
            <w:r w:rsidRPr="00AC7CD9">
              <w:rPr>
                <w:rFonts w:ascii="Times New Roman" w:hAnsi="Times New Roman"/>
                <w:spacing w:val="-4"/>
                <w:lang w:val="ru-RU"/>
              </w:rPr>
              <w:t xml:space="preserve"> исполнитель должен обеспечить стартовый набор реагентов для проведения инсталляционных работ и инструктажа персонала проектного места для ввода в эксплуатацию.</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40BDB098" w14:textId="77777777" w:rsidR="00CB09B1" w:rsidRPr="00AC7CD9" w:rsidRDefault="00CB09B1" w:rsidP="00CB09B1">
            <w:pPr>
              <w:tabs>
                <w:tab w:val="left" w:pos="709"/>
              </w:tabs>
              <w:ind w:left="135" w:right="131"/>
              <w:jc w:val="center"/>
              <w:rPr>
                <w:rFonts w:ascii="Times New Roman" w:hAnsi="Times New Roman"/>
                <w:lang w:val="ru-RU"/>
              </w:rPr>
            </w:pPr>
          </w:p>
        </w:tc>
      </w:tr>
      <w:tr w:rsidR="00CB09B1" w:rsidRPr="00AC7CD9" w14:paraId="10FB07AF"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1BCF2FF" w14:textId="77777777" w:rsidR="00CB09B1" w:rsidRPr="00AC7CD9" w:rsidRDefault="00CB09B1" w:rsidP="00CB09B1">
            <w:pPr>
              <w:pStyle w:val="afff5"/>
              <w:ind w:left="0"/>
              <w:contextualSpacing/>
              <w:jc w:val="center"/>
              <w:rPr>
                <w:rFonts w:ascii="Times New Roman" w:hAnsi="Times New Roman"/>
                <w:b/>
                <w:spacing w:val="-4"/>
                <w:szCs w:val="20"/>
                <w:lang w:val="ru-RU"/>
              </w:rPr>
            </w:pPr>
            <w:r w:rsidRPr="00AC7CD9">
              <w:rPr>
                <w:rFonts w:ascii="Times New Roman" w:hAnsi="Times New Roman"/>
                <w:b/>
                <w:spacing w:val="-4"/>
                <w:szCs w:val="20"/>
                <w:lang w:val="ru-RU"/>
              </w:rPr>
              <w:t>14</w:t>
            </w:r>
          </w:p>
        </w:tc>
        <w:tc>
          <w:tcPr>
            <w:tcW w:w="80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8C3173F" w14:textId="77777777" w:rsidR="00CB09B1" w:rsidRPr="00AC7CD9" w:rsidRDefault="00CB09B1" w:rsidP="00CB09B1">
            <w:pPr>
              <w:pStyle w:val="afff5"/>
              <w:ind w:left="57" w:right="57"/>
              <w:contextualSpacing/>
              <w:rPr>
                <w:rFonts w:ascii="Times New Roman" w:hAnsi="Times New Roman"/>
                <w:b/>
                <w:spacing w:val="-4"/>
                <w:szCs w:val="20"/>
                <w:lang w:val="ru-RU"/>
              </w:rPr>
            </w:pPr>
            <w:r w:rsidRPr="00AC7CD9">
              <w:rPr>
                <w:rFonts w:ascii="Times New Roman" w:hAnsi="Times New Roman"/>
                <w:b/>
                <w:spacing w:val="-4"/>
                <w:szCs w:val="20"/>
                <w:lang w:val="ru-RU"/>
              </w:rPr>
              <w:t xml:space="preserve">Инструктаж: </w:t>
            </w:r>
          </w:p>
          <w:p w14:paraId="6F5FBA67" w14:textId="77777777" w:rsidR="00CB09B1" w:rsidRPr="00AC7CD9" w:rsidRDefault="00CB09B1" w:rsidP="00CB09B1">
            <w:pPr>
              <w:tabs>
                <w:tab w:val="left" w:pos="269"/>
              </w:tabs>
              <w:ind w:left="57" w:right="57"/>
              <w:rPr>
                <w:rFonts w:ascii="Times New Roman" w:hAnsi="Times New Roman"/>
                <w:spacing w:val="-4"/>
                <w:lang w:val="ru-RU"/>
              </w:rPr>
            </w:pPr>
            <w:r w:rsidRPr="00AC7CD9">
              <w:rPr>
                <w:rFonts w:ascii="Times New Roman" w:hAnsi="Times New Roman"/>
                <w:spacing w:val="-4"/>
                <w:lang w:val="ru-RU"/>
              </w:rPr>
              <w:t>Инструктаж на проектном месте для врачебного персонала – 2 человека;</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467EFEA0" w14:textId="77777777" w:rsidR="00CB09B1" w:rsidRPr="00AC7CD9" w:rsidRDefault="00CB09B1" w:rsidP="00CB09B1">
            <w:pPr>
              <w:tabs>
                <w:tab w:val="left" w:pos="709"/>
              </w:tabs>
              <w:ind w:left="135" w:right="131"/>
              <w:jc w:val="center"/>
              <w:rPr>
                <w:rFonts w:ascii="Times New Roman" w:hAnsi="Times New Roman"/>
                <w:lang w:val="ru-RU"/>
              </w:rPr>
            </w:pPr>
          </w:p>
        </w:tc>
      </w:tr>
      <w:tr w:rsidR="00CB09B1" w:rsidRPr="00AC7CD9" w14:paraId="15D99C51"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96289F6" w14:textId="77777777" w:rsidR="00CB09B1" w:rsidRPr="00AC7CD9" w:rsidRDefault="00CB09B1" w:rsidP="00CB09B1">
            <w:pPr>
              <w:tabs>
                <w:tab w:val="left" w:pos="269"/>
              </w:tabs>
              <w:jc w:val="center"/>
              <w:rPr>
                <w:rFonts w:ascii="Times New Roman" w:hAnsi="Times New Roman"/>
                <w:b/>
                <w:spacing w:val="-4"/>
              </w:rPr>
            </w:pPr>
            <w:r w:rsidRPr="00AC7CD9">
              <w:rPr>
                <w:rFonts w:ascii="Times New Roman" w:hAnsi="Times New Roman"/>
                <w:b/>
                <w:spacing w:val="-4"/>
              </w:rPr>
              <w:t>15</w:t>
            </w:r>
          </w:p>
        </w:tc>
        <w:tc>
          <w:tcPr>
            <w:tcW w:w="80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4535D7D" w14:textId="77777777" w:rsidR="00CB09B1" w:rsidRPr="00AC7CD9" w:rsidRDefault="00CB09B1" w:rsidP="00CB09B1">
            <w:pPr>
              <w:tabs>
                <w:tab w:val="left" w:pos="269"/>
              </w:tabs>
              <w:ind w:left="57" w:right="57"/>
              <w:rPr>
                <w:rFonts w:ascii="Times New Roman" w:hAnsi="Times New Roman"/>
                <w:spacing w:val="-4"/>
                <w:lang w:val="ru-RU"/>
              </w:rPr>
            </w:pPr>
            <w:r w:rsidRPr="00AC7CD9">
              <w:rPr>
                <w:rFonts w:ascii="Times New Roman" w:hAnsi="Times New Roman"/>
                <w:b/>
                <w:spacing w:val="-4"/>
                <w:lang w:val="ru-RU"/>
              </w:rPr>
              <w:t>Гарантийный срок:</w:t>
            </w:r>
            <w:r w:rsidRPr="00AC7CD9">
              <w:rPr>
                <w:rFonts w:ascii="Times New Roman" w:hAnsi="Times New Roman"/>
                <w:spacing w:val="-4"/>
                <w:lang w:val="ru-RU"/>
              </w:rPr>
              <w:t xml:space="preserve"> 12 месяца со дня сдачи в эксплуатацию, но не более 18 месяцев с даты поставки.</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2D3643F3" w14:textId="77777777" w:rsidR="00CB09B1" w:rsidRPr="00AC7CD9" w:rsidRDefault="00CB09B1" w:rsidP="00CB09B1">
            <w:pPr>
              <w:tabs>
                <w:tab w:val="left" w:pos="709"/>
              </w:tabs>
              <w:ind w:left="135" w:right="131"/>
              <w:jc w:val="center"/>
              <w:rPr>
                <w:rFonts w:ascii="Times New Roman" w:hAnsi="Times New Roman"/>
                <w:lang w:val="ru-RU"/>
              </w:rPr>
            </w:pPr>
          </w:p>
        </w:tc>
      </w:tr>
      <w:tr w:rsidR="00CB09B1" w:rsidRPr="00AC7CD9" w14:paraId="31327A18"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84E9D80" w14:textId="77777777" w:rsidR="00CB09B1" w:rsidRPr="00AC7CD9" w:rsidRDefault="00CB09B1" w:rsidP="00CB09B1">
            <w:pPr>
              <w:tabs>
                <w:tab w:val="left" w:pos="269"/>
              </w:tabs>
              <w:jc w:val="center"/>
              <w:rPr>
                <w:rFonts w:ascii="Times New Roman" w:hAnsi="Times New Roman"/>
                <w:b/>
                <w:spacing w:val="-4"/>
              </w:rPr>
            </w:pPr>
            <w:r w:rsidRPr="00AC7CD9">
              <w:rPr>
                <w:rFonts w:ascii="Times New Roman" w:hAnsi="Times New Roman"/>
                <w:b/>
                <w:spacing w:val="-4"/>
              </w:rPr>
              <w:t>15.1</w:t>
            </w:r>
          </w:p>
        </w:tc>
        <w:tc>
          <w:tcPr>
            <w:tcW w:w="80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AFD1BAE" w14:textId="77777777" w:rsidR="00CB09B1" w:rsidRPr="00AC7CD9" w:rsidRDefault="00CB09B1" w:rsidP="00CB09B1">
            <w:pPr>
              <w:tabs>
                <w:tab w:val="left" w:pos="269"/>
              </w:tabs>
              <w:ind w:left="57" w:right="57"/>
              <w:rPr>
                <w:rFonts w:ascii="Times New Roman" w:hAnsi="Times New Roman"/>
                <w:b/>
                <w:spacing w:val="-4"/>
                <w:lang w:val="ru-RU"/>
              </w:rPr>
            </w:pPr>
            <w:r w:rsidRPr="00AC7CD9">
              <w:rPr>
                <w:rFonts w:ascii="Times New Roman" w:hAnsi="Times New Roman"/>
                <w:bCs/>
                <w:lang w:val="ru-RU"/>
              </w:rPr>
              <w:t>Если в течение гарантийного срока Продукция окажется дефектной, неукомплектованной и/или не будет соответствовать требованиям настоящего технического задания, исполнитель обязан доукомплектовать и/или заменить Продукцию на новую, после получения письменного уведомления Заказчика. Все расходы, связанные с устранением дефектов, доукомплектованием и заменой относятся за счёт Исполнителя</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3B1BB66E" w14:textId="77777777" w:rsidR="00CB09B1" w:rsidRPr="00AC7CD9" w:rsidRDefault="00CB09B1" w:rsidP="00CB09B1">
            <w:pPr>
              <w:tabs>
                <w:tab w:val="left" w:pos="709"/>
              </w:tabs>
              <w:ind w:left="135" w:right="131"/>
              <w:jc w:val="center"/>
              <w:rPr>
                <w:rFonts w:ascii="Times New Roman" w:hAnsi="Times New Roman"/>
                <w:lang w:val="ru-RU"/>
              </w:rPr>
            </w:pPr>
          </w:p>
        </w:tc>
      </w:tr>
      <w:tr w:rsidR="00CB09B1" w:rsidRPr="00E12D20" w14:paraId="684613D2"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882C647" w14:textId="77777777" w:rsidR="00CB09B1" w:rsidRPr="00AC7CD9" w:rsidRDefault="00CB09B1" w:rsidP="00CB09B1">
            <w:pPr>
              <w:tabs>
                <w:tab w:val="left" w:pos="269"/>
                <w:tab w:val="num" w:pos="720"/>
              </w:tabs>
              <w:jc w:val="center"/>
              <w:rPr>
                <w:rFonts w:ascii="Times New Roman" w:hAnsi="Times New Roman"/>
                <w:b/>
                <w:spacing w:val="-4"/>
              </w:rPr>
            </w:pPr>
            <w:r w:rsidRPr="00AC7CD9">
              <w:rPr>
                <w:rFonts w:ascii="Times New Roman" w:hAnsi="Times New Roman"/>
                <w:b/>
                <w:spacing w:val="-4"/>
              </w:rPr>
              <w:t>16</w:t>
            </w:r>
          </w:p>
        </w:tc>
        <w:tc>
          <w:tcPr>
            <w:tcW w:w="80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BFD90A5" w14:textId="77777777" w:rsidR="00CB09B1" w:rsidRPr="00AC7CD9" w:rsidRDefault="00CB09B1" w:rsidP="00CB09B1">
            <w:pPr>
              <w:tabs>
                <w:tab w:val="left" w:pos="269"/>
                <w:tab w:val="num" w:pos="720"/>
              </w:tabs>
              <w:ind w:left="57" w:right="57"/>
              <w:rPr>
                <w:rFonts w:ascii="Times New Roman" w:hAnsi="Times New Roman"/>
                <w:b/>
                <w:spacing w:val="-4"/>
                <w:lang w:val="ru-RU"/>
              </w:rPr>
            </w:pPr>
            <w:r w:rsidRPr="00AC7CD9">
              <w:rPr>
                <w:rFonts w:ascii="Times New Roman" w:hAnsi="Times New Roman"/>
                <w:b/>
                <w:spacing w:val="-4"/>
                <w:lang w:val="ru-RU"/>
              </w:rPr>
              <w:t>Сервисная служба Исполнителя;</w:t>
            </w:r>
          </w:p>
          <w:p w14:paraId="59A2F7B6" w14:textId="77777777" w:rsidR="00CB09B1" w:rsidRPr="00AC7CD9" w:rsidRDefault="00CB09B1" w:rsidP="00CB09B1">
            <w:pPr>
              <w:tabs>
                <w:tab w:val="left" w:pos="269"/>
                <w:tab w:val="num" w:pos="720"/>
              </w:tabs>
              <w:ind w:left="57" w:right="57"/>
              <w:rPr>
                <w:rFonts w:ascii="Times New Roman" w:hAnsi="Times New Roman"/>
                <w:b/>
                <w:spacing w:val="-4"/>
                <w:lang w:val="ru-RU"/>
              </w:rPr>
            </w:pPr>
            <w:r w:rsidRPr="00AC7CD9">
              <w:rPr>
                <w:rFonts w:ascii="Times New Roman" w:hAnsi="Times New Roman"/>
                <w:spacing w:val="-4"/>
                <w:lang w:val="ru-RU"/>
              </w:rPr>
              <w:t>Наличие собственной сервисной службы Исполнителя авторизованного производителем на территории Республики Узбекистан.</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5C05DEED" w14:textId="77777777" w:rsidR="00CB09B1" w:rsidRPr="00AC7CD9" w:rsidRDefault="00CB09B1" w:rsidP="00CB09B1">
            <w:pPr>
              <w:tabs>
                <w:tab w:val="left" w:pos="709"/>
              </w:tabs>
              <w:ind w:left="135" w:right="131"/>
              <w:jc w:val="center"/>
              <w:rPr>
                <w:rFonts w:ascii="Times New Roman" w:hAnsi="Times New Roman"/>
                <w:lang w:val="ru-RU"/>
              </w:rPr>
            </w:pPr>
          </w:p>
        </w:tc>
      </w:tr>
      <w:tr w:rsidR="00CB09B1" w:rsidRPr="00AC7CD9" w14:paraId="62E1425B" w14:textId="77777777" w:rsidTr="00FC388A">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3734471" w14:textId="77777777" w:rsidR="00CB09B1" w:rsidRPr="00AC7CD9" w:rsidRDefault="00CB09B1" w:rsidP="00CB09B1">
            <w:pPr>
              <w:tabs>
                <w:tab w:val="left" w:pos="127"/>
                <w:tab w:val="left" w:pos="269"/>
              </w:tabs>
              <w:jc w:val="center"/>
              <w:rPr>
                <w:rFonts w:ascii="Times New Roman" w:hAnsi="Times New Roman"/>
                <w:b/>
                <w:spacing w:val="-4"/>
              </w:rPr>
            </w:pPr>
            <w:r w:rsidRPr="00AC7CD9">
              <w:rPr>
                <w:rFonts w:ascii="Times New Roman" w:hAnsi="Times New Roman"/>
                <w:b/>
                <w:spacing w:val="-4"/>
              </w:rPr>
              <w:t>17</w:t>
            </w:r>
          </w:p>
        </w:tc>
        <w:tc>
          <w:tcPr>
            <w:tcW w:w="80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C4B3A3B" w14:textId="77777777" w:rsidR="00FC388A" w:rsidRPr="00AC7CD9" w:rsidRDefault="00FC388A" w:rsidP="00FC388A">
            <w:pPr>
              <w:pStyle w:val="afff0"/>
              <w:jc w:val="both"/>
              <w:rPr>
                <w:rFonts w:ascii="Times New Roman" w:hAnsi="Times New Roman"/>
              </w:rPr>
            </w:pPr>
            <w:r w:rsidRPr="00AC7CD9">
              <w:rPr>
                <w:rFonts w:ascii="Times New Roman" w:hAnsi="Times New Roman"/>
              </w:rPr>
              <w:t xml:space="preserve">Регистрация: </w:t>
            </w:r>
          </w:p>
          <w:p w14:paraId="4CA13A46" w14:textId="2D05C23A" w:rsidR="00CB09B1" w:rsidRPr="00AC7CD9" w:rsidRDefault="00FC388A" w:rsidP="00FC388A">
            <w:pPr>
              <w:tabs>
                <w:tab w:val="left" w:pos="269"/>
                <w:tab w:val="num" w:pos="720"/>
              </w:tabs>
              <w:ind w:left="57" w:right="57"/>
              <w:rPr>
                <w:rFonts w:ascii="Times New Roman" w:hAnsi="Times New Roman"/>
                <w:b/>
                <w:spacing w:val="-4"/>
                <w:lang w:val="ru-RU"/>
              </w:rPr>
            </w:pPr>
            <w:r w:rsidRPr="00AC7CD9">
              <w:rPr>
                <w:rFonts w:ascii="Times New Roman" w:hAnsi="Times New Roman"/>
                <w:lang w:val="ru-RU"/>
              </w:rPr>
              <w:t>Если товар подлежит регистрации в ГУП "ГЦЭСЛСИМНМТ": Предлагаемый товар должен быть зарегистрирован в Государственном унитарном предприятии «Государственный Центр экспертизы и стандартизации лекарственных средств, изделий медицинского назначения и медицинской техники» МЗ РУз или сопровождаться письмом с обязательством зарегистрировать предлагаемый товар в случае присуждении контракта в сроки, установленные и не превышающие действующим законодательством РУз</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60456FDC" w14:textId="77777777" w:rsidR="00CB09B1" w:rsidRPr="00AC7CD9" w:rsidRDefault="00CB09B1" w:rsidP="00CB09B1">
            <w:pPr>
              <w:tabs>
                <w:tab w:val="left" w:pos="709"/>
              </w:tabs>
              <w:ind w:left="135" w:right="131"/>
              <w:jc w:val="center"/>
              <w:rPr>
                <w:rFonts w:ascii="Times New Roman" w:hAnsi="Times New Roman"/>
                <w:lang w:val="ru-RU"/>
              </w:rPr>
            </w:pPr>
          </w:p>
        </w:tc>
      </w:tr>
      <w:tr w:rsidR="00CB09B1" w:rsidRPr="00AC7CD9" w14:paraId="6BFA15A6" w14:textId="77777777" w:rsidTr="00FC388A">
        <w:trPr>
          <w:tblHead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6BB8B6D" w14:textId="77777777" w:rsidR="00CB09B1" w:rsidRPr="00AC7CD9" w:rsidRDefault="00CB09B1" w:rsidP="00CB09B1">
            <w:pPr>
              <w:jc w:val="center"/>
              <w:rPr>
                <w:rFonts w:ascii="Times New Roman" w:hAnsi="Times New Roman"/>
                <w:b/>
                <w:caps/>
                <w:spacing w:val="-4"/>
              </w:rPr>
            </w:pPr>
            <w:r w:rsidRPr="00AC7CD9">
              <w:rPr>
                <w:rFonts w:ascii="Times New Roman" w:hAnsi="Times New Roman"/>
                <w:b/>
                <w:caps/>
                <w:spacing w:val="-4"/>
              </w:rPr>
              <w:t>18</w:t>
            </w:r>
          </w:p>
        </w:tc>
        <w:tc>
          <w:tcPr>
            <w:tcW w:w="808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3E0C3CB" w14:textId="77777777" w:rsidR="00CB09B1" w:rsidRPr="00AC7CD9" w:rsidRDefault="00CB09B1" w:rsidP="00CB09B1">
            <w:pPr>
              <w:ind w:left="57" w:right="57"/>
              <w:rPr>
                <w:rFonts w:ascii="Times New Roman" w:hAnsi="Times New Roman"/>
                <w:b/>
                <w:caps/>
                <w:spacing w:val="-4"/>
                <w:lang w:val="ru-RU"/>
              </w:rPr>
            </w:pPr>
            <w:r w:rsidRPr="00AC7CD9">
              <w:rPr>
                <w:rFonts w:ascii="Times New Roman" w:hAnsi="Times New Roman"/>
                <w:b/>
                <w:caps/>
                <w:spacing w:val="-4"/>
                <w:lang w:val="ru-RU"/>
              </w:rPr>
              <w:t>О</w:t>
            </w:r>
            <w:r w:rsidRPr="00AC7CD9">
              <w:rPr>
                <w:rFonts w:ascii="Times New Roman" w:hAnsi="Times New Roman"/>
                <w:b/>
                <w:spacing w:val="-4"/>
                <w:lang w:val="ru-RU"/>
              </w:rPr>
              <w:t>борудование должно быть новым, выпущенным не ранее 2021 года</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14:paraId="30C40B81" w14:textId="77777777" w:rsidR="00CB09B1" w:rsidRPr="00AC7CD9" w:rsidRDefault="00CB09B1" w:rsidP="00CB09B1">
            <w:pPr>
              <w:ind w:left="135" w:right="-157"/>
              <w:jc w:val="center"/>
              <w:rPr>
                <w:rFonts w:ascii="Times New Roman" w:hAnsi="Times New Roman"/>
                <w:b/>
                <w:lang w:val="ru-RU"/>
              </w:rPr>
            </w:pPr>
          </w:p>
        </w:tc>
      </w:tr>
    </w:tbl>
    <w:p w14:paraId="41F0D487" w14:textId="77777777" w:rsidR="00CB09B1" w:rsidRPr="00AC7CD9" w:rsidRDefault="00CB09B1" w:rsidP="009B4AA3">
      <w:pPr>
        <w:pStyle w:val="af6"/>
        <w:ind w:left="-426" w:right="-1"/>
        <w:jc w:val="center"/>
        <w:rPr>
          <w:rFonts w:eastAsia="Times New Roman"/>
          <w:b/>
          <w:bCs/>
          <w:color w:val="000000"/>
          <w:lang w:val="ru-RU"/>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7513"/>
        <w:gridCol w:w="1842"/>
      </w:tblGrid>
      <w:tr w:rsidR="00CB09B1" w:rsidRPr="00AC7CD9" w14:paraId="162EEED5" w14:textId="77777777" w:rsidTr="00CB09B1">
        <w:trPr>
          <w:jc w:val="center"/>
        </w:trPr>
        <w:tc>
          <w:tcPr>
            <w:tcW w:w="846" w:type="dxa"/>
            <w:shd w:val="clear" w:color="auto" w:fill="auto"/>
            <w:vAlign w:val="center"/>
          </w:tcPr>
          <w:p w14:paraId="64E86530" w14:textId="77777777" w:rsidR="00CB09B1" w:rsidRPr="00AC7CD9" w:rsidRDefault="00CB09B1" w:rsidP="00CB09B1">
            <w:pPr>
              <w:spacing w:line="228" w:lineRule="auto"/>
              <w:jc w:val="center"/>
              <w:rPr>
                <w:rFonts w:ascii="Times New Roman" w:hAnsi="Times New Roman"/>
                <w:b/>
              </w:rPr>
            </w:pPr>
            <w:r w:rsidRPr="00AC7CD9">
              <w:rPr>
                <w:rFonts w:ascii="Times New Roman" w:hAnsi="Times New Roman"/>
                <w:b/>
              </w:rPr>
              <w:t>№</w:t>
            </w:r>
          </w:p>
        </w:tc>
        <w:tc>
          <w:tcPr>
            <w:tcW w:w="7513" w:type="dxa"/>
            <w:shd w:val="clear" w:color="auto" w:fill="auto"/>
            <w:vAlign w:val="center"/>
          </w:tcPr>
          <w:p w14:paraId="427ED321" w14:textId="77777777" w:rsidR="00CB09B1" w:rsidRPr="00AC7CD9" w:rsidRDefault="00CB09B1" w:rsidP="00CB09B1">
            <w:pPr>
              <w:ind w:left="57" w:right="57"/>
              <w:rPr>
                <w:rFonts w:ascii="Times New Roman" w:hAnsi="Times New Roman"/>
                <w:b/>
                <w:caps/>
                <w:lang w:val="ru-RU"/>
              </w:rPr>
            </w:pPr>
            <w:r w:rsidRPr="00AC7CD9">
              <w:rPr>
                <w:rFonts w:ascii="Times New Roman" w:hAnsi="Times New Roman"/>
                <w:b/>
                <w:bCs/>
                <w:lang w:val="ru-RU"/>
              </w:rPr>
              <w:t>Наименование продукции (кол-во) и параметры по техническому заданию</w:t>
            </w:r>
          </w:p>
        </w:tc>
        <w:tc>
          <w:tcPr>
            <w:tcW w:w="1842" w:type="dxa"/>
            <w:shd w:val="clear" w:color="auto" w:fill="auto"/>
            <w:vAlign w:val="center"/>
          </w:tcPr>
          <w:p w14:paraId="16767A06" w14:textId="77777777" w:rsidR="00CB09B1" w:rsidRPr="00AC7CD9" w:rsidRDefault="00CB09B1" w:rsidP="00CB09B1">
            <w:pPr>
              <w:jc w:val="center"/>
              <w:rPr>
                <w:rFonts w:ascii="Times New Roman" w:hAnsi="Times New Roman"/>
                <w:b/>
                <w:bCs/>
                <w:sz w:val="18"/>
                <w:szCs w:val="18"/>
                <w:lang w:val="ru-RU"/>
              </w:rPr>
            </w:pPr>
            <w:r w:rsidRPr="00AC7CD9">
              <w:rPr>
                <w:rFonts w:ascii="Times New Roman" w:hAnsi="Times New Roman"/>
                <w:b/>
                <w:bCs/>
                <w:sz w:val="18"/>
                <w:szCs w:val="18"/>
                <w:lang w:val="ru-RU"/>
              </w:rPr>
              <w:t>Параметры, предлагаемые Исполнителем*</w:t>
            </w:r>
          </w:p>
          <w:p w14:paraId="5A33F445" w14:textId="77777777" w:rsidR="00CB09B1" w:rsidRPr="00AC7CD9" w:rsidRDefault="00CB09B1" w:rsidP="00CB09B1">
            <w:pPr>
              <w:ind w:left="57" w:right="57"/>
              <w:jc w:val="center"/>
              <w:rPr>
                <w:rFonts w:ascii="Times New Roman" w:hAnsi="Times New Roman"/>
                <w:b/>
                <w:sz w:val="12"/>
                <w:szCs w:val="12"/>
                <w:lang w:val="ru-RU"/>
              </w:rPr>
            </w:pPr>
            <w:r w:rsidRPr="00AC7CD9">
              <w:rPr>
                <w:rFonts w:ascii="Times New Roman" w:hAnsi="Times New Roman"/>
                <w:bCs/>
                <w:sz w:val="12"/>
                <w:szCs w:val="12"/>
                <w:lang w:val="ru-RU"/>
              </w:rPr>
              <w:t>(указывать номер страницы из технического паспорта (каталога), подтверждающий вносимый параметр оборудования)</w:t>
            </w:r>
          </w:p>
        </w:tc>
      </w:tr>
      <w:tr w:rsidR="00CB09B1" w:rsidRPr="00AC7CD9" w14:paraId="5A9C8DC6" w14:textId="77777777" w:rsidTr="00CB09B1">
        <w:trPr>
          <w:jc w:val="center"/>
        </w:trPr>
        <w:tc>
          <w:tcPr>
            <w:tcW w:w="846" w:type="dxa"/>
            <w:shd w:val="clear" w:color="auto" w:fill="auto"/>
            <w:vAlign w:val="center"/>
          </w:tcPr>
          <w:p w14:paraId="218D2D35" w14:textId="3CF22C87" w:rsidR="00CB09B1" w:rsidRPr="00AC7CD9" w:rsidRDefault="00FC388A" w:rsidP="00CB09B1">
            <w:pPr>
              <w:spacing w:line="228" w:lineRule="auto"/>
              <w:jc w:val="center"/>
              <w:rPr>
                <w:rFonts w:ascii="Times New Roman" w:hAnsi="Times New Roman"/>
                <w:b/>
                <w:lang w:val="ru-RU"/>
              </w:rPr>
            </w:pPr>
            <w:r w:rsidRPr="00AC7CD9">
              <w:rPr>
                <w:rFonts w:ascii="Times New Roman" w:hAnsi="Times New Roman"/>
                <w:b/>
                <w:lang w:val="ru-RU"/>
              </w:rPr>
              <w:t>3</w:t>
            </w:r>
          </w:p>
        </w:tc>
        <w:tc>
          <w:tcPr>
            <w:tcW w:w="7513" w:type="dxa"/>
            <w:shd w:val="clear" w:color="auto" w:fill="auto"/>
            <w:vAlign w:val="center"/>
          </w:tcPr>
          <w:p w14:paraId="400C1D33" w14:textId="77777777" w:rsidR="00CB09B1" w:rsidRPr="00AC7CD9" w:rsidRDefault="00CB09B1" w:rsidP="00CB09B1">
            <w:pPr>
              <w:spacing w:line="228" w:lineRule="auto"/>
              <w:rPr>
                <w:rFonts w:ascii="Times New Roman" w:hAnsi="Times New Roman"/>
                <w:b/>
                <w:lang w:val="ru-RU"/>
              </w:rPr>
            </w:pPr>
            <w:r w:rsidRPr="00AC7CD9">
              <w:rPr>
                <w:rFonts w:ascii="Times New Roman" w:hAnsi="Times New Roman"/>
                <w:b/>
                <w:lang w:val="ru-RU"/>
              </w:rPr>
              <w:t>Полуавтоматический биохимический анализатор (Количество 18-шт)</w:t>
            </w:r>
          </w:p>
        </w:tc>
        <w:tc>
          <w:tcPr>
            <w:tcW w:w="1842" w:type="dxa"/>
            <w:shd w:val="clear" w:color="auto" w:fill="auto"/>
            <w:vAlign w:val="center"/>
          </w:tcPr>
          <w:p w14:paraId="2BC90A4A" w14:textId="77777777" w:rsidR="00CB09B1" w:rsidRPr="00AC7CD9" w:rsidRDefault="00CB09B1" w:rsidP="00CB09B1">
            <w:pPr>
              <w:jc w:val="center"/>
              <w:rPr>
                <w:rFonts w:ascii="Times New Roman" w:hAnsi="Times New Roman"/>
                <w:b/>
                <w:lang w:val="ru-RU"/>
              </w:rPr>
            </w:pPr>
          </w:p>
        </w:tc>
      </w:tr>
      <w:tr w:rsidR="00CB09B1" w:rsidRPr="00AC7CD9" w14:paraId="6F590060" w14:textId="77777777" w:rsidTr="00CB09B1">
        <w:trPr>
          <w:jc w:val="center"/>
        </w:trPr>
        <w:tc>
          <w:tcPr>
            <w:tcW w:w="846" w:type="dxa"/>
            <w:shd w:val="clear" w:color="auto" w:fill="auto"/>
            <w:vAlign w:val="center"/>
          </w:tcPr>
          <w:p w14:paraId="42F7DD6A" w14:textId="77777777" w:rsidR="00CB09B1" w:rsidRPr="00AC7CD9" w:rsidRDefault="00CB09B1" w:rsidP="00CB09B1">
            <w:pPr>
              <w:spacing w:line="228" w:lineRule="auto"/>
              <w:jc w:val="center"/>
              <w:rPr>
                <w:rFonts w:ascii="Times New Roman" w:hAnsi="Times New Roman"/>
                <w:b/>
              </w:rPr>
            </w:pPr>
            <w:r w:rsidRPr="00AC7CD9">
              <w:rPr>
                <w:rFonts w:ascii="Times New Roman" w:hAnsi="Times New Roman"/>
                <w:b/>
              </w:rPr>
              <w:t>1</w:t>
            </w:r>
          </w:p>
        </w:tc>
        <w:tc>
          <w:tcPr>
            <w:tcW w:w="7513" w:type="dxa"/>
            <w:shd w:val="clear" w:color="auto" w:fill="auto"/>
            <w:vAlign w:val="center"/>
          </w:tcPr>
          <w:p w14:paraId="39F60858" w14:textId="77777777" w:rsidR="00CB09B1" w:rsidRPr="00AC7CD9" w:rsidRDefault="00CB09B1" w:rsidP="00CB09B1">
            <w:pPr>
              <w:rPr>
                <w:rFonts w:ascii="Times New Roman" w:hAnsi="Times New Roman"/>
                <w:b/>
                <w:lang w:val="ru-RU"/>
              </w:rPr>
            </w:pPr>
            <w:r w:rsidRPr="00AC7CD9">
              <w:rPr>
                <w:rFonts w:ascii="Times New Roman" w:eastAsia="Calibri" w:hAnsi="Times New Roman"/>
                <w:lang w:val="ru-RU"/>
              </w:rPr>
              <w:t>Модель (полное и точное название):</w:t>
            </w:r>
          </w:p>
        </w:tc>
        <w:tc>
          <w:tcPr>
            <w:tcW w:w="1842" w:type="dxa"/>
            <w:shd w:val="clear" w:color="auto" w:fill="auto"/>
            <w:vAlign w:val="center"/>
          </w:tcPr>
          <w:p w14:paraId="2EAAF3D5" w14:textId="77777777" w:rsidR="00CB09B1" w:rsidRPr="00AC7CD9" w:rsidRDefault="00CB09B1" w:rsidP="00CB09B1">
            <w:pPr>
              <w:jc w:val="center"/>
              <w:rPr>
                <w:rFonts w:ascii="Times New Roman" w:hAnsi="Times New Roman"/>
                <w:b/>
                <w:lang w:val="ru-RU"/>
              </w:rPr>
            </w:pPr>
          </w:p>
        </w:tc>
      </w:tr>
      <w:tr w:rsidR="00CB09B1" w:rsidRPr="00AC7CD9" w14:paraId="27ACE41E" w14:textId="77777777" w:rsidTr="00CB09B1">
        <w:trPr>
          <w:jc w:val="center"/>
        </w:trPr>
        <w:tc>
          <w:tcPr>
            <w:tcW w:w="846" w:type="dxa"/>
            <w:shd w:val="clear" w:color="auto" w:fill="auto"/>
            <w:vAlign w:val="center"/>
          </w:tcPr>
          <w:p w14:paraId="44706673" w14:textId="77777777" w:rsidR="00CB09B1" w:rsidRPr="00AC7CD9" w:rsidRDefault="00CB09B1" w:rsidP="00CB09B1">
            <w:pPr>
              <w:spacing w:line="228" w:lineRule="auto"/>
              <w:jc w:val="center"/>
              <w:rPr>
                <w:rFonts w:ascii="Times New Roman" w:hAnsi="Times New Roman"/>
                <w:b/>
              </w:rPr>
            </w:pPr>
            <w:r w:rsidRPr="00AC7CD9">
              <w:rPr>
                <w:rFonts w:ascii="Times New Roman" w:hAnsi="Times New Roman"/>
                <w:b/>
              </w:rPr>
              <w:t>2</w:t>
            </w:r>
          </w:p>
        </w:tc>
        <w:tc>
          <w:tcPr>
            <w:tcW w:w="7513" w:type="dxa"/>
            <w:shd w:val="clear" w:color="auto" w:fill="auto"/>
            <w:vAlign w:val="center"/>
          </w:tcPr>
          <w:p w14:paraId="2717221F" w14:textId="77777777" w:rsidR="00CB09B1" w:rsidRPr="00AC7CD9" w:rsidRDefault="00CB09B1" w:rsidP="00CB09B1">
            <w:pPr>
              <w:rPr>
                <w:rFonts w:ascii="Times New Roman" w:hAnsi="Times New Roman"/>
                <w:b/>
                <w:lang w:val="ru-RU"/>
              </w:rPr>
            </w:pPr>
            <w:r w:rsidRPr="00AC7CD9">
              <w:rPr>
                <w:rFonts w:ascii="Times New Roman" w:eastAsia="Calibri" w:hAnsi="Times New Roman"/>
                <w:lang w:val="ru-RU"/>
              </w:rPr>
              <w:t>Производитель (полное и точное название):</w:t>
            </w:r>
          </w:p>
        </w:tc>
        <w:tc>
          <w:tcPr>
            <w:tcW w:w="1842" w:type="dxa"/>
            <w:shd w:val="clear" w:color="auto" w:fill="auto"/>
            <w:vAlign w:val="center"/>
          </w:tcPr>
          <w:p w14:paraId="3D84B8A8" w14:textId="77777777" w:rsidR="00CB09B1" w:rsidRPr="00AC7CD9" w:rsidRDefault="00CB09B1" w:rsidP="00CB09B1">
            <w:pPr>
              <w:jc w:val="center"/>
              <w:rPr>
                <w:rFonts w:ascii="Times New Roman" w:hAnsi="Times New Roman"/>
                <w:b/>
                <w:lang w:val="ru-RU"/>
              </w:rPr>
            </w:pPr>
          </w:p>
        </w:tc>
      </w:tr>
      <w:tr w:rsidR="00CB09B1" w:rsidRPr="00AC7CD9" w14:paraId="157CDF97" w14:textId="77777777" w:rsidTr="00CB09B1">
        <w:trPr>
          <w:jc w:val="center"/>
        </w:trPr>
        <w:tc>
          <w:tcPr>
            <w:tcW w:w="846" w:type="dxa"/>
            <w:shd w:val="clear" w:color="auto" w:fill="auto"/>
            <w:vAlign w:val="center"/>
          </w:tcPr>
          <w:p w14:paraId="2EB819A2" w14:textId="77777777" w:rsidR="00CB09B1" w:rsidRPr="00AC7CD9" w:rsidRDefault="00CB09B1" w:rsidP="00CB09B1">
            <w:pPr>
              <w:spacing w:line="228" w:lineRule="auto"/>
              <w:jc w:val="center"/>
              <w:rPr>
                <w:rFonts w:ascii="Times New Roman" w:hAnsi="Times New Roman"/>
                <w:b/>
              </w:rPr>
            </w:pPr>
            <w:r w:rsidRPr="00AC7CD9">
              <w:rPr>
                <w:rFonts w:ascii="Times New Roman" w:hAnsi="Times New Roman"/>
                <w:b/>
              </w:rPr>
              <w:t>3</w:t>
            </w:r>
          </w:p>
        </w:tc>
        <w:tc>
          <w:tcPr>
            <w:tcW w:w="7513" w:type="dxa"/>
            <w:shd w:val="clear" w:color="auto" w:fill="auto"/>
            <w:vAlign w:val="center"/>
          </w:tcPr>
          <w:p w14:paraId="67BC214F" w14:textId="77777777" w:rsidR="00CB09B1" w:rsidRPr="00AC7CD9" w:rsidRDefault="00CB09B1" w:rsidP="00CB09B1">
            <w:pPr>
              <w:rPr>
                <w:rFonts w:ascii="Times New Roman" w:hAnsi="Times New Roman"/>
                <w:b/>
              </w:rPr>
            </w:pPr>
            <w:r w:rsidRPr="00AC7CD9">
              <w:rPr>
                <w:rFonts w:ascii="Times New Roman" w:eastAsia="Calibri" w:hAnsi="Times New Roman"/>
              </w:rPr>
              <w:t>Страна происхождения:</w:t>
            </w:r>
          </w:p>
        </w:tc>
        <w:tc>
          <w:tcPr>
            <w:tcW w:w="1842" w:type="dxa"/>
            <w:shd w:val="clear" w:color="auto" w:fill="auto"/>
            <w:vAlign w:val="center"/>
          </w:tcPr>
          <w:p w14:paraId="3756BC26" w14:textId="77777777" w:rsidR="00CB09B1" w:rsidRPr="00AC7CD9" w:rsidRDefault="00CB09B1" w:rsidP="00CB09B1">
            <w:pPr>
              <w:jc w:val="center"/>
              <w:rPr>
                <w:rFonts w:ascii="Times New Roman" w:hAnsi="Times New Roman"/>
                <w:b/>
              </w:rPr>
            </w:pPr>
          </w:p>
        </w:tc>
      </w:tr>
      <w:tr w:rsidR="00CB09B1" w:rsidRPr="00AC7CD9" w14:paraId="63BFCC63" w14:textId="77777777" w:rsidTr="00CB09B1">
        <w:trPr>
          <w:jc w:val="center"/>
        </w:trPr>
        <w:tc>
          <w:tcPr>
            <w:tcW w:w="846" w:type="dxa"/>
            <w:shd w:val="clear" w:color="auto" w:fill="auto"/>
            <w:vAlign w:val="center"/>
          </w:tcPr>
          <w:p w14:paraId="729A58E7" w14:textId="77777777" w:rsidR="00CB09B1" w:rsidRPr="00AC7CD9" w:rsidRDefault="00CB09B1" w:rsidP="00CB09B1">
            <w:pPr>
              <w:spacing w:line="228" w:lineRule="auto"/>
              <w:jc w:val="center"/>
              <w:rPr>
                <w:rFonts w:ascii="Times New Roman" w:hAnsi="Times New Roman"/>
                <w:b/>
              </w:rPr>
            </w:pPr>
            <w:r w:rsidRPr="00AC7CD9">
              <w:rPr>
                <w:rFonts w:ascii="Times New Roman" w:hAnsi="Times New Roman"/>
                <w:b/>
              </w:rPr>
              <w:t>4</w:t>
            </w:r>
          </w:p>
        </w:tc>
        <w:tc>
          <w:tcPr>
            <w:tcW w:w="7513" w:type="dxa"/>
            <w:shd w:val="clear" w:color="auto" w:fill="auto"/>
            <w:vAlign w:val="center"/>
          </w:tcPr>
          <w:p w14:paraId="265186D6" w14:textId="77777777" w:rsidR="00CB09B1" w:rsidRPr="00AC7CD9" w:rsidRDefault="00CB09B1" w:rsidP="00CB09B1">
            <w:pPr>
              <w:spacing w:line="228" w:lineRule="auto"/>
              <w:rPr>
                <w:rFonts w:ascii="Times New Roman" w:hAnsi="Times New Roman"/>
                <w:b/>
                <w:lang w:val="ru-RU"/>
              </w:rPr>
            </w:pPr>
            <w:r w:rsidRPr="00AC7CD9">
              <w:rPr>
                <w:rFonts w:ascii="Times New Roman" w:hAnsi="Times New Roman"/>
                <w:b/>
                <w:lang w:val="ru-RU"/>
              </w:rPr>
              <w:t xml:space="preserve">Назначение: </w:t>
            </w:r>
            <w:r w:rsidRPr="00AC7CD9">
              <w:rPr>
                <w:rFonts w:ascii="Times New Roman" w:hAnsi="Times New Roman"/>
                <w:lang w:val="ru-RU"/>
              </w:rPr>
              <w:t>Полуавтоматический биохимический анализатор предназначен для проведения биохимических исследований биологических субстратов (плазмы, сыворотки и мочи).</w:t>
            </w:r>
          </w:p>
        </w:tc>
        <w:tc>
          <w:tcPr>
            <w:tcW w:w="1842" w:type="dxa"/>
            <w:shd w:val="clear" w:color="auto" w:fill="auto"/>
            <w:vAlign w:val="center"/>
          </w:tcPr>
          <w:p w14:paraId="20AE8F65" w14:textId="77777777" w:rsidR="00CB09B1" w:rsidRPr="00AC7CD9" w:rsidRDefault="00CB09B1" w:rsidP="00CB09B1">
            <w:pPr>
              <w:spacing w:line="228" w:lineRule="auto"/>
              <w:rPr>
                <w:rFonts w:ascii="Times New Roman" w:hAnsi="Times New Roman"/>
                <w:b/>
                <w:lang w:val="ru-RU"/>
              </w:rPr>
            </w:pPr>
          </w:p>
        </w:tc>
      </w:tr>
      <w:tr w:rsidR="00CB09B1" w:rsidRPr="00AC7CD9" w14:paraId="19BC04AC" w14:textId="77777777" w:rsidTr="00CB09B1">
        <w:trPr>
          <w:jc w:val="center"/>
        </w:trPr>
        <w:tc>
          <w:tcPr>
            <w:tcW w:w="846" w:type="dxa"/>
            <w:shd w:val="clear" w:color="auto" w:fill="auto"/>
            <w:vAlign w:val="center"/>
          </w:tcPr>
          <w:p w14:paraId="5010E2BB" w14:textId="77777777" w:rsidR="00CB09B1" w:rsidRPr="00AC7CD9" w:rsidRDefault="00CB09B1" w:rsidP="00CB09B1">
            <w:pPr>
              <w:spacing w:line="228" w:lineRule="auto"/>
              <w:jc w:val="center"/>
              <w:rPr>
                <w:rFonts w:ascii="Times New Roman" w:hAnsi="Times New Roman"/>
                <w:b/>
              </w:rPr>
            </w:pPr>
            <w:r w:rsidRPr="00AC7CD9">
              <w:rPr>
                <w:rFonts w:ascii="Times New Roman" w:hAnsi="Times New Roman"/>
                <w:b/>
              </w:rPr>
              <w:t>5</w:t>
            </w:r>
          </w:p>
        </w:tc>
        <w:tc>
          <w:tcPr>
            <w:tcW w:w="7513" w:type="dxa"/>
            <w:shd w:val="clear" w:color="auto" w:fill="auto"/>
            <w:vAlign w:val="center"/>
          </w:tcPr>
          <w:p w14:paraId="32D707EF" w14:textId="77777777" w:rsidR="00CB09B1" w:rsidRPr="00AC7CD9" w:rsidRDefault="00CB09B1" w:rsidP="00CB09B1">
            <w:pPr>
              <w:rPr>
                <w:rFonts w:ascii="Times New Roman" w:hAnsi="Times New Roman"/>
                <w:b/>
              </w:rPr>
            </w:pPr>
            <w:r w:rsidRPr="00AC7CD9">
              <w:rPr>
                <w:rFonts w:ascii="Times New Roman" w:hAnsi="Times New Roman"/>
                <w:b/>
              </w:rPr>
              <w:t>Общая характеристика:</w:t>
            </w:r>
          </w:p>
        </w:tc>
        <w:tc>
          <w:tcPr>
            <w:tcW w:w="1842" w:type="dxa"/>
            <w:shd w:val="clear" w:color="auto" w:fill="auto"/>
          </w:tcPr>
          <w:p w14:paraId="7E583A28" w14:textId="77777777" w:rsidR="00CB09B1" w:rsidRPr="00AC7CD9" w:rsidRDefault="00CB09B1" w:rsidP="00CB09B1">
            <w:pPr>
              <w:spacing w:line="228" w:lineRule="auto"/>
              <w:jc w:val="both"/>
              <w:rPr>
                <w:rFonts w:ascii="Times New Roman" w:hAnsi="Times New Roman"/>
                <w:b/>
              </w:rPr>
            </w:pPr>
          </w:p>
        </w:tc>
      </w:tr>
      <w:tr w:rsidR="00CB09B1" w:rsidRPr="00AC7CD9" w14:paraId="3E8ACA2E" w14:textId="77777777" w:rsidTr="00CB09B1">
        <w:trPr>
          <w:jc w:val="center"/>
        </w:trPr>
        <w:tc>
          <w:tcPr>
            <w:tcW w:w="846" w:type="dxa"/>
            <w:shd w:val="clear" w:color="auto" w:fill="auto"/>
            <w:vAlign w:val="center"/>
          </w:tcPr>
          <w:p w14:paraId="5D0C02F0" w14:textId="77777777" w:rsidR="00CB09B1" w:rsidRPr="00AC7CD9" w:rsidRDefault="00CB09B1" w:rsidP="00CB09B1">
            <w:pPr>
              <w:spacing w:line="228" w:lineRule="auto"/>
              <w:jc w:val="center"/>
              <w:rPr>
                <w:rFonts w:ascii="Times New Roman" w:hAnsi="Times New Roman"/>
              </w:rPr>
            </w:pPr>
            <w:r w:rsidRPr="00AC7CD9">
              <w:rPr>
                <w:rFonts w:ascii="Times New Roman" w:hAnsi="Times New Roman"/>
              </w:rPr>
              <w:t>5.1</w:t>
            </w:r>
          </w:p>
        </w:tc>
        <w:tc>
          <w:tcPr>
            <w:tcW w:w="7513" w:type="dxa"/>
            <w:shd w:val="clear" w:color="auto" w:fill="auto"/>
            <w:vAlign w:val="center"/>
          </w:tcPr>
          <w:p w14:paraId="30D9A3D4" w14:textId="77777777" w:rsidR="00CB09B1" w:rsidRPr="00AC7CD9" w:rsidRDefault="00CB09B1" w:rsidP="00CB09B1">
            <w:pPr>
              <w:rPr>
                <w:rFonts w:ascii="Times New Roman" w:hAnsi="Times New Roman"/>
                <w:lang w:val="ru-RU"/>
              </w:rPr>
            </w:pPr>
            <w:r w:rsidRPr="00AC7CD9">
              <w:rPr>
                <w:rFonts w:ascii="Times New Roman" w:hAnsi="Times New Roman"/>
                <w:lang w:val="ru-RU"/>
              </w:rPr>
              <w:t>Открытая система для любых реагентов с проточной системой;</w:t>
            </w:r>
          </w:p>
        </w:tc>
        <w:tc>
          <w:tcPr>
            <w:tcW w:w="1842" w:type="dxa"/>
            <w:shd w:val="clear" w:color="auto" w:fill="auto"/>
          </w:tcPr>
          <w:p w14:paraId="286ED269" w14:textId="77777777" w:rsidR="00CB09B1" w:rsidRPr="00AC7CD9" w:rsidRDefault="00CB09B1" w:rsidP="00CB09B1">
            <w:pPr>
              <w:spacing w:line="228" w:lineRule="auto"/>
              <w:rPr>
                <w:rFonts w:ascii="Times New Roman" w:hAnsi="Times New Roman"/>
                <w:lang w:val="ru-RU"/>
              </w:rPr>
            </w:pPr>
          </w:p>
        </w:tc>
      </w:tr>
      <w:tr w:rsidR="00CB09B1" w:rsidRPr="00AC7CD9" w14:paraId="24847ECC" w14:textId="77777777" w:rsidTr="00CB09B1">
        <w:trPr>
          <w:jc w:val="center"/>
        </w:trPr>
        <w:tc>
          <w:tcPr>
            <w:tcW w:w="846" w:type="dxa"/>
            <w:shd w:val="clear" w:color="auto" w:fill="auto"/>
            <w:vAlign w:val="center"/>
          </w:tcPr>
          <w:p w14:paraId="6D7B1DDA" w14:textId="77777777" w:rsidR="00CB09B1" w:rsidRPr="00AC7CD9" w:rsidRDefault="00CB09B1" w:rsidP="00CB09B1">
            <w:pPr>
              <w:spacing w:line="228" w:lineRule="auto"/>
              <w:jc w:val="center"/>
              <w:rPr>
                <w:rFonts w:ascii="Times New Roman" w:hAnsi="Times New Roman"/>
              </w:rPr>
            </w:pPr>
            <w:r w:rsidRPr="00AC7CD9">
              <w:rPr>
                <w:rFonts w:ascii="Times New Roman" w:hAnsi="Times New Roman"/>
              </w:rPr>
              <w:t>5.2</w:t>
            </w:r>
          </w:p>
        </w:tc>
        <w:tc>
          <w:tcPr>
            <w:tcW w:w="7513" w:type="dxa"/>
            <w:shd w:val="clear" w:color="auto" w:fill="auto"/>
            <w:vAlign w:val="center"/>
          </w:tcPr>
          <w:p w14:paraId="2735178D" w14:textId="77777777" w:rsidR="00CB09B1" w:rsidRPr="00AC7CD9" w:rsidRDefault="00CB09B1" w:rsidP="00CB09B1">
            <w:pPr>
              <w:rPr>
                <w:rFonts w:ascii="Times New Roman" w:hAnsi="Times New Roman"/>
                <w:lang w:val="ru-RU"/>
              </w:rPr>
            </w:pPr>
            <w:r w:rsidRPr="00AC7CD9">
              <w:rPr>
                <w:rFonts w:ascii="Times New Roman" w:hAnsi="Times New Roman"/>
                <w:lang w:val="ru-RU"/>
              </w:rPr>
              <w:t>Участник торгов должен представить список рекомендуемых производителей реагентов;</w:t>
            </w:r>
          </w:p>
        </w:tc>
        <w:tc>
          <w:tcPr>
            <w:tcW w:w="1842" w:type="dxa"/>
            <w:shd w:val="clear" w:color="auto" w:fill="auto"/>
          </w:tcPr>
          <w:p w14:paraId="3AD550AB" w14:textId="77777777" w:rsidR="00CB09B1" w:rsidRPr="00AC7CD9" w:rsidRDefault="00CB09B1" w:rsidP="00CB09B1">
            <w:pPr>
              <w:spacing w:line="228" w:lineRule="auto"/>
              <w:rPr>
                <w:rFonts w:ascii="Times New Roman" w:hAnsi="Times New Roman"/>
                <w:lang w:val="ru-RU"/>
              </w:rPr>
            </w:pPr>
          </w:p>
        </w:tc>
      </w:tr>
      <w:tr w:rsidR="00CB09B1" w:rsidRPr="00AC7CD9" w14:paraId="322D908E" w14:textId="77777777" w:rsidTr="00CB09B1">
        <w:trPr>
          <w:jc w:val="center"/>
        </w:trPr>
        <w:tc>
          <w:tcPr>
            <w:tcW w:w="846" w:type="dxa"/>
            <w:shd w:val="clear" w:color="auto" w:fill="auto"/>
            <w:vAlign w:val="center"/>
          </w:tcPr>
          <w:p w14:paraId="0A012750" w14:textId="77777777" w:rsidR="00CB09B1" w:rsidRPr="00AC7CD9" w:rsidRDefault="00CB09B1" w:rsidP="00CB09B1">
            <w:pPr>
              <w:spacing w:line="228" w:lineRule="auto"/>
              <w:jc w:val="center"/>
              <w:rPr>
                <w:rFonts w:ascii="Times New Roman" w:hAnsi="Times New Roman"/>
              </w:rPr>
            </w:pPr>
            <w:r w:rsidRPr="00AC7CD9">
              <w:rPr>
                <w:rFonts w:ascii="Times New Roman" w:hAnsi="Times New Roman"/>
              </w:rPr>
              <w:t>5.3</w:t>
            </w:r>
          </w:p>
        </w:tc>
        <w:tc>
          <w:tcPr>
            <w:tcW w:w="7513" w:type="dxa"/>
            <w:shd w:val="clear" w:color="auto" w:fill="auto"/>
            <w:vAlign w:val="center"/>
          </w:tcPr>
          <w:p w14:paraId="694DDB50" w14:textId="77777777" w:rsidR="00CB09B1" w:rsidRPr="00AC7CD9" w:rsidRDefault="00CB09B1" w:rsidP="00CB09B1">
            <w:pPr>
              <w:rPr>
                <w:rFonts w:ascii="Times New Roman" w:hAnsi="Times New Roman"/>
                <w:lang w:val="ru-RU"/>
              </w:rPr>
            </w:pPr>
            <w:r w:rsidRPr="00AC7CD9">
              <w:rPr>
                <w:rFonts w:ascii="Times New Roman" w:hAnsi="Times New Roman"/>
                <w:lang w:val="ru-RU"/>
              </w:rPr>
              <w:t>Производительность: не менее 50 тестов в час;</w:t>
            </w:r>
          </w:p>
        </w:tc>
        <w:tc>
          <w:tcPr>
            <w:tcW w:w="1842" w:type="dxa"/>
            <w:shd w:val="clear" w:color="auto" w:fill="auto"/>
          </w:tcPr>
          <w:p w14:paraId="6AE36F31" w14:textId="77777777" w:rsidR="00CB09B1" w:rsidRPr="00AC7CD9" w:rsidRDefault="00CB09B1" w:rsidP="00CB09B1">
            <w:pPr>
              <w:spacing w:line="228" w:lineRule="auto"/>
              <w:rPr>
                <w:rFonts w:ascii="Times New Roman" w:hAnsi="Times New Roman"/>
                <w:lang w:val="ru-RU"/>
              </w:rPr>
            </w:pPr>
          </w:p>
        </w:tc>
      </w:tr>
      <w:tr w:rsidR="00CB09B1" w:rsidRPr="00AC7CD9" w14:paraId="52D9F8BD" w14:textId="77777777" w:rsidTr="00CB09B1">
        <w:trPr>
          <w:jc w:val="center"/>
        </w:trPr>
        <w:tc>
          <w:tcPr>
            <w:tcW w:w="846" w:type="dxa"/>
            <w:shd w:val="clear" w:color="auto" w:fill="auto"/>
            <w:vAlign w:val="center"/>
          </w:tcPr>
          <w:p w14:paraId="190F64D7" w14:textId="77777777" w:rsidR="00CB09B1" w:rsidRPr="00AC7CD9" w:rsidRDefault="00CB09B1" w:rsidP="00CB09B1">
            <w:pPr>
              <w:spacing w:line="228" w:lineRule="auto"/>
              <w:jc w:val="center"/>
              <w:rPr>
                <w:rFonts w:ascii="Times New Roman" w:hAnsi="Times New Roman"/>
              </w:rPr>
            </w:pPr>
            <w:r w:rsidRPr="00AC7CD9">
              <w:rPr>
                <w:rFonts w:ascii="Times New Roman" w:hAnsi="Times New Roman"/>
              </w:rPr>
              <w:t>5.4</w:t>
            </w:r>
          </w:p>
        </w:tc>
        <w:tc>
          <w:tcPr>
            <w:tcW w:w="7513" w:type="dxa"/>
            <w:shd w:val="clear" w:color="auto" w:fill="auto"/>
            <w:vAlign w:val="center"/>
          </w:tcPr>
          <w:p w14:paraId="7E9C49FE" w14:textId="77777777" w:rsidR="00CB09B1" w:rsidRPr="00AC7CD9" w:rsidRDefault="00CB09B1" w:rsidP="00CB09B1">
            <w:pPr>
              <w:rPr>
                <w:rFonts w:ascii="Times New Roman" w:hAnsi="Times New Roman"/>
              </w:rPr>
            </w:pPr>
            <w:r w:rsidRPr="00AC7CD9">
              <w:rPr>
                <w:rFonts w:ascii="Times New Roman" w:hAnsi="Times New Roman"/>
              </w:rPr>
              <w:t>Русифицированная модель;</w:t>
            </w:r>
          </w:p>
        </w:tc>
        <w:tc>
          <w:tcPr>
            <w:tcW w:w="1842" w:type="dxa"/>
            <w:shd w:val="clear" w:color="auto" w:fill="auto"/>
          </w:tcPr>
          <w:p w14:paraId="4CCF96D3" w14:textId="77777777" w:rsidR="00CB09B1" w:rsidRPr="00AC7CD9" w:rsidRDefault="00CB09B1" w:rsidP="00CB09B1">
            <w:pPr>
              <w:spacing w:line="228" w:lineRule="auto"/>
              <w:rPr>
                <w:rFonts w:ascii="Times New Roman" w:hAnsi="Times New Roman"/>
              </w:rPr>
            </w:pPr>
          </w:p>
        </w:tc>
      </w:tr>
      <w:tr w:rsidR="00CB09B1" w:rsidRPr="00AC7CD9" w14:paraId="1C0C7AA3" w14:textId="77777777" w:rsidTr="00CB09B1">
        <w:trPr>
          <w:jc w:val="center"/>
        </w:trPr>
        <w:tc>
          <w:tcPr>
            <w:tcW w:w="846" w:type="dxa"/>
            <w:shd w:val="clear" w:color="auto" w:fill="auto"/>
            <w:vAlign w:val="center"/>
          </w:tcPr>
          <w:p w14:paraId="0F284D92" w14:textId="77777777" w:rsidR="00CB09B1" w:rsidRPr="00AC7CD9" w:rsidRDefault="00CB09B1" w:rsidP="00CB09B1">
            <w:pPr>
              <w:spacing w:line="228" w:lineRule="auto"/>
              <w:jc w:val="center"/>
              <w:rPr>
                <w:rFonts w:ascii="Times New Roman" w:hAnsi="Times New Roman"/>
              </w:rPr>
            </w:pPr>
            <w:r w:rsidRPr="00AC7CD9">
              <w:rPr>
                <w:rFonts w:ascii="Times New Roman" w:hAnsi="Times New Roman"/>
              </w:rPr>
              <w:t>5.5</w:t>
            </w:r>
          </w:p>
        </w:tc>
        <w:tc>
          <w:tcPr>
            <w:tcW w:w="7513" w:type="dxa"/>
            <w:shd w:val="clear" w:color="auto" w:fill="auto"/>
            <w:vAlign w:val="center"/>
          </w:tcPr>
          <w:p w14:paraId="18348487" w14:textId="77777777" w:rsidR="00CB09B1" w:rsidRPr="00AC7CD9" w:rsidRDefault="00CB09B1" w:rsidP="00CB09B1">
            <w:pPr>
              <w:rPr>
                <w:rFonts w:ascii="Times New Roman" w:hAnsi="Times New Roman"/>
                <w:lang w:val="ru-RU"/>
              </w:rPr>
            </w:pPr>
            <w:r w:rsidRPr="00AC7CD9">
              <w:rPr>
                <w:rFonts w:ascii="Times New Roman" w:hAnsi="Times New Roman"/>
                <w:lang w:val="ru-RU"/>
              </w:rPr>
              <w:t>Волновой диапазон не меньше 340 – 670 нм;</w:t>
            </w:r>
          </w:p>
        </w:tc>
        <w:tc>
          <w:tcPr>
            <w:tcW w:w="1842" w:type="dxa"/>
            <w:shd w:val="clear" w:color="auto" w:fill="auto"/>
          </w:tcPr>
          <w:p w14:paraId="31CCE225" w14:textId="77777777" w:rsidR="00CB09B1" w:rsidRPr="00AC7CD9" w:rsidRDefault="00CB09B1" w:rsidP="00CB09B1">
            <w:pPr>
              <w:spacing w:line="228" w:lineRule="auto"/>
              <w:rPr>
                <w:rFonts w:ascii="Times New Roman" w:hAnsi="Times New Roman"/>
                <w:lang w:val="ru-RU"/>
              </w:rPr>
            </w:pPr>
          </w:p>
        </w:tc>
      </w:tr>
      <w:tr w:rsidR="00CB09B1" w:rsidRPr="00AC7CD9" w14:paraId="3FCA079A" w14:textId="77777777" w:rsidTr="00CB09B1">
        <w:trPr>
          <w:jc w:val="center"/>
        </w:trPr>
        <w:tc>
          <w:tcPr>
            <w:tcW w:w="846" w:type="dxa"/>
            <w:shd w:val="clear" w:color="auto" w:fill="auto"/>
            <w:vAlign w:val="center"/>
          </w:tcPr>
          <w:p w14:paraId="25C986D9" w14:textId="77777777" w:rsidR="00CB09B1" w:rsidRPr="00AC7CD9" w:rsidRDefault="00CB09B1" w:rsidP="00CB09B1">
            <w:pPr>
              <w:spacing w:line="228" w:lineRule="auto"/>
              <w:jc w:val="center"/>
              <w:rPr>
                <w:rFonts w:ascii="Times New Roman" w:hAnsi="Times New Roman"/>
              </w:rPr>
            </w:pPr>
            <w:r w:rsidRPr="00AC7CD9">
              <w:rPr>
                <w:rFonts w:ascii="Times New Roman" w:hAnsi="Times New Roman"/>
              </w:rPr>
              <w:t>5.6</w:t>
            </w:r>
          </w:p>
        </w:tc>
        <w:tc>
          <w:tcPr>
            <w:tcW w:w="7513" w:type="dxa"/>
            <w:shd w:val="clear" w:color="auto" w:fill="auto"/>
            <w:vAlign w:val="center"/>
          </w:tcPr>
          <w:p w14:paraId="3F46FF2F" w14:textId="77777777" w:rsidR="00CB09B1" w:rsidRPr="00AC7CD9" w:rsidRDefault="00CB09B1" w:rsidP="00CB09B1">
            <w:pPr>
              <w:rPr>
                <w:rFonts w:ascii="Times New Roman" w:hAnsi="Times New Roman"/>
                <w:lang w:val="ru-RU"/>
              </w:rPr>
            </w:pPr>
            <w:r w:rsidRPr="00AC7CD9">
              <w:rPr>
                <w:rFonts w:ascii="Times New Roman" w:hAnsi="Times New Roman"/>
                <w:lang w:val="ru-RU"/>
              </w:rPr>
              <w:t>Не менее 6 стандартных интерференционных фильтров;</w:t>
            </w:r>
          </w:p>
        </w:tc>
        <w:tc>
          <w:tcPr>
            <w:tcW w:w="1842" w:type="dxa"/>
            <w:shd w:val="clear" w:color="auto" w:fill="auto"/>
          </w:tcPr>
          <w:p w14:paraId="21B88B70" w14:textId="77777777" w:rsidR="00CB09B1" w:rsidRPr="00AC7CD9" w:rsidRDefault="00CB09B1" w:rsidP="00CB09B1">
            <w:pPr>
              <w:spacing w:line="228" w:lineRule="auto"/>
              <w:rPr>
                <w:rFonts w:ascii="Times New Roman" w:hAnsi="Times New Roman"/>
                <w:lang w:val="ru-RU"/>
              </w:rPr>
            </w:pPr>
          </w:p>
        </w:tc>
      </w:tr>
      <w:tr w:rsidR="00CB09B1" w:rsidRPr="00AC7CD9" w14:paraId="2ED3E93E" w14:textId="77777777" w:rsidTr="00CB09B1">
        <w:trPr>
          <w:jc w:val="center"/>
        </w:trPr>
        <w:tc>
          <w:tcPr>
            <w:tcW w:w="846" w:type="dxa"/>
            <w:shd w:val="clear" w:color="auto" w:fill="auto"/>
            <w:vAlign w:val="center"/>
          </w:tcPr>
          <w:p w14:paraId="44927676" w14:textId="77777777" w:rsidR="00CB09B1" w:rsidRPr="00AC7CD9" w:rsidRDefault="00CB09B1" w:rsidP="00CB09B1">
            <w:pPr>
              <w:spacing w:line="228" w:lineRule="auto"/>
              <w:jc w:val="center"/>
              <w:rPr>
                <w:rFonts w:ascii="Times New Roman" w:hAnsi="Times New Roman"/>
              </w:rPr>
            </w:pPr>
            <w:r w:rsidRPr="00AC7CD9">
              <w:rPr>
                <w:rFonts w:ascii="Times New Roman" w:hAnsi="Times New Roman"/>
              </w:rPr>
              <w:t>5.7</w:t>
            </w:r>
          </w:p>
        </w:tc>
        <w:tc>
          <w:tcPr>
            <w:tcW w:w="7513" w:type="dxa"/>
            <w:shd w:val="clear" w:color="auto" w:fill="auto"/>
            <w:vAlign w:val="center"/>
          </w:tcPr>
          <w:p w14:paraId="41D76CB3" w14:textId="77777777" w:rsidR="00CB09B1" w:rsidRPr="00AC7CD9" w:rsidRDefault="00CB09B1" w:rsidP="00CB09B1">
            <w:pPr>
              <w:rPr>
                <w:rFonts w:ascii="Times New Roman" w:hAnsi="Times New Roman"/>
                <w:lang w:val="ru-RU"/>
              </w:rPr>
            </w:pPr>
            <w:r w:rsidRPr="00AC7CD9">
              <w:rPr>
                <w:rFonts w:ascii="Times New Roman" w:hAnsi="Times New Roman"/>
                <w:lang w:val="ru-RU"/>
              </w:rPr>
              <w:t>Наличие не менее 2 позиций для дополнительных фильтров;</w:t>
            </w:r>
          </w:p>
        </w:tc>
        <w:tc>
          <w:tcPr>
            <w:tcW w:w="1842" w:type="dxa"/>
            <w:shd w:val="clear" w:color="auto" w:fill="auto"/>
          </w:tcPr>
          <w:p w14:paraId="0071F515" w14:textId="77777777" w:rsidR="00CB09B1" w:rsidRPr="00AC7CD9" w:rsidRDefault="00CB09B1" w:rsidP="00CB09B1">
            <w:pPr>
              <w:spacing w:line="228" w:lineRule="auto"/>
              <w:rPr>
                <w:rFonts w:ascii="Times New Roman" w:hAnsi="Times New Roman"/>
                <w:lang w:val="ru-RU"/>
              </w:rPr>
            </w:pPr>
          </w:p>
        </w:tc>
      </w:tr>
      <w:tr w:rsidR="00CB09B1" w:rsidRPr="00AC7CD9" w14:paraId="4B0CAA75" w14:textId="77777777" w:rsidTr="00CB09B1">
        <w:trPr>
          <w:jc w:val="center"/>
        </w:trPr>
        <w:tc>
          <w:tcPr>
            <w:tcW w:w="846" w:type="dxa"/>
            <w:shd w:val="clear" w:color="auto" w:fill="auto"/>
            <w:vAlign w:val="center"/>
          </w:tcPr>
          <w:p w14:paraId="12A7B55C" w14:textId="77777777" w:rsidR="00CB09B1" w:rsidRPr="00AC7CD9" w:rsidRDefault="00CB09B1" w:rsidP="00CB09B1">
            <w:pPr>
              <w:spacing w:line="228" w:lineRule="auto"/>
              <w:jc w:val="center"/>
              <w:rPr>
                <w:rFonts w:ascii="Times New Roman" w:hAnsi="Times New Roman"/>
              </w:rPr>
            </w:pPr>
            <w:r w:rsidRPr="00AC7CD9">
              <w:rPr>
                <w:rFonts w:ascii="Times New Roman" w:hAnsi="Times New Roman"/>
              </w:rPr>
              <w:t>5.8</w:t>
            </w:r>
          </w:p>
        </w:tc>
        <w:tc>
          <w:tcPr>
            <w:tcW w:w="7513" w:type="dxa"/>
            <w:shd w:val="clear" w:color="auto" w:fill="auto"/>
            <w:vAlign w:val="center"/>
          </w:tcPr>
          <w:p w14:paraId="46E5547D" w14:textId="77777777" w:rsidR="00CB09B1" w:rsidRPr="00AC7CD9" w:rsidRDefault="00CB09B1" w:rsidP="00CB09B1">
            <w:pPr>
              <w:rPr>
                <w:rFonts w:ascii="Times New Roman" w:hAnsi="Times New Roman"/>
                <w:lang w:val="ru-RU"/>
              </w:rPr>
            </w:pPr>
            <w:r w:rsidRPr="00AC7CD9">
              <w:rPr>
                <w:rFonts w:ascii="Times New Roman" w:hAnsi="Times New Roman"/>
                <w:lang w:val="ru-RU"/>
              </w:rPr>
              <w:t>Расход реагента не более 500 мкл на исследование;</w:t>
            </w:r>
          </w:p>
        </w:tc>
        <w:tc>
          <w:tcPr>
            <w:tcW w:w="1842" w:type="dxa"/>
            <w:shd w:val="clear" w:color="auto" w:fill="auto"/>
          </w:tcPr>
          <w:p w14:paraId="66E71B3C" w14:textId="77777777" w:rsidR="00CB09B1" w:rsidRPr="00AC7CD9" w:rsidRDefault="00CB09B1" w:rsidP="00CB09B1">
            <w:pPr>
              <w:spacing w:line="228" w:lineRule="auto"/>
              <w:rPr>
                <w:rFonts w:ascii="Times New Roman" w:hAnsi="Times New Roman"/>
                <w:lang w:val="ru-RU"/>
              </w:rPr>
            </w:pPr>
          </w:p>
        </w:tc>
      </w:tr>
      <w:tr w:rsidR="00CB09B1" w:rsidRPr="00AC7CD9" w14:paraId="3C9ED697" w14:textId="77777777" w:rsidTr="00CB09B1">
        <w:trPr>
          <w:jc w:val="center"/>
        </w:trPr>
        <w:tc>
          <w:tcPr>
            <w:tcW w:w="846" w:type="dxa"/>
            <w:shd w:val="clear" w:color="auto" w:fill="auto"/>
            <w:vAlign w:val="center"/>
          </w:tcPr>
          <w:p w14:paraId="3FF4264B" w14:textId="77777777" w:rsidR="00CB09B1" w:rsidRPr="00AC7CD9" w:rsidRDefault="00CB09B1" w:rsidP="00CB09B1">
            <w:pPr>
              <w:spacing w:line="228" w:lineRule="auto"/>
              <w:jc w:val="center"/>
              <w:rPr>
                <w:rFonts w:ascii="Times New Roman" w:hAnsi="Times New Roman"/>
                <w:spacing w:val="-2"/>
              </w:rPr>
            </w:pPr>
            <w:r w:rsidRPr="00AC7CD9">
              <w:rPr>
                <w:rFonts w:ascii="Times New Roman" w:hAnsi="Times New Roman"/>
                <w:spacing w:val="-2"/>
              </w:rPr>
              <w:t>5.9</w:t>
            </w:r>
          </w:p>
        </w:tc>
        <w:tc>
          <w:tcPr>
            <w:tcW w:w="7513" w:type="dxa"/>
            <w:shd w:val="clear" w:color="auto" w:fill="auto"/>
            <w:vAlign w:val="center"/>
          </w:tcPr>
          <w:p w14:paraId="146DD248" w14:textId="77777777" w:rsidR="00CB09B1" w:rsidRPr="00AC7CD9" w:rsidRDefault="00CB09B1" w:rsidP="00CB09B1">
            <w:pPr>
              <w:rPr>
                <w:rFonts w:ascii="Times New Roman" w:hAnsi="Times New Roman"/>
                <w:spacing w:val="-2"/>
                <w:lang w:val="ru-RU"/>
              </w:rPr>
            </w:pPr>
            <w:r w:rsidRPr="00AC7CD9">
              <w:rPr>
                <w:rFonts w:ascii="Times New Roman" w:hAnsi="Times New Roman"/>
                <w:spacing w:val="-2"/>
                <w:lang w:val="ru-RU"/>
              </w:rPr>
              <w:t>Диапазон измерений от 0 до не менее 3,5 единиц оптической плотности;</w:t>
            </w:r>
          </w:p>
        </w:tc>
        <w:tc>
          <w:tcPr>
            <w:tcW w:w="1842" w:type="dxa"/>
            <w:shd w:val="clear" w:color="auto" w:fill="auto"/>
          </w:tcPr>
          <w:p w14:paraId="5428CF20" w14:textId="77777777" w:rsidR="00CB09B1" w:rsidRPr="00AC7CD9" w:rsidRDefault="00CB09B1" w:rsidP="00CB09B1">
            <w:pPr>
              <w:spacing w:line="228" w:lineRule="auto"/>
              <w:rPr>
                <w:rFonts w:ascii="Times New Roman" w:hAnsi="Times New Roman"/>
                <w:spacing w:val="-2"/>
                <w:lang w:val="ru-RU"/>
              </w:rPr>
            </w:pPr>
          </w:p>
        </w:tc>
      </w:tr>
      <w:tr w:rsidR="00CB09B1" w:rsidRPr="00AC7CD9" w14:paraId="53C5E0A0" w14:textId="77777777" w:rsidTr="00CB09B1">
        <w:trPr>
          <w:jc w:val="center"/>
        </w:trPr>
        <w:tc>
          <w:tcPr>
            <w:tcW w:w="846" w:type="dxa"/>
            <w:shd w:val="clear" w:color="auto" w:fill="auto"/>
            <w:vAlign w:val="center"/>
          </w:tcPr>
          <w:p w14:paraId="349B4223" w14:textId="77777777" w:rsidR="00CB09B1" w:rsidRPr="00AC7CD9" w:rsidRDefault="00CB09B1" w:rsidP="00CB09B1">
            <w:pPr>
              <w:spacing w:line="228" w:lineRule="auto"/>
              <w:jc w:val="center"/>
              <w:rPr>
                <w:rFonts w:ascii="Times New Roman" w:hAnsi="Times New Roman"/>
              </w:rPr>
            </w:pPr>
            <w:r w:rsidRPr="00AC7CD9">
              <w:rPr>
                <w:rFonts w:ascii="Times New Roman" w:hAnsi="Times New Roman"/>
              </w:rPr>
              <w:t>5.10</w:t>
            </w:r>
          </w:p>
        </w:tc>
        <w:tc>
          <w:tcPr>
            <w:tcW w:w="7513" w:type="dxa"/>
            <w:shd w:val="clear" w:color="auto" w:fill="auto"/>
            <w:vAlign w:val="center"/>
          </w:tcPr>
          <w:p w14:paraId="4345060A" w14:textId="77777777" w:rsidR="00CB09B1" w:rsidRPr="00AC7CD9" w:rsidRDefault="00CB09B1" w:rsidP="00CB09B1">
            <w:pPr>
              <w:rPr>
                <w:rFonts w:ascii="Times New Roman" w:hAnsi="Times New Roman"/>
                <w:lang w:val="ru-RU"/>
              </w:rPr>
            </w:pPr>
            <w:r w:rsidRPr="00AC7CD9">
              <w:rPr>
                <w:rFonts w:ascii="Times New Roman" w:hAnsi="Times New Roman"/>
                <w:lang w:val="ru-RU"/>
              </w:rPr>
              <w:t>Встроенный жидкокристаллический дисплей с подсветкой;</w:t>
            </w:r>
          </w:p>
        </w:tc>
        <w:tc>
          <w:tcPr>
            <w:tcW w:w="1842" w:type="dxa"/>
            <w:shd w:val="clear" w:color="auto" w:fill="auto"/>
          </w:tcPr>
          <w:p w14:paraId="4A0598DB" w14:textId="77777777" w:rsidR="00CB09B1" w:rsidRPr="00AC7CD9" w:rsidRDefault="00CB09B1" w:rsidP="00CB09B1">
            <w:pPr>
              <w:spacing w:line="228" w:lineRule="auto"/>
              <w:rPr>
                <w:rFonts w:ascii="Times New Roman" w:hAnsi="Times New Roman"/>
                <w:lang w:val="ru-RU"/>
              </w:rPr>
            </w:pPr>
          </w:p>
        </w:tc>
      </w:tr>
      <w:tr w:rsidR="00CB09B1" w:rsidRPr="00AC7CD9" w14:paraId="5DE1DE64" w14:textId="77777777" w:rsidTr="00CB09B1">
        <w:trPr>
          <w:jc w:val="center"/>
        </w:trPr>
        <w:tc>
          <w:tcPr>
            <w:tcW w:w="846" w:type="dxa"/>
            <w:shd w:val="clear" w:color="auto" w:fill="auto"/>
            <w:vAlign w:val="center"/>
          </w:tcPr>
          <w:p w14:paraId="69473682" w14:textId="77777777" w:rsidR="00CB09B1" w:rsidRPr="00AC7CD9" w:rsidRDefault="00CB09B1" w:rsidP="00CB09B1">
            <w:pPr>
              <w:spacing w:line="228" w:lineRule="auto"/>
              <w:jc w:val="center"/>
              <w:rPr>
                <w:rFonts w:ascii="Times New Roman" w:hAnsi="Times New Roman"/>
              </w:rPr>
            </w:pPr>
            <w:r w:rsidRPr="00AC7CD9">
              <w:rPr>
                <w:rFonts w:ascii="Times New Roman" w:hAnsi="Times New Roman"/>
              </w:rPr>
              <w:t>5.11</w:t>
            </w:r>
          </w:p>
        </w:tc>
        <w:tc>
          <w:tcPr>
            <w:tcW w:w="7513" w:type="dxa"/>
            <w:shd w:val="clear" w:color="auto" w:fill="auto"/>
            <w:vAlign w:val="center"/>
          </w:tcPr>
          <w:p w14:paraId="6C031801" w14:textId="77777777" w:rsidR="00CB09B1" w:rsidRPr="00AC7CD9" w:rsidRDefault="00CB09B1" w:rsidP="00CB09B1">
            <w:pPr>
              <w:rPr>
                <w:rFonts w:ascii="Times New Roman" w:hAnsi="Times New Roman"/>
                <w:lang w:val="ru-RU"/>
              </w:rPr>
            </w:pPr>
            <w:r w:rsidRPr="00AC7CD9">
              <w:rPr>
                <w:rFonts w:ascii="Times New Roman" w:hAnsi="Times New Roman"/>
                <w:lang w:val="ru-RU"/>
              </w:rPr>
              <w:t>Программное обеспечение на русском языке для проведения расчётов и построения калибровочных кривых;</w:t>
            </w:r>
          </w:p>
        </w:tc>
        <w:tc>
          <w:tcPr>
            <w:tcW w:w="1842" w:type="dxa"/>
            <w:shd w:val="clear" w:color="auto" w:fill="auto"/>
          </w:tcPr>
          <w:p w14:paraId="4DBCC517" w14:textId="77777777" w:rsidR="00CB09B1" w:rsidRPr="00AC7CD9" w:rsidRDefault="00CB09B1" w:rsidP="00CB09B1">
            <w:pPr>
              <w:spacing w:line="228" w:lineRule="auto"/>
              <w:rPr>
                <w:rFonts w:ascii="Times New Roman" w:hAnsi="Times New Roman"/>
                <w:lang w:val="ru-RU"/>
              </w:rPr>
            </w:pPr>
          </w:p>
        </w:tc>
      </w:tr>
      <w:tr w:rsidR="00CB09B1" w:rsidRPr="00AC7CD9" w14:paraId="7F06786B" w14:textId="77777777" w:rsidTr="00CB09B1">
        <w:trPr>
          <w:jc w:val="center"/>
        </w:trPr>
        <w:tc>
          <w:tcPr>
            <w:tcW w:w="846" w:type="dxa"/>
            <w:shd w:val="clear" w:color="auto" w:fill="auto"/>
            <w:vAlign w:val="center"/>
          </w:tcPr>
          <w:p w14:paraId="3D1D96C4" w14:textId="77777777" w:rsidR="00CB09B1" w:rsidRPr="00AC7CD9" w:rsidRDefault="00CB09B1" w:rsidP="00CB09B1">
            <w:pPr>
              <w:spacing w:line="228" w:lineRule="auto"/>
              <w:jc w:val="center"/>
              <w:rPr>
                <w:rFonts w:ascii="Times New Roman" w:hAnsi="Times New Roman"/>
              </w:rPr>
            </w:pPr>
            <w:r w:rsidRPr="00AC7CD9">
              <w:rPr>
                <w:rFonts w:ascii="Times New Roman" w:hAnsi="Times New Roman"/>
              </w:rPr>
              <w:t>5.12</w:t>
            </w:r>
          </w:p>
        </w:tc>
        <w:tc>
          <w:tcPr>
            <w:tcW w:w="7513" w:type="dxa"/>
            <w:shd w:val="clear" w:color="auto" w:fill="auto"/>
            <w:vAlign w:val="center"/>
          </w:tcPr>
          <w:p w14:paraId="332DC162" w14:textId="77777777" w:rsidR="00CB09B1" w:rsidRPr="00AC7CD9" w:rsidRDefault="00CB09B1" w:rsidP="00CB09B1">
            <w:pPr>
              <w:rPr>
                <w:rFonts w:ascii="Times New Roman" w:hAnsi="Times New Roman"/>
                <w:lang w:val="ru-RU"/>
              </w:rPr>
            </w:pPr>
            <w:r w:rsidRPr="00AC7CD9">
              <w:rPr>
                <w:rFonts w:ascii="Times New Roman" w:hAnsi="Times New Roman"/>
                <w:lang w:val="ru-RU"/>
              </w:rPr>
              <w:t>Наличие настройки на любимые биохимические методы и реактивы;</w:t>
            </w:r>
          </w:p>
        </w:tc>
        <w:tc>
          <w:tcPr>
            <w:tcW w:w="1842" w:type="dxa"/>
            <w:shd w:val="clear" w:color="auto" w:fill="auto"/>
          </w:tcPr>
          <w:p w14:paraId="7D60A0D1" w14:textId="77777777" w:rsidR="00CB09B1" w:rsidRPr="00AC7CD9" w:rsidRDefault="00CB09B1" w:rsidP="00CB09B1">
            <w:pPr>
              <w:spacing w:line="228" w:lineRule="auto"/>
              <w:rPr>
                <w:rFonts w:ascii="Times New Roman" w:hAnsi="Times New Roman"/>
                <w:lang w:val="ru-RU"/>
              </w:rPr>
            </w:pPr>
          </w:p>
        </w:tc>
      </w:tr>
      <w:tr w:rsidR="00CB09B1" w:rsidRPr="00AC7CD9" w14:paraId="777C27BA" w14:textId="77777777" w:rsidTr="00CB09B1">
        <w:trPr>
          <w:jc w:val="center"/>
        </w:trPr>
        <w:tc>
          <w:tcPr>
            <w:tcW w:w="846" w:type="dxa"/>
            <w:shd w:val="clear" w:color="auto" w:fill="auto"/>
            <w:vAlign w:val="center"/>
          </w:tcPr>
          <w:p w14:paraId="3646A2DF" w14:textId="77777777" w:rsidR="00CB09B1" w:rsidRPr="00AC7CD9" w:rsidRDefault="00CB09B1" w:rsidP="00CB09B1">
            <w:pPr>
              <w:spacing w:line="228" w:lineRule="auto"/>
              <w:jc w:val="center"/>
              <w:rPr>
                <w:rFonts w:ascii="Times New Roman" w:hAnsi="Times New Roman"/>
              </w:rPr>
            </w:pPr>
            <w:r w:rsidRPr="00AC7CD9">
              <w:rPr>
                <w:rFonts w:ascii="Times New Roman" w:hAnsi="Times New Roman"/>
              </w:rPr>
              <w:t>5.13</w:t>
            </w:r>
          </w:p>
        </w:tc>
        <w:tc>
          <w:tcPr>
            <w:tcW w:w="7513" w:type="dxa"/>
            <w:shd w:val="clear" w:color="auto" w:fill="auto"/>
            <w:vAlign w:val="center"/>
          </w:tcPr>
          <w:p w14:paraId="4EE3248B" w14:textId="77777777" w:rsidR="00CB09B1" w:rsidRPr="00AC7CD9" w:rsidRDefault="00CB09B1" w:rsidP="00CB09B1">
            <w:pPr>
              <w:rPr>
                <w:rFonts w:ascii="Times New Roman" w:hAnsi="Times New Roman"/>
                <w:lang w:val="ru-RU"/>
              </w:rPr>
            </w:pPr>
            <w:r w:rsidRPr="00AC7CD9">
              <w:rPr>
                <w:rFonts w:ascii="Times New Roman" w:hAnsi="Times New Roman"/>
                <w:lang w:val="ru-RU"/>
              </w:rPr>
              <w:t>Наличие встроенной системы контроля качества;</w:t>
            </w:r>
          </w:p>
        </w:tc>
        <w:tc>
          <w:tcPr>
            <w:tcW w:w="1842" w:type="dxa"/>
            <w:shd w:val="clear" w:color="auto" w:fill="auto"/>
          </w:tcPr>
          <w:p w14:paraId="7AFDD909" w14:textId="77777777" w:rsidR="00CB09B1" w:rsidRPr="00AC7CD9" w:rsidRDefault="00CB09B1" w:rsidP="00CB09B1">
            <w:pPr>
              <w:spacing w:line="228" w:lineRule="auto"/>
              <w:rPr>
                <w:rFonts w:ascii="Times New Roman" w:hAnsi="Times New Roman"/>
                <w:lang w:val="ru-RU"/>
              </w:rPr>
            </w:pPr>
          </w:p>
        </w:tc>
      </w:tr>
      <w:tr w:rsidR="00CB09B1" w:rsidRPr="00AC7CD9" w14:paraId="2412D13D" w14:textId="77777777" w:rsidTr="00CB09B1">
        <w:trPr>
          <w:jc w:val="center"/>
        </w:trPr>
        <w:tc>
          <w:tcPr>
            <w:tcW w:w="846" w:type="dxa"/>
            <w:shd w:val="clear" w:color="auto" w:fill="auto"/>
            <w:vAlign w:val="center"/>
          </w:tcPr>
          <w:p w14:paraId="710CF557" w14:textId="77777777" w:rsidR="00CB09B1" w:rsidRPr="00AC7CD9" w:rsidRDefault="00CB09B1" w:rsidP="00CB09B1">
            <w:pPr>
              <w:spacing w:line="228" w:lineRule="auto"/>
              <w:jc w:val="center"/>
              <w:rPr>
                <w:rFonts w:ascii="Times New Roman" w:hAnsi="Times New Roman"/>
              </w:rPr>
            </w:pPr>
            <w:r w:rsidRPr="00AC7CD9">
              <w:rPr>
                <w:rFonts w:ascii="Times New Roman" w:hAnsi="Times New Roman"/>
              </w:rPr>
              <w:t>5.14</w:t>
            </w:r>
          </w:p>
        </w:tc>
        <w:tc>
          <w:tcPr>
            <w:tcW w:w="7513" w:type="dxa"/>
            <w:shd w:val="clear" w:color="auto" w:fill="auto"/>
            <w:vAlign w:val="center"/>
          </w:tcPr>
          <w:p w14:paraId="192D04AB" w14:textId="77777777" w:rsidR="00CB09B1" w:rsidRPr="00AC7CD9" w:rsidRDefault="00CB09B1" w:rsidP="00CB09B1">
            <w:pPr>
              <w:rPr>
                <w:rFonts w:ascii="Times New Roman" w:hAnsi="Times New Roman"/>
              </w:rPr>
            </w:pPr>
            <w:r w:rsidRPr="00AC7CD9">
              <w:rPr>
                <w:rFonts w:ascii="Times New Roman" w:hAnsi="Times New Roman"/>
              </w:rPr>
              <w:t>Автоматическая установка нуля;</w:t>
            </w:r>
          </w:p>
        </w:tc>
        <w:tc>
          <w:tcPr>
            <w:tcW w:w="1842" w:type="dxa"/>
            <w:shd w:val="clear" w:color="auto" w:fill="auto"/>
          </w:tcPr>
          <w:p w14:paraId="6F18C38C" w14:textId="77777777" w:rsidR="00CB09B1" w:rsidRPr="00AC7CD9" w:rsidRDefault="00CB09B1" w:rsidP="00CB09B1">
            <w:pPr>
              <w:spacing w:line="228" w:lineRule="auto"/>
              <w:rPr>
                <w:rFonts w:ascii="Times New Roman" w:hAnsi="Times New Roman"/>
              </w:rPr>
            </w:pPr>
          </w:p>
        </w:tc>
      </w:tr>
      <w:tr w:rsidR="00CB09B1" w:rsidRPr="00AC7CD9" w14:paraId="274D082B" w14:textId="77777777" w:rsidTr="00CB09B1">
        <w:trPr>
          <w:jc w:val="center"/>
        </w:trPr>
        <w:tc>
          <w:tcPr>
            <w:tcW w:w="846" w:type="dxa"/>
            <w:shd w:val="clear" w:color="auto" w:fill="auto"/>
            <w:vAlign w:val="center"/>
          </w:tcPr>
          <w:p w14:paraId="00F1E2E9" w14:textId="77777777" w:rsidR="00CB09B1" w:rsidRPr="00AC7CD9" w:rsidRDefault="00CB09B1" w:rsidP="00CB09B1">
            <w:pPr>
              <w:spacing w:line="228" w:lineRule="auto"/>
              <w:jc w:val="center"/>
              <w:rPr>
                <w:rFonts w:ascii="Times New Roman" w:hAnsi="Times New Roman"/>
              </w:rPr>
            </w:pPr>
            <w:r w:rsidRPr="00AC7CD9">
              <w:rPr>
                <w:rFonts w:ascii="Times New Roman" w:hAnsi="Times New Roman"/>
              </w:rPr>
              <w:t>5.15</w:t>
            </w:r>
          </w:p>
        </w:tc>
        <w:tc>
          <w:tcPr>
            <w:tcW w:w="7513" w:type="dxa"/>
            <w:shd w:val="clear" w:color="auto" w:fill="auto"/>
            <w:vAlign w:val="center"/>
          </w:tcPr>
          <w:p w14:paraId="5A9ABEA3" w14:textId="77777777" w:rsidR="00CB09B1" w:rsidRPr="00AC7CD9" w:rsidRDefault="00CB09B1" w:rsidP="00CB09B1">
            <w:pPr>
              <w:ind w:left="8"/>
              <w:rPr>
                <w:rFonts w:ascii="Times New Roman" w:hAnsi="Times New Roman"/>
              </w:rPr>
            </w:pPr>
            <w:r w:rsidRPr="00AC7CD9">
              <w:rPr>
                <w:rFonts w:ascii="Times New Roman" w:hAnsi="Times New Roman"/>
              </w:rPr>
              <w:t xml:space="preserve">Постоянная память: </w:t>
            </w:r>
          </w:p>
        </w:tc>
        <w:tc>
          <w:tcPr>
            <w:tcW w:w="1842" w:type="dxa"/>
            <w:shd w:val="clear" w:color="auto" w:fill="auto"/>
          </w:tcPr>
          <w:p w14:paraId="7D9063AE" w14:textId="77777777" w:rsidR="00CB09B1" w:rsidRPr="00AC7CD9" w:rsidRDefault="00CB09B1" w:rsidP="00CB09B1">
            <w:pPr>
              <w:spacing w:line="228" w:lineRule="auto"/>
              <w:rPr>
                <w:rFonts w:ascii="Times New Roman" w:hAnsi="Times New Roman"/>
              </w:rPr>
            </w:pPr>
          </w:p>
        </w:tc>
      </w:tr>
      <w:tr w:rsidR="00CB09B1" w:rsidRPr="00AC7CD9" w14:paraId="641D8871" w14:textId="77777777" w:rsidTr="00CB09B1">
        <w:trPr>
          <w:jc w:val="center"/>
        </w:trPr>
        <w:tc>
          <w:tcPr>
            <w:tcW w:w="846" w:type="dxa"/>
            <w:shd w:val="clear" w:color="auto" w:fill="auto"/>
            <w:vAlign w:val="center"/>
          </w:tcPr>
          <w:p w14:paraId="513F1A22" w14:textId="77777777" w:rsidR="00CB09B1" w:rsidRPr="00AC7CD9" w:rsidRDefault="00CB09B1" w:rsidP="00CB09B1">
            <w:pPr>
              <w:spacing w:line="228" w:lineRule="auto"/>
              <w:jc w:val="center"/>
              <w:rPr>
                <w:rFonts w:ascii="Times New Roman" w:hAnsi="Times New Roman"/>
              </w:rPr>
            </w:pPr>
            <w:r w:rsidRPr="00AC7CD9">
              <w:rPr>
                <w:rFonts w:ascii="Times New Roman" w:hAnsi="Times New Roman"/>
              </w:rPr>
              <w:t>5.15.1</w:t>
            </w:r>
          </w:p>
        </w:tc>
        <w:tc>
          <w:tcPr>
            <w:tcW w:w="7513" w:type="dxa"/>
            <w:shd w:val="clear" w:color="auto" w:fill="auto"/>
            <w:vAlign w:val="center"/>
          </w:tcPr>
          <w:p w14:paraId="7CDA733F" w14:textId="77777777" w:rsidR="00CB09B1" w:rsidRPr="00AC7CD9" w:rsidRDefault="00CB09B1" w:rsidP="00CB09B1">
            <w:pPr>
              <w:tabs>
                <w:tab w:val="left" w:pos="345"/>
              </w:tabs>
              <w:ind w:left="8"/>
              <w:rPr>
                <w:rFonts w:ascii="Times New Roman" w:hAnsi="Times New Roman"/>
                <w:lang w:val="ru-RU"/>
              </w:rPr>
            </w:pPr>
            <w:r w:rsidRPr="00AC7CD9">
              <w:rPr>
                <w:rFonts w:ascii="Times New Roman" w:hAnsi="Times New Roman"/>
                <w:lang w:val="ru-RU"/>
              </w:rPr>
              <w:t>На не менее чем 200 программируемых методов;</w:t>
            </w:r>
          </w:p>
        </w:tc>
        <w:tc>
          <w:tcPr>
            <w:tcW w:w="1842" w:type="dxa"/>
            <w:shd w:val="clear" w:color="auto" w:fill="auto"/>
          </w:tcPr>
          <w:p w14:paraId="6384437A" w14:textId="77777777" w:rsidR="00CB09B1" w:rsidRPr="00AC7CD9" w:rsidRDefault="00CB09B1" w:rsidP="00CB09B1">
            <w:pPr>
              <w:spacing w:line="228" w:lineRule="auto"/>
              <w:rPr>
                <w:rFonts w:ascii="Times New Roman" w:hAnsi="Times New Roman"/>
                <w:lang w:val="ru-RU"/>
              </w:rPr>
            </w:pPr>
          </w:p>
        </w:tc>
      </w:tr>
      <w:tr w:rsidR="00CB09B1" w:rsidRPr="00AC7CD9" w14:paraId="11EF5773" w14:textId="77777777" w:rsidTr="00CB09B1">
        <w:trPr>
          <w:jc w:val="center"/>
        </w:trPr>
        <w:tc>
          <w:tcPr>
            <w:tcW w:w="846" w:type="dxa"/>
            <w:shd w:val="clear" w:color="auto" w:fill="auto"/>
            <w:vAlign w:val="center"/>
          </w:tcPr>
          <w:p w14:paraId="5C08512F" w14:textId="77777777" w:rsidR="00CB09B1" w:rsidRPr="00AC7CD9" w:rsidRDefault="00CB09B1" w:rsidP="00CB09B1">
            <w:pPr>
              <w:spacing w:line="228" w:lineRule="auto"/>
              <w:jc w:val="center"/>
              <w:rPr>
                <w:rFonts w:ascii="Times New Roman" w:hAnsi="Times New Roman"/>
              </w:rPr>
            </w:pPr>
            <w:r w:rsidRPr="00AC7CD9">
              <w:rPr>
                <w:rFonts w:ascii="Times New Roman" w:hAnsi="Times New Roman"/>
              </w:rPr>
              <w:t>5.15.2</w:t>
            </w:r>
          </w:p>
        </w:tc>
        <w:tc>
          <w:tcPr>
            <w:tcW w:w="7513" w:type="dxa"/>
            <w:shd w:val="clear" w:color="auto" w:fill="auto"/>
            <w:vAlign w:val="center"/>
          </w:tcPr>
          <w:p w14:paraId="461F54C3" w14:textId="77777777" w:rsidR="00CB09B1" w:rsidRPr="00AC7CD9" w:rsidRDefault="00CB09B1" w:rsidP="00CB09B1">
            <w:pPr>
              <w:tabs>
                <w:tab w:val="left" w:pos="345"/>
              </w:tabs>
              <w:ind w:left="8"/>
              <w:rPr>
                <w:rFonts w:ascii="Times New Roman" w:hAnsi="Times New Roman"/>
                <w:lang w:val="ru-RU"/>
              </w:rPr>
            </w:pPr>
            <w:r w:rsidRPr="00AC7CD9">
              <w:rPr>
                <w:rFonts w:ascii="Times New Roman" w:hAnsi="Times New Roman"/>
                <w:lang w:val="ru-RU"/>
              </w:rPr>
              <w:t>На не менее чем 3000 результатов тестов;</w:t>
            </w:r>
          </w:p>
        </w:tc>
        <w:tc>
          <w:tcPr>
            <w:tcW w:w="1842" w:type="dxa"/>
            <w:shd w:val="clear" w:color="auto" w:fill="auto"/>
          </w:tcPr>
          <w:p w14:paraId="3B038AC4" w14:textId="77777777" w:rsidR="00CB09B1" w:rsidRPr="00AC7CD9" w:rsidRDefault="00CB09B1" w:rsidP="00CB09B1">
            <w:pPr>
              <w:spacing w:line="228" w:lineRule="auto"/>
              <w:rPr>
                <w:rFonts w:ascii="Times New Roman" w:hAnsi="Times New Roman"/>
                <w:lang w:val="ru-RU"/>
              </w:rPr>
            </w:pPr>
          </w:p>
        </w:tc>
      </w:tr>
      <w:tr w:rsidR="00CB09B1" w:rsidRPr="00AC7CD9" w14:paraId="4316ADF7" w14:textId="77777777" w:rsidTr="00CB09B1">
        <w:trPr>
          <w:jc w:val="center"/>
        </w:trPr>
        <w:tc>
          <w:tcPr>
            <w:tcW w:w="846" w:type="dxa"/>
            <w:shd w:val="clear" w:color="auto" w:fill="auto"/>
            <w:vAlign w:val="center"/>
          </w:tcPr>
          <w:p w14:paraId="25FA8CE1" w14:textId="77777777" w:rsidR="00CB09B1" w:rsidRPr="00AC7CD9" w:rsidRDefault="00CB09B1" w:rsidP="00CB09B1">
            <w:pPr>
              <w:spacing w:line="228" w:lineRule="auto"/>
              <w:jc w:val="center"/>
              <w:rPr>
                <w:rFonts w:ascii="Times New Roman" w:hAnsi="Times New Roman"/>
              </w:rPr>
            </w:pPr>
            <w:r w:rsidRPr="00AC7CD9">
              <w:rPr>
                <w:rFonts w:ascii="Times New Roman" w:hAnsi="Times New Roman"/>
              </w:rPr>
              <w:t>5.16</w:t>
            </w:r>
          </w:p>
        </w:tc>
        <w:tc>
          <w:tcPr>
            <w:tcW w:w="7513" w:type="dxa"/>
            <w:shd w:val="clear" w:color="auto" w:fill="auto"/>
            <w:vAlign w:val="center"/>
          </w:tcPr>
          <w:p w14:paraId="17FB4CC3" w14:textId="77777777" w:rsidR="00CB09B1" w:rsidRPr="00AC7CD9" w:rsidRDefault="00CB09B1" w:rsidP="00CB09B1">
            <w:pPr>
              <w:rPr>
                <w:rFonts w:ascii="Times New Roman" w:hAnsi="Times New Roman"/>
                <w:lang w:val="ru-RU"/>
              </w:rPr>
            </w:pPr>
            <w:r w:rsidRPr="00AC7CD9">
              <w:rPr>
                <w:rFonts w:ascii="Times New Roman" w:hAnsi="Times New Roman"/>
                <w:lang w:val="ru-RU"/>
              </w:rPr>
              <w:t>Объем реагента не более 500 мкл;</w:t>
            </w:r>
          </w:p>
        </w:tc>
        <w:tc>
          <w:tcPr>
            <w:tcW w:w="1842" w:type="dxa"/>
            <w:shd w:val="clear" w:color="auto" w:fill="auto"/>
          </w:tcPr>
          <w:p w14:paraId="1EBC9116" w14:textId="77777777" w:rsidR="00CB09B1" w:rsidRPr="00AC7CD9" w:rsidRDefault="00CB09B1" w:rsidP="00CB09B1">
            <w:pPr>
              <w:spacing w:line="228" w:lineRule="auto"/>
              <w:rPr>
                <w:rFonts w:ascii="Times New Roman" w:hAnsi="Times New Roman"/>
                <w:lang w:val="ru-RU"/>
              </w:rPr>
            </w:pPr>
          </w:p>
        </w:tc>
      </w:tr>
      <w:tr w:rsidR="00CB09B1" w:rsidRPr="00AC7CD9" w14:paraId="14CC380D" w14:textId="77777777" w:rsidTr="00CB09B1">
        <w:trPr>
          <w:jc w:val="center"/>
        </w:trPr>
        <w:tc>
          <w:tcPr>
            <w:tcW w:w="846" w:type="dxa"/>
            <w:shd w:val="clear" w:color="auto" w:fill="auto"/>
            <w:vAlign w:val="center"/>
          </w:tcPr>
          <w:p w14:paraId="581CC6AE" w14:textId="77777777" w:rsidR="00CB09B1" w:rsidRPr="00AC7CD9" w:rsidRDefault="00CB09B1" w:rsidP="00CB09B1">
            <w:pPr>
              <w:spacing w:line="228" w:lineRule="auto"/>
              <w:jc w:val="center"/>
              <w:rPr>
                <w:rFonts w:ascii="Times New Roman" w:hAnsi="Times New Roman"/>
              </w:rPr>
            </w:pPr>
            <w:r w:rsidRPr="00AC7CD9">
              <w:rPr>
                <w:rFonts w:ascii="Times New Roman" w:hAnsi="Times New Roman"/>
              </w:rPr>
              <w:t>5.17</w:t>
            </w:r>
          </w:p>
        </w:tc>
        <w:tc>
          <w:tcPr>
            <w:tcW w:w="7513" w:type="dxa"/>
            <w:shd w:val="clear" w:color="auto" w:fill="auto"/>
            <w:vAlign w:val="center"/>
          </w:tcPr>
          <w:p w14:paraId="62FED4E7" w14:textId="77777777" w:rsidR="00CB09B1" w:rsidRPr="00AC7CD9" w:rsidRDefault="00CB09B1" w:rsidP="00CB09B1">
            <w:pPr>
              <w:rPr>
                <w:rFonts w:ascii="Times New Roman" w:hAnsi="Times New Roman"/>
                <w:lang w:val="ru-RU"/>
              </w:rPr>
            </w:pPr>
            <w:r w:rsidRPr="00AC7CD9">
              <w:rPr>
                <w:rFonts w:ascii="Times New Roman" w:hAnsi="Times New Roman"/>
                <w:lang w:val="ru-RU"/>
              </w:rPr>
              <w:t>Объем пробы не более 50 мкл;</w:t>
            </w:r>
          </w:p>
        </w:tc>
        <w:tc>
          <w:tcPr>
            <w:tcW w:w="1842" w:type="dxa"/>
            <w:shd w:val="clear" w:color="auto" w:fill="auto"/>
          </w:tcPr>
          <w:p w14:paraId="653A9DFF" w14:textId="77777777" w:rsidR="00CB09B1" w:rsidRPr="00AC7CD9" w:rsidRDefault="00CB09B1" w:rsidP="00CB09B1">
            <w:pPr>
              <w:spacing w:line="228" w:lineRule="auto"/>
              <w:rPr>
                <w:rFonts w:ascii="Times New Roman" w:hAnsi="Times New Roman"/>
                <w:lang w:val="ru-RU"/>
              </w:rPr>
            </w:pPr>
          </w:p>
        </w:tc>
      </w:tr>
      <w:tr w:rsidR="00CB09B1" w:rsidRPr="00AC7CD9" w14:paraId="25CF4FCC" w14:textId="77777777" w:rsidTr="00CB09B1">
        <w:trPr>
          <w:jc w:val="center"/>
        </w:trPr>
        <w:tc>
          <w:tcPr>
            <w:tcW w:w="846" w:type="dxa"/>
            <w:shd w:val="clear" w:color="auto" w:fill="auto"/>
            <w:vAlign w:val="center"/>
          </w:tcPr>
          <w:p w14:paraId="798EFA39" w14:textId="77777777" w:rsidR="00CB09B1" w:rsidRPr="00AC7CD9" w:rsidRDefault="00CB09B1" w:rsidP="00CB09B1">
            <w:pPr>
              <w:spacing w:line="228" w:lineRule="auto"/>
              <w:jc w:val="center"/>
              <w:rPr>
                <w:rFonts w:ascii="Times New Roman" w:hAnsi="Times New Roman"/>
                <w:spacing w:val="-6"/>
              </w:rPr>
            </w:pPr>
            <w:r w:rsidRPr="00AC7CD9">
              <w:rPr>
                <w:rFonts w:ascii="Times New Roman" w:hAnsi="Times New Roman"/>
                <w:spacing w:val="-6"/>
              </w:rPr>
              <w:t>5.18</w:t>
            </w:r>
          </w:p>
        </w:tc>
        <w:tc>
          <w:tcPr>
            <w:tcW w:w="7513" w:type="dxa"/>
            <w:shd w:val="clear" w:color="auto" w:fill="auto"/>
            <w:vAlign w:val="center"/>
          </w:tcPr>
          <w:p w14:paraId="7D22630D" w14:textId="77777777" w:rsidR="00CB09B1" w:rsidRPr="00AC7CD9" w:rsidRDefault="00CB09B1" w:rsidP="00CB09B1">
            <w:pPr>
              <w:rPr>
                <w:rFonts w:ascii="Times New Roman" w:hAnsi="Times New Roman"/>
                <w:spacing w:val="-6"/>
                <w:lang w:val="ru-RU"/>
              </w:rPr>
            </w:pPr>
            <w:r w:rsidRPr="00AC7CD9">
              <w:rPr>
                <w:rFonts w:ascii="Times New Roman" w:hAnsi="Times New Roman"/>
                <w:spacing w:val="-6"/>
                <w:lang w:val="ru-RU"/>
              </w:rPr>
              <w:t>Встроенный графический термопринтер для распечатки результатов анализа;</w:t>
            </w:r>
          </w:p>
        </w:tc>
        <w:tc>
          <w:tcPr>
            <w:tcW w:w="1842" w:type="dxa"/>
            <w:shd w:val="clear" w:color="auto" w:fill="auto"/>
          </w:tcPr>
          <w:p w14:paraId="2B3EDDCA" w14:textId="77777777" w:rsidR="00CB09B1" w:rsidRPr="00AC7CD9" w:rsidRDefault="00CB09B1" w:rsidP="00CB09B1">
            <w:pPr>
              <w:spacing w:line="228" w:lineRule="auto"/>
              <w:rPr>
                <w:rFonts w:ascii="Times New Roman" w:hAnsi="Times New Roman"/>
                <w:spacing w:val="-6"/>
                <w:lang w:val="ru-RU"/>
              </w:rPr>
            </w:pPr>
          </w:p>
        </w:tc>
      </w:tr>
      <w:tr w:rsidR="00CB09B1" w:rsidRPr="00AC7CD9" w14:paraId="7C6511F0" w14:textId="77777777" w:rsidTr="00CB09B1">
        <w:trPr>
          <w:jc w:val="center"/>
        </w:trPr>
        <w:tc>
          <w:tcPr>
            <w:tcW w:w="846" w:type="dxa"/>
            <w:shd w:val="clear" w:color="auto" w:fill="auto"/>
            <w:vAlign w:val="center"/>
          </w:tcPr>
          <w:p w14:paraId="1D350E8B" w14:textId="77777777" w:rsidR="00CB09B1" w:rsidRPr="00AC7CD9" w:rsidRDefault="00CB09B1" w:rsidP="00CB09B1">
            <w:pPr>
              <w:spacing w:line="228" w:lineRule="auto"/>
              <w:jc w:val="center"/>
              <w:rPr>
                <w:rFonts w:ascii="Times New Roman" w:hAnsi="Times New Roman"/>
              </w:rPr>
            </w:pPr>
            <w:r w:rsidRPr="00AC7CD9">
              <w:rPr>
                <w:rFonts w:ascii="Times New Roman" w:hAnsi="Times New Roman"/>
              </w:rPr>
              <w:t>5.19</w:t>
            </w:r>
          </w:p>
        </w:tc>
        <w:tc>
          <w:tcPr>
            <w:tcW w:w="7513" w:type="dxa"/>
            <w:shd w:val="clear" w:color="auto" w:fill="auto"/>
            <w:vAlign w:val="center"/>
          </w:tcPr>
          <w:p w14:paraId="177B9E46" w14:textId="77777777" w:rsidR="00CB09B1" w:rsidRPr="00AC7CD9" w:rsidRDefault="00CB09B1" w:rsidP="00CB09B1">
            <w:pPr>
              <w:rPr>
                <w:rFonts w:ascii="Times New Roman" w:hAnsi="Times New Roman"/>
              </w:rPr>
            </w:pPr>
            <w:r w:rsidRPr="00AC7CD9">
              <w:rPr>
                <w:rFonts w:ascii="Times New Roman" w:hAnsi="Times New Roman"/>
              </w:rPr>
              <w:t>Наличие интерфейса RS 232;</w:t>
            </w:r>
          </w:p>
        </w:tc>
        <w:tc>
          <w:tcPr>
            <w:tcW w:w="1842" w:type="dxa"/>
            <w:shd w:val="clear" w:color="auto" w:fill="auto"/>
          </w:tcPr>
          <w:p w14:paraId="7C73AA9C" w14:textId="77777777" w:rsidR="00CB09B1" w:rsidRPr="00AC7CD9" w:rsidRDefault="00CB09B1" w:rsidP="00CB09B1">
            <w:pPr>
              <w:spacing w:line="228" w:lineRule="auto"/>
              <w:rPr>
                <w:rFonts w:ascii="Times New Roman" w:hAnsi="Times New Roman"/>
              </w:rPr>
            </w:pPr>
          </w:p>
        </w:tc>
      </w:tr>
      <w:tr w:rsidR="00CB09B1" w:rsidRPr="00AC7CD9" w14:paraId="43828046" w14:textId="77777777" w:rsidTr="00CB09B1">
        <w:trPr>
          <w:jc w:val="center"/>
        </w:trPr>
        <w:tc>
          <w:tcPr>
            <w:tcW w:w="846" w:type="dxa"/>
            <w:shd w:val="clear" w:color="auto" w:fill="auto"/>
            <w:vAlign w:val="center"/>
          </w:tcPr>
          <w:p w14:paraId="4C6E1A59" w14:textId="77777777" w:rsidR="00CB09B1" w:rsidRPr="00AC7CD9" w:rsidRDefault="00CB09B1" w:rsidP="00CB09B1">
            <w:pPr>
              <w:spacing w:line="228" w:lineRule="auto"/>
              <w:jc w:val="center"/>
              <w:rPr>
                <w:rFonts w:ascii="Times New Roman" w:hAnsi="Times New Roman"/>
              </w:rPr>
            </w:pPr>
            <w:r w:rsidRPr="00AC7CD9">
              <w:rPr>
                <w:rFonts w:ascii="Times New Roman" w:hAnsi="Times New Roman"/>
              </w:rPr>
              <w:t>5.20</w:t>
            </w:r>
          </w:p>
        </w:tc>
        <w:tc>
          <w:tcPr>
            <w:tcW w:w="7513" w:type="dxa"/>
            <w:shd w:val="clear" w:color="auto" w:fill="auto"/>
            <w:vAlign w:val="center"/>
          </w:tcPr>
          <w:p w14:paraId="36F5B368" w14:textId="77777777" w:rsidR="00CB09B1" w:rsidRPr="00AC7CD9" w:rsidRDefault="00CB09B1" w:rsidP="00CB09B1">
            <w:pPr>
              <w:rPr>
                <w:rFonts w:ascii="Times New Roman" w:hAnsi="Times New Roman"/>
              </w:rPr>
            </w:pPr>
            <w:r w:rsidRPr="00AC7CD9">
              <w:rPr>
                <w:rFonts w:ascii="Times New Roman" w:hAnsi="Times New Roman"/>
              </w:rPr>
              <w:t>Сенсорная или мембранная клавиатура;</w:t>
            </w:r>
          </w:p>
        </w:tc>
        <w:tc>
          <w:tcPr>
            <w:tcW w:w="1842" w:type="dxa"/>
            <w:shd w:val="clear" w:color="auto" w:fill="auto"/>
          </w:tcPr>
          <w:p w14:paraId="0AF065EA" w14:textId="77777777" w:rsidR="00CB09B1" w:rsidRPr="00AC7CD9" w:rsidRDefault="00CB09B1" w:rsidP="00CB09B1">
            <w:pPr>
              <w:spacing w:line="228" w:lineRule="auto"/>
              <w:rPr>
                <w:rFonts w:ascii="Times New Roman" w:hAnsi="Times New Roman"/>
              </w:rPr>
            </w:pPr>
          </w:p>
        </w:tc>
      </w:tr>
      <w:tr w:rsidR="00CB09B1" w:rsidRPr="00AC7CD9" w14:paraId="03144D89" w14:textId="77777777" w:rsidTr="00CB09B1">
        <w:trPr>
          <w:jc w:val="center"/>
        </w:trPr>
        <w:tc>
          <w:tcPr>
            <w:tcW w:w="846" w:type="dxa"/>
            <w:shd w:val="clear" w:color="auto" w:fill="auto"/>
            <w:vAlign w:val="center"/>
          </w:tcPr>
          <w:p w14:paraId="007FD51A" w14:textId="77777777" w:rsidR="00CB09B1" w:rsidRPr="00AC7CD9" w:rsidRDefault="00CB09B1" w:rsidP="00CB09B1">
            <w:pPr>
              <w:spacing w:line="228" w:lineRule="auto"/>
              <w:jc w:val="center"/>
              <w:rPr>
                <w:rFonts w:ascii="Times New Roman" w:hAnsi="Times New Roman"/>
              </w:rPr>
            </w:pPr>
            <w:r w:rsidRPr="00AC7CD9">
              <w:rPr>
                <w:rFonts w:ascii="Times New Roman" w:hAnsi="Times New Roman"/>
              </w:rPr>
              <w:t>5.21</w:t>
            </w:r>
          </w:p>
        </w:tc>
        <w:tc>
          <w:tcPr>
            <w:tcW w:w="7513" w:type="dxa"/>
            <w:shd w:val="clear" w:color="auto" w:fill="auto"/>
            <w:vAlign w:val="center"/>
          </w:tcPr>
          <w:p w14:paraId="431EE77D" w14:textId="77777777" w:rsidR="00CB09B1" w:rsidRPr="00AC7CD9" w:rsidRDefault="00CB09B1" w:rsidP="00CB09B1">
            <w:pPr>
              <w:rPr>
                <w:rFonts w:ascii="Times New Roman" w:hAnsi="Times New Roman"/>
                <w:lang w:val="ru-RU"/>
              </w:rPr>
            </w:pPr>
            <w:r w:rsidRPr="00AC7CD9">
              <w:rPr>
                <w:rFonts w:ascii="Times New Roman" w:hAnsi="Times New Roman"/>
                <w:lang w:val="ru-RU"/>
              </w:rPr>
              <w:t>Возможность введения индивидуальных данных пациента;</w:t>
            </w:r>
          </w:p>
        </w:tc>
        <w:tc>
          <w:tcPr>
            <w:tcW w:w="1842" w:type="dxa"/>
            <w:shd w:val="clear" w:color="auto" w:fill="auto"/>
          </w:tcPr>
          <w:p w14:paraId="13A38439" w14:textId="77777777" w:rsidR="00CB09B1" w:rsidRPr="00AC7CD9" w:rsidRDefault="00CB09B1" w:rsidP="00CB09B1">
            <w:pPr>
              <w:spacing w:line="228" w:lineRule="auto"/>
              <w:rPr>
                <w:rFonts w:ascii="Times New Roman" w:hAnsi="Times New Roman"/>
                <w:lang w:val="ru-RU"/>
              </w:rPr>
            </w:pPr>
          </w:p>
        </w:tc>
      </w:tr>
      <w:tr w:rsidR="00CB09B1" w:rsidRPr="00AC7CD9" w14:paraId="0027BA0E" w14:textId="77777777" w:rsidTr="00CB09B1">
        <w:trPr>
          <w:jc w:val="center"/>
        </w:trPr>
        <w:tc>
          <w:tcPr>
            <w:tcW w:w="846" w:type="dxa"/>
            <w:shd w:val="clear" w:color="auto" w:fill="auto"/>
            <w:vAlign w:val="center"/>
          </w:tcPr>
          <w:p w14:paraId="3CEF378B" w14:textId="77777777" w:rsidR="00CB09B1" w:rsidRPr="00AC7CD9" w:rsidRDefault="00CB09B1" w:rsidP="00CB09B1">
            <w:pPr>
              <w:spacing w:line="228" w:lineRule="auto"/>
              <w:jc w:val="center"/>
              <w:rPr>
                <w:rFonts w:ascii="Times New Roman" w:hAnsi="Times New Roman"/>
              </w:rPr>
            </w:pPr>
            <w:r w:rsidRPr="00AC7CD9">
              <w:rPr>
                <w:rFonts w:ascii="Times New Roman" w:hAnsi="Times New Roman"/>
              </w:rPr>
              <w:t>5.22</w:t>
            </w:r>
          </w:p>
        </w:tc>
        <w:tc>
          <w:tcPr>
            <w:tcW w:w="7513" w:type="dxa"/>
            <w:shd w:val="clear" w:color="auto" w:fill="auto"/>
            <w:vAlign w:val="center"/>
          </w:tcPr>
          <w:p w14:paraId="4032A0DF" w14:textId="77777777" w:rsidR="00CB09B1" w:rsidRPr="00AC7CD9" w:rsidRDefault="00CB09B1" w:rsidP="00CB09B1">
            <w:pPr>
              <w:rPr>
                <w:rFonts w:ascii="Times New Roman" w:hAnsi="Times New Roman"/>
                <w:lang w:val="ru-RU"/>
              </w:rPr>
            </w:pPr>
            <w:r w:rsidRPr="00AC7CD9">
              <w:rPr>
                <w:rFonts w:ascii="Times New Roman" w:hAnsi="Times New Roman"/>
                <w:lang w:val="ru-RU"/>
              </w:rPr>
              <w:t>Источник света: галогеновая лампа не менее 6В/10 Вт;</w:t>
            </w:r>
          </w:p>
        </w:tc>
        <w:tc>
          <w:tcPr>
            <w:tcW w:w="1842" w:type="dxa"/>
            <w:shd w:val="clear" w:color="auto" w:fill="auto"/>
          </w:tcPr>
          <w:p w14:paraId="71525F87" w14:textId="77777777" w:rsidR="00CB09B1" w:rsidRPr="00AC7CD9" w:rsidRDefault="00CB09B1" w:rsidP="00CB09B1">
            <w:pPr>
              <w:spacing w:line="228" w:lineRule="auto"/>
              <w:rPr>
                <w:rFonts w:ascii="Times New Roman" w:hAnsi="Times New Roman"/>
                <w:lang w:val="ru-RU"/>
              </w:rPr>
            </w:pPr>
          </w:p>
        </w:tc>
      </w:tr>
      <w:tr w:rsidR="00CB09B1" w:rsidRPr="00AC7CD9" w14:paraId="1FF65BE5" w14:textId="77777777" w:rsidTr="00CB09B1">
        <w:trPr>
          <w:jc w:val="center"/>
        </w:trPr>
        <w:tc>
          <w:tcPr>
            <w:tcW w:w="846" w:type="dxa"/>
            <w:shd w:val="clear" w:color="auto" w:fill="auto"/>
            <w:vAlign w:val="center"/>
          </w:tcPr>
          <w:p w14:paraId="0F194FE1" w14:textId="77777777" w:rsidR="00CB09B1" w:rsidRPr="00AC7CD9" w:rsidRDefault="00CB09B1" w:rsidP="00CB09B1">
            <w:pPr>
              <w:spacing w:line="228" w:lineRule="auto"/>
              <w:jc w:val="center"/>
              <w:rPr>
                <w:rFonts w:ascii="Times New Roman" w:hAnsi="Times New Roman"/>
              </w:rPr>
            </w:pPr>
            <w:r w:rsidRPr="00AC7CD9">
              <w:rPr>
                <w:rFonts w:ascii="Times New Roman" w:hAnsi="Times New Roman"/>
              </w:rPr>
              <w:t>5.23</w:t>
            </w:r>
          </w:p>
        </w:tc>
        <w:tc>
          <w:tcPr>
            <w:tcW w:w="7513" w:type="dxa"/>
            <w:shd w:val="clear" w:color="auto" w:fill="auto"/>
            <w:vAlign w:val="center"/>
          </w:tcPr>
          <w:p w14:paraId="591A2555" w14:textId="77777777" w:rsidR="00CB09B1" w:rsidRPr="00AC7CD9" w:rsidRDefault="00CB09B1" w:rsidP="00CB09B1">
            <w:pPr>
              <w:rPr>
                <w:rFonts w:ascii="Times New Roman" w:hAnsi="Times New Roman"/>
                <w:b/>
              </w:rPr>
            </w:pPr>
            <w:r w:rsidRPr="00AC7CD9">
              <w:rPr>
                <w:rFonts w:ascii="Times New Roman" w:hAnsi="Times New Roman"/>
                <w:b/>
              </w:rPr>
              <w:t>Методы измерения:</w:t>
            </w:r>
          </w:p>
        </w:tc>
        <w:tc>
          <w:tcPr>
            <w:tcW w:w="1842" w:type="dxa"/>
            <w:shd w:val="clear" w:color="auto" w:fill="auto"/>
          </w:tcPr>
          <w:p w14:paraId="5B1717BC" w14:textId="77777777" w:rsidR="00CB09B1" w:rsidRPr="00AC7CD9" w:rsidRDefault="00CB09B1" w:rsidP="00CB09B1">
            <w:pPr>
              <w:spacing w:line="228" w:lineRule="auto"/>
              <w:rPr>
                <w:rFonts w:ascii="Times New Roman" w:hAnsi="Times New Roman"/>
              </w:rPr>
            </w:pPr>
          </w:p>
        </w:tc>
      </w:tr>
      <w:tr w:rsidR="00CB09B1" w:rsidRPr="00AC7CD9" w14:paraId="0773CD72" w14:textId="77777777" w:rsidTr="00CB09B1">
        <w:trPr>
          <w:jc w:val="center"/>
        </w:trPr>
        <w:tc>
          <w:tcPr>
            <w:tcW w:w="846" w:type="dxa"/>
            <w:shd w:val="clear" w:color="auto" w:fill="auto"/>
            <w:vAlign w:val="center"/>
          </w:tcPr>
          <w:p w14:paraId="49301670" w14:textId="77777777" w:rsidR="00CB09B1" w:rsidRPr="00AC7CD9" w:rsidRDefault="00CB09B1" w:rsidP="00CB09B1">
            <w:pPr>
              <w:spacing w:line="228" w:lineRule="auto"/>
              <w:jc w:val="center"/>
              <w:rPr>
                <w:rFonts w:ascii="Times New Roman" w:hAnsi="Times New Roman"/>
              </w:rPr>
            </w:pPr>
            <w:r w:rsidRPr="00AC7CD9">
              <w:rPr>
                <w:rFonts w:ascii="Times New Roman" w:hAnsi="Times New Roman"/>
              </w:rPr>
              <w:t>5.23.1</w:t>
            </w:r>
          </w:p>
        </w:tc>
        <w:tc>
          <w:tcPr>
            <w:tcW w:w="7513" w:type="dxa"/>
            <w:shd w:val="clear" w:color="auto" w:fill="auto"/>
            <w:vAlign w:val="center"/>
          </w:tcPr>
          <w:p w14:paraId="54D9B402" w14:textId="77777777" w:rsidR="00CB09B1" w:rsidRPr="00AC7CD9" w:rsidRDefault="00CB09B1" w:rsidP="00CB09B1">
            <w:pPr>
              <w:rPr>
                <w:rFonts w:ascii="Times New Roman" w:hAnsi="Times New Roman"/>
              </w:rPr>
            </w:pPr>
            <w:r w:rsidRPr="00AC7CD9">
              <w:rPr>
                <w:rFonts w:ascii="Times New Roman" w:hAnsi="Times New Roman"/>
              </w:rPr>
              <w:t xml:space="preserve">По конечной точке; </w:t>
            </w:r>
          </w:p>
        </w:tc>
        <w:tc>
          <w:tcPr>
            <w:tcW w:w="1842" w:type="dxa"/>
            <w:shd w:val="clear" w:color="auto" w:fill="auto"/>
          </w:tcPr>
          <w:p w14:paraId="3EDB8B17" w14:textId="77777777" w:rsidR="00CB09B1" w:rsidRPr="00AC7CD9" w:rsidRDefault="00CB09B1" w:rsidP="00CB09B1">
            <w:pPr>
              <w:spacing w:line="228" w:lineRule="auto"/>
              <w:rPr>
                <w:rFonts w:ascii="Times New Roman" w:hAnsi="Times New Roman"/>
              </w:rPr>
            </w:pPr>
          </w:p>
        </w:tc>
      </w:tr>
      <w:tr w:rsidR="00CB09B1" w:rsidRPr="00AC7CD9" w14:paraId="42B79917" w14:textId="77777777" w:rsidTr="00CB09B1">
        <w:trPr>
          <w:jc w:val="center"/>
        </w:trPr>
        <w:tc>
          <w:tcPr>
            <w:tcW w:w="846" w:type="dxa"/>
            <w:shd w:val="clear" w:color="auto" w:fill="auto"/>
            <w:vAlign w:val="center"/>
          </w:tcPr>
          <w:p w14:paraId="009D4AF6" w14:textId="77777777" w:rsidR="00CB09B1" w:rsidRPr="00AC7CD9" w:rsidRDefault="00CB09B1" w:rsidP="00CB09B1">
            <w:pPr>
              <w:spacing w:line="228" w:lineRule="auto"/>
              <w:jc w:val="center"/>
              <w:rPr>
                <w:rFonts w:ascii="Times New Roman" w:hAnsi="Times New Roman"/>
              </w:rPr>
            </w:pPr>
            <w:r w:rsidRPr="00AC7CD9">
              <w:rPr>
                <w:rFonts w:ascii="Times New Roman" w:hAnsi="Times New Roman"/>
              </w:rPr>
              <w:t>5.23.2</w:t>
            </w:r>
          </w:p>
        </w:tc>
        <w:tc>
          <w:tcPr>
            <w:tcW w:w="7513" w:type="dxa"/>
            <w:shd w:val="clear" w:color="auto" w:fill="auto"/>
            <w:vAlign w:val="center"/>
          </w:tcPr>
          <w:p w14:paraId="2D5169DA" w14:textId="77777777" w:rsidR="00CB09B1" w:rsidRPr="00AC7CD9" w:rsidRDefault="00CB09B1" w:rsidP="00CB09B1">
            <w:pPr>
              <w:rPr>
                <w:rFonts w:ascii="Times New Roman" w:hAnsi="Times New Roman"/>
              </w:rPr>
            </w:pPr>
            <w:r w:rsidRPr="00AC7CD9">
              <w:rPr>
                <w:rFonts w:ascii="Times New Roman" w:hAnsi="Times New Roman"/>
              </w:rPr>
              <w:t>Кинетический;</w:t>
            </w:r>
          </w:p>
        </w:tc>
        <w:tc>
          <w:tcPr>
            <w:tcW w:w="1842" w:type="dxa"/>
            <w:shd w:val="clear" w:color="auto" w:fill="auto"/>
          </w:tcPr>
          <w:p w14:paraId="2756A9AA" w14:textId="77777777" w:rsidR="00CB09B1" w:rsidRPr="00AC7CD9" w:rsidRDefault="00CB09B1" w:rsidP="00CB09B1">
            <w:pPr>
              <w:spacing w:line="228" w:lineRule="auto"/>
              <w:rPr>
                <w:rFonts w:ascii="Times New Roman" w:hAnsi="Times New Roman"/>
              </w:rPr>
            </w:pPr>
          </w:p>
        </w:tc>
      </w:tr>
      <w:tr w:rsidR="00CB09B1" w:rsidRPr="00AC7CD9" w14:paraId="20E29B14" w14:textId="77777777" w:rsidTr="00CB09B1">
        <w:trPr>
          <w:jc w:val="center"/>
        </w:trPr>
        <w:tc>
          <w:tcPr>
            <w:tcW w:w="846" w:type="dxa"/>
            <w:shd w:val="clear" w:color="auto" w:fill="auto"/>
            <w:vAlign w:val="center"/>
          </w:tcPr>
          <w:p w14:paraId="1878DDA3" w14:textId="77777777" w:rsidR="00CB09B1" w:rsidRPr="00AC7CD9" w:rsidRDefault="00CB09B1" w:rsidP="00CB09B1">
            <w:pPr>
              <w:spacing w:line="228" w:lineRule="auto"/>
              <w:jc w:val="center"/>
              <w:rPr>
                <w:rFonts w:ascii="Times New Roman" w:hAnsi="Times New Roman"/>
              </w:rPr>
            </w:pPr>
            <w:r w:rsidRPr="00AC7CD9">
              <w:rPr>
                <w:rFonts w:ascii="Times New Roman" w:hAnsi="Times New Roman"/>
              </w:rPr>
              <w:t>5.23.3</w:t>
            </w:r>
          </w:p>
        </w:tc>
        <w:tc>
          <w:tcPr>
            <w:tcW w:w="7513" w:type="dxa"/>
            <w:shd w:val="clear" w:color="auto" w:fill="auto"/>
            <w:vAlign w:val="center"/>
          </w:tcPr>
          <w:p w14:paraId="6FDB82F0" w14:textId="77777777" w:rsidR="00CB09B1" w:rsidRPr="00AC7CD9" w:rsidRDefault="00CB09B1" w:rsidP="00CB09B1">
            <w:pPr>
              <w:rPr>
                <w:rFonts w:ascii="Times New Roman" w:hAnsi="Times New Roman"/>
              </w:rPr>
            </w:pPr>
            <w:r w:rsidRPr="00AC7CD9">
              <w:rPr>
                <w:rFonts w:ascii="Times New Roman" w:hAnsi="Times New Roman"/>
              </w:rPr>
              <w:t>По фиксированному времени;</w:t>
            </w:r>
          </w:p>
        </w:tc>
        <w:tc>
          <w:tcPr>
            <w:tcW w:w="1842" w:type="dxa"/>
            <w:shd w:val="clear" w:color="auto" w:fill="auto"/>
          </w:tcPr>
          <w:p w14:paraId="533B3164" w14:textId="77777777" w:rsidR="00CB09B1" w:rsidRPr="00AC7CD9" w:rsidRDefault="00CB09B1" w:rsidP="00CB09B1">
            <w:pPr>
              <w:spacing w:line="228" w:lineRule="auto"/>
              <w:rPr>
                <w:rFonts w:ascii="Times New Roman" w:hAnsi="Times New Roman"/>
              </w:rPr>
            </w:pPr>
          </w:p>
        </w:tc>
      </w:tr>
      <w:tr w:rsidR="00CB09B1" w:rsidRPr="00AC7CD9" w14:paraId="6006F5F3" w14:textId="77777777" w:rsidTr="00CB09B1">
        <w:trPr>
          <w:jc w:val="center"/>
        </w:trPr>
        <w:tc>
          <w:tcPr>
            <w:tcW w:w="846" w:type="dxa"/>
            <w:shd w:val="clear" w:color="auto" w:fill="auto"/>
            <w:vAlign w:val="center"/>
          </w:tcPr>
          <w:p w14:paraId="30640843" w14:textId="77777777" w:rsidR="00CB09B1" w:rsidRPr="00AC7CD9" w:rsidRDefault="00CB09B1" w:rsidP="00CB09B1">
            <w:pPr>
              <w:spacing w:line="228" w:lineRule="auto"/>
              <w:jc w:val="center"/>
              <w:rPr>
                <w:rFonts w:ascii="Times New Roman" w:hAnsi="Times New Roman"/>
              </w:rPr>
            </w:pPr>
            <w:r w:rsidRPr="00AC7CD9">
              <w:rPr>
                <w:rFonts w:ascii="Times New Roman" w:hAnsi="Times New Roman"/>
              </w:rPr>
              <w:t>5.23.4</w:t>
            </w:r>
          </w:p>
        </w:tc>
        <w:tc>
          <w:tcPr>
            <w:tcW w:w="7513" w:type="dxa"/>
            <w:shd w:val="clear" w:color="auto" w:fill="auto"/>
            <w:vAlign w:val="center"/>
          </w:tcPr>
          <w:p w14:paraId="089DBC73" w14:textId="77777777" w:rsidR="00CB09B1" w:rsidRPr="00AC7CD9" w:rsidRDefault="00CB09B1" w:rsidP="00CB09B1">
            <w:pPr>
              <w:rPr>
                <w:rFonts w:ascii="Times New Roman" w:hAnsi="Times New Roman"/>
              </w:rPr>
            </w:pPr>
            <w:r w:rsidRPr="00AC7CD9">
              <w:rPr>
                <w:rFonts w:ascii="Times New Roman" w:hAnsi="Times New Roman"/>
              </w:rPr>
              <w:t>Дифференциальный режим;</w:t>
            </w:r>
          </w:p>
        </w:tc>
        <w:tc>
          <w:tcPr>
            <w:tcW w:w="1842" w:type="dxa"/>
            <w:shd w:val="clear" w:color="auto" w:fill="auto"/>
          </w:tcPr>
          <w:p w14:paraId="26532D8B" w14:textId="77777777" w:rsidR="00CB09B1" w:rsidRPr="00AC7CD9" w:rsidRDefault="00CB09B1" w:rsidP="00CB09B1">
            <w:pPr>
              <w:spacing w:line="228" w:lineRule="auto"/>
              <w:rPr>
                <w:rFonts w:ascii="Times New Roman" w:hAnsi="Times New Roman"/>
              </w:rPr>
            </w:pPr>
          </w:p>
        </w:tc>
      </w:tr>
      <w:tr w:rsidR="00CB09B1" w:rsidRPr="00AC7CD9" w14:paraId="7E01B84C" w14:textId="77777777" w:rsidTr="00CB09B1">
        <w:trPr>
          <w:jc w:val="center"/>
        </w:trPr>
        <w:tc>
          <w:tcPr>
            <w:tcW w:w="846" w:type="dxa"/>
            <w:shd w:val="clear" w:color="auto" w:fill="auto"/>
            <w:vAlign w:val="center"/>
          </w:tcPr>
          <w:p w14:paraId="06165DEC" w14:textId="77777777" w:rsidR="00CB09B1" w:rsidRPr="00AC7CD9" w:rsidRDefault="00CB09B1" w:rsidP="00CB09B1">
            <w:pPr>
              <w:spacing w:line="228" w:lineRule="auto"/>
              <w:jc w:val="center"/>
              <w:rPr>
                <w:rFonts w:ascii="Times New Roman" w:hAnsi="Times New Roman"/>
              </w:rPr>
            </w:pPr>
            <w:r w:rsidRPr="00AC7CD9">
              <w:rPr>
                <w:rFonts w:ascii="Times New Roman" w:hAnsi="Times New Roman"/>
              </w:rPr>
              <w:t>5.23.5</w:t>
            </w:r>
          </w:p>
        </w:tc>
        <w:tc>
          <w:tcPr>
            <w:tcW w:w="7513" w:type="dxa"/>
            <w:shd w:val="clear" w:color="auto" w:fill="auto"/>
            <w:vAlign w:val="center"/>
          </w:tcPr>
          <w:p w14:paraId="231DD6C4" w14:textId="77777777" w:rsidR="00CB09B1" w:rsidRPr="00AC7CD9" w:rsidRDefault="00CB09B1" w:rsidP="00CB09B1">
            <w:pPr>
              <w:rPr>
                <w:rFonts w:ascii="Times New Roman" w:hAnsi="Times New Roman"/>
              </w:rPr>
            </w:pPr>
            <w:r w:rsidRPr="00AC7CD9">
              <w:rPr>
                <w:rFonts w:ascii="Times New Roman" w:hAnsi="Times New Roman"/>
              </w:rPr>
              <w:t>Мультистандартный режим;</w:t>
            </w:r>
          </w:p>
        </w:tc>
        <w:tc>
          <w:tcPr>
            <w:tcW w:w="1842" w:type="dxa"/>
            <w:shd w:val="clear" w:color="auto" w:fill="auto"/>
          </w:tcPr>
          <w:p w14:paraId="4AC4E13D" w14:textId="77777777" w:rsidR="00CB09B1" w:rsidRPr="00AC7CD9" w:rsidRDefault="00CB09B1" w:rsidP="00CB09B1">
            <w:pPr>
              <w:spacing w:line="228" w:lineRule="auto"/>
              <w:rPr>
                <w:rFonts w:ascii="Times New Roman" w:hAnsi="Times New Roman"/>
              </w:rPr>
            </w:pPr>
          </w:p>
        </w:tc>
      </w:tr>
      <w:tr w:rsidR="00CB09B1" w:rsidRPr="00AC7CD9" w14:paraId="7FE98431" w14:textId="77777777" w:rsidTr="00CB09B1">
        <w:trPr>
          <w:jc w:val="center"/>
        </w:trPr>
        <w:tc>
          <w:tcPr>
            <w:tcW w:w="846" w:type="dxa"/>
            <w:shd w:val="clear" w:color="auto" w:fill="auto"/>
            <w:vAlign w:val="center"/>
          </w:tcPr>
          <w:p w14:paraId="23084554" w14:textId="77777777" w:rsidR="00CB09B1" w:rsidRPr="00AC7CD9" w:rsidRDefault="00CB09B1" w:rsidP="00CB09B1">
            <w:pPr>
              <w:spacing w:line="228" w:lineRule="auto"/>
              <w:jc w:val="center"/>
              <w:rPr>
                <w:rFonts w:ascii="Times New Roman" w:hAnsi="Times New Roman"/>
              </w:rPr>
            </w:pPr>
            <w:r w:rsidRPr="00AC7CD9">
              <w:rPr>
                <w:rFonts w:ascii="Times New Roman" w:hAnsi="Times New Roman"/>
              </w:rPr>
              <w:t>5.23.6</w:t>
            </w:r>
          </w:p>
        </w:tc>
        <w:tc>
          <w:tcPr>
            <w:tcW w:w="7513" w:type="dxa"/>
            <w:shd w:val="clear" w:color="auto" w:fill="auto"/>
            <w:vAlign w:val="center"/>
          </w:tcPr>
          <w:p w14:paraId="0F587BF7" w14:textId="77777777" w:rsidR="00CB09B1" w:rsidRPr="00AC7CD9" w:rsidRDefault="00CB09B1" w:rsidP="00CB09B1">
            <w:pPr>
              <w:rPr>
                <w:rFonts w:ascii="Times New Roman" w:hAnsi="Times New Roman"/>
              </w:rPr>
            </w:pPr>
            <w:r w:rsidRPr="00AC7CD9">
              <w:rPr>
                <w:rFonts w:ascii="Times New Roman" w:hAnsi="Times New Roman"/>
              </w:rPr>
              <w:t>Моно и бихроматический режимы;</w:t>
            </w:r>
          </w:p>
        </w:tc>
        <w:tc>
          <w:tcPr>
            <w:tcW w:w="1842" w:type="dxa"/>
            <w:shd w:val="clear" w:color="auto" w:fill="auto"/>
          </w:tcPr>
          <w:p w14:paraId="50985B0B" w14:textId="77777777" w:rsidR="00CB09B1" w:rsidRPr="00AC7CD9" w:rsidRDefault="00CB09B1" w:rsidP="00CB09B1">
            <w:pPr>
              <w:spacing w:line="228" w:lineRule="auto"/>
              <w:rPr>
                <w:rFonts w:ascii="Times New Roman" w:hAnsi="Times New Roman"/>
              </w:rPr>
            </w:pPr>
          </w:p>
        </w:tc>
      </w:tr>
      <w:tr w:rsidR="00CB09B1" w:rsidRPr="00AC7CD9" w14:paraId="2F028F03" w14:textId="77777777" w:rsidTr="00CB09B1">
        <w:trPr>
          <w:jc w:val="center"/>
        </w:trPr>
        <w:tc>
          <w:tcPr>
            <w:tcW w:w="846" w:type="dxa"/>
            <w:shd w:val="clear" w:color="auto" w:fill="auto"/>
            <w:vAlign w:val="center"/>
          </w:tcPr>
          <w:p w14:paraId="3C814BC7" w14:textId="77777777" w:rsidR="00CB09B1" w:rsidRPr="00AC7CD9" w:rsidRDefault="00CB09B1" w:rsidP="00CB09B1">
            <w:pPr>
              <w:spacing w:line="228" w:lineRule="auto"/>
              <w:jc w:val="center"/>
              <w:rPr>
                <w:rFonts w:ascii="Times New Roman" w:hAnsi="Times New Roman"/>
              </w:rPr>
            </w:pPr>
            <w:r w:rsidRPr="00AC7CD9">
              <w:rPr>
                <w:rFonts w:ascii="Times New Roman" w:hAnsi="Times New Roman"/>
              </w:rPr>
              <w:t>5.24</w:t>
            </w:r>
          </w:p>
        </w:tc>
        <w:tc>
          <w:tcPr>
            <w:tcW w:w="7513" w:type="dxa"/>
            <w:shd w:val="clear" w:color="auto" w:fill="auto"/>
          </w:tcPr>
          <w:p w14:paraId="4744F46C" w14:textId="77777777" w:rsidR="00CB09B1" w:rsidRPr="00AC7CD9" w:rsidRDefault="00CB09B1" w:rsidP="00CB09B1">
            <w:pPr>
              <w:pStyle w:val="11"/>
              <w:rPr>
                <w:rStyle w:val="14"/>
                <w:rFonts w:ascii="Times New Roman" w:hAnsi="Times New Roman"/>
                <w:b/>
                <w:i w:val="0"/>
                <w:sz w:val="20"/>
                <w:szCs w:val="20"/>
              </w:rPr>
            </w:pPr>
            <w:r w:rsidRPr="00AC7CD9">
              <w:rPr>
                <w:rStyle w:val="14"/>
                <w:rFonts w:ascii="Times New Roman" w:hAnsi="Times New Roman"/>
                <w:i w:val="0"/>
                <w:sz w:val="20"/>
                <w:szCs w:val="20"/>
              </w:rPr>
              <w:t>Требования к дозаторам:</w:t>
            </w:r>
          </w:p>
        </w:tc>
        <w:tc>
          <w:tcPr>
            <w:tcW w:w="1842" w:type="dxa"/>
            <w:shd w:val="clear" w:color="auto" w:fill="auto"/>
          </w:tcPr>
          <w:p w14:paraId="3B61B8FD" w14:textId="77777777" w:rsidR="00CB09B1" w:rsidRPr="00AC7CD9" w:rsidRDefault="00CB09B1" w:rsidP="00CB09B1">
            <w:pPr>
              <w:spacing w:line="228" w:lineRule="auto"/>
              <w:rPr>
                <w:rFonts w:ascii="Times New Roman" w:hAnsi="Times New Roman"/>
              </w:rPr>
            </w:pPr>
          </w:p>
        </w:tc>
      </w:tr>
      <w:tr w:rsidR="00CB09B1" w:rsidRPr="00AC7CD9" w14:paraId="7F50B1B7" w14:textId="77777777" w:rsidTr="00CB09B1">
        <w:trPr>
          <w:jc w:val="center"/>
        </w:trPr>
        <w:tc>
          <w:tcPr>
            <w:tcW w:w="846" w:type="dxa"/>
            <w:shd w:val="clear" w:color="auto" w:fill="auto"/>
            <w:vAlign w:val="center"/>
          </w:tcPr>
          <w:p w14:paraId="10353C69" w14:textId="77777777" w:rsidR="00CB09B1" w:rsidRPr="00AC7CD9" w:rsidRDefault="00CB09B1" w:rsidP="00CB09B1">
            <w:pPr>
              <w:spacing w:line="228" w:lineRule="auto"/>
              <w:jc w:val="center"/>
              <w:rPr>
                <w:rFonts w:ascii="Times New Roman" w:hAnsi="Times New Roman"/>
              </w:rPr>
            </w:pPr>
            <w:r w:rsidRPr="00AC7CD9">
              <w:rPr>
                <w:rFonts w:ascii="Times New Roman" w:hAnsi="Times New Roman"/>
              </w:rPr>
              <w:t>5.24.1</w:t>
            </w:r>
          </w:p>
        </w:tc>
        <w:tc>
          <w:tcPr>
            <w:tcW w:w="7513" w:type="dxa"/>
            <w:shd w:val="clear" w:color="auto" w:fill="auto"/>
          </w:tcPr>
          <w:p w14:paraId="655B4536" w14:textId="77777777" w:rsidR="00CB09B1" w:rsidRPr="00AC7CD9" w:rsidRDefault="00CB09B1" w:rsidP="00CB09B1">
            <w:pPr>
              <w:pStyle w:val="11"/>
              <w:rPr>
                <w:rStyle w:val="14"/>
                <w:rFonts w:ascii="Times New Roman" w:hAnsi="Times New Roman"/>
                <w:i w:val="0"/>
                <w:sz w:val="20"/>
                <w:szCs w:val="20"/>
                <w:lang w:val="ru-RU"/>
              </w:rPr>
            </w:pPr>
            <w:r w:rsidRPr="00AC7CD9">
              <w:rPr>
                <w:rStyle w:val="14"/>
                <w:rFonts w:ascii="Times New Roman" w:hAnsi="Times New Roman"/>
                <w:i w:val="0"/>
                <w:sz w:val="20"/>
                <w:szCs w:val="20"/>
                <w:lang w:val="ru-RU"/>
              </w:rPr>
              <w:t>Величина переменного объема пипеток может варьировать;</w:t>
            </w:r>
          </w:p>
        </w:tc>
        <w:tc>
          <w:tcPr>
            <w:tcW w:w="1842" w:type="dxa"/>
            <w:shd w:val="clear" w:color="auto" w:fill="auto"/>
          </w:tcPr>
          <w:p w14:paraId="797B03E0" w14:textId="77777777" w:rsidR="00CB09B1" w:rsidRPr="00AC7CD9" w:rsidRDefault="00CB09B1" w:rsidP="00CB09B1">
            <w:pPr>
              <w:spacing w:line="228" w:lineRule="auto"/>
              <w:rPr>
                <w:rFonts w:ascii="Times New Roman" w:hAnsi="Times New Roman"/>
                <w:lang w:val="ru-RU"/>
              </w:rPr>
            </w:pPr>
          </w:p>
        </w:tc>
      </w:tr>
      <w:tr w:rsidR="00CB09B1" w:rsidRPr="00AC7CD9" w14:paraId="5BBAD8A3" w14:textId="77777777" w:rsidTr="00CB09B1">
        <w:trPr>
          <w:jc w:val="center"/>
        </w:trPr>
        <w:tc>
          <w:tcPr>
            <w:tcW w:w="846" w:type="dxa"/>
            <w:shd w:val="clear" w:color="auto" w:fill="auto"/>
            <w:vAlign w:val="center"/>
          </w:tcPr>
          <w:p w14:paraId="55BEB7BC" w14:textId="77777777" w:rsidR="00CB09B1" w:rsidRPr="00AC7CD9" w:rsidRDefault="00CB09B1" w:rsidP="00CB09B1">
            <w:pPr>
              <w:spacing w:line="228" w:lineRule="auto"/>
              <w:jc w:val="center"/>
              <w:rPr>
                <w:rFonts w:ascii="Times New Roman" w:hAnsi="Times New Roman"/>
              </w:rPr>
            </w:pPr>
            <w:r w:rsidRPr="00AC7CD9">
              <w:rPr>
                <w:rFonts w:ascii="Times New Roman" w:hAnsi="Times New Roman"/>
              </w:rPr>
              <w:t>5.24.2</w:t>
            </w:r>
          </w:p>
        </w:tc>
        <w:tc>
          <w:tcPr>
            <w:tcW w:w="7513" w:type="dxa"/>
            <w:shd w:val="clear" w:color="auto" w:fill="auto"/>
          </w:tcPr>
          <w:p w14:paraId="109B83B0" w14:textId="77777777" w:rsidR="00CB09B1" w:rsidRPr="00AC7CD9" w:rsidRDefault="00CB09B1" w:rsidP="00CB09B1">
            <w:pPr>
              <w:pStyle w:val="11"/>
              <w:rPr>
                <w:rStyle w:val="14"/>
                <w:rFonts w:ascii="Times New Roman" w:hAnsi="Times New Roman"/>
                <w:i w:val="0"/>
                <w:sz w:val="20"/>
                <w:szCs w:val="20"/>
                <w:lang w:val="ru-RU"/>
              </w:rPr>
            </w:pPr>
            <w:r w:rsidRPr="00AC7CD9">
              <w:rPr>
                <w:rStyle w:val="14"/>
                <w:rFonts w:ascii="Times New Roman" w:hAnsi="Times New Roman"/>
                <w:i w:val="0"/>
                <w:sz w:val="20"/>
                <w:szCs w:val="20"/>
                <w:lang w:val="ru-RU"/>
              </w:rPr>
              <w:t>Все части пипеток должны быть изготовлены из материалов, устойчивых к коррозии;</w:t>
            </w:r>
          </w:p>
        </w:tc>
        <w:tc>
          <w:tcPr>
            <w:tcW w:w="1842" w:type="dxa"/>
            <w:shd w:val="clear" w:color="auto" w:fill="auto"/>
          </w:tcPr>
          <w:p w14:paraId="3917A8FE" w14:textId="77777777" w:rsidR="00CB09B1" w:rsidRPr="00AC7CD9" w:rsidRDefault="00CB09B1" w:rsidP="00CB09B1">
            <w:pPr>
              <w:spacing w:line="228" w:lineRule="auto"/>
              <w:rPr>
                <w:rFonts w:ascii="Times New Roman" w:hAnsi="Times New Roman"/>
                <w:lang w:val="ru-RU"/>
              </w:rPr>
            </w:pPr>
          </w:p>
        </w:tc>
      </w:tr>
      <w:tr w:rsidR="00CB09B1" w:rsidRPr="00AC7CD9" w14:paraId="77DF99E9" w14:textId="77777777" w:rsidTr="00CB09B1">
        <w:trPr>
          <w:jc w:val="center"/>
        </w:trPr>
        <w:tc>
          <w:tcPr>
            <w:tcW w:w="846" w:type="dxa"/>
            <w:shd w:val="clear" w:color="auto" w:fill="auto"/>
            <w:vAlign w:val="center"/>
          </w:tcPr>
          <w:p w14:paraId="2A15C02E" w14:textId="77777777" w:rsidR="00CB09B1" w:rsidRPr="00AC7CD9" w:rsidRDefault="00CB09B1" w:rsidP="00CB09B1">
            <w:pPr>
              <w:spacing w:line="228" w:lineRule="auto"/>
              <w:jc w:val="center"/>
              <w:rPr>
                <w:rFonts w:ascii="Times New Roman" w:hAnsi="Times New Roman"/>
              </w:rPr>
            </w:pPr>
            <w:r w:rsidRPr="00AC7CD9">
              <w:rPr>
                <w:rFonts w:ascii="Times New Roman" w:hAnsi="Times New Roman"/>
              </w:rPr>
              <w:t>5.24.3</w:t>
            </w:r>
          </w:p>
        </w:tc>
        <w:tc>
          <w:tcPr>
            <w:tcW w:w="7513" w:type="dxa"/>
            <w:shd w:val="clear" w:color="auto" w:fill="auto"/>
          </w:tcPr>
          <w:p w14:paraId="1F7A6BD2" w14:textId="77777777" w:rsidR="00CB09B1" w:rsidRPr="00AC7CD9" w:rsidRDefault="00CB09B1" w:rsidP="00CB09B1">
            <w:pPr>
              <w:pStyle w:val="11"/>
              <w:rPr>
                <w:rStyle w:val="14"/>
                <w:rFonts w:ascii="Times New Roman" w:hAnsi="Times New Roman"/>
                <w:i w:val="0"/>
                <w:sz w:val="20"/>
                <w:szCs w:val="20"/>
                <w:lang w:val="ru-RU"/>
              </w:rPr>
            </w:pPr>
            <w:r w:rsidRPr="00AC7CD9">
              <w:rPr>
                <w:rStyle w:val="14"/>
                <w:rFonts w:ascii="Times New Roman" w:hAnsi="Times New Roman"/>
                <w:i w:val="0"/>
                <w:sz w:val="20"/>
                <w:szCs w:val="20"/>
                <w:lang w:val="ru-RU"/>
              </w:rPr>
              <w:t>Пипетки должны иметь различный цвет в соответствии с их рабочим объемом;</w:t>
            </w:r>
          </w:p>
        </w:tc>
        <w:tc>
          <w:tcPr>
            <w:tcW w:w="1842" w:type="dxa"/>
            <w:shd w:val="clear" w:color="auto" w:fill="auto"/>
          </w:tcPr>
          <w:p w14:paraId="3687193A" w14:textId="77777777" w:rsidR="00CB09B1" w:rsidRPr="00AC7CD9" w:rsidRDefault="00CB09B1" w:rsidP="00CB09B1">
            <w:pPr>
              <w:spacing w:line="228" w:lineRule="auto"/>
              <w:rPr>
                <w:rFonts w:ascii="Times New Roman" w:hAnsi="Times New Roman"/>
                <w:lang w:val="ru-RU"/>
              </w:rPr>
            </w:pPr>
          </w:p>
        </w:tc>
      </w:tr>
      <w:tr w:rsidR="00CB09B1" w:rsidRPr="00AC7CD9" w14:paraId="0B262156" w14:textId="77777777" w:rsidTr="00CB09B1">
        <w:trPr>
          <w:jc w:val="center"/>
        </w:trPr>
        <w:tc>
          <w:tcPr>
            <w:tcW w:w="846" w:type="dxa"/>
            <w:shd w:val="clear" w:color="auto" w:fill="auto"/>
            <w:vAlign w:val="center"/>
          </w:tcPr>
          <w:p w14:paraId="582089A9" w14:textId="77777777" w:rsidR="00CB09B1" w:rsidRPr="00AC7CD9" w:rsidRDefault="00CB09B1" w:rsidP="00CB09B1">
            <w:pPr>
              <w:spacing w:line="228" w:lineRule="auto"/>
              <w:jc w:val="center"/>
              <w:rPr>
                <w:rFonts w:ascii="Times New Roman" w:hAnsi="Times New Roman"/>
              </w:rPr>
            </w:pPr>
            <w:r w:rsidRPr="00AC7CD9">
              <w:rPr>
                <w:rFonts w:ascii="Times New Roman" w:hAnsi="Times New Roman"/>
              </w:rPr>
              <w:t>5.24.4</w:t>
            </w:r>
          </w:p>
        </w:tc>
        <w:tc>
          <w:tcPr>
            <w:tcW w:w="7513" w:type="dxa"/>
            <w:shd w:val="clear" w:color="auto" w:fill="auto"/>
          </w:tcPr>
          <w:p w14:paraId="734E08B6" w14:textId="77777777" w:rsidR="00CB09B1" w:rsidRPr="00AC7CD9" w:rsidRDefault="00CB09B1" w:rsidP="00CB09B1">
            <w:pPr>
              <w:pStyle w:val="11"/>
              <w:rPr>
                <w:rStyle w:val="14"/>
                <w:rFonts w:ascii="Times New Roman" w:hAnsi="Times New Roman"/>
                <w:i w:val="0"/>
                <w:sz w:val="20"/>
                <w:szCs w:val="20"/>
                <w:lang w:val="ru-RU"/>
              </w:rPr>
            </w:pPr>
            <w:r w:rsidRPr="00AC7CD9">
              <w:rPr>
                <w:rStyle w:val="14"/>
                <w:rFonts w:ascii="Times New Roman" w:hAnsi="Times New Roman"/>
                <w:i w:val="0"/>
                <w:sz w:val="20"/>
                <w:szCs w:val="20"/>
                <w:lang w:val="ru-RU"/>
              </w:rPr>
              <w:t>Индикация объемов и регулировки на ручке.</w:t>
            </w:r>
          </w:p>
        </w:tc>
        <w:tc>
          <w:tcPr>
            <w:tcW w:w="1842" w:type="dxa"/>
            <w:shd w:val="clear" w:color="auto" w:fill="auto"/>
          </w:tcPr>
          <w:p w14:paraId="13B112AD" w14:textId="77777777" w:rsidR="00CB09B1" w:rsidRPr="00AC7CD9" w:rsidRDefault="00CB09B1" w:rsidP="00CB09B1">
            <w:pPr>
              <w:spacing w:line="228" w:lineRule="auto"/>
              <w:rPr>
                <w:rFonts w:ascii="Times New Roman" w:hAnsi="Times New Roman"/>
                <w:lang w:val="ru-RU"/>
              </w:rPr>
            </w:pPr>
          </w:p>
        </w:tc>
      </w:tr>
      <w:tr w:rsidR="00CB09B1" w:rsidRPr="00AC7CD9" w14:paraId="35FF4D2E" w14:textId="77777777" w:rsidTr="00CB09B1">
        <w:trPr>
          <w:jc w:val="center"/>
        </w:trPr>
        <w:tc>
          <w:tcPr>
            <w:tcW w:w="846" w:type="dxa"/>
            <w:shd w:val="clear" w:color="auto" w:fill="auto"/>
            <w:vAlign w:val="center"/>
          </w:tcPr>
          <w:p w14:paraId="50D99358" w14:textId="77777777" w:rsidR="00CB09B1" w:rsidRPr="00AC7CD9" w:rsidRDefault="00CB09B1" w:rsidP="00CB09B1">
            <w:pPr>
              <w:spacing w:line="228" w:lineRule="auto"/>
              <w:jc w:val="center"/>
              <w:rPr>
                <w:rFonts w:ascii="Times New Roman" w:hAnsi="Times New Roman"/>
              </w:rPr>
            </w:pPr>
            <w:r w:rsidRPr="00AC7CD9">
              <w:rPr>
                <w:rFonts w:ascii="Times New Roman" w:hAnsi="Times New Roman"/>
              </w:rPr>
              <w:t>5.24.5</w:t>
            </w:r>
          </w:p>
        </w:tc>
        <w:tc>
          <w:tcPr>
            <w:tcW w:w="7513" w:type="dxa"/>
            <w:shd w:val="clear" w:color="auto" w:fill="auto"/>
          </w:tcPr>
          <w:p w14:paraId="45F66C2A" w14:textId="77777777" w:rsidR="00CB09B1" w:rsidRPr="00AC7CD9" w:rsidRDefault="00CB09B1" w:rsidP="00CB09B1">
            <w:pPr>
              <w:pStyle w:val="11"/>
              <w:rPr>
                <w:rStyle w:val="14"/>
                <w:rFonts w:ascii="Times New Roman" w:hAnsi="Times New Roman"/>
                <w:i w:val="0"/>
                <w:sz w:val="20"/>
                <w:szCs w:val="20"/>
                <w:lang w:val="ru-RU"/>
              </w:rPr>
            </w:pPr>
            <w:r w:rsidRPr="00AC7CD9">
              <w:rPr>
                <w:rStyle w:val="14"/>
                <w:rFonts w:ascii="Times New Roman" w:hAnsi="Times New Roman"/>
                <w:i w:val="0"/>
                <w:sz w:val="20"/>
                <w:szCs w:val="20"/>
                <w:lang w:val="ru-RU"/>
              </w:rPr>
              <w:t>Механизм дозатора не должен требовать периодической смазки;</w:t>
            </w:r>
          </w:p>
        </w:tc>
        <w:tc>
          <w:tcPr>
            <w:tcW w:w="1842" w:type="dxa"/>
            <w:shd w:val="clear" w:color="auto" w:fill="auto"/>
          </w:tcPr>
          <w:p w14:paraId="19A04EE4" w14:textId="77777777" w:rsidR="00CB09B1" w:rsidRPr="00AC7CD9" w:rsidRDefault="00CB09B1" w:rsidP="00CB09B1">
            <w:pPr>
              <w:spacing w:line="228" w:lineRule="auto"/>
              <w:rPr>
                <w:rFonts w:ascii="Times New Roman" w:hAnsi="Times New Roman"/>
                <w:lang w:val="ru-RU"/>
              </w:rPr>
            </w:pPr>
          </w:p>
        </w:tc>
      </w:tr>
      <w:tr w:rsidR="00CB09B1" w:rsidRPr="00AC7CD9" w14:paraId="7D10B2E1" w14:textId="77777777" w:rsidTr="00CB09B1">
        <w:trPr>
          <w:jc w:val="center"/>
        </w:trPr>
        <w:tc>
          <w:tcPr>
            <w:tcW w:w="846" w:type="dxa"/>
            <w:shd w:val="clear" w:color="auto" w:fill="auto"/>
            <w:vAlign w:val="center"/>
          </w:tcPr>
          <w:p w14:paraId="1E40BB13" w14:textId="77777777" w:rsidR="00CB09B1" w:rsidRPr="00AC7CD9" w:rsidRDefault="00CB09B1" w:rsidP="00CB09B1">
            <w:pPr>
              <w:spacing w:line="228" w:lineRule="auto"/>
              <w:jc w:val="center"/>
              <w:rPr>
                <w:rFonts w:ascii="Times New Roman" w:hAnsi="Times New Roman"/>
              </w:rPr>
            </w:pPr>
            <w:r w:rsidRPr="00AC7CD9">
              <w:rPr>
                <w:rFonts w:ascii="Times New Roman" w:hAnsi="Times New Roman"/>
              </w:rPr>
              <w:t>5.24.6</w:t>
            </w:r>
          </w:p>
        </w:tc>
        <w:tc>
          <w:tcPr>
            <w:tcW w:w="7513" w:type="dxa"/>
            <w:shd w:val="clear" w:color="auto" w:fill="auto"/>
          </w:tcPr>
          <w:p w14:paraId="345587D1" w14:textId="77777777" w:rsidR="00CB09B1" w:rsidRPr="00AC7CD9" w:rsidRDefault="00CB09B1" w:rsidP="00CB09B1">
            <w:pPr>
              <w:pStyle w:val="11"/>
              <w:rPr>
                <w:rStyle w:val="14"/>
                <w:rFonts w:ascii="Times New Roman" w:hAnsi="Times New Roman"/>
                <w:i w:val="0"/>
                <w:sz w:val="20"/>
                <w:szCs w:val="20"/>
                <w:lang w:val="ru-RU"/>
              </w:rPr>
            </w:pPr>
            <w:r w:rsidRPr="00AC7CD9">
              <w:rPr>
                <w:rStyle w:val="14"/>
                <w:rFonts w:ascii="Times New Roman" w:hAnsi="Times New Roman"/>
                <w:i w:val="0"/>
                <w:sz w:val="20"/>
                <w:szCs w:val="20"/>
                <w:lang w:val="ru-RU"/>
              </w:rPr>
              <w:t>Повторная калибровка и чистка дозатора должна быть простой с возможностью осуществления в условиях лаборатории</w:t>
            </w:r>
          </w:p>
        </w:tc>
        <w:tc>
          <w:tcPr>
            <w:tcW w:w="1842" w:type="dxa"/>
            <w:shd w:val="clear" w:color="auto" w:fill="auto"/>
          </w:tcPr>
          <w:p w14:paraId="50483471" w14:textId="77777777" w:rsidR="00CB09B1" w:rsidRPr="00AC7CD9" w:rsidRDefault="00CB09B1" w:rsidP="00CB09B1">
            <w:pPr>
              <w:spacing w:line="228" w:lineRule="auto"/>
              <w:rPr>
                <w:rFonts w:ascii="Times New Roman" w:hAnsi="Times New Roman"/>
                <w:lang w:val="ru-RU"/>
              </w:rPr>
            </w:pPr>
          </w:p>
        </w:tc>
      </w:tr>
      <w:tr w:rsidR="00CB09B1" w:rsidRPr="00AC7CD9" w14:paraId="4DD15224" w14:textId="77777777" w:rsidTr="00CB09B1">
        <w:trPr>
          <w:jc w:val="center"/>
        </w:trPr>
        <w:tc>
          <w:tcPr>
            <w:tcW w:w="846" w:type="dxa"/>
            <w:shd w:val="clear" w:color="auto" w:fill="auto"/>
            <w:vAlign w:val="center"/>
          </w:tcPr>
          <w:p w14:paraId="04AB6E28" w14:textId="77777777" w:rsidR="00CB09B1" w:rsidRPr="00AC7CD9" w:rsidRDefault="00CB09B1" w:rsidP="00CB09B1">
            <w:pPr>
              <w:spacing w:line="228" w:lineRule="auto"/>
              <w:jc w:val="center"/>
              <w:rPr>
                <w:rFonts w:ascii="Times New Roman" w:hAnsi="Times New Roman"/>
              </w:rPr>
            </w:pPr>
            <w:r w:rsidRPr="00AC7CD9">
              <w:rPr>
                <w:rFonts w:ascii="Times New Roman" w:hAnsi="Times New Roman"/>
              </w:rPr>
              <w:t>5.24.7</w:t>
            </w:r>
          </w:p>
        </w:tc>
        <w:tc>
          <w:tcPr>
            <w:tcW w:w="7513" w:type="dxa"/>
            <w:shd w:val="clear" w:color="auto" w:fill="auto"/>
          </w:tcPr>
          <w:p w14:paraId="3FADB74B" w14:textId="77777777" w:rsidR="00CB09B1" w:rsidRPr="00AC7CD9" w:rsidRDefault="00CB09B1" w:rsidP="00CB09B1">
            <w:pPr>
              <w:pStyle w:val="11"/>
              <w:rPr>
                <w:rStyle w:val="14"/>
                <w:rFonts w:ascii="Times New Roman" w:hAnsi="Times New Roman"/>
                <w:i w:val="0"/>
                <w:sz w:val="20"/>
                <w:szCs w:val="20"/>
              </w:rPr>
            </w:pPr>
            <w:r w:rsidRPr="00AC7CD9">
              <w:rPr>
                <w:rStyle w:val="14"/>
                <w:rFonts w:ascii="Times New Roman" w:hAnsi="Times New Roman"/>
                <w:i w:val="0"/>
                <w:sz w:val="20"/>
                <w:szCs w:val="20"/>
                <w:lang w:val="ru-RU"/>
              </w:rPr>
              <w:t xml:space="preserve">Штатив многоместный для автоматических, одноканальных дозаторов. </w:t>
            </w:r>
            <w:r w:rsidRPr="00AC7CD9">
              <w:rPr>
                <w:rStyle w:val="14"/>
                <w:rFonts w:ascii="Times New Roman" w:hAnsi="Times New Roman"/>
                <w:i w:val="0"/>
                <w:sz w:val="20"/>
                <w:szCs w:val="20"/>
              </w:rPr>
              <w:t>Количество гнезд не менее 5.</w:t>
            </w:r>
          </w:p>
        </w:tc>
        <w:tc>
          <w:tcPr>
            <w:tcW w:w="1842" w:type="dxa"/>
            <w:shd w:val="clear" w:color="auto" w:fill="auto"/>
          </w:tcPr>
          <w:p w14:paraId="065D8C05" w14:textId="77777777" w:rsidR="00CB09B1" w:rsidRPr="00AC7CD9" w:rsidRDefault="00CB09B1" w:rsidP="00CB09B1">
            <w:pPr>
              <w:spacing w:line="228" w:lineRule="auto"/>
              <w:rPr>
                <w:rFonts w:ascii="Times New Roman" w:hAnsi="Times New Roman"/>
              </w:rPr>
            </w:pPr>
          </w:p>
        </w:tc>
      </w:tr>
      <w:tr w:rsidR="00CB09B1" w:rsidRPr="00AC7CD9" w14:paraId="71E00FE5" w14:textId="77777777" w:rsidTr="00CB09B1">
        <w:trPr>
          <w:jc w:val="center"/>
        </w:trPr>
        <w:tc>
          <w:tcPr>
            <w:tcW w:w="846" w:type="dxa"/>
            <w:shd w:val="clear" w:color="auto" w:fill="auto"/>
            <w:vAlign w:val="center"/>
          </w:tcPr>
          <w:p w14:paraId="7248FD00" w14:textId="77777777" w:rsidR="00CB09B1" w:rsidRPr="00AC7CD9" w:rsidRDefault="00CB09B1" w:rsidP="00CB09B1">
            <w:pPr>
              <w:spacing w:line="228" w:lineRule="auto"/>
              <w:jc w:val="center"/>
              <w:rPr>
                <w:rFonts w:ascii="Times New Roman" w:hAnsi="Times New Roman"/>
              </w:rPr>
            </w:pPr>
            <w:r w:rsidRPr="00AC7CD9">
              <w:rPr>
                <w:rFonts w:ascii="Times New Roman" w:hAnsi="Times New Roman"/>
              </w:rPr>
              <w:t>5.24.7</w:t>
            </w:r>
          </w:p>
        </w:tc>
        <w:tc>
          <w:tcPr>
            <w:tcW w:w="7513" w:type="dxa"/>
            <w:shd w:val="clear" w:color="auto" w:fill="auto"/>
            <w:vAlign w:val="center"/>
          </w:tcPr>
          <w:p w14:paraId="751EE59A" w14:textId="77777777" w:rsidR="00CB09B1" w:rsidRPr="00AC7CD9" w:rsidRDefault="00CB09B1" w:rsidP="00CB09B1">
            <w:pPr>
              <w:tabs>
                <w:tab w:val="left" w:pos="345"/>
              </w:tabs>
              <w:ind w:left="8"/>
              <w:rPr>
                <w:rFonts w:ascii="Times New Roman" w:hAnsi="Times New Roman"/>
                <w:lang w:val="ru-RU"/>
              </w:rPr>
            </w:pPr>
            <w:r w:rsidRPr="00AC7CD9">
              <w:rPr>
                <w:rFonts w:ascii="Times New Roman" w:hAnsi="Times New Roman"/>
                <w:lang w:val="ru-RU"/>
              </w:rPr>
              <w:t>Участник торгов в тендерном предложении должен дать подробную информацию о предлагаемых микродозаторах с указанием каталожных номеров и стоимости за единицу;</w:t>
            </w:r>
          </w:p>
        </w:tc>
        <w:tc>
          <w:tcPr>
            <w:tcW w:w="1842" w:type="dxa"/>
            <w:shd w:val="clear" w:color="auto" w:fill="auto"/>
          </w:tcPr>
          <w:p w14:paraId="3D5B47D8" w14:textId="77777777" w:rsidR="00CB09B1" w:rsidRPr="00AC7CD9" w:rsidRDefault="00CB09B1" w:rsidP="00CB09B1">
            <w:pPr>
              <w:spacing w:line="228" w:lineRule="auto"/>
              <w:rPr>
                <w:rFonts w:ascii="Times New Roman" w:hAnsi="Times New Roman"/>
                <w:lang w:val="ru-RU"/>
              </w:rPr>
            </w:pPr>
          </w:p>
        </w:tc>
      </w:tr>
      <w:tr w:rsidR="00CB09B1" w:rsidRPr="00AC7CD9" w14:paraId="6905F4F7" w14:textId="77777777" w:rsidTr="00CB09B1">
        <w:trPr>
          <w:jc w:val="center"/>
        </w:trPr>
        <w:tc>
          <w:tcPr>
            <w:tcW w:w="846" w:type="dxa"/>
            <w:shd w:val="clear" w:color="auto" w:fill="auto"/>
            <w:vAlign w:val="center"/>
          </w:tcPr>
          <w:p w14:paraId="3BCEA9A5" w14:textId="77777777" w:rsidR="00CB09B1" w:rsidRPr="00AC7CD9" w:rsidRDefault="00CB09B1" w:rsidP="00CB09B1">
            <w:pPr>
              <w:spacing w:line="228" w:lineRule="auto"/>
              <w:jc w:val="center"/>
              <w:rPr>
                <w:rFonts w:ascii="Times New Roman" w:hAnsi="Times New Roman"/>
              </w:rPr>
            </w:pPr>
            <w:r w:rsidRPr="00AC7CD9">
              <w:rPr>
                <w:rFonts w:ascii="Times New Roman" w:hAnsi="Times New Roman"/>
              </w:rPr>
              <w:t>6</w:t>
            </w:r>
          </w:p>
        </w:tc>
        <w:tc>
          <w:tcPr>
            <w:tcW w:w="7513" w:type="dxa"/>
            <w:shd w:val="clear" w:color="auto" w:fill="auto"/>
            <w:vAlign w:val="center"/>
          </w:tcPr>
          <w:p w14:paraId="024EF6B0" w14:textId="77777777" w:rsidR="00CB09B1" w:rsidRPr="00AC7CD9" w:rsidRDefault="00CB09B1" w:rsidP="00CB09B1">
            <w:pPr>
              <w:rPr>
                <w:rFonts w:ascii="Times New Roman" w:hAnsi="Times New Roman"/>
                <w:b/>
              </w:rPr>
            </w:pPr>
            <w:r w:rsidRPr="00AC7CD9">
              <w:rPr>
                <w:rFonts w:ascii="Times New Roman" w:hAnsi="Times New Roman"/>
                <w:b/>
              </w:rPr>
              <w:t>Электропитание:</w:t>
            </w:r>
          </w:p>
        </w:tc>
        <w:tc>
          <w:tcPr>
            <w:tcW w:w="1842" w:type="dxa"/>
            <w:shd w:val="clear" w:color="auto" w:fill="auto"/>
          </w:tcPr>
          <w:p w14:paraId="2A5A65F3" w14:textId="77777777" w:rsidR="00CB09B1" w:rsidRPr="00AC7CD9" w:rsidRDefault="00CB09B1" w:rsidP="00CB09B1">
            <w:pPr>
              <w:spacing w:line="228" w:lineRule="auto"/>
              <w:rPr>
                <w:rFonts w:ascii="Times New Roman" w:hAnsi="Times New Roman"/>
              </w:rPr>
            </w:pPr>
          </w:p>
        </w:tc>
      </w:tr>
      <w:tr w:rsidR="00CB09B1" w:rsidRPr="00AC7CD9" w14:paraId="2DD2FDB4" w14:textId="77777777" w:rsidTr="00CB09B1">
        <w:trPr>
          <w:jc w:val="center"/>
        </w:trPr>
        <w:tc>
          <w:tcPr>
            <w:tcW w:w="846" w:type="dxa"/>
            <w:shd w:val="clear" w:color="auto" w:fill="auto"/>
            <w:vAlign w:val="center"/>
          </w:tcPr>
          <w:p w14:paraId="2493A8D5" w14:textId="77777777" w:rsidR="00CB09B1" w:rsidRPr="00AC7CD9" w:rsidRDefault="00CB09B1" w:rsidP="00CB09B1">
            <w:pPr>
              <w:spacing w:line="228" w:lineRule="auto"/>
              <w:jc w:val="center"/>
              <w:rPr>
                <w:rFonts w:ascii="Times New Roman" w:hAnsi="Times New Roman"/>
              </w:rPr>
            </w:pPr>
            <w:r w:rsidRPr="00AC7CD9">
              <w:rPr>
                <w:rFonts w:ascii="Times New Roman" w:hAnsi="Times New Roman"/>
              </w:rPr>
              <w:t>6.1</w:t>
            </w:r>
          </w:p>
        </w:tc>
        <w:tc>
          <w:tcPr>
            <w:tcW w:w="7513" w:type="dxa"/>
            <w:shd w:val="clear" w:color="auto" w:fill="auto"/>
            <w:vAlign w:val="center"/>
          </w:tcPr>
          <w:p w14:paraId="4FC0CBF2" w14:textId="77777777" w:rsidR="00CB09B1" w:rsidRPr="00AC7CD9" w:rsidRDefault="00CB09B1" w:rsidP="00CB09B1">
            <w:pPr>
              <w:rPr>
                <w:rFonts w:ascii="Times New Roman" w:hAnsi="Times New Roman"/>
              </w:rPr>
            </w:pPr>
            <w:r w:rsidRPr="00AC7CD9">
              <w:rPr>
                <w:rFonts w:ascii="Times New Roman" w:hAnsi="Times New Roman"/>
              </w:rPr>
              <w:t>220 В ± 10 %, 50 Гц;</w:t>
            </w:r>
          </w:p>
        </w:tc>
        <w:tc>
          <w:tcPr>
            <w:tcW w:w="1842" w:type="dxa"/>
            <w:shd w:val="clear" w:color="auto" w:fill="auto"/>
          </w:tcPr>
          <w:p w14:paraId="325CD137" w14:textId="77777777" w:rsidR="00CB09B1" w:rsidRPr="00AC7CD9" w:rsidRDefault="00CB09B1" w:rsidP="00CB09B1">
            <w:pPr>
              <w:spacing w:line="228" w:lineRule="auto"/>
              <w:rPr>
                <w:rFonts w:ascii="Times New Roman" w:hAnsi="Times New Roman"/>
              </w:rPr>
            </w:pPr>
          </w:p>
        </w:tc>
      </w:tr>
      <w:tr w:rsidR="00CB09B1" w:rsidRPr="00AC7CD9" w14:paraId="2E1BD017" w14:textId="77777777" w:rsidTr="00CB09B1">
        <w:trPr>
          <w:jc w:val="center"/>
        </w:trPr>
        <w:tc>
          <w:tcPr>
            <w:tcW w:w="846" w:type="dxa"/>
            <w:shd w:val="clear" w:color="auto" w:fill="auto"/>
            <w:vAlign w:val="center"/>
          </w:tcPr>
          <w:p w14:paraId="125BAA40" w14:textId="77777777" w:rsidR="00CB09B1" w:rsidRPr="00AC7CD9" w:rsidRDefault="00CB09B1" w:rsidP="00CB09B1">
            <w:pPr>
              <w:spacing w:line="228" w:lineRule="auto"/>
              <w:jc w:val="center"/>
              <w:rPr>
                <w:rFonts w:ascii="Times New Roman" w:hAnsi="Times New Roman"/>
              </w:rPr>
            </w:pPr>
            <w:r w:rsidRPr="00AC7CD9">
              <w:rPr>
                <w:rFonts w:ascii="Times New Roman" w:hAnsi="Times New Roman"/>
              </w:rPr>
              <w:t>6.2</w:t>
            </w:r>
          </w:p>
        </w:tc>
        <w:tc>
          <w:tcPr>
            <w:tcW w:w="7513" w:type="dxa"/>
            <w:shd w:val="clear" w:color="auto" w:fill="auto"/>
            <w:vAlign w:val="center"/>
          </w:tcPr>
          <w:p w14:paraId="619F1424" w14:textId="77777777" w:rsidR="00CB09B1" w:rsidRPr="00AC7CD9" w:rsidRDefault="00CB09B1" w:rsidP="00CB09B1">
            <w:pPr>
              <w:rPr>
                <w:rFonts w:ascii="Times New Roman" w:hAnsi="Times New Roman"/>
              </w:rPr>
            </w:pPr>
            <w:r w:rsidRPr="00AC7CD9">
              <w:rPr>
                <w:rFonts w:ascii="Times New Roman" w:hAnsi="Times New Roman"/>
              </w:rPr>
              <w:t>Сетевой кабель, разъём евростандарт;</w:t>
            </w:r>
          </w:p>
        </w:tc>
        <w:tc>
          <w:tcPr>
            <w:tcW w:w="1842" w:type="dxa"/>
            <w:shd w:val="clear" w:color="auto" w:fill="auto"/>
          </w:tcPr>
          <w:p w14:paraId="2ED4A071" w14:textId="77777777" w:rsidR="00CB09B1" w:rsidRPr="00AC7CD9" w:rsidRDefault="00CB09B1" w:rsidP="00CB09B1">
            <w:pPr>
              <w:spacing w:line="228" w:lineRule="auto"/>
              <w:rPr>
                <w:rFonts w:ascii="Times New Roman" w:hAnsi="Times New Roman"/>
              </w:rPr>
            </w:pPr>
          </w:p>
        </w:tc>
      </w:tr>
      <w:tr w:rsidR="00CB09B1" w:rsidRPr="00AC7CD9" w14:paraId="5C607571" w14:textId="77777777" w:rsidTr="00CB09B1">
        <w:trPr>
          <w:jc w:val="center"/>
        </w:trPr>
        <w:tc>
          <w:tcPr>
            <w:tcW w:w="846" w:type="dxa"/>
            <w:shd w:val="clear" w:color="auto" w:fill="auto"/>
            <w:vAlign w:val="center"/>
          </w:tcPr>
          <w:p w14:paraId="7C0ACF4E" w14:textId="77777777" w:rsidR="00CB09B1" w:rsidRPr="00AC7CD9" w:rsidRDefault="00CB09B1" w:rsidP="00CB09B1">
            <w:pPr>
              <w:spacing w:line="228" w:lineRule="auto"/>
              <w:jc w:val="center"/>
              <w:rPr>
                <w:rFonts w:ascii="Times New Roman" w:hAnsi="Times New Roman"/>
              </w:rPr>
            </w:pPr>
            <w:r w:rsidRPr="00AC7CD9">
              <w:rPr>
                <w:rFonts w:ascii="Times New Roman" w:hAnsi="Times New Roman"/>
              </w:rPr>
              <w:t>6.3</w:t>
            </w:r>
          </w:p>
        </w:tc>
        <w:tc>
          <w:tcPr>
            <w:tcW w:w="7513" w:type="dxa"/>
            <w:shd w:val="clear" w:color="auto" w:fill="auto"/>
          </w:tcPr>
          <w:p w14:paraId="45BFD214" w14:textId="77777777" w:rsidR="00CB09B1" w:rsidRPr="00AC7CD9" w:rsidRDefault="00CB09B1" w:rsidP="00CB09B1">
            <w:pPr>
              <w:pStyle w:val="11"/>
              <w:rPr>
                <w:rFonts w:ascii="Times New Roman" w:hAnsi="Times New Roman"/>
                <w:sz w:val="20"/>
                <w:szCs w:val="20"/>
                <w:lang w:val="ru-RU"/>
              </w:rPr>
            </w:pPr>
            <w:r w:rsidRPr="00AC7CD9">
              <w:rPr>
                <w:rFonts w:ascii="Times New Roman" w:hAnsi="Times New Roman"/>
                <w:sz w:val="20"/>
                <w:szCs w:val="20"/>
                <w:lang w:val="ru-RU"/>
              </w:rPr>
              <w:t>Источник резервного электропитания для поддержания работы аппарата в течение 15 – 20 минут. Участник торгов должен представить в тендерном предложении необходимую информацию о предлагаемой модели источника бесперебойного питания</w:t>
            </w:r>
          </w:p>
        </w:tc>
        <w:tc>
          <w:tcPr>
            <w:tcW w:w="1842" w:type="dxa"/>
            <w:shd w:val="clear" w:color="auto" w:fill="auto"/>
          </w:tcPr>
          <w:p w14:paraId="6AEB3516" w14:textId="77777777" w:rsidR="00CB09B1" w:rsidRPr="00AC7CD9" w:rsidRDefault="00CB09B1" w:rsidP="00CB09B1">
            <w:pPr>
              <w:spacing w:line="228" w:lineRule="auto"/>
              <w:rPr>
                <w:rFonts w:ascii="Times New Roman" w:hAnsi="Times New Roman"/>
                <w:lang w:val="ru-RU"/>
              </w:rPr>
            </w:pPr>
          </w:p>
        </w:tc>
      </w:tr>
      <w:tr w:rsidR="00CB09B1" w:rsidRPr="00AC7CD9" w14:paraId="24AA62C5" w14:textId="77777777" w:rsidTr="00CB09B1">
        <w:trPr>
          <w:jc w:val="center"/>
        </w:trPr>
        <w:tc>
          <w:tcPr>
            <w:tcW w:w="846" w:type="dxa"/>
            <w:shd w:val="clear" w:color="auto" w:fill="auto"/>
            <w:vAlign w:val="center"/>
          </w:tcPr>
          <w:p w14:paraId="7B8651FB" w14:textId="77777777" w:rsidR="00CB09B1" w:rsidRPr="00AC7CD9" w:rsidRDefault="00CB09B1" w:rsidP="00CB09B1">
            <w:pPr>
              <w:spacing w:line="228" w:lineRule="auto"/>
              <w:jc w:val="center"/>
              <w:rPr>
                <w:rFonts w:ascii="Times New Roman" w:hAnsi="Times New Roman"/>
                <w:spacing w:val="-4"/>
              </w:rPr>
            </w:pPr>
            <w:r w:rsidRPr="00AC7CD9">
              <w:rPr>
                <w:rFonts w:ascii="Times New Roman" w:hAnsi="Times New Roman"/>
                <w:spacing w:val="-4"/>
              </w:rPr>
              <w:t>7</w:t>
            </w:r>
          </w:p>
        </w:tc>
        <w:tc>
          <w:tcPr>
            <w:tcW w:w="7513" w:type="dxa"/>
            <w:shd w:val="clear" w:color="auto" w:fill="auto"/>
          </w:tcPr>
          <w:p w14:paraId="6B03F388" w14:textId="77777777" w:rsidR="00CB09B1" w:rsidRPr="00AC7CD9" w:rsidRDefault="00CB09B1" w:rsidP="00CB09B1">
            <w:pPr>
              <w:pStyle w:val="11"/>
              <w:rPr>
                <w:rStyle w:val="14"/>
                <w:rFonts w:ascii="Times New Roman" w:hAnsi="Times New Roman"/>
                <w:b/>
                <w:i w:val="0"/>
                <w:sz w:val="20"/>
                <w:szCs w:val="20"/>
                <w:lang w:val="ru-RU"/>
              </w:rPr>
            </w:pPr>
            <w:r w:rsidRPr="00AC7CD9">
              <w:rPr>
                <w:rStyle w:val="14"/>
                <w:rFonts w:ascii="Times New Roman" w:hAnsi="Times New Roman"/>
                <w:i w:val="0"/>
                <w:sz w:val="20"/>
                <w:szCs w:val="20"/>
                <w:lang w:val="ru-RU"/>
              </w:rPr>
              <w:t>Расходные материалы и реагенты (для каждой единицы), поставляемые вместе с анализатором:</w:t>
            </w:r>
          </w:p>
        </w:tc>
        <w:tc>
          <w:tcPr>
            <w:tcW w:w="1842" w:type="dxa"/>
            <w:shd w:val="clear" w:color="auto" w:fill="auto"/>
          </w:tcPr>
          <w:p w14:paraId="11A2913C" w14:textId="77777777" w:rsidR="00CB09B1" w:rsidRPr="00AC7CD9" w:rsidRDefault="00CB09B1" w:rsidP="00CB09B1">
            <w:pPr>
              <w:spacing w:line="228" w:lineRule="auto"/>
              <w:rPr>
                <w:rFonts w:ascii="Times New Roman" w:hAnsi="Times New Roman"/>
                <w:spacing w:val="-4"/>
                <w:lang w:val="ru-RU"/>
              </w:rPr>
            </w:pPr>
          </w:p>
        </w:tc>
      </w:tr>
      <w:tr w:rsidR="00CB09B1" w:rsidRPr="00AC7CD9" w14:paraId="24CBE9FD" w14:textId="77777777" w:rsidTr="00CB09B1">
        <w:trPr>
          <w:jc w:val="center"/>
        </w:trPr>
        <w:tc>
          <w:tcPr>
            <w:tcW w:w="846" w:type="dxa"/>
            <w:shd w:val="clear" w:color="auto" w:fill="auto"/>
            <w:vAlign w:val="center"/>
          </w:tcPr>
          <w:p w14:paraId="379BED58" w14:textId="77777777" w:rsidR="00CB09B1" w:rsidRPr="00AC7CD9" w:rsidRDefault="00CB09B1" w:rsidP="00CB09B1">
            <w:pPr>
              <w:spacing w:line="228" w:lineRule="auto"/>
              <w:jc w:val="center"/>
              <w:rPr>
                <w:rFonts w:ascii="Times New Roman" w:hAnsi="Times New Roman"/>
              </w:rPr>
            </w:pPr>
            <w:r w:rsidRPr="00AC7CD9">
              <w:rPr>
                <w:rFonts w:ascii="Times New Roman" w:hAnsi="Times New Roman"/>
              </w:rPr>
              <w:t>7.1</w:t>
            </w:r>
          </w:p>
        </w:tc>
        <w:tc>
          <w:tcPr>
            <w:tcW w:w="7513" w:type="dxa"/>
            <w:shd w:val="clear" w:color="auto" w:fill="auto"/>
          </w:tcPr>
          <w:p w14:paraId="73ED1146" w14:textId="77777777" w:rsidR="00CB09B1" w:rsidRPr="00AC7CD9" w:rsidRDefault="00CB09B1" w:rsidP="00CB09B1">
            <w:pPr>
              <w:pStyle w:val="11"/>
              <w:rPr>
                <w:rStyle w:val="14"/>
                <w:rFonts w:ascii="Times New Roman" w:hAnsi="Times New Roman"/>
                <w:i w:val="0"/>
                <w:sz w:val="20"/>
                <w:szCs w:val="20"/>
                <w:lang w:val="ru-RU"/>
              </w:rPr>
            </w:pPr>
            <w:r w:rsidRPr="00AC7CD9">
              <w:rPr>
                <w:rStyle w:val="14"/>
                <w:rFonts w:ascii="Times New Roman" w:hAnsi="Times New Roman"/>
                <w:i w:val="0"/>
                <w:sz w:val="20"/>
                <w:szCs w:val="20"/>
                <w:lang w:val="ru-RU"/>
              </w:rPr>
              <w:t>Термобумага - 20 рулонов (общая длина не менее 200 м);</w:t>
            </w:r>
          </w:p>
        </w:tc>
        <w:tc>
          <w:tcPr>
            <w:tcW w:w="1842" w:type="dxa"/>
            <w:shd w:val="clear" w:color="auto" w:fill="auto"/>
          </w:tcPr>
          <w:p w14:paraId="68BC8F22" w14:textId="77777777" w:rsidR="00CB09B1" w:rsidRPr="00AC7CD9" w:rsidRDefault="00CB09B1" w:rsidP="00CB09B1">
            <w:pPr>
              <w:spacing w:line="228" w:lineRule="auto"/>
              <w:rPr>
                <w:rFonts w:ascii="Times New Roman" w:hAnsi="Times New Roman"/>
                <w:lang w:val="ru-RU"/>
              </w:rPr>
            </w:pPr>
          </w:p>
        </w:tc>
      </w:tr>
      <w:tr w:rsidR="00CB09B1" w:rsidRPr="00AC7CD9" w14:paraId="32D6FA52" w14:textId="77777777" w:rsidTr="00CB09B1">
        <w:trPr>
          <w:jc w:val="center"/>
        </w:trPr>
        <w:tc>
          <w:tcPr>
            <w:tcW w:w="846" w:type="dxa"/>
            <w:shd w:val="clear" w:color="auto" w:fill="auto"/>
            <w:vAlign w:val="center"/>
          </w:tcPr>
          <w:p w14:paraId="3DDC5232" w14:textId="77777777" w:rsidR="00CB09B1" w:rsidRPr="00AC7CD9" w:rsidRDefault="00CB09B1" w:rsidP="00CB09B1">
            <w:pPr>
              <w:spacing w:line="228" w:lineRule="auto"/>
              <w:jc w:val="center"/>
              <w:rPr>
                <w:rFonts w:ascii="Times New Roman" w:hAnsi="Times New Roman"/>
              </w:rPr>
            </w:pPr>
            <w:r w:rsidRPr="00AC7CD9">
              <w:rPr>
                <w:rFonts w:ascii="Times New Roman" w:hAnsi="Times New Roman"/>
              </w:rPr>
              <w:t>7.2</w:t>
            </w:r>
          </w:p>
        </w:tc>
        <w:tc>
          <w:tcPr>
            <w:tcW w:w="7513" w:type="dxa"/>
            <w:shd w:val="clear" w:color="auto" w:fill="auto"/>
          </w:tcPr>
          <w:p w14:paraId="484A2659" w14:textId="77777777" w:rsidR="00CB09B1" w:rsidRPr="00AC7CD9" w:rsidRDefault="00CB09B1" w:rsidP="00CB09B1">
            <w:pPr>
              <w:pStyle w:val="11"/>
              <w:rPr>
                <w:rStyle w:val="14"/>
                <w:rFonts w:ascii="Times New Roman" w:hAnsi="Times New Roman"/>
                <w:i w:val="0"/>
                <w:sz w:val="20"/>
                <w:szCs w:val="20"/>
                <w:lang w:val="ru-RU"/>
              </w:rPr>
            </w:pPr>
            <w:r w:rsidRPr="00AC7CD9">
              <w:rPr>
                <w:rStyle w:val="14"/>
                <w:rFonts w:ascii="Times New Roman" w:hAnsi="Times New Roman"/>
                <w:i w:val="0"/>
                <w:sz w:val="20"/>
                <w:szCs w:val="20"/>
                <w:lang w:val="ru-RU"/>
              </w:rPr>
              <w:t>Набор реагентов для определения общего белка – 200 тестов;</w:t>
            </w:r>
          </w:p>
        </w:tc>
        <w:tc>
          <w:tcPr>
            <w:tcW w:w="1842" w:type="dxa"/>
            <w:shd w:val="clear" w:color="auto" w:fill="auto"/>
          </w:tcPr>
          <w:p w14:paraId="5FAE0A88" w14:textId="77777777" w:rsidR="00CB09B1" w:rsidRPr="00AC7CD9" w:rsidRDefault="00CB09B1" w:rsidP="00CB09B1">
            <w:pPr>
              <w:spacing w:line="228" w:lineRule="auto"/>
              <w:rPr>
                <w:rFonts w:ascii="Times New Roman" w:hAnsi="Times New Roman"/>
                <w:lang w:val="ru-RU"/>
              </w:rPr>
            </w:pPr>
          </w:p>
        </w:tc>
      </w:tr>
      <w:tr w:rsidR="00CB09B1" w:rsidRPr="00AC7CD9" w14:paraId="4FEC932C" w14:textId="77777777" w:rsidTr="00CB09B1">
        <w:trPr>
          <w:jc w:val="center"/>
        </w:trPr>
        <w:tc>
          <w:tcPr>
            <w:tcW w:w="846" w:type="dxa"/>
            <w:shd w:val="clear" w:color="auto" w:fill="auto"/>
            <w:vAlign w:val="center"/>
          </w:tcPr>
          <w:p w14:paraId="7C4DD960" w14:textId="77777777" w:rsidR="00CB09B1" w:rsidRPr="00AC7CD9" w:rsidRDefault="00CB09B1" w:rsidP="00CB09B1">
            <w:pPr>
              <w:spacing w:line="228" w:lineRule="auto"/>
              <w:jc w:val="center"/>
              <w:rPr>
                <w:rFonts w:ascii="Times New Roman" w:hAnsi="Times New Roman"/>
              </w:rPr>
            </w:pPr>
            <w:r w:rsidRPr="00AC7CD9">
              <w:rPr>
                <w:rFonts w:ascii="Times New Roman" w:hAnsi="Times New Roman"/>
              </w:rPr>
              <w:t>7.3</w:t>
            </w:r>
          </w:p>
        </w:tc>
        <w:tc>
          <w:tcPr>
            <w:tcW w:w="7513" w:type="dxa"/>
            <w:shd w:val="clear" w:color="auto" w:fill="auto"/>
          </w:tcPr>
          <w:p w14:paraId="519943EA" w14:textId="77777777" w:rsidR="00CB09B1" w:rsidRPr="00AC7CD9" w:rsidRDefault="00CB09B1" w:rsidP="00CB09B1">
            <w:pPr>
              <w:pStyle w:val="11"/>
              <w:rPr>
                <w:rStyle w:val="14"/>
                <w:rFonts w:ascii="Times New Roman" w:hAnsi="Times New Roman"/>
                <w:i w:val="0"/>
                <w:sz w:val="20"/>
                <w:szCs w:val="20"/>
                <w:lang w:val="ru-RU"/>
              </w:rPr>
            </w:pPr>
            <w:r w:rsidRPr="00AC7CD9">
              <w:rPr>
                <w:rStyle w:val="14"/>
                <w:rFonts w:ascii="Times New Roman" w:hAnsi="Times New Roman"/>
                <w:i w:val="0"/>
                <w:sz w:val="20"/>
                <w:szCs w:val="20"/>
                <w:lang w:val="ru-RU"/>
              </w:rPr>
              <w:t>Набор реагентов для определения активности АЛТ – 200 тестов;</w:t>
            </w:r>
          </w:p>
        </w:tc>
        <w:tc>
          <w:tcPr>
            <w:tcW w:w="1842" w:type="dxa"/>
            <w:shd w:val="clear" w:color="auto" w:fill="auto"/>
          </w:tcPr>
          <w:p w14:paraId="7FCF5493" w14:textId="77777777" w:rsidR="00CB09B1" w:rsidRPr="00AC7CD9" w:rsidRDefault="00CB09B1" w:rsidP="00CB09B1">
            <w:pPr>
              <w:spacing w:line="228" w:lineRule="auto"/>
              <w:rPr>
                <w:rFonts w:ascii="Times New Roman" w:hAnsi="Times New Roman"/>
                <w:lang w:val="ru-RU"/>
              </w:rPr>
            </w:pPr>
          </w:p>
        </w:tc>
      </w:tr>
      <w:tr w:rsidR="00CB09B1" w:rsidRPr="00AC7CD9" w14:paraId="72F29D95" w14:textId="77777777" w:rsidTr="00CB09B1">
        <w:trPr>
          <w:jc w:val="center"/>
        </w:trPr>
        <w:tc>
          <w:tcPr>
            <w:tcW w:w="846" w:type="dxa"/>
            <w:shd w:val="clear" w:color="auto" w:fill="auto"/>
            <w:vAlign w:val="center"/>
          </w:tcPr>
          <w:p w14:paraId="41D6DDEB" w14:textId="77777777" w:rsidR="00CB09B1" w:rsidRPr="00AC7CD9" w:rsidRDefault="00CB09B1" w:rsidP="00CB09B1">
            <w:pPr>
              <w:spacing w:line="228" w:lineRule="auto"/>
              <w:jc w:val="center"/>
              <w:rPr>
                <w:rFonts w:ascii="Times New Roman" w:hAnsi="Times New Roman"/>
              </w:rPr>
            </w:pPr>
            <w:r w:rsidRPr="00AC7CD9">
              <w:rPr>
                <w:rFonts w:ascii="Times New Roman" w:hAnsi="Times New Roman"/>
              </w:rPr>
              <w:t>7.4</w:t>
            </w:r>
          </w:p>
        </w:tc>
        <w:tc>
          <w:tcPr>
            <w:tcW w:w="7513" w:type="dxa"/>
            <w:shd w:val="clear" w:color="auto" w:fill="auto"/>
          </w:tcPr>
          <w:p w14:paraId="6B0C5F87" w14:textId="77777777" w:rsidR="00CB09B1" w:rsidRPr="00AC7CD9" w:rsidRDefault="00CB09B1" w:rsidP="00CB09B1">
            <w:pPr>
              <w:pStyle w:val="11"/>
              <w:rPr>
                <w:rStyle w:val="14"/>
                <w:rFonts w:ascii="Times New Roman" w:hAnsi="Times New Roman"/>
                <w:i w:val="0"/>
                <w:sz w:val="20"/>
                <w:szCs w:val="20"/>
                <w:lang w:val="ru-RU"/>
              </w:rPr>
            </w:pPr>
            <w:r w:rsidRPr="00AC7CD9">
              <w:rPr>
                <w:rStyle w:val="14"/>
                <w:rFonts w:ascii="Times New Roman" w:hAnsi="Times New Roman"/>
                <w:i w:val="0"/>
                <w:sz w:val="20"/>
                <w:szCs w:val="20"/>
                <w:lang w:val="ru-RU"/>
              </w:rPr>
              <w:t>Набор реагентов для определения активности АСТ – 200 тестов;</w:t>
            </w:r>
          </w:p>
        </w:tc>
        <w:tc>
          <w:tcPr>
            <w:tcW w:w="1842" w:type="dxa"/>
            <w:shd w:val="clear" w:color="auto" w:fill="auto"/>
          </w:tcPr>
          <w:p w14:paraId="54B9B21B" w14:textId="77777777" w:rsidR="00CB09B1" w:rsidRPr="00AC7CD9" w:rsidRDefault="00CB09B1" w:rsidP="00CB09B1">
            <w:pPr>
              <w:spacing w:line="228" w:lineRule="auto"/>
              <w:rPr>
                <w:rFonts w:ascii="Times New Roman" w:hAnsi="Times New Roman"/>
                <w:lang w:val="ru-RU"/>
              </w:rPr>
            </w:pPr>
          </w:p>
        </w:tc>
      </w:tr>
      <w:tr w:rsidR="00CB09B1" w:rsidRPr="00AC7CD9" w14:paraId="38C3D9DB" w14:textId="77777777" w:rsidTr="00CB09B1">
        <w:trPr>
          <w:jc w:val="center"/>
        </w:trPr>
        <w:tc>
          <w:tcPr>
            <w:tcW w:w="846" w:type="dxa"/>
            <w:shd w:val="clear" w:color="auto" w:fill="auto"/>
            <w:vAlign w:val="center"/>
          </w:tcPr>
          <w:p w14:paraId="60944CEC" w14:textId="77777777" w:rsidR="00CB09B1" w:rsidRPr="00AC7CD9" w:rsidRDefault="00CB09B1" w:rsidP="00CB09B1">
            <w:pPr>
              <w:spacing w:line="228" w:lineRule="auto"/>
              <w:jc w:val="center"/>
              <w:rPr>
                <w:rFonts w:ascii="Times New Roman" w:hAnsi="Times New Roman"/>
              </w:rPr>
            </w:pPr>
            <w:r w:rsidRPr="00AC7CD9">
              <w:rPr>
                <w:rFonts w:ascii="Times New Roman" w:hAnsi="Times New Roman"/>
              </w:rPr>
              <w:t>7.5</w:t>
            </w:r>
          </w:p>
        </w:tc>
        <w:tc>
          <w:tcPr>
            <w:tcW w:w="7513" w:type="dxa"/>
            <w:shd w:val="clear" w:color="auto" w:fill="auto"/>
          </w:tcPr>
          <w:p w14:paraId="3457D3E0" w14:textId="77777777" w:rsidR="00CB09B1" w:rsidRPr="00AC7CD9" w:rsidRDefault="00CB09B1" w:rsidP="00CB09B1">
            <w:pPr>
              <w:pStyle w:val="11"/>
              <w:rPr>
                <w:rStyle w:val="14"/>
                <w:rFonts w:ascii="Times New Roman" w:hAnsi="Times New Roman"/>
                <w:i w:val="0"/>
                <w:sz w:val="20"/>
                <w:szCs w:val="20"/>
                <w:lang w:val="ru-RU"/>
              </w:rPr>
            </w:pPr>
            <w:r w:rsidRPr="00AC7CD9">
              <w:rPr>
                <w:rStyle w:val="14"/>
                <w:rFonts w:ascii="Times New Roman" w:hAnsi="Times New Roman"/>
                <w:i w:val="0"/>
                <w:sz w:val="20"/>
                <w:szCs w:val="20"/>
                <w:lang w:val="ru-RU"/>
              </w:rPr>
              <w:t>Набор реагентов для определения гемоглобина – 200 тестов;</w:t>
            </w:r>
          </w:p>
        </w:tc>
        <w:tc>
          <w:tcPr>
            <w:tcW w:w="1842" w:type="dxa"/>
            <w:shd w:val="clear" w:color="auto" w:fill="auto"/>
          </w:tcPr>
          <w:p w14:paraId="2867FF8F" w14:textId="77777777" w:rsidR="00CB09B1" w:rsidRPr="00AC7CD9" w:rsidRDefault="00CB09B1" w:rsidP="00CB09B1">
            <w:pPr>
              <w:spacing w:line="228" w:lineRule="auto"/>
              <w:rPr>
                <w:rFonts w:ascii="Times New Roman" w:hAnsi="Times New Roman"/>
                <w:lang w:val="ru-RU"/>
              </w:rPr>
            </w:pPr>
          </w:p>
        </w:tc>
      </w:tr>
      <w:tr w:rsidR="00CB09B1" w:rsidRPr="00AC7CD9" w14:paraId="20002239" w14:textId="77777777" w:rsidTr="00CB09B1">
        <w:trPr>
          <w:jc w:val="center"/>
        </w:trPr>
        <w:tc>
          <w:tcPr>
            <w:tcW w:w="846" w:type="dxa"/>
            <w:shd w:val="clear" w:color="auto" w:fill="auto"/>
            <w:vAlign w:val="center"/>
          </w:tcPr>
          <w:p w14:paraId="4C897648" w14:textId="77777777" w:rsidR="00CB09B1" w:rsidRPr="00AC7CD9" w:rsidRDefault="00CB09B1" w:rsidP="00CB09B1">
            <w:pPr>
              <w:spacing w:line="228" w:lineRule="auto"/>
              <w:jc w:val="center"/>
              <w:rPr>
                <w:rFonts w:ascii="Times New Roman" w:hAnsi="Times New Roman"/>
                <w:spacing w:val="-2"/>
              </w:rPr>
            </w:pPr>
            <w:r w:rsidRPr="00AC7CD9">
              <w:rPr>
                <w:rFonts w:ascii="Times New Roman" w:hAnsi="Times New Roman"/>
                <w:spacing w:val="-2"/>
              </w:rPr>
              <w:t>7.6</w:t>
            </w:r>
          </w:p>
        </w:tc>
        <w:tc>
          <w:tcPr>
            <w:tcW w:w="7513" w:type="dxa"/>
            <w:shd w:val="clear" w:color="auto" w:fill="auto"/>
          </w:tcPr>
          <w:p w14:paraId="508B8C2F" w14:textId="77777777" w:rsidR="00CB09B1" w:rsidRPr="00AC7CD9" w:rsidRDefault="00CB09B1" w:rsidP="00CB09B1">
            <w:pPr>
              <w:pStyle w:val="11"/>
              <w:rPr>
                <w:rStyle w:val="14"/>
                <w:rFonts w:ascii="Times New Roman" w:hAnsi="Times New Roman"/>
                <w:i w:val="0"/>
                <w:sz w:val="20"/>
                <w:szCs w:val="20"/>
                <w:lang w:val="ru-RU"/>
              </w:rPr>
            </w:pPr>
            <w:r w:rsidRPr="00AC7CD9">
              <w:rPr>
                <w:rStyle w:val="14"/>
                <w:rFonts w:ascii="Times New Roman" w:hAnsi="Times New Roman"/>
                <w:i w:val="0"/>
                <w:sz w:val="20"/>
                <w:szCs w:val="20"/>
                <w:lang w:val="ru-RU"/>
              </w:rPr>
              <w:t>Набор реагентов для определения щелочной фосфатазы – 200 тестов;</w:t>
            </w:r>
          </w:p>
        </w:tc>
        <w:tc>
          <w:tcPr>
            <w:tcW w:w="1842" w:type="dxa"/>
            <w:shd w:val="clear" w:color="auto" w:fill="auto"/>
          </w:tcPr>
          <w:p w14:paraId="148DD3B9" w14:textId="77777777" w:rsidR="00CB09B1" w:rsidRPr="00AC7CD9" w:rsidRDefault="00CB09B1" w:rsidP="00CB09B1">
            <w:pPr>
              <w:spacing w:line="228" w:lineRule="auto"/>
              <w:rPr>
                <w:rFonts w:ascii="Times New Roman" w:hAnsi="Times New Roman"/>
                <w:spacing w:val="-2"/>
                <w:lang w:val="ru-RU"/>
              </w:rPr>
            </w:pPr>
          </w:p>
        </w:tc>
      </w:tr>
      <w:tr w:rsidR="00CB09B1" w:rsidRPr="00AC7CD9" w14:paraId="0392FF28" w14:textId="77777777" w:rsidTr="00CB09B1">
        <w:trPr>
          <w:jc w:val="center"/>
        </w:trPr>
        <w:tc>
          <w:tcPr>
            <w:tcW w:w="846" w:type="dxa"/>
            <w:shd w:val="clear" w:color="auto" w:fill="auto"/>
            <w:vAlign w:val="center"/>
          </w:tcPr>
          <w:p w14:paraId="402D9928" w14:textId="77777777" w:rsidR="00CB09B1" w:rsidRPr="00AC7CD9" w:rsidRDefault="00CB09B1" w:rsidP="00CB09B1">
            <w:pPr>
              <w:spacing w:line="228" w:lineRule="auto"/>
              <w:jc w:val="center"/>
              <w:rPr>
                <w:rFonts w:ascii="Times New Roman" w:hAnsi="Times New Roman"/>
              </w:rPr>
            </w:pPr>
            <w:r w:rsidRPr="00AC7CD9">
              <w:rPr>
                <w:rFonts w:ascii="Times New Roman" w:hAnsi="Times New Roman"/>
              </w:rPr>
              <w:t>7.7</w:t>
            </w:r>
          </w:p>
        </w:tc>
        <w:tc>
          <w:tcPr>
            <w:tcW w:w="7513" w:type="dxa"/>
            <w:shd w:val="clear" w:color="auto" w:fill="auto"/>
          </w:tcPr>
          <w:p w14:paraId="30597311" w14:textId="77777777" w:rsidR="00CB09B1" w:rsidRPr="00AC7CD9" w:rsidRDefault="00CB09B1" w:rsidP="00CB09B1">
            <w:pPr>
              <w:pStyle w:val="11"/>
              <w:rPr>
                <w:rStyle w:val="14"/>
                <w:rFonts w:ascii="Times New Roman" w:hAnsi="Times New Roman"/>
                <w:i w:val="0"/>
                <w:sz w:val="20"/>
                <w:szCs w:val="20"/>
                <w:lang w:val="ru-RU"/>
              </w:rPr>
            </w:pPr>
            <w:r w:rsidRPr="00AC7CD9">
              <w:rPr>
                <w:rStyle w:val="14"/>
                <w:rFonts w:ascii="Times New Roman" w:hAnsi="Times New Roman"/>
                <w:i w:val="0"/>
                <w:sz w:val="20"/>
                <w:szCs w:val="20"/>
                <w:lang w:val="ru-RU"/>
              </w:rPr>
              <w:t>Набор реагентов для определения креатинина – 200 тестов;</w:t>
            </w:r>
          </w:p>
        </w:tc>
        <w:tc>
          <w:tcPr>
            <w:tcW w:w="1842" w:type="dxa"/>
            <w:shd w:val="clear" w:color="auto" w:fill="auto"/>
          </w:tcPr>
          <w:p w14:paraId="72A01D5A" w14:textId="77777777" w:rsidR="00CB09B1" w:rsidRPr="00AC7CD9" w:rsidRDefault="00CB09B1" w:rsidP="00CB09B1">
            <w:pPr>
              <w:spacing w:line="228" w:lineRule="auto"/>
              <w:rPr>
                <w:rFonts w:ascii="Times New Roman" w:hAnsi="Times New Roman"/>
                <w:lang w:val="ru-RU"/>
              </w:rPr>
            </w:pPr>
          </w:p>
        </w:tc>
      </w:tr>
      <w:tr w:rsidR="00CB09B1" w:rsidRPr="00AC7CD9" w14:paraId="213C4277" w14:textId="77777777" w:rsidTr="00CB09B1">
        <w:trPr>
          <w:jc w:val="center"/>
        </w:trPr>
        <w:tc>
          <w:tcPr>
            <w:tcW w:w="846" w:type="dxa"/>
            <w:shd w:val="clear" w:color="auto" w:fill="auto"/>
            <w:vAlign w:val="center"/>
          </w:tcPr>
          <w:p w14:paraId="395365F1" w14:textId="77777777" w:rsidR="00CB09B1" w:rsidRPr="00AC7CD9" w:rsidRDefault="00CB09B1" w:rsidP="00CB09B1">
            <w:pPr>
              <w:spacing w:line="228" w:lineRule="auto"/>
              <w:jc w:val="center"/>
              <w:rPr>
                <w:rFonts w:ascii="Times New Roman" w:hAnsi="Times New Roman"/>
              </w:rPr>
            </w:pPr>
            <w:r w:rsidRPr="00AC7CD9">
              <w:rPr>
                <w:rFonts w:ascii="Times New Roman" w:hAnsi="Times New Roman"/>
              </w:rPr>
              <w:t>7.8</w:t>
            </w:r>
          </w:p>
        </w:tc>
        <w:tc>
          <w:tcPr>
            <w:tcW w:w="7513" w:type="dxa"/>
            <w:shd w:val="clear" w:color="auto" w:fill="auto"/>
          </w:tcPr>
          <w:p w14:paraId="4F7AA22C" w14:textId="77777777" w:rsidR="00CB09B1" w:rsidRPr="00AC7CD9" w:rsidRDefault="00CB09B1" w:rsidP="00CB09B1">
            <w:pPr>
              <w:pStyle w:val="11"/>
              <w:rPr>
                <w:rStyle w:val="14"/>
                <w:rFonts w:ascii="Times New Roman" w:hAnsi="Times New Roman"/>
                <w:i w:val="0"/>
                <w:sz w:val="20"/>
                <w:szCs w:val="20"/>
                <w:lang w:val="ru-RU"/>
              </w:rPr>
            </w:pPr>
            <w:r w:rsidRPr="00AC7CD9">
              <w:rPr>
                <w:rStyle w:val="14"/>
                <w:rFonts w:ascii="Times New Roman" w:hAnsi="Times New Roman"/>
                <w:i w:val="0"/>
                <w:sz w:val="20"/>
                <w:szCs w:val="20"/>
                <w:lang w:val="ru-RU"/>
              </w:rPr>
              <w:t>Набор реагентов для определения билирубина (прямой и общий) – 200 тестов (по 100 прямой и общий);</w:t>
            </w:r>
          </w:p>
        </w:tc>
        <w:tc>
          <w:tcPr>
            <w:tcW w:w="1842" w:type="dxa"/>
            <w:shd w:val="clear" w:color="auto" w:fill="auto"/>
          </w:tcPr>
          <w:p w14:paraId="2EAC40BC" w14:textId="77777777" w:rsidR="00CB09B1" w:rsidRPr="00AC7CD9" w:rsidRDefault="00CB09B1" w:rsidP="00CB09B1">
            <w:pPr>
              <w:spacing w:line="228" w:lineRule="auto"/>
              <w:rPr>
                <w:rFonts w:ascii="Times New Roman" w:hAnsi="Times New Roman"/>
                <w:lang w:val="ru-RU"/>
              </w:rPr>
            </w:pPr>
          </w:p>
        </w:tc>
      </w:tr>
      <w:tr w:rsidR="00CB09B1" w:rsidRPr="00AC7CD9" w14:paraId="5BD86D31" w14:textId="77777777" w:rsidTr="00CB09B1">
        <w:trPr>
          <w:jc w:val="center"/>
        </w:trPr>
        <w:tc>
          <w:tcPr>
            <w:tcW w:w="846" w:type="dxa"/>
            <w:shd w:val="clear" w:color="auto" w:fill="auto"/>
            <w:vAlign w:val="center"/>
          </w:tcPr>
          <w:p w14:paraId="1FCEA4BA" w14:textId="77777777" w:rsidR="00CB09B1" w:rsidRPr="00AC7CD9" w:rsidRDefault="00CB09B1" w:rsidP="00CB09B1">
            <w:pPr>
              <w:spacing w:line="228" w:lineRule="auto"/>
              <w:jc w:val="center"/>
              <w:rPr>
                <w:rFonts w:ascii="Times New Roman" w:hAnsi="Times New Roman"/>
              </w:rPr>
            </w:pPr>
            <w:r w:rsidRPr="00AC7CD9">
              <w:rPr>
                <w:rFonts w:ascii="Times New Roman" w:hAnsi="Times New Roman"/>
              </w:rPr>
              <w:t>7.9</w:t>
            </w:r>
          </w:p>
        </w:tc>
        <w:tc>
          <w:tcPr>
            <w:tcW w:w="7513" w:type="dxa"/>
            <w:shd w:val="clear" w:color="auto" w:fill="auto"/>
          </w:tcPr>
          <w:p w14:paraId="559230B6" w14:textId="77777777" w:rsidR="00CB09B1" w:rsidRPr="00AC7CD9" w:rsidRDefault="00CB09B1" w:rsidP="00CB09B1">
            <w:pPr>
              <w:pStyle w:val="11"/>
              <w:rPr>
                <w:rStyle w:val="14"/>
                <w:rFonts w:ascii="Times New Roman" w:hAnsi="Times New Roman"/>
                <w:i w:val="0"/>
                <w:sz w:val="20"/>
                <w:szCs w:val="20"/>
                <w:lang w:val="ru-RU"/>
              </w:rPr>
            </w:pPr>
            <w:r w:rsidRPr="00AC7CD9">
              <w:rPr>
                <w:rStyle w:val="14"/>
                <w:rFonts w:ascii="Times New Roman" w:hAnsi="Times New Roman"/>
                <w:i w:val="0"/>
                <w:sz w:val="20"/>
                <w:szCs w:val="20"/>
                <w:lang w:val="ru-RU"/>
              </w:rPr>
              <w:t>Набор реагентов для определения глюкозы – 200 тестов;</w:t>
            </w:r>
          </w:p>
        </w:tc>
        <w:tc>
          <w:tcPr>
            <w:tcW w:w="1842" w:type="dxa"/>
            <w:shd w:val="clear" w:color="auto" w:fill="auto"/>
          </w:tcPr>
          <w:p w14:paraId="64639859" w14:textId="77777777" w:rsidR="00CB09B1" w:rsidRPr="00AC7CD9" w:rsidRDefault="00CB09B1" w:rsidP="00CB09B1">
            <w:pPr>
              <w:spacing w:line="228" w:lineRule="auto"/>
              <w:rPr>
                <w:rFonts w:ascii="Times New Roman" w:hAnsi="Times New Roman"/>
                <w:lang w:val="ru-RU"/>
              </w:rPr>
            </w:pPr>
          </w:p>
        </w:tc>
      </w:tr>
      <w:tr w:rsidR="00CB09B1" w:rsidRPr="00AC7CD9" w14:paraId="25836C58" w14:textId="77777777" w:rsidTr="00CB09B1">
        <w:trPr>
          <w:jc w:val="center"/>
        </w:trPr>
        <w:tc>
          <w:tcPr>
            <w:tcW w:w="846" w:type="dxa"/>
            <w:shd w:val="clear" w:color="auto" w:fill="auto"/>
            <w:vAlign w:val="center"/>
          </w:tcPr>
          <w:p w14:paraId="18E1C8FE" w14:textId="77777777" w:rsidR="00CB09B1" w:rsidRPr="00AC7CD9" w:rsidRDefault="00CB09B1" w:rsidP="00CB09B1">
            <w:pPr>
              <w:spacing w:line="228" w:lineRule="auto"/>
              <w:jc w:val="center"/>
              <w:rPr>
                <w:rFonts w:ascii="Times New Roman" w:hAnsi="Times New Roman"/>
              </w:rPr>
            </w:pPr>
            <w:r w:rsidRPr="00AC7CD9">
              <w:rPr>
                <w:rFonts w:ascii="Times New Roman" w:hAnsi="Times New Roman"/>
              </w:rPr>
              <w:t>7.10</w:t>
            </w:r>
          </w:p>
        </w:tc>
        <w:tc>
          <w:tcPr>
            <w:tcW w:w="7513" w:type="dxa"/>
            <w:shd w:val="clear" w:color="auto" w:fill="auto"/>
          </w:tcPr>
          <w:p w14:paraId="28E88A19" w14:textId="77777777" w:rsidR="00CB09B1" w:rsidRPr="00AC7CD9" w:rsidRDefault="00CB09B1" w:rsidP="00CB09B1">
            <w:pPr>
              <w:pStyle w:val="11"/>
              <w:rPr>
                <w:rStyle w:val="14"/>
                <w:rFonts w:ascii="Times New Roman" w:hAnsi="Times New Roman"/>
                <w:i w:val="0"/>
                <w:sz w:val="20"/>
                <w:szCs w:val="20"/>
                <w:lang w:val="ru-RU"/>
              </w:rPr>
            </w:pPr>
            <w:r w:rsidRPr="00AC7CD9">
              <w:rPr>
                <w:rStyle w:val="14"/>
                <w:rFonts w:ascii="Times New Roman" w:hAnsi="Times New Roman"/>
                <w:i w:val="0"/>
                <w:sz w:val="20"/>
                <w:szCs w:val="20"/>
                <w:lang w:val="ru-RU"/>
              </w:rPr>
              <w:t>Набор реагентов для определения кальция – 200 тестов;</w:t>
            </w:r>
          </w:p>
        </w:tc>
        <w:tc>
          <w:tcPr>
            <w:tcW w:w="1842" w:type="dxa"/>
            <w:shd w:val="clear" w:color="auto" w:fill="auto"/>
          </w:tcPr>
          <w:p w14:paraId="7C06A20B" w14:textId="77777777" w:rsidR="00CB09B1" w:rsidRPr="00AC7CD9" w:rsidRDefault="00CB09B1" w:rsidP="00CB09B1">
            <w:pPr>
              <w:spacing w:line="228" w:lineRule="auto"/>
              <w:rPr>
                <w:rFonts w:ascii="Times New Roman" w:hAnsi="Times New Roman"/>
                <w:lang w:val="ru-RU"/>
              </w:rPr>
            </w:pPr>
          </w:p>
        </w:tc>
      </w:tr>
      <w:tr w:rsidR="00CB09B1" w:rsidRPr="00AC7CD9" w14:paraId="3B3E2CF5" w14:textId="77777777" w:rsidTr="00CB09B1">
        <w:trPr>
          <w:jc w:val="center"/>
        </w:trPr>
        <w:tc>
          <w:tcPr>
            <w:tcW w:w="846" w:type="dxa"/>
            <w:shd w:val="clear" w:color="auto" w:fill="auto"/>
            <w:vAlign w:val="center"/>
          </w:tcPr>
          <w:p w14:paraId="3DE0389F" w14:textId="77777777" w:rsidR="00CB09B1" w:rsidRPr="00AC7CD9" w:rsidRDefault="00CB09B1" w:rsidP="00CB09B1">
            <w:pPr>
              <w:spacing w:line="228" w:lineRule="auto"/>
              <w:jc w:val="center"/>
              <w:rPr>
                <w:rFonts w:ascii="Times New Roman" w:hAnsi="Times New Roman"/>
              </w:rPr>
            </w:pPr>
            <w:r w:rsidRPr="00AC7CD9">
              <w:rPr>
                <w:rFonts w:ascii="Times New Roman" w:hAnsi="Times New Roman"/>
              </w:rPr>
              <w:t>7.11</w:t>
            </w:r>
          </w:p>
        </w:tc>
        <w:tc>
          <w:tcPr>
            <w:tcW w:w="7513" w:type="dxa"/>
            <w:shd w:val="clear" w:color="auto" w:fill="auto"/>
          </w:tcPr>
          <w:p w14:paraId="5DE8FEA2" w14:textId="77777777" w:rsidR="00CB09B1" w:rsidRPr="00AC7CD9" w:rsidRDefault="00CB09B1" w:rsidP="00CB09B1">
            <w:pPr>
              <w:pStyle w:val="11"/>
              <w:rPr>
                <w:rStyle w:val="14"/>
                <w:rFonts w:ascii="Times New Roman" w:hAnsi="Times New Roman"/>
                <w:i w:val="0"/>
                <w:sz w:val="20"/>
                <w:szCs w:val="20"/>
                <w:lang w:val="ru-RU"/>
              </w:rPr>
            </w:pPr>
            <w:r w:rsidRPr="00AC7CD9">
              <w:rPr>
                <w:rStyle w:val="14"/>
                <w:rFonts w:ascii="Times New Roman" w:hAnsi="Times New Roman"/>
                <w:i w:val="0"/>
                <w:sz w:val="20"/>
                <w:szCs w:val="20"/>
                <w:lang w:val="ru-RU"/>
              </w:rPr>
              <w:t>Набор реагентов для определения холестерина – 200 тестов</w:t>
            </w:r>
          </w:p>
        </w:tc>
        <w:tc>
          <w:tcPr>
            <w:tcW w:w="1842" w:type="dxa"/>
            <w:shd w:val="clear" w:color="auto" w:fill="auto"/>
          </w:tcPr>
          <w:p w14:paraId="4E7D62A5" w14:textId="77777777" w:rsidR="00CB09B1" w:rsidRPr="00AC7CD9" w:rsidRDefault="00CB09B1" w:rsidP="00CB09B1">
            <w:pPr>
              <w:spacing w:line="228" w:lineRule="auto"/>
              <w:rPr>
                <w:rFonts w:ascii="Times New Roman" w:hAnsi="Times New Roman"/>
                <w:lang w:val="ru-RU"/>
              </w:rPr>
            </w:pPr>
          </w:p>
        </w:tc>
      </w:tr>
      <w:tr w:rsidR="00CB09B1" w:rsidRPr="00AC7CD9" w14:paraId="1699E5EC" w14:textId="77777777" w:rsidTr="00CB09B1">
        <w:trPr>
          <w:jc w:val="center"/>
        </w:trPr>
        <w:tc>
          <w:tcPr>
            <w:tcW w:w="846" w:type="dxa"/>
            <w:shd w:val="clear" w:color="auto" w:fill="auto"/>
            <w:vAlign w:val="center"/>
          </w:tcPr>
          <w:p w14:paraId="5B4F84C0" w14:textId="77777777" w:rsidR="00CB09B1" w:rsidRPr="00AC7CD9" w:rsidRDefault="00CB09B1" w:rsidP="00CB09B1">
            <w:pPr>
              <w:spacing w:line="228" w:lineRule="auto"/>
              <w:jc w:val="center"/>
              <w:rPr>
                <w:rFonts w:ascii="Times New Roman" w:hAnsi="Times New Roman"/>
              </w:rPr>
            </w:pPr>
            <w:r w:rsidRPr="00AC7CD9">
              <w:rPr>
                <w:rFonts w:ascii="Times New Roman" w:hAnsi="Times New Roman"/>
              </w:rPr>
              <w:t>7.12</w:t>
            </w:r>
          </w:p>
        </w:tc>
        <w:tc>
          <w:tcPr>
            <w:tcW w:w="7513" w:type="dxa"/>
            <w:shd w:val="clear" w:color="auto" w:fill="auto"/>
          </w:tcPr>
          <w:p w14:paraId="14A49A1C" w14:textId="77777777" w:rsidR="00CB09B1" w:rsidRPr="00AC7CD9" w:rsidRDefault="00CB09B1" w:rsidP="00CB09B1">
            <w:pPr>
              <w:pStyle w:val="11"/>
              <w:rPr>
                <w:rStyle w:val="14"/>
                <w:rFonts w:ascii="Times New Roman" w:hAnsi="Times New Roman"/>
                <w:i w:val="0"/>
                <w:sz w:val="20"/>
                <w:szCs w:val="20"/>
              </w:rPr>
            </w:pPr>
            <w:r w:rsidRPr="00AC7CD9">
              <w:rPr>
                <w:rStyle w:val="14"/>
                <w:rFonts w:ascii="Times New Roman" w:hAnsi="Times New Roman"/>
                <w:i w:val="0"/>
                <w:sz w:val="20"/>
                <w:szCs w:val="20"/>
              </w:rPr>
              <w:t>Проточная кювета – 1 шт.;</w:t>
            </w:r>
          </w:p>
        </w:tc>
        <w:tc>
          <w:tcPr>
            <w:tcW w:w="1842" w:type="dxa"/>
            <w:shd w:val="clear" w:color="auto" w:fill="auto"/>
          </w:tcPr>
          <w:p w14:paraId="09B8EE48" w14:textId="77777777" w:rsidR="00CB09B1" w:rsidRPr="00AC7CD9" w:rsidRDefault="00CB09B1" w:rsidP="00CB09B1">
            <w:pPr>
              <w:spacing w:line="228" w:lineRule="auto"/>
              <w:rPr>
                <w:rFonts w:ascii="Times New Roman" w:hAnsi="Times New Roman"/>
              </w:rPr>
            </w:pPr>
          </w:p>
        </w:tc>
      </w:tr>
      <w:tr w:rsidR="00CB09B1" w:rsidRPr="00AC7CD9" w14:paraId="3D506F6E" w14:textId="77777777" w:rsidTr="00CB09B1">
        <w:trPr>
          <w:jc w:val="center"/>
        </w:trPr>
        <w:tc>
          <w:tcPr>
            <w:tcW w:w="846" w:type="dxa"/>
            <w:shd w:val="clear" w:color="auto" w:fill="auto"/>
            <w:vAlign w:val="center"/>
          </w:tcPr>
          <w:p w14:paraId="29165731" w14:textId="77777777" w:rsidR="00CB09B1" w:rsidRPr="00AC7CD9" w:rsidRDefault="00CB09B1" w:rsidP="00CB09B1">
            <w:pPr>
              <w:spacing w:line="228" w:lineRule="auto"/>
              <w:jc w:val="center"/>
              <w:rPr>
                <w:rFonts w:ascii="Times New Roman" w:hAnsi="Times New Roman"/>
              </w:rPr>
            </w:pPr>
            <w:r w:rsidRPr="00AC7CD9">
              <w:rPr>
                <w:rFonts w:ascii="Times New Roman" w:hAnsi="Times New Roman"/>
              </w:rPr>
              <w:t>7.13</w:t>
            </w:r>
          </w:p>
        </w:tc>
        <w:tc>
          <w:tcPr>
            <w:tcW w:w="7513" w:type="dxa"/>
            <w:shd w:val="clear" w:color="auto" w:fill="auto"/>
          </w:tcPr>
          <w:p w14:paraId="591BBF14" w14:textId="77777777" w:rsidR="00CB09B1" w:rsidRPr="00AC7CD9" w:rsidRDefault="00CB09B1" w:rsidP="00CB09B1">
            <w:pPr>
              <w:pStyle w:val="11"/>
              <w:rPr>
                <w:rStyle w:val="14"/>
                <w:rFonts w:ascii="Times New Roman" w:hAnsi="Times New Roman"/>
                <w:i w:val="0"/>
                <w:sz w:val="20"/>
                <w:szCs w:val="20"/>
              </w:rPr>
            </w:pPr>
            <w:r w:rsidRPr="00AC7CD9">
              <w:rPr>
                <w:rStyle w:val="14"/>
                <w:rFonts w:ascii="Times New Roman" w:hAnsi="Times New Roman"/>
                <w:i w:val="0"/>
                <w:sz w:val="20"/>
                <w:szCs w:val="20"/>
                <w:lang w:val="ru-RU"/>
              </w:rPr>
              <w:t xml:space="preserve">Ёмкости для промывания, ополаскивания, слива отходов и т.д. – 2 шт. </w:t>
            </w:r>
            <w:r w:rsidRPr="00AC7CD9">
              <w:rPr>
                <w:rStyle w:val="14"/>
                <w:rFonts w:ascii="Times New Roman" w:hAnsi="Times New Roman"/>
                <w:i w:val="0"/>
                <w:sz w:val="20"/>
                <w:szCs w:val="20"/>
              </w:rPr>
              <w:t>(с учетом специфики предлагаемой модели анализатора);</w:t>
            </w:r>
          </w:p>
        </w:tc>
        <w:tc>
          <w:tcPr>
            <w:tcW w:w="1842" w:type="dxa"/>
            <w:shd w:val="clear" w:color="auto" w:fill="auto"/>
          </w:tcPr>
          <w:p w14:paraId="187E38A9" w14:textId="77777777" w:rsidR="00CB09B1" w:rsidRPr="00AC7CD9" w:rsidRDefault="00CB09B1" w:rsidP="00CB09B1">
            <w:pPr>
              <w:spacing w:line="228" w:lineRule="auto"/>
              <w:rPr>
                <w:rFonts w:ascii="Times New Roman" w:hAnsi="Times New Roman"/>
              </w:rPr>
            </w:pPr>
          </w:p>
        </w:tc>
      </w:tr>
      <w:tr w:rsidR="00CB09B1" w:rsidRPr="00AC7CD9" w14:paraId="7157684D" w14:textId="77777777" w:rsidTr="00CB09B1">
        <w:trPr>
          <w:jc w:val="center"/>
        </w:trPr>
        <w:tc>
          <w:tcPr>
            <w:tcW w:w="846" w:type="dxa"/>
            <w:shd w:val="clear" w:color="auto" w:fill="auto"/>
            <w:vAlign w:val="center"/>
          </w:tcPr>
          <w:p w14:paraId="51CFA61A" w14:textId="77777777" w:rsidR="00CB09B1" w:rsidRPr="00AC7CD9" w:rsidRDefault="00CB09B1" w:rsidP="00CB09B1">
            <w:pPr>
              <w:spacing w:line="228" w:lineRule="auto"/>
              <w:jc w:val="center"/>
              <w:rPr>
                <w:rFonts w:ascii="Times New Roman" w:hAnsi="Times New Roman"/>
              </w:rPr>
            </w:pPr>
            <w:r w:rsidRPr="00AC7CD9">
              <w:rPr>
                <w:rFonts w:ascii="Times New Roman" w:hAnsi="Times New Roman"/>
              </w:rPr>
              <w:t>7.14</w:t>
            </w:r>
          </w:p>
        </w:tc>
        <w:tc>
          <w:tcPr>
            <w:tcW w:w="7513" w:type="dxa"/>
            <w:shd w:val="clear" w:color="auto" w:fill="auto"/>
          </w:tcPr>
          <w:p w14:paraId="262416CD" w14:textId="77777777" w:rsidR="00CB09B1" w:rsidRPr="00AC7CD9" w:rsidRDefault="00CB09B1" w:rsidP="00CB09B1">
            <w:pPr>
              <w:pStyle w:val="11"/>
              <w:rPr>
                <w:rStyle w:val="14"/>
                <w:rFonts w:ascii="Times New Roman" w:hAnsi="Times New Roman"/>
                <w:i w:val="0"/>
                <w:sz w:val="20"/>
                <w:szCs w:val="20"/>
                <w:lang w:val="ru-RU"/>
              </w:rPr>
            </w:pPr>
            <w:r w:rsidRPr="00AC7CD9">
              <w:rPr>
                <w:rStyle w:val="14"/>
                <w:rFonts w:ascii="Times New Roman" w:hAnsi="Times New Roman"/>
                <w:i w:val="0"/>
                <w:sz w:val="20"/>
                <w:szCs w:val="20"/>
                <w:lang w:val="ru-RU"/>
              </w:rPr>
              <w:t>Кюветы для фотометрирования – 1000 шт. (с учетом специфики предлагаемой модели анализатора);</w:t>
            </w:r>
          </w:p>
        </w:tc>
        <w:tc>
          <w:tcPr>
            <w:tcW w:w="1842" w:type="dxa"/>
            <w:shd w:val="clear" w:color="auto" w:fill="auto"/>
          </w:tcPr>
          <w:p w14:paraId="518B8AC4" w14:textId="77777777" w:rsidR="00CB09B1" w:rsidRPr="00AC7CD9" w:rsidRDefault="00CB09B1" w:rsidP="00CB09B1">
            <w:pPr>
              <w:spacing w:line="228" w:lineRule="auto"/>
              <w:rPr>
                <w:rFonts w:ascii="Times New Roman" w:hAnsi="Times New Roman"/>
                <w:lang w:val="ru-RU"/>
              </w:rPr>
            </w:pPr>
          </w:p>
        </w:tc>
      </w:tr>
      <w:tr w:rsidR="00CB09B1" w:rsidRPr="00AC7CD9" w14:paraId="40A261E2" w14:textId="77777777" w:rsidTr="00CB09B1">
        <w:trPr>
          <w:jc w:val="center"/>
        </w:trPr>
        <w:tc>
          <w:tcPr>
            <w:tcW w:w="846" w:type="dxa"/>
            <w:shd w:val="clear" w:color="auto" w:fill="auto"/>
            <w:vAlign w:val="center"/>
          </w:tcPr>
          <w:p w14:paraId="41494FC7" w14:textId="77777777" w:rsidR="00CB09B1" w:rsidRPr="00AC7CD9" w:rsidRDefault="00CB09B1" w:rsidP="00CB09B1">
            <w:pPr>
              <w:spacing w:line="228" w:lineRule="auto"/>
              <w:jc w:val="center"/>
              <w:rPr>
                <w:rFonts w:ascii="Times New Roman" w:hAnsi="Times New Roman"/>
              </w:rPr>
            </w:pPr>
            <w:r w:rsidRPr="00AC7CD9">
              <w:rPr>
                <w:rFonts w:ascii="Times New Roman" w:hAnsi="Times New Roman"/>
              </w:rPr>
              <w:t>7.15</w:t>
            </w:r>
          </w:p>
        </w:tc>
        <w:tc>
          <w:tcPr>
            <w:tcW w:w="7513" w:type="dxa"/>
            <w:shd w:val="clear" w:color="auto" w:fill="auto"/>
          </w:tcPr>
          <w:p w14:paraId="34865E3C" w14:textId="77777777" w:rsidR="00CB09B1" w:rsidRPr="00AC7CD9" w:rsidRDefault="00CB09B1" w:rsidP="00CB09B1">
            <w:pPr>
              <w:pStyle w:val="11"/>
              <w:rPr>
                <w:rStyle w:val="14"/>
                <w:rFonts w:ascii="Times New Roman" w:hAnsi="Times New Roman"/>
                <w:i w:val="0"/>
                <w:sz w:val="20"/>
                <w:szCs w:val="20"/>
                <w:lang w:val="ru-RU"/>
              </w:rPr>
            </w:pPr>
            <w:r w:rsidRPr="00AC7CD9">
              <w:rPr>
                <w:rFonts w:ascii="Times New Roman" w:hAnsi="Times New Roman"/>
                <w:sz w:val="20"/>
                <w:szCs w:val="20"/>
                <w:lang w:val="ru-RU"/>
              </w:rPr>
              <w:t>Защитный чехол от пыли - 1 шт.</w:t>
            </w:r>
          </w:p>
        </w:tc>
        <w:tc>
          <w:tcPr>
            <w:tcW w:w="1842" w:type="dxa"/>
            <w:shd w:val="clear" w:color="auto" w:fill="auto"/>
          </w:tcPr>
          <w:p w14:paraId="21D9EE94" w14:textId="77777777" w:rsidR="00CB09B1" w:rsidRPr="00AC7CD9" w:rsidRDefault="00CB09B1" w:rsidP="00CB09B1">
            <w:pPr>
              <w:spacing w:line="228" w:lineRule="auto"/>
              <w:rPr>
                <w:rFonts w:ascii="Times New Roman" w:hAnsi="Times New Roman"/>
                <w:lang w:val="ru-RU"/>
              </w:rPr>
            </w:pPr>
          </w:p>
        </w:tc>
      </w:tr>
      <w:tr w:rsidR="00CB09B1" w:rsidRPr="00AC7CD9" w14:paraId="39EEF0B7" w14:textId="77777777" w:rsidTr="00CB09B1">
        <w:trPr>
          <w:jc w:val="center"/>
        </w:trPr>
        <w:tc>
          <w:tcPr>
            <w:tcW w:w="846" w:type="dxa"/>
            <w:shd w:val="clear" w:color="auto" w:fill="auto"/>
            <w:vAlign w:val="center"/>
          </w:tcPr>
          <w:p w14:paraId="3091E4D5" w14:textId="77777777" w:rsidR="00CB09B1" w:rsidRPr="00AC7CD9" w:rsidRDefault="00CB09B1" w:rsidP="00CB09B1">
            <w:pPr>
              <w:spacing w:line="228" w:lineRule="auto"/>
              <w:jc w:val="center"/>
              <w:rPr>
                <w:rFonts w:ascii="Times New Roman" w:hAnsi="Times New Roman"/>
              </w:rPr>
            </w:pPr>
            <w:r w:rsidRPr="00AC7CD9">
              <w:rPr>
                <w:rFonts w:ascii="Times New Roman" w:hAnsi="Times New Roman"/>
              </w:rPr>
              <w:t>7.16</w:t>
            </w:r>
          </w:p>
        </w:tc>
        <w:tc>
          <w:tcPr>
            <w:tcW w:w="7513" w:type="dxa"/>
            <w:shd w:val="clear" w:color="auto" w:fill="auto"/>
          </w:tcPr>
          <w:p w14:paraId="68048F07" w14:textId="77777777" w:rsidR="00CB09B1" w:rsidRPr="00AC7CD9" w:rsidRDefault="00CB09B1" w:rsidP="00CB09B1">
            <w:pPr>
              <w:pStyle w:val="11"/>
              <w:rPr>
                <w:rStyle w:val="14"/>
                <w:rFonts w:ascii="Times New Roman" w:hAnsi="Times New Roman"/>
                <w:i w:val="0"/>
                <w:sz w:val="20"/>
                <w:szCs w:val="20"/>
                <w:lang w:val="ru-RU"/>
              </w:rPr>
            </w:pPr>
            <w:r w:rsidRPr="00AC7CD9">
              <w:rPr>
                <w:rStyle w:val="14"/>
                <w:rFonts w:ascii="Times New Roman" w:hAnsi="Times New Roman"/>
                <w:i w:val="0"/>
                <w:sz w:val="20"/>
                <w:szCs w:val="20"/>
                <w:lang w:val="ru-RU"/>
              </w:rPr>
              <w:t xml:space="preserve">К моменту поставки на таможенную территорию Республики Узбекистан срок годности расходных материалов должен быть не менее 80 % от установленного; </w:t>
            </w:r>
          </w:p>
        </w:tc>
        <w:tc>
          <w:tcPr>
            <w:tcW w:w="1842" w:type="dxa"/>
            <w:shd w:val="clear" w:color="auto" w:fill="auto"/>
          </w:tcPr>
          <w:p w14:paraId="11EFDC9B" w14:textId="77777777" w:rsidR="00CB09B1" w:rsidRPr="00AC7CD9" w:rsidRDefault="00CB09B1" w:rsidP="00CB09B1">
            <w:pPr>
              <w:spacing w:line="228" w:lineRule="auto"/>
              <w:rPr>
                <w:rFonts w:ascii="Times New Roman" w:hAnsi="Times New Roman"/>
                <w:lang w:val="ru-RU"/>
              </w:rPr>
            </w:pPr>
          </w:p>
        </w:tc>
      </w:tr>
      <w:tr w:rsidR="00CB09B1" w:rsidRPr="00AC7CD9" w14:paraId="67D569B5" w14:textId="77777777" w:rsidTr="00CB09B1">
        <w:trPr>
          <w:jc w:val="center"/>
        </w:trPr>
        <w:tc>
          <w:tcPr>
            <w:tcW w:w="846" w:type="dxa"/>
            <w:shd w:val="clear" w:color="auto" w:fill="auto"/>
            <w:vAlign w:val="center"/>
          </w:tcPr>
          <w:p w14:paraId="1E955E1F" w14:textId="77777777" w:rsidR="00CB09B1" w:rsidRPr="00AC7CD9" w:rsidRDefault="00CB09B1" w:rsidP="00CB09B1">
            <w:pPr>
              <w:spacing w:line="228" w:lineRule="auto"/>
              <w:jc w:val="center"/>
              <w:rPr>
                <w:rFonts w:ascii="Times New Roman" w:hAnsi="Times New Roman"/>
              </w:rPr>
            </w:pPr>
            <w:r w:rsidRPr="00AC7CD9">
              <w:rPr>
                <w:rFonts w:ascii="Times New Roman" w:hAnsi="Times New Roman"/>
              </w:rPr>
              <w:t>7.17</w:t>
            </w:r>
          </w:p>
        </w:tc>
        <w:tc>
          <w:tcPr>
            <w:tcW w:w="7513" w:type="dxa"/>
            <w:shd w:val="clear" w:color="auto" w:fill="auto"/>
          </w:tcPr>
          <w:p w14:paraId="6348833B" w14:textId="77777777" w:rsidR="00CB09B1" w:rsidRPr="00AC7CD9" w:rsidRDefault="00CB09B1" w:rsidP="00CB09B1">
            <w:pPr>
              <w:pStyle w:val="11"/>
              <w:rPr>
                <w:rStyle w:val="14"/>
                <w:rFonts w:ascii="Times New Roman" w:hAnsi="Times New Roman"/>
                <w:b/>
                <w:i w:val="0"/>
                <w:sz w:val="20"/>
                <w:szCs w:val="20"/>
              </w:rPr>
            </w:pPr>
            <w:r w:rsidRPr="00AC7CD9">
              <w:rPr>
                <w:rStyle w:val="14"/>
                <w:rFonts w:ascii="Times New Roman" w:hAnsi="Times New Roman"/>
                <w:i w:val="0"/>
                <w:sz w:val="20"/>
                <w:szCs w:val="20"/>
              </w:rPr>
              <w:t xml:space="preserve">Комплект пипеточных дозаторов </w:t>
            </w:r>
          </w:p>
        </w:tc>
        <w:tc>
          <w:tcPr>
            <w:tcW w:w="1842" w:type="dxa"/>
            <w:shd w:val="clear" w:color="auto" w:fill="auto"/>
          </w:tcPr>
          <w:p w14:paraId="6FDF6292" w14:textId="77777777" w:rsidR="00CB09B1" w:rsidRPr="00AC7CD9" w:rsidRDefault="00CB09B1" w:rsidP="00CB09B1">
            <w:pPr>
              <w:spacing w:line="228" w:lineRule="auto"/>
              <w:rPr>
                <w:rFonts w:ascii="Times New Roman" w:hAnsi="Times New Roman"/>
              </w:rPr>
            </w:pPr>
          </w:p>
        </w:tc>
      </w:tr>
      <w:tr w:rsidR="00CB09B1" w:rsidRPr="00AC7CD9" w14:paraId="153B5DA4" w14:textId="77777777" w:rsidTr="00CB09B1">
        <w:trPr>
          <w:jc w:val="center"/>
        </w:trPr>
        <w:tc>
          <w:tcPr>
            <w:tcW w:w="846" w:type="dxa"/>
            <w:shd w:val="clear" w:color="auto" w:fill="auto"/>
            <w:vAlign w:val="center"/>
          </w:tcPr>
          <w:p w14:paraId="01452989" w14:textId="77777777" w:rsidR="00CB09B1" w:rsidRPr="00AC7CD9" w:rsidRDefault="00CB09B1" w:rsidP="00CB09B1">
            <w:pPr>
              <w:spacing w:line="228" w:lineRule="auto"/>
              <w:jc w:val="center"/>
              <w:rPr>
                <w:rFonts w:ascii="Times New Roman" w:hAnsi="Times New Roman"/>
              </w:rPr>
            </w:pPr>
            <w:r w:rsidRPr="00AC7CD9">
              <w:rPr>
                <w:rFonts w:ascii="Times New Roman" w:hAnsi="Times New Roman"/>
              </w:rPr>
              <w:t>7.17.1</w:t>
            </w:r>
          </w:p>
        </w:tc>
        <w:tc>
          <w:tcPr>
            <w:tcW w:w="7513" w:type="dxa"/>
            <w:shd w:val="clear" w:color="auto" w:fill="auto"/>
          </w:tcPr>
          <w:p w14:paraId="55572C02" w14:textId="77777777" w:rsidR="00CB09B1" w:rsidRPr="00AC7CD9" w:rsidRDefault="00CB09B1" w:rsidP="00CB09B1">
            <w:pPr>
              <w:pStyle w:val="11"/>
              <w:rPr>
                <w:rStyle w:val="14"/>
                <w:rFonts w:ascii="Times New Roman" w:hAnsi="Times New Roman"/>
                <w:i w:val="0"/>
                <w:sz w:val="20"/>
                <w:szCs w:val="20"/>
                <w:lang w:val="ru-RU"/>
              </w:rPr>
            </w:pPr>
            <w:r w:rsidRPr="00AC7CD9">
              <w:rPr>
                <w:rStyle w:val="14"/>
                <w:rFonts w:ascii="Times New Roman" w:hAnsi="Times New Roman"/>
                <w:i w:val="0"/>
                <w:sz w:val="20"/>
                <w:szCs w:val="20"/>
                <w:lang w:val="ru-RU"/>
              </w:rPr>
              <w:t>со штативом и одноразовыми наконечниками</w:t>
            </w:r>
          </w:p>
        </w:tc>
        <w:tc>
          <w:tcPr>
            <w:tcW w:w="1842" w:type="dxa"/>
            <w:shd w:val="clear" w:color="auto" w:fill="auto"/>
          </w:tcPr>
          <w:p w14:paraId="0C402E42" w14:textId="77777777" w:rsidR="00CB09B1" w:rsidRPr="00AC7CD9" w:rsidRDefault="00CB09B1" w:rsidP="00CB09B1">
            <w:pPr>
              <w:spacing w:line="228" w:lineRule="auto"/>
              <w:rPr>
                <w:rFonts w:ascii="Times New Roman" w:hAnsi="Times New Roman"/>
                <w:lang w:val="ru-RU"/>
              </w:rPr>
            </w:pPr>
          </w:p>
        </w:tc>
      </w:tr>
      <w:tr w:rsidR="00CB09B1" w:rsidRPr="00AC7CD9" w14:paraId="321DEE1B" w14:textId="77777777" w:rsidTr="00CB09B1">
        <w:trPr>
          <w:jc w:val="center"/>
        </w:trPr>
        <w:tc>
          <w:tcPr>
            <w:tcW w:w="846" w:type="dxa"/>
            <w:shd w:val="clear" w:color="auto" w:fill="auto"/>
            <w:vAlign w:val="center"/>
          </w:tcPr>
          <w:p w14:paraId="218410E1" w14:textId="77777777" w:rsidR="00CB09B1" w:rsidRPr="00AC7CD9" w:rsidRDefault="00CB09B1" w:rsidP="00CB09B1">
            <w:pPr>
              <w:spacing w:line="228" w:lineRule="auto"/>
              <w:jc w:val="center"/>
              <w:rPr>
                <w:rFonts w:ascii="Times New Roman" w:hAnsi="Times New Roman"/>
              </w:rPr>
            </w:pPr>
            <w:r w:rsidRPr="00AC7CD9">
              <w:rPr>
                <w:rFonts w:ascii="Times New Roman" w:hAnsi="Times New Roman"/>
              </w:rPr>
              <w:t>7.18</w:t>
            </w:r>
          </w:p>
        </w:tc>
        <w:tc>
          <w:tcPr>
            <w:tcW w:w="7513" w:type="dxa"/>
            <w:shd w:val="clear" w:color="auto" w:fill="auto"/>
          </w:tcPr>
          <w:p w14:paraId="62885955" w14:textId="77777777" w:rsidR="00CB09B1" w:rsidRPr="00AC7CD9" w:rsidRDefault="00CB09B1" w:rsidP="00CB09B1">
            <w:pPr>
              <w:pStyle w:val="11"/>
              <w:rPr>
                <w:rStyle w:val="14"/>
                <w:rFonts w:ascii="Times New Roman" w:hAnsi="Times New Roman"/>
                <w:b/>
                <w:i w:val="0"/>
                <w:sz w:val="20"/>
                <w:szCs w:val="20"/>
              </w:rPr>
            </w:pPr>
            <w:r w:rsidRPr="00AC7CD9">
              <w:rPr>
                <w:rStyle w:val="14"/>
                <w:rFonts w:ascii="Times New Roman" w:hAnsi="Times New Roman"/>
                <w:i w:val="0"/>
                <w:sz w:val="20"/>
                <w:szCs w:val="20"/>
              </w:rPr>
              <w:t>Комплектация набора:</w:t>
            </w:r>
          </w:p>
        </w:tc>
        <w:tc>
          <w:tcPr>
            <w:tcW w:w="1842" w:type="dxa"/>
            <w:shd w:val="clear" w:color="auto" w:fill="auto"/>
          </w:tcPr>
          <w:p w14:paraId="23D80AAA" w14:textId="77777777" w:rsidR="00CB09B1" w:rsidRPr="00AC7CD9" w:rsidRDefault="00CB09B1" w:rsidP="00CB09B1">
            <w:pPr>
              <w:spacing w:line="228" w:lineRule="auto"/>
              <w:rPr>
                <w:rFonts w:ascii="Times New Roman" w:hAnsi="Times New Roman"/>
              </w:rPr>
            </w:pPr>
          </w:p>
        </w:tc>
      </w:tr>
      <w:tr w:rsidR="00CB09B1" w:rsidRPr="00AC7CD9" w14:paraId="59663EB5" w14:textId="77777777" w:rsidTr="00CB09B1">
        <w:trPr>
          <w:jc w:val="center"/>
        </w:trPr>
        <w:tc>
          <w:tcPr>
            <w:tcW w:w="846" w:type="dxa"/>
            <w:shd w:val="clear" w:color="auto" w:fill="auto"/>
            <w:vAlign w:val="center"/>
          </w:tcPr>
          <w:p w14:paraId="41444D30" w14:textId="77777777" w:rsidR="00CB09B1" w:rsidRPr="00AC7CD9" w:rsidRDefault="00CB09B1" w:rsidP="00CB09B1">
            <w:pPr>
              <w:spacing w:line="228" w:lineRule="auto"/>
              <w:jc w:val="center"/>
              <w:rPr>
                <w:rFonts w:ascii="Times New Roman" w:hAnsi="Times New Roman"/>
              </w:rPr>
            </w:pPr>
            <w:r w:rsidRPr="00AC7CD9">
              <w:rPr>
                <w:rFonts w:ascii="Times New Roman" w:hAnsi="Times New Roman"/>
              </w:rPr>
              <w:t>7.18.1</w:t>
            </w:r>
          </w:p>
        </w:tc>
        <w:tc>
          <w:tcPr>
            <w:tcW w:w="7513" w:type="dxa"/>
            <w:shd w:val="clear" w:color="auto" w:fill="auto"/>
          </w:tcPr>
          <w:p w14:paraId="7451F9EF" w14:textId="77777777" w:rsidR="00CB09B1" w:rsidRPr="00AC7CD9" w:rsidRDefault="00CB09B1" w:rsidP="00CB09B1">
            <w:pPr>
              <w:pStyle w:val="11"/>
              <w:rPr>
                <w:rStyle w:val="14"/>
                <w:rFonts w:ascii="Times New Roman" w:hAnsi="Times New Roman"/>
                <w:i w:val="0"/>
                <w:sz w:val="20"/>
                <w:szCs w:val="20"/>
              </w:rPr>
            </w:pPr>
            <w:r w:rsidRPr="00AC7CD9">
              <w:rPr>
                <w:rStyle w:val="14"/>
                <w:rFonts w:ascii="Times New Roman" w:hAnsi="Times New Roman"/>
                <w:i w:val="0"/>
                <w:sz w:val="20"/>
                <w:szCs w:val="20"/>
              </w:rPr>
              <w:t>Одноканальный дозатор 5 – 50 мкл – 1 шт;</w:t>
            </w:r>
          </w:p>
        </w:tc>
        <w:tc>
          <w:tcPr>
            <w:tcW w:w="1842" w:type="dxa"/>
            <w:shd w:val="clear" w:color="auto" w:fill="auto"/>
          </w:tcPr>
          <w:p w14:paraId="07EE3B51" w14:textId="77777777" w:rsidR="00CB09B1" w:rsidRPr="00AC7CD9" w:rsidRDefault="00CB09B1" w:rsidP="00CB09B1">
            <w:pPr>
              <w:spacing w:line="228" w:lineRule="auto"/>
              <w:rPr>
                <w:rFonts w:ascii="Times New Roman" w:hAnsi="Times New Roman"/>
              </w:rPr>
            </w:pPr>
          </w:p>
        </w:tc>
      </w:tr>
      <w:tr w:rsidR="00CB09B1" w:rsidRPr="00AC7CD9" w14:paraId="1F028DDE" w14:textId="77777777" w:rsidTr="00CB09B1">
        <w:trPr>
          <w:jc w:val="center"/>
        </w:trPr>
        <w:tc>
          <w:tcPr>
            <w:tcW w:w="846" w:type="dxa"/>
            <w:shd w:val="clear" w:color="auto" w:fill="auto"/>
            <w:vAlign w:val="center"/>
          </w:tcPr>
          <w:p w14:paraId="42808D01" w14:textId="77777777" w:rsidR="00CB09B1" w:rsidRPr="00AC7CD9" w:rsidRDefault="00CB09B1" w:rsidP="00CB09B1">
            <w:pPr>
              <w:spacing w:line="228" w:lineRule="auto"/>
              <w:jc w:val="center"/>
              <w:rPr>
                <w:rFonts w:ascii="Times New Roman" w:hAnsi="Times New Roman"/>
              </w:rPr>
            </w:pPr>
            <w:r w:rsidRPr="00AC7CD9">
              <w:rPr>
                <w:rFonts w:ascii="Times New Roman" w:hAnsi="Times New Roman"/>
              </w:rPr>
              <w:t>7.18.2</w:t>
            </w:r>
          </w:p>
        </w:tc>
        <w:tc>
          <w:tcPr>
            <w:tcW w:w="7513" w:type="dxa"/>
            <w:shd w:val="clear" w:color="auto" w:fill="auto"/>
          </w:tcPr>
          <w:p w14:paraId="58AE44BD" w14:textId="77777777" w:rsidR="00CB09B1" w:rsidRPr="00AC7CD9" w:rsidRDefault="00CB09B1" w:rsidP="00CB09B1">
            <w:pPr>
              <w:pStyle w:val="11"/>
              <w:rPr>
                <w:rStyle w:val="14"/>
                <w:rFonts w:ascii="Times New Roman" w:hAnsi="Times New Roman"/>
                <w:i w:val="0"/>
                <w:sz w:val="20"/>
                <w:szCs w:val="20"/>
              </w:rPr>
            </w:pPr>
            <w:r w:rsidRPr="00AC7CD9">
              <w:rPr>
                <w:rStyle w:val="14"/>
                <w:rFonts w:ascii="Times New Roman" w:hAnsi="Times New Roman"/>
                <w:i w:val="0"/>
                <w:sz w:val="20"/>
                <w:szCs w:val="20"/>
              </w:rPr>
              <w:t xml:space="preserve">Одноканальный дозатор 20 – 200 мкл– 1 шт; </w:t>
            </w:r>
          </w:p>
        </w:tc>
        <w:tc>
          <w:tcPr>
            <w:tcW w:w="1842" w:type="dxa"/>
            <w:shd w:val="clear" w:color="auto" w:fill="auto"/>
          </w:tcPr>
          <w:p w14:paraId="308FFDA6" w14:textId="77777777" w:rsidR="00CB09B1" w:rsidRPr="00AC7CD9" w:rsidRDefault="00CB09B1" w:rsidP="00CB09B1">
            <w:pPr>
              <w:spacing w:line="228" w:lineRule="auto"/>
              <w:rPr>
                <w:rFonts w:ascii="Times New Roman" w:hAnsi="Times New Roman"/>
              </w:rPr>
            </w:pPr>
          </w:p>
        </w:tc>
      </w:tr>
      <w:tr w:rsidR="00CB09B1" w:rsidRPr="00AC7CD9" w14:paraId="15D0761D" w14:textId="77777777" w:rsidTr="00CB09B1">
        <w:trPr>
          <w:jc w:val="center"/>
        </w:trPr>
        <w:tc>
          <w:tcPr>
            <w:tcW w:w="846" w:type="dxa"/>
            <w:shd w:val="clear" w:color="auto" w:fill="auto"/>
            <w:vAlign w:val="center"/>
          </w:tcPr>
          <w:p w14:paraId="400938D8" w14:textId="77777777" w:rsidR="00CB09B1" w:rsidRPr="00AC7CD9" w:rsidRDefault="00CB09B1" w:rsidP="00CB09B1">
            <w:pPr>
              <w:spacing w:line="228" w:lineRule="auto"/>
              <w:jc w:val="center"/>
              <w:rPr>
                <w:rFonts w:ascii="Times New Roman" w:hAnsi="Times New Roman"/>
              </w:rPr>
            </w:pPr>
            <w:r w:rsidRPr="00AC7CD9">
              <w:rPr>
                <w:rFonts w:ascii="Times New Roman" w:hAnsi="Times New Roman"/>
              </w:rPr>
              <w:t>7.18.2</w:t>
            </w:r>
          </w:p>
        </w:tc>
        <w:tc>
          <w:tcPr>
            <w:tcW w:w="7513" w:type="dxa"/>
            <w:shd w:val="clear" w:color="auto" w:fill="auto"/>
          </w:tcPr>
          <w:p w14:paraId="3CD67CFA" w14:textId="77777777" w:rsidR="00CB09B1" w:rsidRPr="00AC7CD9" w:rsidRDefault="00CB09B1" w:rsidP="00CB09B1">
            <w:pPr>
              <w:pStyle w:val="11"/>
              <w:rPr>
                <w:rStyle w:val="14"/>
                <w:rFonts w:ascii="Times New Roman" w:hAnsi="Times New Roman"/>
                <w:i w:val="0"/>
                <w:sz w:val="20"/>
                <w:szCs w:val="20"/>
              </w:rPr>
            </w:pPr>
            <w:r w:rsidRPr="00AC7CD9">
              <w:rPr>
                <w:rStyle w:val="14"/>
                <w:rFonts w:ascii="Times New Roman" w:hAnsi="Times New Roman"/>
                <w:i w:val="0"/>
                <w:sz w:val="20"/>
                <w:szCs w:val="20"/>
              </w:rPr>
              <w:t xml:space="preserve">Одноканальный дозатор 100 – 1000 мкл– 1 шт; </w:t>
            </w:r>
          </w:p>
        </w:tc>
        <w:tc>
          <w:tcPr>
            <w:tcW w:w="1842" w:type="dxa"/>
            <w:shd w:val="clear" w:color="auto" w:fill="auto"/>
          </w:tcPr>
          <w:p w14:paraId="0B8559BE" w14:textId="77777777" w:rsidR="00CB09B1" w:rsidRPr="00AC7CD9" w:rsidRDefault="00CB09B1" w:rsidP="00CB09B1">
            <w:pPr>
              <w:spacing w:line="228" w:lineRule="auto"/>
              <w:rPr>
                <w:rFonts w:ascii="Times New Roman" w:hAnsi="Times New Roman"/>
              </w:rPr>
            </w:pPr>
          </w:p>
        </w:tc>
      </w:tr>
      <w:tr w:rsidR="00CB09B1" w:rsidRPr="00AC7CD9" w14:paraId="542B87FB" w14:textId="77777777" w:rsidTr="00CB09B1">
        <w:trPr>
          <w:jc w:val="center"/>
        </w:trPr>
        <w:tc>
          <w:tcPr>
            <w:tcW w:w="846" w:type="dxa"/>
            <w:shd w:val="clear" w:color="auto" w:fill="auto"/>
            <w:vAlign w:val="center"/>
          </w:tcPr>
          <w:p w14:paraId="794FF0D4" w14:textId="77777777" w:rsidR="00CB09B1" w:rsidRPr="00AC7CD9" w:rsidRDefault="00CB09B1" w:rsidP="00CB09B1">
            <w:pPr>
              <w:spacing w:line="228" w:lineRule="auto"/>
              <w:jc w:val="center"/>
              <w:rPr>
                <w:rFonts w:ascii="Times New Roman" w:hAnsi="Times New Roman"/>
                <w:spacing w:val="-2"/>
              </w:rPr>
            </w:pPr>
            <w:r w:rsidRPr="00AC7CD9">
              <w:rPr>
                <w:rFonts w:ascii="Times New Roman" w:hAnsi="Times New Roman"/>
                <w:spacing w:val="-2"/>
              </w:rPr>
              <w:t>7.18.3</w:t>
            </w:r>
          </w:p>
        </w:tc>
        <w:tc>
          <w:tcPr>
            <w:tcW w:w="7513" w:type="dxa"/>
            <w:shd w:val="clear" w:color="auto" w:fill="auto"/>
          </w:tcPr>
          <w:p w14:paraId="0AD6DAFF" w14:textId="77777777" w:rsidR="00CB09B1" w:rsidRPr="00AC7CD9" w:rsidRDefault="00CB09B1" w:rsidP="00CB09B1">
            <w:pPr>
              <w:pStyle w:val="11"/>
              <w:rPr>
                <w:rStyle w:val="14"/>
                <w:rFonts w:ascii="Times New Roman" w:hAnsi="Times New Roman"/>
                <w:i w:val="0"/>
                <w:sz w:val="20"/>
                <w:szCs w:val="20"/>
              </w:rPr>
            </w:pPr>
            <w:r w:rsidRPr="00AC7CD9">
              <w:rPr>
                <w:rStyle w:val="14"/>
                <w:rFonts w:ascii="Times New Roman" w:hAnsi="Times New Roman"/>
                <w:i w:val="0"/>
                <w:sz w:val="20"/>
                <w:szCs w:val="20"/>
              </w:rPr>
              <w:t>Одноканальный дозатор 1 – 5 мл– 1 шт;</w:t>
            </w:r>
          </w:p>
        </w:tc>
        <w:tc>
          <w:tcPr>
            <w:tcW w:w="1842" w:type="dxa"/>
            <w:shd w:val="clear" w:color="auto" w:fill="auto"/>
          </w:tcPr>
          <w:p w14:paraId="6F9C245A" w14:textId="77777777" w:rsidR="00CB09B1" w:rsidRPr="00AC7CD9" w:rsidRDefault="00CB09B1" w:rsidP="00CB09B1">
            <w:pPr>
              <w:spacing w:line="228" w:lineRule="auto"/>
              <w:rPr>
                <w:rFonts w:ascii="Times New Roman" w:hAnsi="Times New Roman"/>
                <w:spacing w:val="-2"/>
              </w:rPr>
            </w:pPr>
          </w:p>
        </w:tc>
      </w:tr>
      <w:tr w:rsidR="00CB09B1" w:rsidRPr="00AC7CD9" w14:paraId="6A2E07A2" w14:textId="77777777" w:rsidTr="00CB09B1">
        <w:trPr>
          <w:jc w:val="center"/>
        </w:trPr>
        <w:tc>
          <w:tcPr>
            <w:tcW w:w="846" w:type="dxa"/>
            <w:shd w:val="clear" w:color="auto" w:fill="auto"/>
            <w:vAlign w:val="center"/>
          </w:tcPr>
          <w:p w14:paraId="250C889E" w14:textId="77777777" w:rsidR="00CB09B1" w:rsidRPr="00AC7CD9" w:rsidRDefault="00CB09B1" w:rsidP="00CB09B1">
            <w:pPr>
              <w:spacing w:line="228" w:lineRule="auto"/>
              <w:jc w:val="center"/>
              <w:rPr>
                <w:rFonts w:ascii="Times New Roman" w:hAnsi="Times New Roman"/>
              </w:rPr>
            </w:pPr>
            <w:r w:rsidRPr="00AC7CD9">
              <w:rPr>
                <w:rFonts w:ascii="Times New Roman" w:hAnsi="Times New Roman"/>
              </w:rPr>
              <w:t>7.18.4</w:t>
            </w:r>
          </w:p>
        </w:tc>
        <w:tc>
          <w:tcPr>
            <w:tcW w:w="7513" w:type="dxa"/>
            <w:shd w:val="clear" w:color="auto" w:fill="auto"/>
          </w:tcPr>
          <w:p w14:paraId="6CE1E678" w14:textId="77777777" w:rsidR="00CB09B1" w:rsidRPr="00AC7CD9" w:rsidRDefault="00CB09B1" w:rsidP="00CB09B1">
            <w:pPr>
              <w:pStyle w:val="11"/>
              <w:rPr>
                <w:rStyle w:val="14"/>
                <w:rFonts w:ascii="Times New Roman" w:hAnsi="Times New Roman"/>
                <w:i w:val="0"/>
                <w:sz w:val="20"/>
                <w:szCs w:val="20"/>
                <w:lang w:val="ru-RU"/>
              </w:rPr>
            </w:pPr>
            <w:r w:rsidRPr="00AC7CD9">
              <w:rPr>
                <w:rStyle w:val="14"/>
                <w:rFonts w:ascii="Times New Roman" w:hAnsi="Times New Roman"/>
                <w:i w:val="0"/>
                <w:sz w:val="20"/>
                <w:szCs w:val="20"/>
                <w:lang w:val="ru-RU"/>
              </w:rPr>
              <w:t>Штатив многоместный для одноканальных дозаторов– 1 шт;</w:t>
            </w:r>
          </w:p>
        </w:tc>
        <w:tc>
          <w:tcPr>
            <w:tcW w:w="1842" w:type="dxa"/>
            <w:shd w:val="clear" w:color="auto" w:fill="auto"/>
          </w:tcPr>
          <w:p w14:paraId="315377F7" w14:textId="77777777" w:rsidR="00CB09B1" w:rsidRPr="00AC7CD9" w:rsidRDefault="00CB09B1" w:rsidP="00CB09B1">
            <w:pPr>
              <w:spacing w:line="228" w:lineRule="auto"/>
              <w:rPr>
                <w:rFonts w:ascii="Times New Roman" w:hAnsi="Times New Roman"/>
                <w:lang w:val="ru-RU"/>
              </w:rPr>
            </w:pPr>
          </w:p>
        </w:tc>
      </w:tr>
      <w:tr w:rsidR="00CB09B1" w:rsidRPr="00AC7CD9" w14:paraId="0D1B1182" w14:textId="77777777" w:rsidTr="00CB09B1">
        <w:trPr>
          <w:jc w:val="center"/>
        </w:trPr>
        <w:tc>
          <w:tcPr>
            <w:tcW w:w="846" w:type="dxa"/>
            <w:shd w:val="clear" w:color="auto" w:fill="auto"/>
            <w:vAlign w:val="center"/>
          </w:tcPr>
          <w:p w14:paraId="02E7C7F1" w14:textId="77777777" w:rsidR="00CB09B1" w:rsidRPr="00AC7CD9" w:rsidRDefault="00CB09B1" w:rsidP="00CB09B1">
            <w:pPr>
              <w:spacing w:line="228" w:lineRule="auto"/>
              <w:jc w:val="center"/>
              <w:rPr>
                <w:rFonts w:ascii="Times New Roman" w:hAnsi="Times New Roman"/>
              </w:rPr>
            </w:pPr>
            <w:r w:rsidRPr="00AC7CD9">
              <w:rPr>
                <w:rFonts w:ascii="Times New Roman" w:hAnsi="Times New Roman"/>
              </w:rPr>
              <w:t>7.18.5</w:t>
            </w:r>
          </w:p>
        </w:tc>
        <w:tc>
          <w:tcPr>
            <w:tcW w:w="7513" w:type="dxa"/>
            <w:shd w:val="clear" w:color="auto" w:fill="auto"/>
          </w:tcPr>
          <w:p w14:paraId="10EE2638" w14:textId="77777777" w:rsidR="00CB09B1" w:rsidRPr="00AC7CD9" w:rsidRDefault="00CB09B1" w:rsidP="00CB09B1">
            <w:pPr>
              <w:pStyle w:val="11"/>
              <w:rPr>
                <w:rStyle w:val="14"/>
                <w:rFonts w:ascii="Times New Roman" w:hAnsi="Times New Roman"/>
                <w:i w:val="0"/>
                <w:sz w:val="20"/>
                <w:szCs w:val="20"/>
                <w:lang w:val="ru-RU"/>
              </w:rPr>
            </w:pPr>
            <w:r w:rsidRPr="00AC7CD9">
              <w:rPr>
                <w:rStyle w:val="14"/>
                <w:rFonts w:ascii="Times New Roman" w:hAnsi="Times New Roman"/>
                <w:i w:val="0"/>
                <w:sz w:val="20"/>
                <w:szCs w:val="20"/>
                <w:lang w:val="ru-RU"/>
              </w:rPr>
              <w:t>Наконечники для пипеток 0,5-250 мкл (1000 шт\уп.) – 10 упаковок;</w:t>
            </w:r>
          </w:p>
        </w:tc>
        <w:tc>
          <w:tcPr>
            <w:tcW w:w="1842" w:type="dxa"/>
            <w:shd w:val="clear" w:color="auto" w:fill="auto"/>
          </w:tcPr>
          <w:p w14:paraId="1B3CF8A2" w14:textId="77777777" w:rsidR="00CB09B1" w:rsidRPr="00AC7CD9" w:rsidRDefault="00CB09B1" w:rsidP="00CB09B1">
            <w:pPr>
              <w:spacing w:line="228" w:lineRule="auto"/>
              <w:rPr>
                <w:rFonts w:ascii="Times New Roman" w:hAnsi="Times New Roman"/>
                <w:lang w:val="ru-RU"/>
              </w:rPr>
            </w:pPr>
          </w:p>
        </w:tc>
      </w:tr>
      <w:tr w:rsidR="00CB09B1" w:rsidRPr="00AC7CD9" w14:paraId="4364D038" w14:textId="77777777" w:rsidTr="00CB09B1">
        <w:trPr>
          <w:jc w:val="center"/>
        </w:trPr>
        <w:tc>
          <w:tcPr>
            <w:tcW w:w="846" w:type="dxa"/>
            <w:shd w:val="clear" w:color="auto" w:fill="auto"/>
            <w:vAlign w:val="center"/>
          </w:tcPr>
          <w:p w14:paraId="627B539C" w14:textId="77777777" w:rsidR="00CB09B1" w:rsidRPr="00AC7CD9" w:rsidRDefault="00CB09B1" w:rsidP="00CB09B1">
            <w:pPr>
              <w:spacing w:line="228" w:lineRule="auto"/>
              <w:jc w:val="center"/>
              <w:rPr>
                <w:rFonts w:ascii="Times New Roman" w:hAnsi="Times New Roman"/>
              </w:rPr>
            </w:pPr>
            <w:r w:rsidRPr="00AC7CD9">
              <w:rPr>
                <w:rFonts w:ascii="Times New Roman" w:hAnsi="Times New Roman"/>
              </w:rPr>
              <w:t>7.18.6</w:t>
            </w:r>
          </w:p>
        </w:tc>
        <w:tc>
          <w:tcPr>
            <w:tcW w:w="7513" w:type="dxa"/>
            <w:shd w:val="clear" w:color="auto" w:fill="auto"/>
          </w:tcPr>
          <w:p w14:paraId="30436808" w14:textId="77777777" w:rsidR="00CB09B1" w:rsidRPr="00AC7CD9" w:rsidRDefault="00CB09B1" w:rsidP="00CB09B1">
            <w:pPr>
              <w:pStyle w:val="11"/>
              <w:rPr>
                <w:rStyle w:val="14"/>
                <w:rFonts w:ascii="Times New Roman" w:hAnsi="Times New Roman"/>
                <w:i w:val="0"/>
                <w:sz w:val="20"/>
                <w:szCs w:val="20"/>
                <w:lang w:val="ru-RU"/>
              </w:rPr>
            </w:pPr>
            <w:r w:rsidRPr="00AC7CD9">
              <w:rPr>
                <w:rStyle w:val="14"/>
                <w:rFonts w:ascii="Times New Roman" w:hAnsi="Times New Roman"/>
                <w:i w:val="0"/>
                <w:sz w:val="20"/>
                <w:szCs w:val="20"/>
                <w:lang w:val="ru-RU"/>
              </w:rPr>
              <w:t>Наконечники для пипеток 100-1000 мкл (1000 шт\уп.) – 10 упаковок;</w:t>
            </w:r>
          </w:p>
        </w:tc>
        <w:tc>
          <w:tcPr>
            <w:tcW w:w="1842" w:type="dxa"/>
            <w:shd w:val="clear" w:color="auto" w:fill="auto"/>
          </w:tcPr>
          <w:p w14:paraId="24FAC503" w14:textId="77777777" w:rsidR="00CB09B1" w:rsidRPr="00AC7CD9" w:rsidRDefault="00CB09B1" w:rsidP="00CB09B1">
            <w:pPr>
              <w:spacing w:line="228" w:lineRule="auto"/>
              <w:rPr>
                <w:rFonts w:ascii="Times New Roman" w:hAnsi="Times New Roman"/>
                <w:lang w:val="ru-RU"/>
              </w:rPr>
            </w:pPr>
          </w:p>
        </w:tc>
      </w:tr>
      <w:tr w:rsidR="00CB09B1" w:rsidRPr="00AC7CD9" w14:paraId="02BE4B7B" w14:textId="77777777" w:rsidTr="00CB09B1">
        <w:trPr>
          <w:jc w:val="center"/>
        </w:trPr>
        <w:tc>
          <w:tcPr>
            <w:tcW w:w="846" w:type="dxa"/>
            <w:shd w:val="clear" w:color="auto" w:fill="auto"/>
            <w:vAlign w:val="center"/>
          </w:tcPr>
          <w:p w14:paraId="0D94BCCE" w14:textId="77777777" w:rsidR="00CB09B1" w:rsidRPr="00AC7CD9" w:rsidRDefault="00CB09B1" w:rsidP="00CB09B1">
            <w:pPr>
              <w:spacing w:line="228" w:lineRule="auto"/>
              <w:jc w:val="center"/>
              <w:rPr>
                <w:rFonts w:ascii="Times New Roman" w:hAnsi="Times New Roman"/>
              </w:rPr>
            </w:pPr>
            <w:r w:rsidRPr="00AC7CD9">
              <w:rPr>
                <w:rFonts w:ascii="Times New Roman" w:hAnsi="Times New Roman"/>
              </w:rPr>
              <w:t>7.18.7</w:t>
            </w:r>
          </w:p>
        </w:tc>
        <w:tc>
          <w:tcPr>
            <w:tcW w:w="7513" w:type="dxa"/>
            <w:shd w:val="clear" w:color="auto" w:fill="auto"/>
          </w:tcPr>
          <w:p w14:paraId="1E1BD0C1" w14:textId="77777777" w:rsidR="00CB09B1" w:rsidRPr="00AC7CD9" w:rsidRDefault="00CB09B1" w:rsidP="00CB09B1">
            <w:pPr>
              <w:pStyle w:val="11"/>
              <w:rPr>
                <w:rStyle w:val="14"/>
                <w:rFonts w:ascii="Times New Roman" w:hAnsi="Times New Roman"/>
                <w:i w:val="0"/>
                <w:sz w:val="20"/>
                <w:szCs w:val="20"/>
                <w:lang w:val="ru-RU"/>
              </w:rPr>
            </w:pPr>
            <w:r w:rsidRPr="00AC7CD9">
              <w:rPr>
                <w:rStyle w:val="14"/>
                <w:rFonts w:ascii="Times New Roman" w:hAnsi="Times New Roman"/>
                <w:i w:val="0"/>
                <w:sz w:val="20"/>
                <w:szCs w:val="20"/>
                <w:lang w:val="ru-RU"/>
              </w:rPr>
              <w:t>Наконечники для пипеток 1-5 мл (100 шт\уп.) – 10 упаковок.</w:t>
            </w:r>
          </w:p>
        </w:tc>
        <w:tc>
          <w:tcPr>
            <w:tcW w:w="1842" w:type="dxa"/>
            <w:shd w:val="clear" w:color="auto" w:fill="auto"/>
          </w:tcPr>
          <w:p w14:paraId="2C242C25" w14:textId="77777777" w:rsidR="00CB09B1" w:rsidRPr="00AC7CD9" w:rsidRDefault="00CB09B1" w:rsidP="00CB09B1">
            <w:pPr>
              <w:spacing w:line="228" w:lineRule="auto"/>
              <w:rPr>
                <w:rFonts w:ascii="Times New Roman" w:hAnsi="Times New Roman"/>
                <w:lang w:val="ru-RU"/>
              </w:rPr>
            </w:pPr>
          </w:p>
        </w:tc>
      </w:tr>
      <w:tr w:rsidR="00CB09B1" w:rsidRPr="00AC7CD9" w14:paraId="7E835A65" w14:textId="77777777" w:rsidTr="00CB09B1">
        <w:trPr>
          <w:jc w:val="center"/>
        </w:trPr>
        <w:tc>
          <w:tcPr>
            <w:tcW w:w="846" w:type="dxa"/>
            <w:shd w:val="clear" w:color="auto" w:fill="auto"/>
            <w:vAlign w:val="center"/>
          </w:tcPr>
          <w:p w14:paraId="59625E76" w14:textId="77777777" w:rsidR="00CB09B1" w:rsidRPr="00AC7CD9" w:rsidRDefault="00CB09B1" w:rsidP="00CB09B1">
            <w:pPr>
              <w:spacing w:line="228" w:lineRule="auto"/>
              <w:jc w:val="center"/>
              <w:rPr>
                <w:rFonts w:ascii="Times New Roman" w:hAnsi="Times New Roman"/>
              </w:rPr>
            </w:pPr>
            <w:r w:rsidRPr="00AC7CD9">
              <w:rPr>
                <w:rFonts w:ascii="Times New Roman" w:hAnsi="Times New Roman"/>
              </w:rPr>
              <w:t>7.19</w:t>
            </w:r>
          </w:p>
        </w:tc>
        <w:tc>
          <w:tcPr>
            <w:tcW w:w="7513" w:type="dxa"/>
            <w:shd w:val="clear" w:color="auto" w:fill="auto"/>
          </w:tcPr>
          <w:p w14:paraId="2DCEB83A" w14:textId="77777777" w:rsidR="00CB09B1" w:rsidRPr="00AC7CD9" w:rsidRDefault="00CB09B1" w:rsidP="00CB09B1">
            <w:pPr>
              <w:pStyle w:val="11"/>
              <w:rPr>
                <w:rStyle w:val="14"/>
                <w:rFonts w:ascii="Times New Roman" w:hAnsi="Times New Roman"/>
                <w:b/>
                <w:i w:val="0"/>
                <w:sz w:val="20"/>
                <w:szCs w:val="20"/>
                <w:lang w:val="ru-RU"/>
              </w:rPr>
            </w:pPr>
            <w:r w:rsidRPr="00AC7CD9">
              <w:rPr>
                <w:rFonts w:ascii="Times New Roman" w:hAnsi="Times New Roman"/>
                <w:sz w:val="20"/>
                <w:szCs w:val="20"/>
                <w:lang w:val="ru-RU"/>
              </w:rPr>
              <w:t>Участник торгов может предложить другие диапазоны объемов микродозаторов, с обязательным охватом требуемых объемов;</w:t>
            </w:r>
          </w:p>
        </w:tc>
        <w:tc>
          <w:tcPr>
            <w:tcW w:w="1842" w:type="dxa"/>
            <w:shd w:val="clear" w:color="auto" w:fill="auto"/>
          </w:tcPr>
          <w:p w14:paraId="6E7E4E00" w14:textId="77777777" w:rsidR="00CB09B1" w:rsidRPr="00AC7CD9" w:rsidRDefault="00CB09B1" w:rsidP="00CB09B1">
            <w:pPr>
              <w:spacing w:line="228" w:lineRule="auto"/>
              <w:rPr>
                <w:rFonts w:ascii="Times New Roman" w:hAnsi="Times New Roman"/>
                <w:lang w:val="ru-RU"/>
              </w:rPr>
            </w:pPr>
          </w:p>
        </w:tc>
      </w:tr>
      <w:tr w:rsidR="00CB09B1" w:rsidRPr="00AC7CD9" w14:paraId="667E71E8" w14:textId="77777777" w:rsidTr="00CB09B1">
        <w:trPr>
          <w:jc w:val="center"/>
        </w:trPr>
        <w:tc>
          <w:tcPr>
            <w:tcW w:w="846" w:type="dxa"/>
            <w:shd w:val="clear" w:color="auto" w:fill="auto"/>
            <w:vAlign w:val="center"/>
          </w:tcPr>
          <w:p w14:paraId="102FD366" w14:textId="77777777" w:rsidR="00CB09B1" w:rsidRPr="00AC7CD9" w:rsidRDefault="00CB09B1" w:rsidP="00CB09B1">
            <w:pPr>
              <w:spacing w:line="228" w:lineRule="auto"/>
              <w:jc w:val="center"/>
              <w:rPr>
                <w:rFonts w:ascii="Times New Roman" w:hAnsi="Times New Roman"/>
              </w:rPr>
            </w:pPr>
            <w:r w:rsidRPr="00AC7CD9">
              <w:rPr>
                <w:rFonts w:ascii="Times New Roman" w:hAnsi="Times New Roman"/>
              </w:rPr>
              <w:t>7.20</w:t>
            </w:r>
          </w:p>
        </w:tc>
        <w:tc>
          <w:tcPr>
            <w:tcW w:w="7513" w:type="dxa"/>
            <w:shd w:val="clear" w:color="auto" w:fill="auto"/>
          </w:tcPr>
          <w:p w14:paraId="15CDA987" w14:textId="77777777" w:rsidR="00CB09B1" w:rsidRPr="00AC7CD9" w:rsidRDefault="00CB09B1" w:rsidP="00CB09B1">
            <w:pPr>
              <w:pStyle w:val="11"/>
              <w:rPr>
                <w:rStyle w:val="14"/>
                <w:rFonts w:ascii="Times New Roman" w:hAnsi="Times New Roman"/>
                <w:i w:val="0"/>
                <w:sz w:val="20"/>
                <w:szCs w:val="20"/>
                <w:lang w:val="ru-RU"/>
              </w:rPr>
            </w:pPr>
            <w:r w:rsidRPr="00AC7CD9">
              <w:rPr>
                <w:rFonts w:ascii="Times New Roman" w:hAnsi="Times New Roman"/>
                <w:spacing w:val="-2"/>
                <w:sz w:val="20"/>
                <w:szCs w:val="20"/>
                <w:lang w:val="ru-RU"/>
              </w:rPr>
              <w:t>Исполнител (при необходимости) должен укомплектовать оборудование (с учётом специфики предлагаемой модели) всеми необходимыми деталями, узлами, материалами (стоимость которых должна быть включена в тендерное предложение) для сборки, монтажа и сдачи в эксплуатацию на рабочем месте. Перечень таких дополнительных деталей, узлов, материалов должен быть представлен в тендерном предложении.</w:t>
            </w:r>
          </w:p>
        </w:tc>
        <w:tc>
          <w:tcPr>
            <w:tcW w:w="1842" w:type="dxa"/>
            <w:shd w:val="clear" w:color="auto" w:fill="auto"/>
          </w:tcPr>
          <w:p w14:paraId="0DED5FBC" w14:textId="77777777" w:rsidR="00CB09B1" w:rsidRPr="00AC7CD9" w:rsidRDefault="00CB09B1" w:rsidP="00CB09B1">
            <w:pPr>
              <w:spacing w:line="228" w:lineRule="auto"/>
              <w:rPr>
                <w:rFonts w:ascii="Times New Roman" w:hAnsi="Times New Roman"/>
                <w:lang w:val="ru-RU"/>
              </w:rPr>
            </w:pPr>
          </w:p>
        </w:tc>
      </w:tr>
      <w:tr w:rsidR="00CB09B1" w:rsidRPr="00AC7CD9" w14:paraId="2DEA8CE3" w14:textId="77777777" w:rsidTr="00CB09B1">
        <w:trPr>
          <w:jc w:val="center"/>
        </w:trPr>
        <w:tc>
          <w:tcPr>
            <w:tcW w:w="846" w:type="dxa"/>
            <w:shd w:val="clear" w:color="auto" w:fill="auto"/>
            <w:vAlign w:val="center"/>
          </w:tcPr>
          <w:p w14:paraId="1BE4BD7B" w14:textId="77777777" w:rsidR="00CB09B1" w:rsidRPr="00AC7CD9" w:rsidRDefault="00CB09B1" w:rsidP="00CB09B1">
            <w:pPr>
              <w:spacing w:line="228" w:lineRule="auto"/>
              <w:jc w:val="center"/>
              <w:rPr>
                <w:rFonts w:ascii="Times New Roman" w:hAnsi="Times New Roman"/>
              </w:rPr>
            </w:pPr>
            <w:r w:rsidRPr="00AC7CD9">
              <w:rPr>
                <w:rFonts w:ascii="Times New Roman" w:hAnsi="Times New Roman"/>
              </w:rPr>
              <w:t>8</w:t>
            </w:r>
          </w:p>
        </w:tc>
        <w:tc>
          <w:tcPr>
            <w:tcW w:w="7513" w:type="dxa"/>
            <w:shd w:val="clear" w:color="auto" w:fill="auto"/>
          </w:tcPr>
          <w:p w14:paraId="3145D640" w14:textId="77777777" w:rsidR="00CB09B1" w:rsidRPr="00AC7CD9" w:rsidRDefault="00CB09B1" w:rsidP="00CB09B1">
            <w:pPr>
              <w:pStyle w:val="11"/>
              <w:rPr>
                <w:rStyle w:val="14"/>
                <w:rFonts w:ascii="Times New Roman" w:hAnsi="Times New Roman"/>
                <w:i w:val="0"/>
                <w:sz w:val="20"/>
                <w:szCs w:val="20"/>
                <w:lang w:val="ru-RU"/>
              </w:rPr>
            </w:pPr>
            <w:r w:rsidRPr="00AC7CD9">
              <w:rPr>
                <w:rStyle w:val="14"/>
                <w:rFonts w:ascii="Times New Roman" w:hAnsi="Times New Roman"/>
                <w:i w:val="0"/>
                <w:sz w:val="20"/>
                <w:szCs w:val="20"/>
                <w:lang w:val="ru-RU"/>
              </w:rPr>
              <w:t>Гарантийный срок: 24 месяца со дня сдачи в эксплуатацию;</w:t>
            </w:r>
          </w:p>
        </w:tc>
        <w:tc>
          <w:tcPr>
            <w:tcW w:w="1842" w:type="dxa"/>
            <w:shd w:val="clear" w:color="auto" w:fill="auto"/>
          </w:tcPr>
          <w:p w14:paraId="5F39226D" w14:textId="77777777" w:rsidR="00CB09B1" w:rsidRPr="00AC7CD9" w:rsidRDefault="00CB09B1" w:rsidP="00CB09B1">
            <w:pPr>
              <w:spacing w:line="228" w:lineRule="auto"/>
              <w:rPr>
                <w:rFonts w:ascii="Times New Roman" w:hAnsi="Times New Roman"/>
                <w:lang w:val="ru-RU"/>
              </w:rPr>
            </w:pPr>
          </w:p>
        </w:tc>
      </w:tr>
      <w:tr w:rsidR="00CB09B1" w:rsidRPr="00AC7CD9" w14:paraId="1101461D" w14:textId="77777777" w:rsidTr="00CB09B1">
        <w:trPr>
          <w:jc w:val="center"/>
        </w:trPr>
        <w:tc>
          <w:tcPr>
            <w:tcW w:w="846" w:type="dxa"/>
            <w:shd w:val="clear" w:color="auto" w:fill="auto"/>
            <w:vAlign w:val="center"/>
          </w:tcPr>
          <w:p w14:paraId="1A2B996A" w14:textId="77777777" w:rsidR="00CB09B1" w:rsidRPr="00AC7CD9" w:rsidRDefault="00CB09B1" w:rsidP="00CB09B1">
            <w:pPr>
              <w:spacing w:line="228" w:lineRule="auto"/>
              <w:jc w:val="center"/>
              <w:rPr>
                <w:rFonts w:ascii="Times New Roman" w:hAnsi="Times New Roman"/>
              </w:rPr>
            </w:pPr>
            <w:r w:rsidRPr="00AC7CD9">
              <w:rPr>
                <w:rFonts w:ascii="Times New Roman" w:hAnsi="Times New Roman"/>
              </w:rPr>
              <w:t>8.1</w:t>
            </w:r>
          </w:p>
        </w:tc>
        <w:tc>
          <w:tcPr>
            <w:tcW w:w="7513" w:type="dxa"/>
            <w:shd w:val="clear" w:color="auto" w:fill="auto"/>
          </w:tcPr>
          <w:p w14:paraId="15A92CC9" w14:textId="77777777" w:rsidR="00CB09B1" w:rsidRPr="00AC7CD9" w:rsidRDefault="00CB09B1" w:rsidP="00CB09B1">
            <w:pPr>
              <w:pStyle w:val="11"/>
              <w:jc w:val="both"/>
              <w:rPr>
                <w:rStyle w:val="14"/>
                <w:rFonts w:ascii="Times New Roman" w:hAnsi="Times New Roman"/>
                <w:i w:val="0"/>
                <w:sz w:val="20"/>
                <w:szCs w:val="20"/>
                <w:lang w:val="ru-RU"/>
              </w:rPr>
            </w:pPr>
            <w:r w:rsidRPr="00AC7CD9">
              <w:rPr>
                <w:rStyle w:val="14"/>
                <w:rFonts w:ascii="Times New Roman" w:hAnsi="Times New Roman"/>
                <w:i w:val="0"/>
                <w:sz w:val="20"/>
                <w:szCs w:val="20"/>
                <w:lang w:val="ru-RU"/>
              </w:rPr>
              <w:t>В течение гарантийного периода исполнитель должен обеспечить проведение профилактических осмотров оборудования. Частота профилактических осмотров определяется эксплуатационными характеристиками оборудования. Участник торгов в тендерном предложении должен указать частоту проведения профилактических осмотров в течение гарантийного периода</w:t>
            </w:r>
          </w:p>
        </w:tc>
        <w:tc>
          <w:tcPr>
            <w:tcW w:w="1842" w:type="dxa"/>
            <w:shd w:val="clear" w:color="auto" w:fill="auto"/>
          </w:tcPr>
          <w:p w14:paraId="1627D41E" w14:textId="77777777" w:rsidR="00CB09B1" w:rsidRPr="00AC7CD9" w:rsidRDefault="00CB09B1" w:rsidP="00CB09B1">
            <w:pPr>
              <w:spacing w:line="228" w:lineRule="auto"/>
              <w:rPr>
                <w:rFonts w:ascii="Times New Roman" w:hAnsi="Times New Roman"/>
                <w:lang w:val="ru-RU"/>
              </w:rPr>
            </w:pPr>
          </w:p>
        </w:tc>
      </w:tr>
      <w:tr w:rsidR="00CB09B1" w:rsidRPr="00AC7CD9" w14:paraId="6B25DE81" w14:textId="77777777" w:rsidTr="00CB09B1">
        <w:trPr>
          <w:jc w:val="center"/>
        </w:trPr>
        <w:tc>
          <w:tcPr>
            <w:tcW w:w="846" w:type="dxa"/>
            <w:shd w:val="clear" w:color="auto" w:fill="auto"/>
            <w:vAlign w:val="center"/>
          </w:tcPr>
          <w:p w14:paraId="78EB7763" w14:textId="77777777" w:rsidR="00CB09B1" w:rsidRPr="00AC7CD9" w:rsidRDefault="00CB09B1" w:rsidP="00CB09B1">
            <w:pPr>
              <w:spacing w:line="228" w:lineRule="auto"/>
              <w:jc w:val="center"/>
              <w:rPr>
                <w:rFonts w:ascii="Times New Roman" w:hAnsi="Times New Roman"/>
              </w:rPr>
            </w:pPr>
            <w:r w:rsidRPr="00AC7CD9">
              <w:rPr>
                <w:rFonts w:ascii="Times New Roman" w:hAnsi="Times New Roman"/>
              </w:rPr>
              <w:t>8.2</w:t>
            </w:r>
          </w:p>
        </w:tc>
        <w:tc>
          <w:tcPr>
            <w:tcW w:w="7513" w:type="dxa"/>
            <w:shd w:val="clear" w:color="auto" w:fill="auto"/>
          </w:tcPr>
          <w:p w14:paraId="7C4FFB49" w14:textId="77777777" w:rsidR="00CB09B1" w:rsidRPr="00AC7CD9" w:rsidRDefault="00CB09B1" w:rsidP="00CB09B1">
            <w:pPr>
              <w:pStyle w:val="11"/>
              <w:jc w:val="both"/>
              <w:rPr>
                <w:rStyle w:val="14"/>
                <w:rFonts w:ascii="Times New Roman" w:hAnsi="Times New Roman"/>
                <w:i w:val="0"/>
                <w:sz w:val="20"/>
                <w:szCs w:val="20"/>
                <w:lang w:val="ru-RU"/>
              </w:rPr>
            </w:pPr>
            <w:r w:rsidRPr="00AC7CD9">
              <w:rPr>
                <w:rStyle w:val="14"/>
                <w:rFonts w:ascii="Times New Roman" w:hAnsi="Times New Roman"/>
                <w:i w:val="0"/>
                <w:sz w:val="20"/>
                <w:szCs w:val="20"/>
                <w:lang w:val="ru-RU"/>
              </w:rPr>
              <w:t>Если в течение гарантийного срока Продукция окажется дефектной, неукомплектованной и/или не будет соответствовать требованиям настоящего технического задания, Исполнитель обязан доукомплектовать и/или заменить Продукцию на новую, после получения письменного уведомления Заказчика. Все расходы, связанные с устранением дефектов, доукомплектованием и заменой относятся за счёт Исполнителя</w:t>
            </w:r>
          </w:p>
        </w:tc>
        <w:tc>
          <w:tcPr>
            <w:tcW w:w="1842" w:type="dxa"/>
            <w:shd w:val="clear" w:color="auto" w:fill="auto"/>
          </w:tcPr>
          <w:p w14:paraId="23681622" w14:textId="77777777" w:rsidR="00CB09B1" w:rsidRPr="00AC7CD9" w:rsidRDefault="00CB09B1" w:rsidP="00CB09B1">
            <w:pPr>
              <w:spacing w:line="228" w:lineRule="auto"/>
              <w:rPr>
                <w:rFonts w:ascii="Times New Roman" w:hAnsi="Times New Roman"/>
                <w:lang w:val="ru-RU"/>
              </w:rPr>
            </w:pPr>
          </w:p>
        </w:tc>
      </w:tr>
      <w:tr w:rsidR="00CB09B1" w:rsidRPr="00AC7CD9" w14:paraId="54D7668D" w14:textId="77777777" w:rsidTr="00CB09B1">
        <w:trPr>
          <w:jc w:val="center"/>
        </w:trPr>
        <w:tc>
          <w:tcPr>
            <w:tcW w:w="846" w:type="dxa"/>
            <w:shd w:val="clear" w:color="auto" w:fill="auto"/>
            <w:vAlign w:val="center"/>
          </w:tcPr>
          <w:p w14:paraId="26D5F7FF" w14:textId="77777777" w:rsidR="00CB09B1" w:rsidRPr="00AC7CD9" w:rsidRDefault="00CB09B1" w:rsidP="00CB09B1">
            <w:pPr>
              <w:spacing w:line="228" w:lineRule="auto"/>
              <w:jc w:val="center"/>
              <w:rPr>
                <w:rFonts w:ascii="Times New Roman" w:hAnsi="Times New Roman"/>
              </w:rPr>
            </w:pPr>
            <w:r w:rsidRPr="00AC7CD9">
              <w:rPr>
                <w:rFonts w:ascii="Times New Roman" w:hAnsi="Times New Roman"/>
              </w:rPr>
              <w:t>9</w:t>
            </w:r>
          </w:p>
        </w:tc>
        <w:tc>
          <w:tcPr>
            <w:tcW w:w="7513" w:type="dxa"/>
            <w:shd w:val="clear" w:color="auto" w:fill="auto"/>
          </w:tcPr>
          <w:p w14:paraId="7997B24C" w14:textId="77777777" w:rsidR="00CB09B1" w:rsidRPr="00AC7CD9" w:rsidRDefault="00CB09B1" w:rsidP="00CB09B1">
            <w:pPr>
              <w:pStyle w:val="11"/>
              <w:rPr>
                <w:rStyle w:val="14"/>
                <w:rFonts w:ascii="Times New Roman" w:hAnsi="Times New Roman"/>
                <w:b/>
                <w:i w:val="0"/>
                <w:sz w:val="20"/>
                <w:szCs w:val="20"/>
              </w:rPr>
            </w:pPr>
            <w:r w:rsidRPr="00AC7CD9">
              <w:rPr>
                <w:rStyle w:val="14"/>
                <w:rFonts w:ascii="Times New Roman" w:hAnsi="Times New Roman"/>
                <w:i w:val="0"/>
                <w:sz w:val="20"/>
                <w:szCs w:val="20"/>
                <w:lang w:val="ru-RU"/>
              </w:rPr>
              <w:t xml:space="preserve">Требования к сертификации (копии должны быть представлены в тендерном предложении и заверены печатью </w:t>
            </w:r>
            <w:r w:rsidRPr="00AC7CD9">
              <w:rPr>
                <w:rStyle w:val="14"/>
                <w:rFonts w:ascii="Times New Roman" w:hAnsi="Times New Roman"/>
                <w:i w:val="0"/>
                <w:sz w:val="20"/>
                <w:szCs w:val="20"/>
              </w:rPr>
              <w:t>Производителя):</w:t>
            </w:r>
          </w:p>
        </w:tc>
        <w:tc>
          <w:tcPr>
            <w:tcW w:w="1842" w:type="dxa"/>
            <w:shd w:val="clear" w:color="auto" w:fill="auto"/>
          </w:tcPr>
          <w:p w14:paraId="4BA00472" w14:textId="77777777" w:rsidR="00CB09B1" w:rsidRPr="00AC7CD9" w:rsidRDefault="00CB09B1" w:rsidP="00CB09B1">
            <w:pPr>
              <w:spacing w:line="228" w:lineRule="auto"/>
              <w:rPr>
                <w:rFonts w:ascii="Times New Roman" w:hAnsi="Times New Roman"/>
              </w:rPr>
            </w:pPr>
          </w:p>
        </w:tc>
      </w:tr>
      <w:tr w:rsidR="00CB09B1" w:rsidRPr="00AC7CD9" w14:paraId="51608200" w14:textId="77777777" w:rsidTr="00CB09B1">
        <w:trPr>
          <w:jc w:val="center"/>
        </w:trPr>
        <w:tc>
          <w:tcPr>
            <w:tcW w:w="846" w:type="dxa"/>
            <w:shd w:val="clear" w:color="auto" w:fill="auto"/>
            <w:vAlign w:val="center"/>
          </w:tcPr>
          <w:p w14:paraId="66860098" w14:textId="77777777" w:rsidR="00CB09B1" w:rsidRPr="00AC7CD9" w:rsidRDefault="00CB09B1" w:rsidP="00CB09B1">
            <w:pPr>
              <w:spacing w:line="228" w:lineRule="auto"/>
              <w:jc w:val="center"/>
              <w:rPr>
                <w:rFonts w:ascii="Times New Roman" w:hAnsi="Times New Roman"/>
              </w:rPr>
            </w:pPr>
            <w:r w:rsidRPr="00AC7CD9">
              <w:rPr>
                <w:rFonts w:ascii="Times New Roman" w:hAnsi="Times New Roman"/>
              </w:rPr>
              <w:t>9.1</w:t>
            </w:r>
          </w:p>
        </w:tc>
        <w:tc>
          <w:tcPr>
            <w:tcW w:w="7513" w:type="dxa"/>
            <w:shd w:val="clear" w:color="auto" w:fill="auto"/>
          </w:tcPr>
          <w:p w14:paraId="3DD1AB19" w14:textId="77777777" w:rsidR="00CB09B1" w:rsidRPr="00AC7CD9" w:rsidRDefault="00CB09B1" w:rsidP="00CB09B1">
            <w:pPr>
              <w:pStyle w:val="afff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firstLine="0"/>
              <w:rPr>
                <w:rStyle w:val="a8"/>
                <w:rFonts w:ascii="Times New Roman" w:hAnsi="Times New Roman"/>
                <w:i w:val="0"/>
                <w:color w:val="auto"/>
                <w:sz w:val="20"/>
              </w:rPr>
            </w:pPr>
            <w:r w:rsidRPr="00AC7CD9">
              <w:rPr>
                <w:color w:val="auto"/>
                <w:sz w:val="20"/>
              </w:rPr>
              <w:t>ISO 9001 (Производитель);</w:t>
            </w:r>
          </w:p>
        </w:tc>
        <w:tc>
          <w:tcPr>
            <w:tcW w:w="1842" w:type="dxa"/>
            <w:shd w:val="clear" w:color="auto" w:fill="auto"/>
          </w:tcPr>
          <w:p w14:paraId="2F9DBCCB" w14:textId="77777777" w:rsidR="00CB09B1" w:rsidRPr="00AC7CD9" w:rsidRDefault="00CB09B1" w:rsidP="00CB09B1">
            <w:pPr>
              <w:spacing w:line="228" w:lineRule="auto"/>
              <w:rPr>
                <w:rFonts w:ascii="Times New Roman" w:hAnsi="Times New Roman"/>
              </w:rPr>
            </w:pPr>
          </w:p>
        </w:tc>
      </w:tr>
      <w:tr w:rsidR="00CB09B1" w:rsidRPr="00AC7CD9" w14:paraId="15D2675B" w14:textId="77777777" w:rsidTr="00CB09B1">
        <w:trPr>
          <w:jc w:val="center"/>
        </w:trPr>
        <w:tc>
          <w:tcPr>
            <w:tcW w:w="846" w:type="dxa"/>
            <w:shd w:val="clear" w:color="auto" w:fill="auto"/>
            <w:vAlign w:val="center"/>
          </w:tcPr>
          <w:p w14:paraId="7E68140F" w14:textId="77777777" w:rsidR="00CB09B1" w:rsidRPr="00AC7CD9" w:rsidRDefault="00CB09B1" w:rsidP="00CB09B1">
            <w:pPr>
              <w:spacing w:line="228" w:lineRule="auto"/>
              <w:jc w:val="center"/>
              <w:rPr>
                <w:rFonts w:ascii="Times New Roman" w:hAnsi="Times New Roman"/>
              </w:rPr>
            </w:pPr>
            <w:r w:rsidRPr="00AC7CD9">
              <w:rPr>
                <w:rFonts w:ascii="Times New Roman" w:hAnsi="Times New Roman"/>
              </w:rPr>
              <w:t>9.2</w:t>
            </w:r>
          </w:p>
        </w:tc>
        <w:tc>
          <w:tcPr>
            <w:tcW w:w="7513" w:type="dxa"/>
            <w:shd w:val="clear" w:color="auto" w:fill="auto"/>
          </w:tcPr>
          <w:p w14:paraId="79D69063" w14:textId="77777777" w:rsidR="00CB09B1" w:rsidRPr="00AC7CD9" w:rsidRDefault="00CB09B1" w:rsidP="00CB09B1">
            <w:pPr>
              <w:pStyle w:val="afff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firstLine="0"/>
              <w:rPr>
                <w:rStyle w:val="a8"/>
                <w:rFonts w:ascii="Times New Roman" w:hAnsi="Times New Roman"/>
                <w:i w:val="0"/>
                <w:color w:val="auto"/>
                <w:sz w:val="20"/>
              </w:rPr>
            </w:pPr>
            <w:r w:rsidRPr="00AC7CD9">
              <w:rPr>
                <w:rStyle w:val="a8"/>
                <w:rFonts w:ascii="Times New Roman" w:hAnsi="Times New Roman"/>
                <w:iCs w:val="0"/>
                <w:color w:val="auto"/>
                <w:sz w:val="20"/>
              </w:rPr>
              <w:t xml:space="preserve">ISO 13485 </w:t>
            </w:r>
            <w:r w:rsidRPr="00AC7CD9">
              <w:rPr>
                <w:color w:val="auto"/>
                <w:sz w:val="20"/>
              </w:rPr>
              <w:t>(Производитель).</w:t>
            </w:r>
          </w:p>
        </w:tc>
        <w:tc>
          <w:tcPr>
            <w:tcW w:w="1842" w:type="dxa"/>
            <w:shd w:val="clear" w:color="auto" w:fill="auto"/>
          </w:tcPr>
          <w:p w14:paraId="376E196E" w14:textId="77777777" w:rsidR="00CB09B1" w:rsidRPr="00AC7CD9" w:rsidRDefault="00CB09B1" w:rsidP="00CB09B1">
            <w:pPr>
              <w:spacing w:line="228" w:lineRule="auto"/>
              <w:rPr>
                <w:rFonts w:ascii="Times New Roman" w:hAnsi="Times New Roman"/>
              </w:rPr>
            </w:pPr>
          </w:p>
        </w:tc>
      </w:tr>
      <w:tr w:rsidR="00CB09B1" w:rsidRPr="00AC7CD9" w14:paraId="614F4816" w14:textId="77777777" w:rsidTr="00CB09B1">
        <w:trPr>
          <w:jc w:val="center"/>
        </w:trPr>
        <w:tc>
          <w:tcPr>
            <w:tcW w:w="846" w:type="dxa"/>
            <w:shd w:val="clear" w:color="auto" w:fill="auto"/>
            <w:vAlign w:val="center"/>
          </w:tcPr>
          <w:p w14:paraId="43D3D218" w14:textId="77777777" w:rsidR="00CB09B1" w:rsidRPr="00AC7CD9" w:rsidRDefault="00CB09B1" w:rsidP="00CB09B1">
            <w:pPr>
              <w:spacing w:line="228" w:lineRule="auto"/>
              <w:jc w:val="center"/>
              <w:rPr>
                <w:rFonts w:ascii="Times New Roman" w:hAnsi="Times New Roman"/>
              </w:rPr>
            </w:pPr>
            <w:r w:rsidRPr="00AC7CD9">
              <w:rPr>
                <w:rFonts w:ascii="Times New Roman" w:hAnsi="Times New Roman"/>
              </w:rPr>
              <w:t>9.3</w:t>
            </w:r>
          </w:p>
        </w:tc>
        <w:tc>
          <w:tcPr>
            <w:tcW w:w="7513" w:type="dxa"/>
            <w:shd w:val="clear" w:color="auto" w:fill="auto"/>
          </w:tcPr>
          <w:p w14:paraId="302FB9DD" w14:textId="77777777" w:rsidR="00CB09B1" w:rsidRPr="00AC7CD9" w:rsidRDefault="00CB09B1" w:rsidP="00CB09B1">
            <w:pPr>
              <w:pStyle w:val="afff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firstLine="0"/>
              <w:rPr>
                <w:rStyle w:val="a8"/>
                <w:rFonts w:ascii="Times New Roman" w:hAnsi="Times New Roman"/>
                <w:i w:val="0"/>
                <w:iCs w:val="0"/>
                <w:color w:val="auto"/>
                <w:sz w:val="20"/>
              </w:rPr>
            </w:pPr>
            <w:r w:rsidRPr="00AC7CD9">
              <w:rPr>
                <w:rStyle w:val="a8"/>
                <w:rFonts w:ascii="Times New Roman" w:hAnsi="Times New Roman"/>
                <w:iCs w:val="0"/>
                <w:color w:val="auto"/>
                <w:sz w:val="20"/>
              </w:rPr>
              <w:t>Исполнитель вместе с товаром должен предоставить сертификаты качества, происхождения и соответствия.</w:t>
            </w:r>
          </w:p>
        </w:tc>
        <w:tc>
          <w:tcPr>
            <w:tcW w:w="1842" w:type="dxa"/>
            <w:shd w:val="clear" w:color="auto" w:fill="auto"/>
          </w:tcPr>
          <w:p w14:paraId="31FA1047" w14:textId="77777777" w:rsidR="00CB09B1" w:rsidRPr="00AC7CD9" w:rsidRDefault="00CB09B1" w:rsidP="00CB09B1">
            <w:pPr>
              <w:spacing w:line="228" w:lineRule="auto"/>
              <w:rPr>
                <w:rFonts w:ascii="Times New Roman" w:hAnsi="Times New Roman"/>
                <w:lang w:val="ru-RU"/>
              </w:rPr>
            </w:pPr>
          </w:p>
        </w:tc>
      </w:tr>
      <w:tr w:rsidR="00CB09B1" w:rsidRPr="00AC7CD9" w14:paraId="295C34A6" w14:textId="77777777" w:rsidTr="00CB09B1">
        <w:trPr>
          <w:jc w:val="center"/>
        </w:trPr>
        <w:tc>
          <w:tcPr>
            <w:tcW w:w="846" w:type="dxa"/>
            <w:shd w:val="clear" w:color="auto" w:fill="auto"/>
            <w:vAlign w:val="center"/>
          </w:tcPr>
          <w:p w14:paraId="398D5B18" w14:textId="77777777" w:rsidR="00CB09B1" w:rsidRPr="00AC7CD9" w:rsidRDefault="00CB09B1" w:rsidP="00CB09B1">
            <w:pPr>
              <w:spacing w:line="228" w:lineRule="auto"/>
              <w:jc w:val="center"/>
              <w:rPr>
                <w:rFonts w:ascii="Times New Roman" w:hAnsi="Times New Roman"/>
              </w:rPr>
            </w:pPr>
            <w:r w:rsidRPr="00AC7CD9">
              <w:rPr>
                <w:rFonts w:ascii="Times New Roman" w:hAnsi="Times New Roman"/>
              </w:rPr>
              <w:t>10</w:t>
            </w:r>
          </w:p>
        </w:tc>
        <w:tc>
          <w:tcPr>
            <w:tcW w:w="7513" w:type="dxa"/>
            <w:shd w:val="clear" w:color="auto" w:fill="auto"/>
          </w:tcPr>
          <w:p w14:paraId="7EEC7F28" w14:textId="77777777" w:rsidR="00CB09B1" w:rsidRPr="00AC7CD9" w:rsidRDefault="00CB09B1" w:rsidP="00CB09B1">
            <w:pPr>
              <w:pStyle w:val="afff0"/>
              <w:spacing w:line="252" w:lineRule="auto"/>
              <w:ind w:left="57" w:right="57"/>
              <w:jc w:val="both"/>
              <w:rPr>
                <w:rFonts w:ascii="Times New Roman" w:hAnsi="Times New Roman"/>
                <w:sz w:val="20"/>
                <w:szCs w:val="20"/>
              </w:rPr>
            </w:pPr>
            <w:r w:rsidRPr="00AC7CD9">
              <w:rPr>
                <w:rFonts w:ascii="Times New Roman" w:hAnsi="Times New Roman"/>
                <w:sz w:val="20"/>
                <w:szCs w:val="20"/>
              </w:rPr>
              <w:t xml:space="preserve">Регистрация: </w:t>
            </w:r>
          </w:p>
          <w:p w14:paraId="51D720C2" w14:textId="77777777" w:rsidR="00CB09B1" w:rsidRPr="00AC7CD9" w:rsidRDefault="00CB09B1" w:rsidP="00CB09B1">
            <w:pPr>
              <w:rPr>
                <w:rStyle w:val="a8"/>
                <w:rFonts w:ascii="Times New Roman" w:hAnsi="Times New Roman"/>
                <w:i w:val="0"/>
                <w:iCs w:val="0"/>
                <w:lang w:val="ru-RU"/>
              </w:rPr>
            </w:pPr>
            <w:r w:rsidRPr="00AC7CD9">
              <w:rPr>
                <w:rFonts w:ascii="Times New Roman" w:hAnsi="Times New Roman"/>
                <w:lang w:val="ru-RU"/>
              </w:rPr>
              <w:t>Если товар подлежит регистрации в ГУП "ГЦЭСЛСИМНМТ": Предлагаемый товар должен быть зарегистрирован в Государственном унитарном предприятии «Государственный Центр экспертизы и стандартизации лекарственных средств, изделий медицинского назначения и медицинской техники» МЗ РУз или сопровождаться письмом с обязательством зарегистрировать предлагаемый товар в случае присуждении контракта в сроки, установленные и не превышающие действующим законодательством РУз</w:t>
            </w:r>
          </w:p>
        </w:tc>
        <w:tc>
          <w:tcPr>
            <w:tcW w:w="1842" w:type="dxa"/>
            <w:shd w:val="clear" w:color="auto" w:fill="auto"/>
          </w:tcPr>
          <w:p w14:paraId="45109CCD" w14:textId="77777777" w:rsidR="00CB09B1" w:rsidRPr="00AC7CD9" w:rsidRDefault="00CB09B1" w:rsidP="00CB09B1">
            <w:pPr>
              <w:spacing w:line="228" w:lineRule="auto"/>
              <w:rPr>
                <w:rFonts w:ascii="Times New Roman" w:hAnsi="Times New Roman"/>
                <w:lang w:val="ru-RU"/>
              </w:rPr>
            </w:pPr>
          </w:p>
        </w:tc>
      </w:tr>
      <w:tr w:rsidR="00CB09B1" w:rsidRPr="00AC7CD9" w14:paraId="1CA8D76A" w14:textId="77777777" w:rsidTr="00CB09B1">
        <w:trPr>
          <w:jc w:val="center"/>
        </w:trPr>
        <w:tc>
          <w:tcPr>
            <w:tcW w:w="846" w:type="dxa"/>
            <w:shd w:val="clear" w:color="auto" w:fill="auto"/>
            <w:vAlign w:val="center"/>
          </w:tcPr>
          <w:p w14:paraId="515C856B" w14:textId="77777777" w:rsidR="00CB09B1" w:rsidRPr="00AC7CD9" w:rsidRDefault="00CB09B1" w:rsidP="00CB09B1">
            <w:pPr>
              <w:spacing w:line="228" w:lineRule="auto"/>
              <w:jc w:val="center"/>
              <w:rPr>
                <w:rFonts w:ascii="Times New Roman" w:hAnsi="Times New Roman"/>
              </w:rPr>
            </w:pPr>
            <w:r w:rsidRPr="00AC7CD9">
              <w:rPr>
                <w:rFonts w:ascii="Times New Roman" w:hAnsi="Times New Roman"/>
              </w:rPr>
              <w:t>11</w:t>
            </w:r>
          </w:p>
        </w:tc>
        <w:tc>
          <w:tcPr>
            <w:tcW w:w="7513" w:type="dxa"/>
            <w:shd w:val="clear" w:color="auto" w:fill="auto"/>
          </w:tcPr>
          <w:p w14:paraId="65772DCA" w14:textId="77777777" w:rsidR="00CB09B1" w:rsidRPr="00AC7CD9" w:rsidRDefault="00CB09B1" w:rsidP="00CB09B1">
            <w:pPr>
              <w:pStyle w:val="11"/>
              <w:rPr>
                <w:rStyle w:val="14"/>
                <w:rFonts w:ascii="Times New Roman" w:hAnsi="Times New Roman"/>
                <w:b/>
                <w:i w:val="0"/>
                <w:sz w:val="20"/>
                <w:szCs w:val="20"/>
              </w:rPr>
            </w:pPr>
            <w:r w:rsidRPr="00AC7CD9">
              <w:rPr>
                <w:rStyle w:val="14"/>
                <w:rFonts w:ascii="Times New Roman" w:hAnsi="Times New Roman"/>
                <w:i w:val="0"/>
                <w:sz w:val="20"/>
                <w:szCs w:val="20"/>
              </w:rPr>
              <w:t>Документация (для каждой единицы):</w:t>
            </w:r>
          </w:p>
        </w:tc>
        <w:tc>
          <w:tcPr>
            <w:tcW w:w="1842" w:type="dxa"/>
            <w:shd w:val="clear" w:color="auto" w:fill="auto"/>
          </w:tcPr>
          <w:p w14:paraId="28248902" w14:textId="77777777" w:rsidR="00CB09B1" w:rsidRPr="00AC7CD9" w:rsidRDefault="00CB09B1" w:rsidP="00CB09B1">
            <w:pPr>
              <w:spacing w:line="228" w:lineRule="auto"/>
              <w:rPr>
                <w:rFonts w:ascii="Times New Roman" w:hAnsi="Times New Roman"/>
              </w:rPr>
            </w:pPr>
          </w:p>
        </w:tc>
      </w:tr>
      <w:tr w:rsidR="00CB09B1" w:rsidRPr="00AC7CD9" w14:paraId="58A1A8D1" w14:textId="77777777" w:rsidTr="00CB09B1">
        <w:trPr>
          <w:jc w:val="center"/>
        </w:trPr>
        <w:tc>
          <w:tcPr>
            <w:tcW w:w="846" w:type="dxa"/>
            <w:shd w:val="clear" w:color="auto" w:fill="auto"/>
            <w:vAlign w:val="center"/>
          </w:tcPr>
          <w:p w14:paraId="145CAE24" w14:textId="77777777" w:rsidR="00CB09B1" w:rsidRPr="00AC7CD9" w:rsidRDefault="00CB09B1" w:rsidP="00CB09B1">
            <w:pPr>
              <w:spacing w:line="228" w:lineRule="auto"/>
              <w:jc w:val="center"/>
              <w:rPr>
                <w:rFonts w:ascii="Times New Roman" w:hAnsi="Times New Roman"/>
              </w:rPr>
            </w:pPr>
            <w:r w:rsidRPr="00AC7CD9">
              <w:rPr>
                <w:rFonts w:ascii="Times New Roman" w:hAnsi="Times New Roman"/>
              </w:rPr>
              <w:t>11.2</w:t>
            </w:r>
          </w:p>
        </w:tc>
        <w:tc>
          <w:tcPr>
            <w:tcW w:w="7513" w:type="dxa"/>
            <w:shd w:val="clear" w:color="auto" w:fill="auto"/>
          </w:tcPr>
          <w:p w14:paraId="42914A22" w14:textId="77777777" w:rsidR="00CB09B1" w:rsidRPr="00AC7CD9" w:rsidRDefault="00CB09B1" w:rsidP="00CB09B1">
            <w:pPr>
              <w:pStyle w:val="11"/>
              <w:rPr>
                <w:rStyle w:val="14"/>
                <w:rFonts w:ascii="Times New Roman" w:hAnsi="Times New Roman"/>
                <w:i w:val="0"/>
                <w:sz w:val="20"/>
                <w:szCs w:val="20"/>
                <w:lang w:val="ru-RU"/>
              </w:rPr>
            </w:pPr>
            <w:r w:rsidRPr="00AC7CD9">
              <w:rPr>
                <w:rStyle w:val="14"/>
                <w:rFonts w:ascii="Times New Roman" w:hAnsi="Times New Roman"/>
                <w:i w:val="0"/>
                <w:sz w:val="20"/>
                <w:szCs w:val="20"/>
                <w:lang w:val="ru-RU"/>
              </w:rPr>
              <w:t>Инструкция по эксплуатации на русском языке;</w:t>
            </w:r>
          </w:p>
        </w:tc>
        <w:tc>
          <w:tcPr>
            <w:tcW w:w="1842" w:type="dxa"/>
            <w:shd w:val="clear" w:color="auto" w:fill="auto"/>
          </w:tcPr>
          <w:p w14:paraId="5AD5D6E3" w14:textId="77777777" w:rsidR="00CB09B1" w:rsidRPr="00AC7CD9" w:rsidRDefault="00CB09B1" w:rsidP="00CB09B1">
            <w:pPr>
              <w:spacing w:line="228" w:lineRule="auto"/>
              <w:rPr>
                <w:rFonts w:ascii="Times New Roman" w:hAnsi="Times New Roman"/>
                <w:lang w:val="ru-RU"/>
              </w:rPr>
            </w:pPr>
          </w:p>
        </w:tc>
      </w:tr>
      <w:tr w:rsidR="00CB09B1" w:rsidRPr="00AC7CD9" w14:paraId="55D4CB00" w14:textId="77777777" w:rsidTr="00CB09B1">
        <w:trPr>
          <w:jc w:val="center"/>
        </w:trPr>
        <w:tc>
          <w:tcPr>
            <w:tcW w:w="846" w:type="dxa"/>
            <w:shd w:val="clear" w:color="auto" w:fill="auto"/>
            <w:vAlign w:val="center"/>
          </w:tcPr>
          <w:p w14:paraId="4CD63869" w14:textId="77777777" w:rsidR="00CB09B1" w:rsidRPr="00AC7CD9" w:rsidRDefault="00CB09B1" w:rsidP="00CB09B1">
            <w:pPr>
              <w:spacing w:line="228" w:lineRule="auto"/>
              <w:jc w:val="center"/>
              <w:rPr>
                <w:rFonts w:ascii="Times New Roman" w:hAnsi="Times New Roman"/>
              </w:rPr>
            </w:pPr>
            <w:r w:rsidRPr="00AC7CD9">
              <w:rPr>
                <w:rFonts w:ascii="Times New Roman" w:hAnsi="Times New Roman"/>
              </w:rPr>
              <w:t>11.3</w:t>
            </w:r>
          </w:p>
        </w:tc>
        <w:tc>
          <w:tcPr>
            <w:tcW w:w="7513" w:type="dxa"/>
            <w:shd w:val="clear" w:color="auto" w:fill="auto"/>
          </w:tcPr>
          <w:p w14:paraId="513EEFDB" w14:textId="77777777" w:rsidR="00CB09B1" w:rsidRPr="00AC7CD9" w:rsidRDefault="00CB09B1" w:rsidP="00CB09B1">
            <w:pPr>
              <w:pStyle w:val="11"/>
              <w:rPr>
                <w:rStyle w:val="14"/>
                <w:rFonts w:ascii="Times New Roman" w:hAnsi="Times New Roman"/>
                <w:i w:val="0"/>
                <w:sz w:val="20"/>
                <w:szCs w:val="20"/>
                <w:lang w:val="ru-RU"/>
              </w:rPr>
            </w:pPr>
            <w:r w:rsidRPr="00AC7CD9">
              <w:rPr>
                <w:rStyle w:val="14"/>
                <w:rFonts w:ascii="Times New Roman" w:hAnsi="Times New Roman"/>
                <w:i w:val="0"/>
                <w:sz w:val="20"/>
                <w:szCs w:val="20"/>
                <w:lang w:val="ru-RU"/>
              </w:rPr>
              <w:t>Инструкция по сервисному обслуживанию на русском языке.</w:t>
            </w:r>
          </w:p>
        </w:tc>
        <w:tc>
          <w:tcPr>
            <w:tcW w:w="1842" w:type="dxa"/>
            <w:shd w:val="clear" w:color="auto" w:fill="auto"/>
          </w:tcPr>
          <w:p w14:paraId="76848AFC" w14:textId="77777777" w:rsidR="00CB09B1" w:rsidRPr="00AC7CD9" w:rsidRDefault="00CB09B1" w:rsidP="00CB09B1">
            <w:pPr>
              <w:spacing w:line="228" w:lineRule="auto"/>
              <w:rPr>
                <w:rFonts w:ascii="Times New Roman" w:hAnsi="Times New Roman"/>
                <w:lang w:val="ru-RU"/>
              </w:rPr>
            </w:pPr>
          </w:p>
        </w:tc>
      </w:tr>
      <w:tr w:rsidR="00CB09B1" w:rsidRPr="00AC7CD9" w14:paraId="3BE06A1F" w14:textId="77777777" w:rsidTr="00CB09B1">
        <w:trPr>
          <w:jc w:val="center"/>
        </w:trPr>
        <w:tc>
          <w:tcPr>
            <w:tcW w:w="846" w:type="dxa"/>
            <w:shd w:val="clear" w:color="auto" w:fill="auto"/>
            <w:vAlign w:val="center"/>
          </w:tcPr>
          <w:p w14:paraId="5F7C96BD" w14:textId="77777777" w:rsidR="00CB09B1" w:rsidRPr="00AC7CD9" w:rsidRDefault="00CB09B1" w:rsidP="00CB09B1">
            <w:pPr>
              <w:spacing w:line="228" w:lineRule="auto"/>
              <w:jc w:val="center"/>
              <w:rPr>
                <w:rFonts w:ascii="Times New Roman" w:hAnsi="Times New Roman"/>
              </w:rPr>
            </w:pPr>
            <w:r w:rsidRPr="00AC7CD9">
              <w:rPr>
                <w:rFonts w:ascii="Times New Roman" w:hAnsi="Times New Roman"/>
              </w:rPr>
              <w:t>11.4</w:t>
            </w:r>
          </w:p>
        </w:tc>
        <w:tc>
          <w:tcPr>
            <w:tcW w:w="7513" w:type="dxa"/>
            <w:shd w:val="clear" w:color="auto" w:fill="auto"/>
          </w:tcPr>
          <w:p w14:paraId="49AFC566" w14:textId="77777777" w:rsidR="00CB09B1" w:rsidRPr="00AC7CD9" w:rsidRDefault="00CB09B1" w:rsidP="00CB09B1">
            <w:pPr>
              <w:pStyle w:val="11"/>
              <w:rPr>
                <w:rStyle w:val="14"/>
                <w:rFonts w:ascii="Times New Roman" w:hAnsi="Times New Roman"/>
                <w:i w:val="0"/>
                <w:sz w:val="20"/>
                <w:szCs w:val="20"/>
                <w:lang w:val="ru-RU"/>
              </w:rPr>
            </w:pPr>
            <w:r w:rsidRPr="00AC7CD9">
              <w:rPr>
                <w:rStyle w:val="14"/>
                <w:rFonts w:ascii="Times New Roman" w:hAnsi="Times New Roman"/>
                <w:i w:val="0"/>
                <w:sz w:val="20"/>
                <w:szCs w:val="20"/>
                <w:lang w:val="ru-RU"/>
              </w:rPr>
              <w:t>Предоставить информацию о сроке службы оборудования, его энергопотребления и эксплуатационных расходах согласно нормативно-технической документации производителя.</w:t>
            </w:r>
          </w:p>
        </w:tc>
        <w:tc>
          <w:tcPr>
            <w:tcW w:w="1842" w:type="dxa"/>
            <w:shd w:val="clear" w:color="auto" w:fill="auto"/>
          </w:tcPr>
          <w:p w14:paraId="7734B3BE" w14:textId="77777777" w:rsidR="00CB09B1" w:rsidRPr="00AC7CD9" w:rsidRDefault="00CB09B1" w:rsidP="00CB09B1">
            <w:pPr>
              <w:spacing w:line="228" w:lineRule="auto"/>
              <w:rPr>
                <w:rFonts w:ascii="Times New Roman" w:hAnsi="Times New Roman"/>
                <w:lang w:val="ru-RU"/>
              </w:rPr>
            </w:pPr>
          </w:p>
        </w:tc>
      </w:tr>
      <w:tr w:rsidR="00CB09B1" w:rsidRPr="00AC7CD9" w14:paraId="471C2632" w14:textId="77777777" w:rsidTr="00CB09B1">
        <w:trPr>
          <w:jc w:val="center"/>
        </w:trPr>
        <w:tc>
          <w:tcPr>
            <w:tcW w:w="846" w:type="dxa"/>
            <w:shd w:val="clear" w:color="auto" w:fill="auto"/>
            <w:vAlign w:val="center"/>
          </w:tcPr>
          <w:p w14:paraId="2B5408E5" w14:textId="77777777" w:rsidR="00CB09B1" w:rsidRPr="00AC7CD9" w:rsidRDefault="00CB09B1" w:rsidP="00CB09B1">
            <w:pPr>
              <w:spacing w:line="228" w:lineRule="auto"/>
              <w:jc w:val="center"/>
              <w:rPr>
                <w:rFonts w:ascii="Times New Roman" w:hAnsi="Times New Roman"/>
              </w:rPr>
            </w:pPr>
            <w:r w:rsidRPr="00AC7CD9">
              <w:rPr>
                <w:rFonts w:ascii="Times New Roman" w:hAnsi="Times New Roman"/>
              </w:rPr>
              <w:t>12</w:t>
            </w:r>
          </w:p>
        </w:tc>
        <w:tc>
          <w:tcPr>
            <w:tcW w:w="7513" w:type="dxa"/>
            <w:shd w:val="clear" w:color="auto" w:fill="auto"/>
          </w:tcPr>
          <w:p w14:paraId="51E606AB" w14:textId="77777777" w:rsidR="00CB09B1" w:rsidRPr="00AC7CD9" w:rsidRDefault="00CB09B1" w:rsidP="00CB09B1">
            <w:pPr>
              <w:rPr>
                <w:rStyle w:val="14"/>
                <w:rFonts w:ascii="Times New Roman" w:hAnsi="Times New Roman"/>
                <w:i w:val="0"/>
                <w:iCs/>
                <w:spacing w:val="-4"/>
                <w:lang w:val="ru-RU"/>
              </w:rPr>
            </w:pPr>
            <w:r w:rsidRPr="00AC7CD9">
              <w:rPr>
                <w:rFonts w:ascii="Times New Roman" w:hAnsi="Times New Roman"/>
                <w:b/>
                <w:spacing w:val="-4"/>
                <w:lang w:val="ru-RU"/>
              </w:rPr>
              <w:t>Монтаж и ввод в эксплуатацию (правила сдачи и приемки закупаемого оборудования):</w:t>
            </w:r>
          </w:p>
        </w:tc>
        <w:tc>
          <w:tcPr>
            <w:tcW w:w="1842" w:type="dxa"/>
            <w:shd w:val="clear" w:color="auto" w:fill="auto"/>
          </w:tcPr>
          <w:p w14:paraId="009AA0EC" w14:textId="77777777" w:rsidR="00CB09B1" w:rsidRPr="00AC7CD9" w:rsidRDefault="00CB09B1" w:rsidP="00CB09B1">
            <w:pPr>
              <w:spacing w:line="228" w:lineRule="auto"/>
              <w:rPr>
                <w:rFonts w:ascii="Times New Roman" w:hAnsi="Times New Roman"/>
                <w:lang w:val="ru-RU"/>
              </w:rPr>
            </w:pPr>
          </w:p>
        </w:tc>
      </w:tr>
      <w:tr w:rsidR="00CB09B1" w:rsidRPr="00E12D20" w14:paraId="719ED3F6" w14:textId="77777777" w:rsidTr="00CB09B1">
        <w:trPr>
          <w:jc w:val="center"/>
        </w:trPr>
        <w:tc>
          <w:tcPr>
            <w:tcW w:w="846" w:type="dxa"/>
            <w:shd w:val="clear" w:color="auto" w:fill="auto"/>
            <w:vAlign w:val="center"/>
          </w:tcPr>
          <w:p w14:paraId="1DF2294E" w14:textId="77777777" w:rsidR="00CB09B1" w:rsidRPr="00AC7CD9" w:rsidRDefault="00CB09B1" w:rsidP="00CB09B1">
            <w:pPr>
              <w:spacing w:line="228" w:lineRule="auto"/>
              <w:jc w:val="center"/>
              <w:rPr>
                <w:rFonts w:ascii="Times New Roman" w:hAnsi="Times New Roman"/>
              </w:rPr>
            </w:pPr>
            <w:r w:rsidRPr="00AC7CD9">
              <w:rPr>
                <w:rFonts w:ascii="Times New Roman" w:hAnsi="Times New Roman"/>
              </w:rPr>
              <w:t>12.1</w:t>
            </w:r>
          </w:p>
        </w:tc>
        <w:tc>
          <w:tcPr>
            <w:tcW w:w="7513" w:type="dxa"/>
            <w:shd w:val="clear" w:color="auto" w:fill="auto"/>
          </w:tcPr>
          <w:p w14:paraId="6E274BCE" w14:textId="77777777" w:rsidR="00CB09B1" w:rsidRPr="00AC7CD9" w:rsidRDefault="00CB09B1" w:rsidP="00CB09B1">
            <w:pPr>
              <w:rPr>
                <w:rFonts w:ascii="Times New Roman" w:hAnsi="Times New Roman"/>
                <w:b/>
                <w:spacing w:val="-4"/>
                <w:lang w:val="ru-RU"/>
              </w:rPr>
            </w:pPr>
            <w:r w:rsidRPr="00AC7CD9">
              <w:rPr>
                <w:rFonts w:ascii="Times New Roman" w:hAnsi="Times New Roman"/>
                <w:spacing w:val="-4"/>
                <w:lang w:val="ru-RU"/>
              </w:rPr>
              <w:t>- Аппарат должен быть смонтирован и проинсталлирован на проектном  месте;</w:t>
            </w:r>
          </w:p>
        </w:tc>
        <w:tc>
          <w:tcPr>
            <w:tcW w:w="1842" w:type="dxa"/>
            <w:shd w:val="clear" w:color="auto" w:fill="auto"/>
          </w:tcPr>
          <w:p w14:paraId="7494200F" w14:textId="77777777" w:rsidR="00CB09B1" w:rsidRPr="00AC7CD9" w:rsidRDefault="00CB09B1" w:rsidP="00CB09B1">
            <w:pPr>
              <w:spacing w:line="228" w:lineRule="auto"/>
              <w:rPr>
                <w:rFonts w:ascii="Times New Roman" w:hAnsi="Times New Roman"/>
                <w:lang w:val="ru-RU"/>
              </w:rPr>
            </w:pPr>
          </w:p>
        </w:tc>
      </w:tr>
      <w:tr w:rsidR="00CB09B1" w:rsidRPr="00E12D20" w14:paraId="26F77371" w14:textId="77777777" w:rsidTr="00CB09B1">
        <w:trPr>
          <w:jc w:val="center"/>
        </w:trPr>
        <w:tc>
          <w:tcPr>
            <w:tcW w:w="846" w:type="dxa"/>
            <w:shd w:val="clear" w:color="auto" w:fill="auto"/>
            <w:vAlign w:val="center"/>
          </w:tcPr>
          <w:p w14:paraId="75366F96" w14:textId="77777777" w:rsidR="00CB09B1" w:rsidRPr="00AC7CD9" w:rsidRDefault="00CB09B1" w:rsidP="00CB09B1">
            <w:pPr>
              <w:spacing w:line="228" w:lineRule="auto"/>
              <w:jc w:val="center"/>
              <w:rPr>
                <w:rFonts w:ascii="Times New Roman" w:hAnsi="Times New Roman"/>
              </w:rPr>
            </w:pPr>
            <w:r w:rsidRPr="00AC7CD9">
              <w:rPr>
                <w:rFonts w:ascii="Times New Roman" w:hAnsi="Times New Roman"/>
              </w:rPr>
              <w:t>12.2</w:t>
            </w:r>
          </w:p>
        </w:tc>
        <w:tc>
          <w:tcPr>
            <w:tcW w:w="7513" w:type="dxa"/>
            <w:shd w:val="clear" w:color="auto" w:fill="auto"/>
          </w:tcPr>
          <w:p w14:paraId="4463CAFF" w14:textId="77777777" w:rsidR="00CB09B1" w:rsidRPr="00AC7CD9" w:rsidRDefault="00CB09B1" w:rsidP="00CB09B1">
            <w:pPr>
              <w:rPr>
                <w:rFonts w:ascii="Times New Roman" w:hAnsi="Times New Roman"/>
                <w:b/>
                <w:spacing w:val="-4"/>
                <w:lang w:val="ru-RU"/>
              </w:rPr>
            </w:pPr>
            <w:r w:rsidRPr="00AC7CD9">
              <w:rPr>
                <w:rFonts w:ascii="Times New Roman" w:hAnsi="Times New Roman"/>
                <w:spacing w:val="-4"/>
                <w:lang w:val="ru-RU"/>
              </w:rPr>
              <w:t>- Исполнитель должен обеспечить стартовый  набор реагентов для проведения инсталляционных работ и инструктажа персонала проектного места для ввода в эксплуатацию.</w:t>
            </w:r>
          </w:p>
        </w:tc>
        <w:tc>
          <w:tcPr>
            <w:tcW w:w="1842" w:type="dxa"/>
            <w:shd w:val="clear" w:color="auto" w:fill="auto"/>
          </w:tcPr>
          <w:p w14:paraId="436F7C11" w14:textId="77777777" w:rsidR="00CB09B1" w:rsidRPr="00AC7CD9" w:rsidRDefault="00CB09B1" w:rsidP="00CB09B1">
            <w:pPr>
              <w:spacing w:line="228" w:lineRule="auto"/>
              <w:rPr>
                <w:rFonts w:ascii="Times New Roman" w:hAnsi="Times New Roman"/>
                <w:lang w:val="ru-RU"/>
              </w:rPr>
            </w:pPr>
          </w:p>
        </w:tc>
      </w:tr>
      <w:tr w:rsidR="00CB09B1" w:rsidRPr="00E12D20" w14:paraId="0A7D49CE" w14:textId="77777777" w:rsidTr="00CB09B1">
        <w:trPr>
          <w:jc w:val="center"/>
        </w:trPr>
        <w:tc>
          <w:tcPr>
            <w:tcW w:w="846" w:type="dxa"/>
            <w:shd w:val="clear" w:color="auto" w:fill="auto"/>
            <w:vAlign w:val="center"/>
          </w:tcPr>
          <w:p w14:paraId="7E1472AA" w14:textId="77777777" w:rsidR="00CB09B1" w:rsidRPr="00AC7CD9" w:rsidRDefault="00CB09B1" w:rsidP="00CB09B1">
            <w:pPr>
              <w:spacing w:line="228" w:lineRule="auto"/>
              <w:jc w:val="center"/>
              <w:rPr>
                <w:rFonts w:ascii="Times New Roman" w:hAnsi="Times New Roman"/>
              </w:rPr>
            </w:pPr>
            <w:r w:rsidRPr="00AC7CD9">
              <w:rPr>
                <w:rFonts w:ascii="Times New Roman" w:hAnsi="Times New Roman"/>
              </w:rPr>
              <w:t>13</w:t>
            </w:r>
          </w:p>
        </w:tc>
        <w:tc>
          <w:tcPr>
            <w:tcW w:w="7513" w:type="dxa"/>
            <w:shd w:val="clear" w:color="auto" w:fill="auto"/>
          </w:tcPr>
          <w:p w14:paraId="717FE1EF" w14:textId="77777777" w:rsidR="00CB09B1" w:rsidRPr="00AC7CD9" w:rsidRDefault="00CB09B1" w:rsidP="00CB09B1">
            <w:pPr>
              <w:tabs>
                <w:tab w:val="num" w:pos="720"/>
              </w:tabs>
              <w:rPr>
                <w:rFonts w:ascii="Times New Roman" w:hAnsi="Times New Roman"/>
                <w:b/>
                <w:spacing w:val="-4"/>
                <w:lang w:val="ru-RU"/>
              </w:rPr>
            </w:pPr>
            <w:r w:rsidRPr="00AC7CD9">
              <w:rPr>
                <w:rFonts w:ascii="Times New Roman" w:hAnsi="Times New Roman"/>
                <w:b/>
                <w:spacing w:val="-4"/>
                <w:lang w:val="ru-RU"/>
              </w:rPr>
              <w:t>Сервисная служба исполнителя:</w:t>
            </w:r>
          </w:p>
          <w:p w14:paraId="520B8988" w14:textId="77777777" w:rsidR="00CB09B1" w:rsidRPr="00AC7CD9" w:rsidRDefault="00CB09B1" w:rsidP="00CB09B1">
            <w:pPr>
              <w:rPr>
                <w:rFonts w:ascii="Times New Roman" w:hAnsi="Times New Roman"/>
                <w:spacing w:val="-4"/>
                <w:lang w:val="ru-RU"/>
              </w:rPr>
            </w:pPr>
            <w:r w:rsidRPr="00AC7CD9">
              <w:rPr>
                <w:rFonts w:ascii="Times New Roman" w:hAnsi="Times New Roman"/>
                <w:spacing w:val="-4"/>
                <w:lang w:val="ru-RU"/>
              </w:rPr>
              <w:t>Наличие собственной сервисной службы исполнителя авторизованного производителем на территории Республики Узбекистан.</w:t>
            </w:r>
          </w:p>
        </w:tc>
        <w:tc>
          <w:tcPr>
            <w:tcW w:w="1842" w:type="dxa"/>
            <w:shd w:val="clear" w:color="auto" w:fill="auto"/>
          </w:tcPr>
          <w:p w14:paraId="1FA7FC0D" w14:textId="77777777" w:rsidR="00CB09B1" w:rsidRPr="00AC7CD9" w:rsidRDefault="00CB09B1" w:rsidP="00CB09B1">
            <w:pPr>
              <w:spacing w:line="228" w:lineRule="auto"/>
              <w:rPr>
                <w:rFonts w:ascii="Times New Roman" w:hAnsi="Times New Roman"/>
                <w:lang w:val="ru-RU"/>
              </w:rPr>
            </w:pPr>
          </w:p>
        </w:tc>
      </w:tr>
      <w:tr w:rsidR="00CB09B1" w:rsidRPr="00AC7CD9" w14:paraId="5F85D091" w14:textId="77777777" w:rsidTr="00CB09B1">
        <w:trPr>
          <w:jc w:val="center"/>
        </w:trPr>
        <w:tc>
          <w:tcPr>
            <w:tcW w:w="846" w:type="dxa"/>
            <w:shd w:val="clear" w:color="auto" w:fill="auto"/>
            <w:vAlign w:val="center"/>
          </w:tcPr>
          <w:p w14:paraId="03851777" w14:textId="77777777" w:rsidR="00CB09B1" w:rsidRPr="00AC7CD9" w:rsidRDefault="00CB09B1" w:rsidP="00CB09B1">
            <w:pPr>
              <w:spacing w:line="228" w:lineRule="auto"/>
              <w:jc w:val="center"/>
              <w:rPr>
                <w:rFonts w:ascii="Times New Roman" w:hAnsi="Times New Roman"/>
              </w:rPr>
            </w:pPr>
            <w:r w:rsidRPr="00AC7CD9">
              <w:rPr>
                <w:rFonts w:ascii="Times New Roman" w:hAnsi="Times New Roman"/>
              </w:rPr>
              <w:t>14</w:t>
            </w:r>
          </w:p>
        </w:tc>
        <w:tc>
          <w:tcPr>
            <w:tcW w:w="7513" w:type="dxa"/>
            <w:shd w:val="clear" w:color="auto" w:fill="auto"/>
          </w:tcPr>
          <w:p w14:paraId="23E1E97A" w14:textId="77777777" w:rsidR="00CB09B1" w:rsidRPr="00BF590D" w:rsidRDefault="00CB09B1" w:rsidP="00CB09B1">
            <w:pPr>
              <w:rPr>
                <w:rStyle w:val="14"/>
                <w:rFonts w:ascii="Times New Roman" w:hAnsi="Times New Roman"/>
                <w:i w:val="0"/>
                <w:lang w:val="ru-RU"/>
              </w:rPr>
            </w:pPr>
            <w:r w:rsidRPr="00AC7CD9">
              <w:rPr>
                <w:rFonts w:ascii="Times New Roman" w:hAnsi="Times New Roman"/>
                <w:b/>
                <w:lang w:val="ru-RU"/>
              </w:rPr>
              <w:t>Оборудование должно быть новым, ранее неиспользованным и произведенным не ранее 2021 года;</w:t>
            </w:r>
          </w:p>
        </w:tc>
        <w:tc>
          <w:tcPr>
            <w:tcW w:w="1842" w:type="dxa"/>
            <w:shd w:val="clear" w:color="auto" w:fill="auto"/>
          </w:tcPr>
          <w:p w14:paraId="2CC6BE78" w14:textId="77777777" w:rsidR="00CB09B1" w:rsidRPr="00BF590D" w:rsidRDefault="00CB09B1" w:rsidP="00CB09B1">
            <w:pPr>
              <w:spacing w:line="228" w:lineRule="auto"/>
              <w:rPr>
                <w:rFonts w:ascii="Times New Roman" w:hAnsi="Times New Roman"/>
                <w:lang w:val="ru-RU"/>
              </w:rPr>
            </w:pPr>
          </w:p>
        </w:tc>
      </w:tr>
    </w:tbl>
    <w:p w14:paraId="64503230" w14:textId="77777777" w:rsidR="009B4AA3" w:rsidRPr="00BF590D" w:rsidRDefault="009B4AA3" w:rsidP="009B4AA3">
      <w:pPr>
        <w:pStyle w:val="af6"/>
        <w:ind w:left="-426" w:right="-1"/>
        <w:jc w:val="center"/>
        <w:rPr>
          <w:rFonts w:eastAsia="Times New Roman"/>
          <w:b/>
          <w:bCs/>
          <w:color w:val="000000"/>
          <w:lang w:val="ru-RU"/>
        </w:rPr>
      </w:pPr>
    </w:p>
    <w:p w14:paraId="3CC1C8B7" w14:textId="77777777" w:rsidR="009B4AA3" w:rsidRDefault="009B4AA3" w:rsidP="009B4AA3">
      <w:pPr>
        <w:pStyle w:val="af6"/>
        <w:ind w:left="-426" w:right="-1"/>
        <w:jc w:val="both"/>
        <w:rPr>
          <w:rFonts w:eastAsia="Times New Roman"/>
          <w:b/>
          <w:bCs/>
          <w:color w:val="000000"/>
          <w:lang w:val="ru-RU"/>
        </w:rPr>
      </w:pPr>
    </w:p>
    <w:p w14:paraId="660B85CA" w14:textId="6F62CF90" w:rsidR="00E668D0" w:rsidRPr="00E668D0" w:rsidRDefault="00E668D0" w:rsidP="009B4AA3">
      <w:pPr>
        <w:pStyle w:val="af6"/>
        <w:ind w:left="-426" w:right="-1"/>
        <w:jc w:val="both"/>
        <w:rPr>
          <w:b/>
          <w:lang w:val="ru-RU"/>
        </w:rPr>
      </w:pPr>
      <w:r w:rsidRPr="00E668D0">
        <w:rPr>
          <w:b/>
          <w:lang w:val="ru-RU"/>
        </w:rPr>
        <w:t>* Участник должен оформить таблицу соответствия техническому заданию. Напротив каждого параметра участником заполняется соответствующая ячейка с обязательным включением следующей информации:</w:t>
      </w:r>
    </w:p>
    <w:p w14:paraId="6318777D" w14:textId="77777777" w:rsidR="00E668D0" w:rsidRPr="00E668D0" w:rsidRDefault="00E668D0" w:rsidP="00E668D0">
      <w:pPr>
        <w:pStyle w:val="af6"/>
        <w:ind w:left="-426" w:right="-1"/>
        <w:jc w:val="both"/>
        <w:rPr>
          <w:b/>
          <w:lang w:val="ru-RU"/>
        </w:rPr>
      </w:pPr>
      <w:r w:rsidRPr="00E668D0">
        <w:rPr>
          <w:b/>
          <w:lang w:val="ru-RU"/>
        </w:rPr>
        <w:t>1. Указать «Соответствует» или «Не соответствует» параметр предлагаемого товара требованию технического задания;</w:t>
      </w:r>
    </w:p>
    <w:p w14:paraId="3CACDFD6" w14:textId="77777777" w:rsidR="00E668D0" w:rsidRPr="00E668D0" w:rsidRDefault="00E668D0" w:rsidP="00E668D0">
      <w:pPr>
        <w:pStyle w:val="af6"/>
        <w:ind w:left="-426" w:right="-1"/>
        <w:jc w:val="both"/>
        <w:rPr>
          <w:b/>
          <w:lang w:val="ru-RU"/>
        </w:rPr>
      </w:pPr>
      <w:r w:rsidRPr="00E668D0">
        <w:rPr>
          <w:b/>
          <w:lang w:val="ru-RU"/>
        </w:rPr>
        <w:t>2. Указать конкретное значение параметра или функцию (по описанию в технической документации) предлагаемого товара, которое подтверждается технической документацией или номер сертификата, или иной комментарий по параметру. Если в технической документации нет информации по значению параметра, участник должен указать, что данной информации в документации нет и предоставить оригинал письма производителя с информацией по данному параметру. Непредставление информации может быть расценено, как несоответствие техническому заданию по данному пункту технического задания;</w:t>
      </w:r>
    </w:p>
    <w:p w14:paraId="4F13DE05" w14:textId="77777777" w:rsidR="00E668D0" w:rsidRPr="00E668D0" w:rsidRDefault="00E668D0" w:rsidP="00E668D0">
      <w:pPr>
        <w:pStyle w:val="af6"/>
        <w:ind w:left="-426" w:right="-1"/>
        <w:jc w:val="both"/>
        <w:rPr>
          <w:b/>
          <w:lang w:val="ru-RU"/>
        </w:rPr>
      </w:pPr>
      <w:r w:rsidRPr="00E668D0">
        <w:rPr>
          <w:b/>
          <w:lang w:val="ru-RU"/>
        </w:rPr>
        <w:t>3. Указать наименование документа и страницу, в которой отражена информация указанная выше.</w:t>
      </w:r>
    </w:p>
    <w:p w14:paraId="48395862" w14:textId="77777777" w:rsidR="00E668D0" w:rsidRPr="00E668D0" w:rsidRDefault="00E668D0" w:rsidP="00E668D0">
      <w:pPr>
        <w:pStyle w:val="af6"/>
        <w:ind w:left="-426" w:right="-1"/>
        <w:jc w:val="both"/>
        <w:rPr>
          <w:b/>
          <w:lang w:val="ru-RU"/>
        </w:rPr>
      </w:pPr>
    </w:p>
    <w:p w14:paraId="5B007706" w14:textId="77777777" w:rsidR="00E668D0" w:rsidRPr="00E668D0" w:rsidRDefault="00E668D0" w:rsidP="00E668D0">
      <w:pPr>
        <w:pStyle w:val="af6"/>
        <w:ind w:left="-426" w:right="-1"/>
        <w:jc w:val="both"/>
        <w:rPr>
          <w:b/>
          <w:lang w:val="ru-RU"/>
        </w:rPr>
      </w:pPr>
      <w:r w:rsidRPr="00E668D0">
        <w:rPr>
          <w:b/>
          <w:lang w:val="ru-RU"/>
        </w:rPr>
        <w:t>**Исполнитель в рамках выделенного бюджета:</w:t>
      </w:r>
    </w:p>
    <w:p w14:paraId="3BE30FB3" w14:textId="77777777" w:rsidR="00E668D0" w:rsidRPr="00E668D0" w:rsidRDefault="00E668D0" w:rsidP="00E668D0">
      <w:pPr>
        <w:pStyle w:val="af6"/>
        <w:ind w:left="-426" w:right="-1"/>
        <w:jc w:val="both"/>
        <w:rPr>
          <w:b/>
          <w:lang w:val="ru-RU"/>
        </w:rPr>
      </w:pPr>
      <w:r w:rsidRPr="00E668D0">
        <w:rPr>
          <w:b/>
          <w:lang w:val="ru-RU"/>
        </w:rPr>
        <w:t>1.</w:t>
      </w:r>
      <w:r w:rsidRPr="00E668D0">
        <w:rPr>
          <w:b/>
          <w:lang w:val="ru-RU"/>
        </w:rPr>
        <w:tab/>
        <w:t>Должен предоставить полностью укомплектованное и работоспособное оборудование необходимое для обеспечения полноты использования запрашиваемой конфигурации;</w:t>
      </w:r>
    </w:p>
    <w:p w14:paraId="10DE1CCC" w14:textId="77777777" w:rsidR="00E668D0" w:rsidRPr="00E668D0" w:rsidRDefault="00E668D0" w:rsidP="00E668D0">
      <w:pPr>
        <w:pStyle w:val="af6"/>
        <w:ind w:left="-426" w:right="-1"/>
        <w:jc w:val="both"/>
        <w:rPr>
          <w:b/>
          <w:lang w:val="ru-RU"/>
        </w:rPr>
      </w:pPr>
      <w:r w:rsidRPr="00E668D0">
        <w:rPr>
          <w:b/>
          <w:lang w:val="ru-RU"/>
        </w:rPr>
        <w:t>2.</w:t>
      </w:r>
      <w:r w:rsidRPr="00E668D0">
        <w:rPr>
          <w:b/>
          <w:lang w:val="ru-RU"/>
        </w:rPr>
        <w:tab/>
        <w:t>Может предложить свое аналогичное оборудование (в том числе с превосходящими характеристиками), которое выполняет все цели и задачи, указанные в настоящем техническом задании (с учетом целевого назначения). Для соответствия техническому заданию допускается установка опциональных модулей (в том числе взаимоинтегрированных).</w:t>
      </w:r>
    </w:p>
    <w:p w14:paraId="34037EA0" w14:textId="77777777" w:rsidR="00E668D0" w:rsidRPr="00E668D0" w:rsidRDefault="00E668D0" w:rsidP="00E668D0">
      <w:pPr>
        <w:pStyle w:val="af6"/>
        <w:ind w:left="-426" w:right="-1"/>
        <w:jc w:val="both"/>
        <w:rPr>
          <w:b/>
          <w:lang w:val="ru-RU"/>
        </w:rPr>
      </w:pPr>
    </w:p>
    <w:p w14:paraId="051D82AA" w14:textId="77777777" w:rsidR="00E668D0" w:rsidRPr="00E668D0" w:rsidRDefault="00E668D0" w:rsidP="00E668D0">
      <w:pPr>
        <w:pStyle w:val="af6"/>
        <w:ind w:left="-426" w:right="-1"/>
        <w:jc w:val="both"/>
        <w:rPr>
          <w:b/>
          <w:lang w:val="ru-RU"/>
        </w:rPr>
      </w:pPr>
      <w:r w:rsidRPr="00E668D0">
        <w:rPr>
          <w:b/>
          <w:lang w:val="ru-RU"/>
        </w:rPr>
        <w:t xml:space="preserve">Участник в предложении должен предоставить оригинал таблицы технического соответствия с печатью и подписью, а также в виде файла в формате </w:t>
      </w:r>
      <w:r w:rsidRPr="008E1E03">
        <w:rPr>
          <w:b/>
        </w:rPr>
        <w:t>WORD</w:t>
      </w:r>
      <w:r w:rsidRPr="00E668D0">
        <w:rPr>
          <w:b/>
          <w:lang w:val="ru-RU"/>
        </w:rPr>
        <w:t>.</w:t>
      </w:r>
    </w:p>
    <w:p w14:paraId="582A729F" w14:textId="77777777" w:rsidR="00E668D0" w:rsidRPr="00E668D0" w:rsidRDefault="00E668D0" w:rsidP="00E668D0">
      <w:pPr>
        <w:pStyle w:val="af6"/>
        <w:ind w:left="-426" w:right="-1"/>
        <w:jc w:val="both"/>
        <w:rPr>
          <w:b/>
          <w:sz w:val="22"/>
          <w:szCs w:val="22"/>
          <w:lang w:val="ru-RU"/>
        </w:rPr>
      </w:pPr>
      <w:r w:rsidRPr="00E668D0">
        <w:rPr>
          <w:b/>
          <w:sz w:val="22"/>
          <w:szCs w:val="22"/>
          <w:lang w:val="ru-RU"/>
        </w:rPr>
        <w:t>Данные сноски применимы ко всем техническим заданиям настоящего проекта.</w:t>
      </w:r>
    </w:p>
    <w:p w14:paraId="1554ED67" w14:textId="0C468805" w:rsidR="00963924" w:rsidRDefault="00963924" w:rsidP="007924F1">
      <w:pPr>
        <w:autoSpaceDE w:val="0"/>
        <w:autoSpaceDN w:val="0"/>
        <w:adjustRightInd w:val="0"/>
        <w:jc w:val="center"/>
        <w:rPr>
          <w:rFonts w:ascii="Times New Roman" w:hAnsi="Times New Roman"/>
          <w:b/>
          <w:bCs/>
          <w:color w:val="000000"/>
          <w:sz w:val="20"/>
          <w:szCs w:val="20"/>
          <w:lang w:val="ru-RU"/>
        </w:rPr>
      </w:pPr>
    </w:p>
    <w:p w14:paraId="37B13195" w14:textId="23814972" w:rsidR="00CD4237" w:rsidRPr="007924F1" w:rsidRDefault="00CD4237" w:rsidP="007924F1">
      <w:pPr>
        <w:autoSpaceDE w:val="0"/>
        <w:autoSpaceDN w:val="0"/>
        <w:adjustRightInd w:val="0"/>
        <w:jc w:val="center"/>
        <w:rPr>
          <w:rFonts w:ascii="Times New Roman" w:hAnsi="Times New Roman"/>
          <w:b/>
          <w:sz w:val="20"/>
          <w:szCs w:val="20"/>
          <w:lang w:val="ru-RU"/>
        </w:rPr>
      </w:pPr>
    </w:p>
    <w:p w14:paraId="31EB7168" w14:textId="306A7833" w:rsidR="00963924" w:rsidRPr="00963924" w:rsidRDefault="00963924" w:rsidP="006453AE">
      <w:pPr>
        <w:autoSpaceDE w:val="0"/>
        <w:autoSpaceDN w:val="0"/>
        <w:adjustRightInd w:val="0"/>
        <w:jc w:val="center"/>
        <w:rPr>
          <w:rFonts w:ascii="Times New Roman" w:hAnsi="Times New Roman"/>
          <w:b/>
          <w:lang w:val="ru-RU"/>
        </w:rPr>
      </w:pPr>
    </w:p>
    <w:p w14:paraId="7F92190F" w14:textId="77777777" w:rsidR="00963924" w:rsidRPr="00963924" w:rsidRDefault="00963924" w:rsidP="006453AE">
      <w:pPr>
        <w:autoSpaceDE w:val="0"/>
        <w:autoSpaceDN w:val="0"/>
        <w:adjustRightInd w:val="0"/>
        <w:jc w:val="center"/>
        <w:rPr>
          <w:rFonts w:ascii="Times New Roman" w:hAnsi="Times New Roman"/>
          <w:b/>
          <w:lang w:val="ru-RU"/>
        </w:rPr>
      </w:pPr>
    </w:p>
    <w:p w14:paraId="0F8395E0" w14:textId="77777777" w:rsidR="00F61FA5" w:rsidRPr="00F61FA5" w:rsidRDefault="00F61FA5">
      <w:pPr>
        <w:rPr>
          <w:rFonts w:ascii="Times New Roman" w:hAnsi="Times New Roman"/>
          <w:b/>
          <w:lang w:val="ru-RU"/>
        </w:rPr>
      </w:pPr>
      <w:r w:rsidRPr="00F61FA5">
        <w:rPr>
          <w:rFonts w:ascii="Times New Roman" w:hAnsi="Times New Roman"/>
          <w:b/>
          <w:lang w:val="ru-RU"/>
        </w:rPr>
        <w:br w:type="page"/>
      </w:r>
    </w:p>
    <w:p w14:paraId="721635F5" w14:textId="7E01360D" w:rsidR="00A42F30" w:rsidRPr="00963924" w:rsidRDefault="00D67247" w:rsidP="00F02D25">
      <w:pPr>
        <w:autoSpaceDE w:val="0"/>
        <w:autoSpaceDN w:val="0"/>
        <w:adjustRightInd w:val="0"/>
        <w:jc w:val="center"/>
        <w:rPr>
          <w:rFonts w:ascii="Times New Roman" w:hAnsi="Times New Roman"/>
          <w:b/>
          <w:lang w:val="ru-RU"/>
        </w:rPr>
      </w:pPr>
      <w:r w:rsidRPr="00963924">
        <w:rPr>
          <w:rFonts w:ascii="Times New Roman" w:hAnsi="Times New Roman"/>
          <w:b/>
        </w:rPr>
        <w:t>III</w:t>
      </w:r>
      <w:r w:rsidRPr="00963924">
        <w:rPr>
          <w:rFonts w:ascii="Times New Roman" w:hAnsi="Times New Roman"/>
          <w:b/>
          <w:lang w:val="ru-RU"/>
        </w:rPr>
        <w:t>.</w:t>
      </w:r>
      <w:r w:rsidRPr="00963924">
        <w:rPr>
          <w:rFonts w:ascii="Times New Roman" w:hAnsi="Times New Roman"/>
          <w:b/>
        </w:rPr>
        <w:t> </w:t>
      </w:r>
      <w:r w:rsidR="00A42F30" w:rsidRPr="00963924">
        <w:rPr>
          <w:rFonts w:ascii="Times New Roman" w:hAnsi="Times New Roman"/>
          <w:b/>
          <w:lang w:val="ru-RU"/>
        </w:rPr>
        <w:t>ЦЕНОВАЯ ЧАСТЬ</w:t>
      </w:r>
    </w:p>
    <w:p w14:paraId="5920F462" w14:textId="77777777" w:rsidR="003F3AF8" w:rsidRPr="00963924" w:rsidRDefault="003F3AF8" w:rsidP="00F02D25">
      <w:pPr>
        <w:autoSpaceDE w:val="0"/>
        <w:autoSpaceDN w:val="0"/>
        <w:adjustRightInd w:val="0"/>
        <w:jc w:val="center"/>
        <w:rPr>
          <w:rFonts w:ascii="Times New Roman" w:hAnsi="Times New Roman"/>
          <w:b/>
          <w:lang w:val="ru-RU"/>
        </w:rPr>
      </w:pPr>
    </w:p>
    <w:p w14:paraId="604C4185" w14:textId="77777777" w:rsidR="00DE6EED" w:rsidRPr="00963924" w:rsidRDefault="00DE6EED" w:rsidP="003F3AF8">
      <w:pPr>
        <w:shd w:val="clear" w:color="auto" w:fill="FFFFFF"/>
        <w:spacing w:before="40" w:after="40"/>
        <w:ind w:firstLine="567"/>
        <w:rPr>
          <w:rFonts w:ascii="Times New Roman" w:hAnsi="Times New Roman"/>
          <w:b/>
          <w:bCs/>
          <w:spacing w:val="1"/>
          <w:lang w:val="ru-RU"/>
        </w:rPr>
      </w:pPr>
      <w:r w:rsidRPr="00963924">
        <w:rPr>
          <w:rFonts w:ascii="Times New Roman" w:hAnsi="Times New Roman"/>
          <w:b/>
          <w:bCs/>
          <w:spacing w:val="1"/>
          <w:lang w:val="ru-RU"/>
        </w:rPr>
        <w:t xml:space="preserve">Глава 1. ОСНОВНЫЕ </w:t>
      </w:r>
      <w:r w:rsidR="002926CD" w:rsidRPr="00963924">
        <w:rPr>
          <w:rFonts w:ascii="Times New Roman" w:hAnsi="Times New Roman"/>
          <w:b/>
          <w:bCs/>
          <w:spacing w:val="1"/>
          <w:lang w:val="ru-RU"/>
        </w:rPr>
        <w:t>ЦЕНОВЫЕ</w:t>
      </w:r>
      <w:r w:rsidRPr="00963924">
        <w:rPr>
          <w:rFonts w:ascii="Times New Roman" w:hAnsi="Times New Roman"/>
          <w:b/>
          <w:bCs/>
          <w:spacing w:val="1"/>
          <w:lang w:val="ru-RU"/>
        </w:rPr>
        <w:t xml:space="preserve"> УСЛОВИЯ</w:t>
      </w:r>
    </w:p>
    <w:p w14:paraId="687A7710" w14:textId="03F5F560" w:rsidR="003E053F" w:rsidRPr="00963924" w:rsidRDefault="003F3AF8" w:rsidP="003F3AF8">
      <w:pPr>
        <w:shd w:val="clear" w:color="auto" w:fill="FFFFFF"/>
        <w:tabs>
          <w:tab w:val="left" w:pos="993"/>
        </w:tabs>
        <w:spacing w:before="40" w:after="40"/>
        <w:ind w:left="567"/>
        <w:jc w:val="both"/>
        <w:rPr>
          <w:rFonts w:ascii="Times New Roman" w:hAnsi="Times New Roman"/>
          <w:spacing w:val="-4"/>
          <w:lang w:val="ru-RU"/>
        </w:rPr>
      </w:pPr>
      <w:r w:rsidRPr="00963924">
        <w:rPr>
          <w:rFonts w:ascii="Times New Roman" w:hAnsi="Times New Roman"/>
          <w:spacing w:val="-4"/>
          <w:lang w:val="ru-RU"/>
        </w:rPr>
        <w:t xml:space="preserve">1.1 </w:t>
      </w:r>
      <w:r w:rsidR="00DE6EED" w:rsidRPr="00963924">
        <w:rPr>
          <w:rFonts w:ascii="Times New Roman" w:hAnsi="Times New Roman"/>
          <w:spacing w:val="-4"/>
          <w:lang w:val="ru-RU"/>
        </w:rPr>
        <w:t>Участник тендер</w:t>
      </w:r>
      <w:r w:rsidR="00694EFF" w:rsidRPr="00963924">
        <w:rPr>
          <w:rFonts w:ascii="Times New Roman" w:hAnsi="Times New Roman"/>
          <w:spacing w:val="-4"/>
          <w:lang w:val="ru-RU"/>
        </w:rPr>
        <w:t>а</w:t>
      </w:r>
      <w:r w:rsidR="00DE6EED" w:rsidRPr="00963924">
        <w:rPr>
          <w:rFonts w:ascii="Times New Roman" w:hAnsi="Times New Roman"/>
          <w:spacing w:val="-4"/>
          <w:lang w:val="ru-RU"/>
        </w:rPr>
        <w:t xml:space="preserve"> должен представить ценовое предложение на весь объём закупаем</w:t>
      </w:r>
      <w:r w:rsidR="00E856D8" w:rsidRPr="00963924">
        <w:rPr>
          <w:rFonts w:ascii="Times New Roman" w:hAnsi="Times New Roman"/>
          <w:spacing w:val="-4"/>
          <w:lang w:val="ru-RU"/>
        </w:rPr>
        <w:t xml:space="preserve">ых </w:t>
      </w:r>
      <w:r w:rsidR="00BB1ACA" w:rsidRPr="00963924">
        <w:rPr>
          <w:rFonts w:ascii="Times New Roman" w:hAnsi="Times New Roman"/>
          <w:spacing w:val="-4"/>
          <w:lang w:val="ru-RU"/>
        </w:rPr>
        <w:t>т</w:t>
      </w:r>
      <w:r w:rsidR="00F854AB" w:rsidRPr="00963924">
        <w:rPr>
          <w:rFonts w:ascii="Times New Roman" w:hAnsi="Times New Roman"/>
          <w:spacing w:val="-4"/>
          <w:lang w:val="ru-RU"/>
        </w:rPr>
        <w:t>ов</w:t>
      </w:r>
      <w:r w:rsidR="00E856D8" w:rsidRPr="00963924">
        <w:rPr>
          <w:rFonts w:ascii="Times New Roman" w:hAnsi="Times New Roman"/>
          <w:spacing w:val="-4"/>
          <w:lang w:val="ru-RU"/>
        </w:rPr>
        <w:t>аров по лоту</w:t>
      </w:r>
      <w:r w:rsidR="00DE6EED" w:rsidRPr="00963924">
        <w:rPr>
          <w:rFonts w:ascii="Times New Roman" w:hAnsi="Times New Roman"/>
          <w:spacing w:val="-4"/>
          <w:lang w:val="ru-RU"/>
        </w:rPr>
        <w:t>, в котором принимает у</w:t>
      </w:r>
      <w:r w:rsidR="0000535A" w:rsidRPr="00963924">
        <w:rPr>
          <w:rFonts w:ascii="Times New Roman" w:hAnsi="Times New Roman"/>
          <w:spacing w:val="-4"/>
          <w:lang w:val="ru-RU"/>
        </w:rPr>
        <w:t>ч</w:t>
      </w:r>
      <w:r w:rsidR="00DE6EED" w:rsidRPr="00963924">
        <w:rPr>
          <w:rFonts w:ascii="Times New Roman" w:hAnsi="Times New Roman"/>
          <w:spacing w:val="-4"/>
          <w:lang w:val="ru-RU"/>
        </w:rPr>
        <w:t>астие.</w:t>
      </w:r>
    </w:p>
    <w:p w14:paraId="35FBA55E" w14:textId="77777777" w:rsidR="00D8459E" w:rsidRDefault="003F3AF8" w:rsidP="00D8459E">
      <w:pPr>
        <w:shd w:val="clear" w:color="auto" w:fill="FFFFFF"/>
        <w:spacing w:before="40" w:after="40"/>
        <w:ind w:left="567"/>
        <w:jc w:val="both"/>
        <w:rPr>
          <w:rFonts w:ascii="Times New Roman" w:hAnsi="Times New Roman"/>
          <w:spacing w:val="-4"/>
          <w:lang w:val="ru-RU"/>
        </w:rPr>
      </w:pPr>
      <w:r w:rsidRPr="00963924">
        <w:rPr>
          <w:rFonts w:ascii="Times New Roman" w:hAnsi="Times New Roman"/>
          <w:spacing w:val="-4"/>
          <w:lang w:val="ru-RU"/>
        </w:rPr>
        <w:t xml:space="preserve">1.2 </w:t>
      </w:r>
      <w:r w:rsidR="00985A85" w:rsidRPr="00963924">
        <w:rPr>
          <w:rFonts w:ascii="Times New Roman" w:hAnsi="Times New Roman"/>
          <w:spacing w:val="-4"/>
          <w:lang w:val="ru-RU"/>
        </w:rPr>
        <w:t>Стартовая цена</w:t>
      </w:r>
      <w:r w:rsidR="0020674A" w:rsidRPr="00963924">
        <w:rPr>
          <w:rFonts w:ascii="Times New Roman" w:hAnsi="Times New Roman"/>
          <w:spacing w:val="-4"/>
          <w:lang w:val="ru-RU"/>
        </w:rPr>
        <w:t xml:space="preserve"> предложения:</w:t>
      </w:r>
      <w:bookmarkStart w:id="4" w:name="_Ref153996970"/>
    </w:p>
    <w:tbl>
      <w:tblPr>
        <w:tblW w:w="9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2884"/>
        <w:gridCol w:w="1418"/>
        <w:gridCol w:w="1843"/>
        <w:gridCol w:w="1417"/>
        <w:gridCol w:w="1703"/>
      </w:tblGrid>
      <w:tr w:rsidR="00D8459E" w:rsidRPr="00AC7CD9" w14:paraId="3331843E" w14:textId="77777777" w:rsidTr="00AC7CD9">
        <w:trPr>
          <w:trHeight w:val="1020"/>
        </w:trPr>
        <w:tc>
          <w:tcPr>
            <w:tcW w:w="660" w:type="dxa"/>
            <w:shd w:val="clear" w:color="auto" w:fill="auto"/>
            <w:vAlign w:val="center"/>
            <w:hideMark/>
          </w:tcPr>
          <w:p w14:paraId="292D5456" w14:textId="77777777" w:rsidR="00D8459E" w:rsidRPr="00D8459E" w:rsidRDefault="00D8459E" w:rsidP="00D8459E">
            <w:pPr>
              <w:ind w:right="56"/>
              <w:jc w:val="center"/>
              <w:rPr>
                <w:rFonts w:ascii="Times New Roman" w:hAnsi="Times New Roman"/>
                <w:b/>
                <w:bCs/>
                <w:color w:val="000000"/>
                <w:sz w:val="20"/>
                <w:szCs w:val="20"/>
                <w:lang w:val="ru-RU"/>
              </w:rPr>
            </w:pPr>
            <w:bookmarkStart w:id="5" w:name="_Hlk88470954"/>
            <w:r w:rsidRPr="00D8459E">
              <w:rPr>
                <w:rFonts w:ascii="Times New Roman" w:hAnsi="Times New Roman"/>
                <w:b/>
                <w:bCs/>
                <w:color w:val="000000"/>
                <w:sz w:val="20"/>
                <w:szCs w:val="20"/>
              </w:rPr>
              <w:t>№</w:t>
            </w:r>
          </w:p>
        </w:tc>
        <w:tc>
          <w:tcPr>
            <w:tcW w:w="2884" w:type="dxa"/>
            <w:shd w:val="clear" w:color="auto" w:fill="auto"/>
            <w:vAlign w:val="center"/>
            <w:hideMark/>
          </w:tcPr>
          <w:p w14:paraId="4B0942CE" w14:textId="77777777" w:rsidR="00D8459E" w:rsidRPr="00D8459E" w:rsidRDefault="00D8459E" w:rsidP="00D8459E">
            <w:pPr>
              <w:ind w:right="56"/>
              <w:jc w:val="center"/>
              <w:rPr>
                <w:rFonts w:ascii="Times New Roman" w:hAnsi="Times New Roman"/>
                <w:b/>
                <w:bCs/>
                <w:color w:val="000000"/>
                <w:sz w:val="20"/>
                <w:szCs w:val="20"/>
                <w:lang w:val="ru-RU"/>
              </w:rPr>
            </w:pPr>
            <w:r w:rsidRPr="00D8459E">
              <w:rPr>
                <w:rFonts w:ascii="Times New Roman" w:hAnsi="Times New Roman"/>
                <w:b/>
                <w:bCs/>
                <w:color w:val="000000"/>
                <w:sz w:val="20"/>
                <w:szCs w:val="20"/>
                <w:lang w:val="ru-RU"/>
              </w:rPr>
              <w:t>Наименование закупаемого товара (предмет тендерных торгов)</w:t>
            </w:r>
          </w:p>
        </w:tc>
        <w:tc>
          <w:tcPr>
            <w:tcW w:w="1418" w:type="dxa"/>
            <w:shd w:val="clear" w:color="auto" w:fill="auto"/>
            <w:vAlign w:val="center"/>
            <w:hideMark/>
          </w:tcPr>
          <w:p w14:paraId="3D54B154" w14:textId="77777777" w:rsidR="00D8459E" w:rsidRPr="00D8459E" w:rsidRDefault="00D8459E" w:rsidP="00D8459E">
            <w:pPr>
              <w:ind w:right="56"/>
              <w:jc w:val="center"/>
              <w:rPr>
                <w:rFonts w:ascii="Times New Roman" w:hAnsi="Times New Roman"/>
                <w:b/>
                <w:bCs/>
                <w:color w:val="000000"/>
                <w:sz w:val="20"/>
                <w:szCs w:val="20"/>
              </w:rPr>
            </w:pPr>
            <w:r w:rsidRPr="00D8459E">
              <w:rPr>
                <w:rFonts w:ascii="Times New Roman" w:hAnsi="Times New Roman"/>
                <w:b/>
                <w:bCs/>
                <w:color w:val="000000"/>
                <w:sz w:val="20"/>
                <w:szCs w:val="20"/>
              </w:rPr>
              <w:t>Количество для закупки</w:t>
            </w:r>
          </w:p>
        </w:tc>
        <w:tc>
          <w:tcPr>
            <w:tcW w:w="1843" w:type="dxa"/>
            <w:shd w:val="clear" w:color="auto" w:fill="auto"/>
            <w:vAlign w:val="center"/>
            <w:hideMark/>
          </w:tcPr>
          <w:p w14:paraId="7523AAD8" w14:textId="77777777" w:rsidR="00D8459E" w:rsidRPr="00D8459E" w:rsidRDefault="00D8459E" w:rsidP="00D8459E">
            <w:pPr>
              <w:ind w:right="56"/>
              <w:jc w:val="center"/>
              <w:rPr>
                <w:rFonts w:ascii="Times New Roman" w:hAnsi="Times New Roman"/>
                <w:b/>
                <w:bCs/>
                <w:color w:val="000000"/>
                <w:sz w:val="20"/>
                <w:szCs w:val="20"/>
                <w:lang w:val="ru-RU"/>
              </w:rPr>
            </w:pPr>
            <w:r w:rsidRPr="00D8459E">
              <w:rPr>
                <w:rFonts w:ascii="Times New Roman" w:hAnsi="Times New Roman"/>
                <w:b/>
                <w:bCs/>
                <w:color w:val="000000"/>
                <w:sz w:val="20"/>
                <w:szCs w:val="20"/>
                <w:lang w:val="ru-RU"/>
              </w:rPr>
              <w:t>Стартовая цена товара за шт.</w:t>
            </w:r>
            <w:r w:rsidRPr="00D8459E">
              <w:rPr>
                <w:rFonts w:ascii="Times New Roman" w:hAnsi="Times New Roman"/>
                <w:b/>
                <w:bCs/>
                <w:color w:val="000000"/>
                <w:sz w:val="20"/>
                <w:szCs w:val="20"/>
                <w:lang w:val="ru-RU"/>
              </w:rPr>
              <w:br/>
              <w:t>в долл.США</w:t>
            </w:r>
          </w:p>
        </w:tc>
        <w:tc>
          <w:tcPr>
            <w:tcW w:w="1417" w:type="dxa"/>
            <w:shd w:val="clear" w:color="auto" w:fill="auto"/>
            <w:vAlign w:val="center"/>
            <w:hideMark/>
          </w:tcPr>
          <w:p w14:paraId="745E1DAC" w14:textId="77777777" w:rsidR="00D8459E" w:rsidRPr="00D8459E" w:rsidRDefault="00D8459E" w:rsidP="00D8459E">
            <w:pPr>
              <w:ind w:right="56"/>
              <w:jc w:val="center"/>
              <w:rPr>
                <w:rFonts w:ascii="Times New Roman" w:hAnsi="Times New Roman"/>
                <w:b/>
                <w:bCs/>
                <w:color w:val="000000"/>
                <w:sz w:val="20"/>
                <w:szCs w:val="20"/>
                <w:lang w:val="ru-RU"/>
              </w:rPr>
            </w:pPr>
            <w:r w:rsidRPr="00D8459E">
              <w:rPr>
                <w:rFonts w:ascii="Times New Roman" w:hAnsi="Times New Roman"/>
                <w:b/>
                <w:bCs/>
                <w:color w:val="000000"/>
                <w:sz w:val="20"/>
                <w:szCs w:val="20"/>
                <w:lang w:val="ru-RU"/>
              </w:rPr>
              <w:t xml:space="preserve">Предельная сумма </w:t>
            </w:r>
            <w:r w:rsidRPr="00D8459E">
              <w:rPr>
                <w:rFonts w:ascii="Times New Roman" w:hAnsi="Times New Roman"/>
                <w:b/>
                <w:bCs/>
                <w:color w:val="000000"/>
                <w:sz w:val="20"/>
                <w:szCs w:val="20"/>
                <w:lang w:val="ru-RU"/>
              </w:rPr>
              <w:br/>
              <w:t>в долл.США</w:t>
            </w:r>
          </w:p>
        </w:tc>
        <w:tc>
          <w:tcPr>
            <w:tcW w:w="1703" w:type="dxa"/>
            <w:shd w:val="clear" w:color="auto" w:fill="auto"/>
            <w:vAlign w:val="center"/>
            <w:hideMark/>
          </w:tcPr>
          <w:p w14:paraId="59A53D67" w14:textId="77777777" w:rsidR="00D8459E" w:rsidRPr="00D8459E" w:rsidRDefault="00D8459E" w:rsidP="00D8459E">
            <w:pPr>
              <w:ind w:right="56"/>
              <w:jc w:val="center"/>
              <w:rPr>
                <w:rFonts w:ascii="Times New Roman" w:hAnsi="Times New Roman"/>
                <w:b/>
                <w:bCs/>
                <w:color w:val="000000"/>
                <w:sz w:val="20"/>
                <w:szCs w:val="20"/>
                <w:lang w:val="ru-RU"/>
              </w:rPr>
            </w:pPr>
            <w:r w:rsidRPr="00D8459E">
              <w:rPr>
                <w:rFonts w:ascii="Times New Roman" w:hAnsi="Times New Roman"/>
                <w:b/>
                <w:bCs/>
                <w:color w:val="000000"/>
                <w:sz w:val="20"/>
                <w:szCs w:val="20"/>
                <w:lang w:val="ru-RU"/>
              </w:rPr>
              <w:t xml:space="preserve">Сумма задатка (гарантии </w:t>
            </w:r>
            <w:r w:rsidRPr="00D8459E">
              <w:rPr>
                <w:rFonts w:ascii="Times New Roman" w:hAnsi="Times New Roman"/>
                <w:b/>
                <w:bCs/>
                <w:color w:val="000000"/>
                <w:sz w:val="20"/>
                <w:szCs w:val="20"/>
                <w:lang w:val="ru-RU"/>
              </w:rPr>
              <w:br/>
              <w:t>на предложение)</w:t>
            </w:r>
          </w:p>
        </w:tc>
      </w:tr>
      <w:tr w:rsidR="00D8459E" w:rsidRPr="00D8459E" w14:paraId="7109AE6A" w14:textId="77777777" w:rsidTr="00D8459E">
        <w:trPr>
          <w:trHeight w:val="320"/>
        </w:trPr>
        <w:tc>
          <w:tcPr>
            <w:tcW w:w="9925" w:type="dxa"/>
            <w:gridSpan w:val="6"/>
            <w:shd w:val="clear" w:color="auto" w:fill="auto"/>
            <w:vAlign w:val="center"/>
            <w:hideMark/>
          </w:tcPr>
          <w:p w14:paraId="3A808F63" w14:textId="13BC97C6" w:rsidR="00D8459E" w:rsidRPr="00D8459E" w:rsidRDefault="00D8459E" w:rsidP="00D8459E">
            <w:pPr>
              <w:ind w:right="56"/>
              <w:jc w:val="center"/>
              <w:rPr>
                <w:rFonts w:ascii="Times New Roman" w:hAnsi="Times New Roman"/>
                <w:b/>
                <w:bCs/>
                <w:color w:val="000000"/>
                <w:sz w:val="20"/>
                <w:szCs w:val="20"/>
              </w:rPr>
            </w:pPr>
            <w:r w:rsidRPr="00D8459E">
              <w:rPr>
                <w:rFonts w:ascii="Times New Roman" w:hAnsi="Times New Roman"/>
                <w:b/>
                <w:bCs/>
                <w:color w:val="000000"/>
                <w:sz w:val="20"/>
                <w:szCs w:val="20"/>
              </w:rPr>
              <w:t>Лот №</w:t>
            </w:r>
            <w:r w:rsidR="00AC7CD9">
              <w:rPr>
                <w:rFonts w:ascii="Times New Roman" w:hAnsi="Times New Roman"/>
                <w:b/>
                <w:bCs/>
                <w:color w:val="000000"/>
                <w:sz w:val="20"/>
                <w:szCs w:val="20"/>
                <w:lang w:val="ru-RU"/>
              </w:rPr>
              <w:t>1</w:t>
            </w:r>
            <w:r w:rsidRPr="00D8459E">
              <w:rPr>
                <w:rFonts w:ascii="Times New Roman" w:hAnsi="Times New Roman"/>
                <w:b/>
                <w:bCs/>
                <w:color w:val="000000"/>
                <w:sz w:val="20"/>
                <w:szCs w:val="20"/>
              </w:rPr>
              <w:t xml:space="preserve"> </w:t>
            </w:r>
            <w:r w:rsidR="00AC7CD9">
              <w:rPr>
                <w:rFonts w:ascii="Times New Roman" w:hAnsi="Times New Roman"/>
                <w:b/>
                <w:bCs/>
                <w:color w:val="000000"/>
                <w:sz w:val="20"/>
                <w:szCs w:val="20"/>
                <w:lang w:val="ru-RU"/>
              </w:rPr>
              <w:t xml:space="preserve">(ранее №7) </w:t>
            </w:r>
            <w:r w:rsidRPr="00D8459E">
              <w:rPr>
                <w:rFonts w:ascii="Times New Roman" w:hAnsi="Times New Roman"/>
                <w:b/>
                <w:bCs/>
                <w:color w:val="000000"/>
                <w:sz w:val="20"/>
                <w:szCs w:val="20"/>
              </w:rPr>
              <w:t>Биохимические анализаторы</w:t>
            </w:r>
          </w:p>
        </w:tc>
      </w:tr>
      <w:tr w:rsidR="00D8459E" w:rsidRPr="00D8459E" w14:paraId="38DC104B" w14:textId="77777777" w:rsidTr="00AC7CD9">
        <w:trPr>
          <w:trHeight w:val="1020"/>
        </w:trPr>
        <w:tc>
          <w:tcPr>
            <w:tcW w:w="660" w:type="dxa"/>
            <w:shd w:val="clear" w:color="auto" w:fill="auto"/>
            <w:vAlign w:val="center"/>
            <w:hideMark/>
          </w:tcPr>
          <w:p w14:paraId="1B751677" w14:textId="77777777" w:rsidR="00D8459E" w:rsidRPr="00D8459E" w:rsidRDefault="00D8459E" w:rsidP="00D8459E">
            <w:pPr>
              <w:ind w:right="56"/>
              <w:jc w:val="center"/>
              <w:rPr>
                <w:rFonts w:ascii="Times New Roman" w:hAnsi="Times New Roman"/>
                <w:color w:val="000000"/>
                <w:sz w:val="20"/>
                <w:szCs w:val="20"/>
              </w:rPr>
            </w:pPr>
            <w:r w:rsidRPr="00D8459E">
              <w:rPr>
                <w:rFonts w:ascii="Times New Roman" w:hAnsi="Times New Roman"/>
                <w:color w:val="000000"/>
                <w:sz w:val="20"/>
                <w:szCs w:val="20"/>
              </w:rPr>
              <w:t>1</w:t>
            </w:r>
          </w:p>
        </w:tc>
        <w:tc>
          <w:tcPr>
            <w:tcW w:w="2884" w:type="dxa"/>
            <w:shd w:val="clear" w:color="auto" w:fill="auto"/>
            <w:vAlign w:val="center"/>
            <w:hideMark/>
          </w:tcPr>
          <w:p w14:paraId="75EB93BE" w14:textId="77777777" w:rsidR="00D8459E" w:rsidRPr="00D8459E" w:rsidRDefault="00D8459E" w:rsidP="00D8459E">
            <w:pPr>
              <w:ind w:right="56"/>
              <w:jc w:val="center"/>
              <w:rPr>
                <w:rFonts w:ascii="Times New Roman" w:hAnsi="Times New Roman"/>
                <w:color w:val="000000"/>
                <w:sz w:val="20"/>
                <w:szCs w:val="20"/>
                <w:lang w:val="ru-RU"/>
              </w:rPr>
            </w:pPr>
            <w:r w:rsidRPr="00D8459E">
              <w:rPr>
                <w:rFonts w:ascii="Times New Roman" w:hAnsi="Times New Roman"/>
                <w:color w:val="000000"/>
                <w:sz w:val="20"/>
                <w:szCs w:val="20"/>
                <w:lang w:val="ru-RU"/>
              </w:rPr>
              <w:t>Автоматический биохимический  анализатор (открытого типа) до 100 тестов в час</w:t>
            </w:r>
          </w:p>
        </w:tc>
        <w:tc>
          <w:tcPr>
            <w:tcW w:w="1418" w:type="dxa"/>
            <w:shd w:val="clear" w:color="auto" w:fill="auto"/>
            <w:vAlign w:val="center"/>
            <w:hideMark/>
          </w:tcPr>
          <w:p w14:paraId="698FC8EC" w14:textId="77777777" w:rsidR="00D8459E" w:rsidRPr="00D8459E" w:rsidRDefault="00D8459E" w:rsidP="00D8459E">
            <w:pPr>
              <w:ind w:right="56"/>
              <w:jc w:val="center"/>
              <w:rPr>
                <w:rFonts w:ascii="Times New Roman" w:hAnsi="Times New Roman"/>
                <w:color w:val="000000"/>
                <w:sz w:val="20"/>
                <w:szCs w:val="20"/>
              </w:rPr>
            </w:pPr>
            <w:r w:rsidRPr="00D8459E">
              <w:rPr>
                <w:rFonts w:ascii="Times New Roman" w:hAnsi="Times New Roman"/>
                <w:color w:val="000000"/>
                <w:sz w:val="20"/>
                <w:szCs w:val="20"/>
              </w:rPr>
              <w:t>1</w:t>
            </w:r>
          </w:p>
        </w:tc>
        <w:tc>
          <w:tcPr>
            <w:tcW w:w="1843" w:type="dxa"/>
            <w:shd w:val="clear" w:color="auto" w:fill="auto"/>
            <w:vAlign w:val="center"/>
            <w:hideMark/>
          </w:tcPr>
          <w:p w14:paraId="4C1BEAF6" w14:textId="77777777" w:rsidR="00D8459E" w:rsidRPr="00D8459E" w:rsidRDefault="00D8459E" w:rsidP="00D8459E">
            <w:pPr>
              <w:ind w:right="56"/>
              <w:jc w:val="center"/>
              <w:rPr>
                <w:rFonts w:ascii="Times New Roman" w:hAnsi="Times New Roman"/>
                <w:color w:val="000000"/>
                <w:sz w:val="20"/>
                <w:szCs w:val="20"/>
              </w:rPr>
            </w:pPr>
            <w:r w:rsidRPr="00D8459E">
              <w:rPr>
                <w:rFonts w:ascii="Times New Roman" w:hAnsi="Times New Roman"/>
                <w:color w:val="000000"/>
                <w:sz w:val="20"/>
                <w:szCs w:val="20"/>
              </w:rPr>
              <w:t>12 000,00</w:t>
            </w:r>
          </w:p>
        </w:tc>
        <w:tc>
          <w:tcPr>
            <w:tcW w:w="1417" w:type="dxa"/>
            <w:shd w:val="clear" w:color="auto" w:fill="auto"/>
            <w:vAlign w:val="center"/>
            <w:hideMark/>
          </w:tcPr>
          <w:p w14:paraId="6611C86A" w14:textId="77777777" w:rsidR="00D8459E" w:rsidRPr="00D8459E" w:rsidRDefault="00D8459E" w:rsidP="00D8459E">
            <w:pPr>
              <w:ind w:right="56"/>
              <w:jc w:val="center"/>
              <w:rPr>
                <w:rFonts w:ascii="Times New Roman" w:hAnsi="Times New Roman"/>
                <w:color w:val="000000"/>
                <w:sz w:val="20"/>
                <w:szCs w:val="20"/>
              </w:rPr>
            </w:pPr>
            <w:r w:rsidRPr="00D8459E">
              <w:rPr>
                <w:rFonts w:ascii="Times New Roman" w:hAnsi="Times New Roman"/>
                <w:color w:val="000000"/>
                <w:sz w:val="20"/>
                <w:szCs w:val="20"/>
              </w:rPr>
              <w:t>12 000,00</w:t>
            </w:r>
          </w:p>
        </w:tc>
        <w:tc>
          <w:tcPr>
            <w:tcW w:w="1703" w:type="dxa"/>
            <w:vMerge w:val="restart"/>
            <w:shd w:val="clear" w:color="auto" w:fill="auto"/>
            <w:noWrap/>
            <w:vAlign w:val="center"/>
            <w:hideMark/>
          </w:tcPr>
          <w:p w14:paraId="53427DAC" w14:textId="77777777" w:rsidR="00D8459E" w:rsidRPr="00D8459E" w:rsidRDefault="00D8459E" w:rsidP="00D8459E">
            <w:pPr>
              <w:ind w:right="56"/>
              <w:jc w:val="center"/>
              <w:rPr>
                <w:rFonts w:ascii="Times New Roman" w:hAnsi="Times New Roman"/>
                <w:b/>
                <w:bCs/>
                <w:color w:val="000000"/>
                <w:sz w:val="20"/>
                <w:szCs w:val="20"/>
              </w:rPr>
            </w:pPr>
            <w:r w:rsidRPr="00D8459E">
              <w:rPr>
                <w:rFonts w:ascii="Times New Roman" w:hAnsi="Times New Roman"/>
                <w:b/>
                <w:bCs/>
                <w:color w:val="000000"/>
                <w:sz w:val="20"/>
                <w:szCs w:val="20"/>
              </w:rPr>
              <w:t>5 820,00</w:t>
            </w:r>
          </w:p>
        </w:tc>
      </w:tr>
      <w:tr w:rsidR="00D8459E" w:rsidRPr="00D8459E" w14:paraId="31510ECD" w14:textId="77777777" w:rsidTr="00AC7CD9">
        <w:trPr>
          <w:trHeight w:val="1020"/>
        </w:trPr>
        <w:tc>
          <w:tcPr>
            <w:tcW w:w="660" w:type="dxa"/>
            <w:shd w:val="clear" w:color="auto" w:fill="auto"/>
            <w:vAlign w:val="center"/>
            <w:hideMark/>
          </w:tcPr>
          <w:p w14:paraId="6D69DACB" w14:textId="77777777" w:rsidR="00D8459E" w:rsidRPr="00D8459E" w:rsidRDefault="00D8459E" w:rsidP="00D8459E">
            <w:pPr>
              <w:ind w:right="56"/>
              <w:jc w:val="center"/>
              <w:rPr>
                <w:rFonts w:ascii="Times New Roman" w:hAnsi="Times New Roman"/>
                <w:color w:val="000000"/>
                <w:sz w:val="20"/>
                <w:szCs w:val="20"/>
              </w:rPr>
            </w:pPr>
            <w:r w:rsidRPr="00D8459E">
              <w:rPr>
                <w:rFonts w:ascii="Times New Roman" w:hAnsi="Times New Roman"/>
                <w:color w:val="000000"/>
                <w:sz w:val="20"/>
                <w:szCs w:val="20"/>
              </w:rPr>
              <w:t>2</w:t>
            </w:r>
          </w:p>
        </w:tc>
        <w:tc>
          <w:tcPr>
            <w:tcW w:w="2884" w:type="dxa"/>
            <w:shd w:val="clear" w:color="auto" w:fill="auto"/>
            <w:vAlign w:val="center"/>
            <w:hideMark/>
          </w:tcPr>
          <w:p w14:paraId="10FB9DE0" w14:textId="77777777" w:rsidR="00D8459E" w:rsidRPr="00D8459E" w:rsidRDefault="00D8459E" w:rsidP="00D8459E">
            <w:pPr>
              <w:ind w:right="56"/>
              <w:jc w:val="center"/>
              <w:rPr>
                <w:rFonts w:ascii="Times New Roman" w:hAnsi="Times New Roman"/>
                <w:color w:val="000000"/>
                <w:sz w:val="20"/>
                <w:szCs w:val="20"/>
                <w:lang w:val="ru-RU"/>
              </w:rPr>
            </w:pPr>
            <w:r w:rsidRPr="00D8459E">
              <w:rPr>
                <w:rFonts w:ascii="Times New Roman" w:hAnsi="Times New Roman"/>
                <w:color w:val="000000"/>
                <w:sz w:val="20"/>
                <w:szCs w:val="20"/>
                <w:lang w:val="ru-RU"/>
              </w:rPr>
              <w:t>Автоматический биохимический анализатор не менее 300 определений в час (открытого типа)</w:t>
            </w:r>
          </w:p>
        </w:tc>
        <w:tc>
          <w:tcPr>
            <w:tcW w:w="1418" w:type="dxa"/>
            <w:shd w:val="clear" w:color="auto" w:fill="auto"/>
            <w:vAlign w:val="center"/>
            <w:hideMark/>
          </w:tcPr>
          <w:p w14:paraId="1FE4653B" w14:textId="77777777" w:rsidR="00D8459E" w:rsidRPr="00D8459E" w:rsidRDefault="00D8459E" w:rsidP="00D8459E">
            <w:pPr>
              <w:ind w:right="56"/>
              <w:jc w:val="center"/>
              <w:rPr>
                <w:rFonts w:ascii="Times New Roman" w:hAnsi="Times New Roman"/>
                <w:color w:val="000000"/>
                <w:sz w:val="20"/>
                <w:szCs w:val="20"/>
              </w:rPr>
            </w:pPr>
            <w:r w:rsidRPr="00D8459E">
              <w:rPr>
                <w:rFonts w:ascii="Times New Roman" w:hAnsi="Times New Roman"/>
                <w:color w:val="000000"/>
                <w:sz w:val="20"/>
                <w:szCs w:val="20"/>
              </w:rPr>
              <w:t>9</w:t>
            </w:r>
          </w:p>
        </w:tc>
        <w:tc>
          <w:tcPr>
            <w:tcW w:w="1843" w:type="dxa"/>
            <w:shd w:val="clear" w:color="auto" w:fill="auto"/>
            <w:vAlign w:val="center"/>
            <w:hideMark/>
          </w:tcPr>
          <w:p w14:paraId="180C4D85" w14:textId="77777777" w:rsidR="00D8459E" w:rsidRPr="00D8459E" w:rsidRDefault="00D8459E" w:rsidP="00D8459E">
            <w:pPr>
              <w:ind w:right="56"/>
              <w:jc w:val="center"/>
              <w:rPr>
                <w:rFonts w:ascii="Times New Roman" w:hAnsi="Times New Roman"/>
                <w:color w:val="000000"/>
                <w:sz w:val="20"/>
                <w:szCs w:val="20"/>
              </w:rPr>
            </w:pPr>
            <w:r w:rsidRPr="00D8459E">
              <w:rPr>
                <w:rFonts w:ascii="Times New Roman" w:hAnsi="Times New Roman"/>
                <w:color w:val="000000"/>
                <w:sz w:val="20"/>
                <w:szCs w:val="20"/>
              </w:rPr>
              <w:t>25 000,00</w:t>
            </w:r>
          </w:p>
        </w:tc>
        <w:tc>
          <w:tcPr>
            <w:tcW w:w="1417" w:type="dxa"/>
            <w:shd w:val="clear" w:color="auto" w:fill="auto"/>
            <w:vAlign w:val="center"/>
            <w:hideMark/>
          </w:tcPr>
          <w:p w14:paraId="2B06ACED" w14:textId="77777777" w:rsidR="00D8459E" w:rsidRPr="00D8459E" w:rsidRDefault="00D8459E" w:rsidP="00D8459E">
            <w:pPr>
              <w:ind w:right="56"/>
              <w:jc w:val="center"/>
              <w:rPr>
                <w:rFonts w:ascii="Times New Roman" w:hAnsi="Times New Roman"/>
                <w:color w:val="000000"/>
                <w:sz w:val="20"/>
                <w:szCs w:val="20"/>
              </w:rPr>
            </w:pPr>
            <w:r w:rsidRPr="00D8459E">
              <w:rPr>
                <w:rFonts w:ascii="Times New Roman" w:hAnsi="Times New Roman"/>
                <w:color w:val="000000"/>
                <w:sz w:val="20"/>
                <w:szCs w:val="20"/>
              </w:rPr>
              <w:t>225 000,00</w:t>
            </w:r>
          </w:p>
        </w:tc>
        <w:tc>
          <w:tcPr>
            <w:tcW w:w="1703" w:type="dxa"/>
            <w:vMerge/>
            <w:vAlign w:val="center"/>
            <w:hideMark/>
          </w:tcPr>
          <w:p w14:paraId="3A24D01F" w14:textId="77777777" w:rsidR="00D8459E" w:rsidRPr="00D8459E" w:rsidRDefault="00D8459E" w:rsidP="00D8459E">
            <w:pPr>
              <w:ind w:right="56"/>
              <w:jc w:val="center"/>
              <w:rPr>
                <w:rFonts w:ascii="Times New Roman" w:hAnsi="Times New Roman"/>
                <w:b/>
                <w:bCs/>
                <w:color w:val="000000"/>
                <w:sz w:val="20"/>
                <w:szCs w:val="20"/>
              </w:rPr>
            </w:pPr>
          </w:p>
        </w:tc>
      </w:tr>
      <w:tr w:rsidR="00D8459E" w:rsidRPr="00D8459E" w14:paraId="7400BCD8" w14:textId="77777777" w:rsidTr="00AC7CD9">
        <w:trPr>
          <w:trHeight w:val="680"/>
        </w:trPr>
        <w:tc>
          <w:tcPr>
            <w:tcW w:w="660" w:type="dxa"/>
            <w:shd w:val="clear" w:color="auto" w:fill="auto"/>
            <w:vAlign w:val="center"/>
            <w:hideMark/>
          </w:tcPr>
          <w:p w14:paraId="0DB1AAA3" w14:textId="77777777" w:rsidR="00D8459E" w:rsidRPr="00D8459E" w:rsidRDefault="00D8459E" w:rsidP="00D8459E">
            <w:pPr>
              <w:ind w:right="56"/>
              <w:jc w:val="center"/>
              <w:rPr>
                <w:rFonts w:ascii="Times New Roman" w:hAnsi="Times New Roman"/>
                <w:color w:val="000000"/>
                <w:sz w:val="20"/>
                <w:szCs w:val="20"/>
              </w:rPr>
            </w:pPr>
            <w:r w:rsidRPr="00D8459E">
              <w:rPr>
                <w:rFonts w:ascii="Times New Roman" w:hAnsi="Times New Roman"/>
                <w:color w:val="000000"/>
                <w:sz w:val="20"/>
                <w:szCs w:val="20"/>
              </w:rPr>
              <w:t>3</w:t>
            </w:r>
          </w:p>
        </w:tc>
        <w:tc>
          <w:tcPr>
            <w:tcW w:w="2884" w:type="dxa"/>
            <w:shd w:val="clear" w:color="auto" w:fill="auto"/>
            <w:vAlign w:val="center"/>
            <w:hideMark/>
          </w:tcPr>
          <w:p w14:paraId="73EBF2B9" w14:textId="77777777" w:rsidR="00D8459E" w:rsidRPr="00D8459E" w:rsidRDefault="00D8459E" w:rsidP="00D8459E">
            <w:pPr>
              <w:ind w:right="56"/>
              <w:jc w:val="center"/>
              <w:rPr>
                <w:rFonts w:ascii="Times New Roman" w:hAnsi="Times New Roman"/>
                <w:color w:val="000000"/>
                <w:sz w:val="20"/>
                <w:szCs w:val="20"/>
              </w:rPr>
            </w:pPr>
            <w:r w:rsidRPr="00D8459E">
              <w:rPr>
                <w:rFonts w:ascii="Times New Roman" w:hAnsi="Times New Roman"/>
                <w:color w:val="000000"/>
                <w:sz w:val="20"/>
                <w:szCs w:val="20"/>
              </w:rPr>
              <w:t>Полуавтоматический биохимический анализатор</w:t>
            </w:r>
          </w:p>
        </w:tc>
        <w:tc>
          <w:tcPr>
            <w:tcW w:w="1418" w:type="dxa"/>
            <w:shd w:val="clear" w:color="auto" w:fill="auto"/>
            <w:vAlign w:val="center"/>
            <w:hideMark/>
          </w:tcPr>
          <w:p w14:paraId="3DCB964C" w14:textId="77777777" w:rsidR="00D8459E" w:rsidRPr="00D8459E" w:rsidRDefault="00D8459E" w:rsidP="00D8459E">
            <w:pPr>
              <w:ind w:right="56"/>
              <w:jc w:val="center"/>
              <w:rPr>
                <w:rFonts w:ascii="Times New Roman" w:hAnsi="Times New Roman"/>
                <w:color w:val="000000"/>
                <w:sz w:val="20"/>
                <w:szCs w:val="20"/>
              </w:rPr>
            </w:pPr>
            <w:r w:rsidRPr="00D8459E">
              <w:rPr>
                <w:rFonts w:ascii="Times New Roman" w:hAnsi="Times New Roman"/>
                <w:color w:val="000000"/>
                <w:sz w:val="20"/>
                <w:szCs w:val="20"/>
              </w:rPr>
              <w:t>18</w:t>
            </w:r>
          </w:p>
        </w:tc>
        <w:tc>
          <w:tcPr>
            <w:tcW w:w="1843" w:type="dxa"/>
            <w:shd w:val="clear" w:color="auto" w:fill="auto"/>
            <w:vAlign w:val="center"/>
            <w:hideMark/>
          </w:tcPr>
          <w:p w14:paraId="4651BB73" w14:textId="77777777" w:rsidR="00D8459E" w:rsidRPr="00D8459E" w:rsidRDefault="00D8459E" w:rsidP="00D8459E">
            <w:pPr>
              <w:ind w:right="56"/>
              <w:jc w:val="center"/>
              <w:rPr>
                <w:rFonts w:ascii="Times New Roman" w:hAnsi="Times New Roman"/>
                <w:color w:val="000000"/>
                <w:sz w:val="20"/>
                <w:szCs w:val="20"/>
              </w:rPr>
            </w:pPr>
            <w:r w:rsidRPr="00D8459E">
              <w:rPr>
                <w:rFonts w:ascii="Times New Roman" w:hAnsi="Times New Roman"/>
                <w:color w:val="000000"/>
                <w:sz w:val="20"/>
                <w:szCs w:val="20"/>
              </w:rPr>
              <w:t>3 000,00</w:t>
            </w:r>
          </w:p>
        </w:tc>
        <w:tc>
          <w:tcPr>
            <w:tcW w:w="1417" w:type="dxa"/>
            <w:shd w:val="clear" w:color="auto" w:fill="auto"/>
            <w:vAlign w:val="center"/>
            <w:hideMark/>
          </w:tcPr>
          <w:p w14:paraId="4890FC73" w14:textId="77777777" w:rsidR="00D8459E" w:rsidRPr="00D8459E" w:rsidRDefault="00D8459E" w:rsidP="00D8459E">
            <w:pPr>
              <w:ind w:right="56"/>
              <w:jc w:val="center"/>
              <w:rPr>
                <w:rFonts w:ascii="Times New Roman" w:hAnsi="Times New Roman"/>
                <w:color w:val="000000"/>
                <w:sz w:val="20"/>
                <w:szCs w:val="20"/>
              </w:rPr>
            </w:pPr>
            <w:r w:rsidRPr="00D8459E">
              <w:rPr>
                <w:rFonts w:ascii="Times New Roman" w:hAnsi="Times New Roman"/>
                <w:color w:val="000000"/>
                <w:sz w:val="20"/>
                <w:szCs w:val="20"/>
              </w:rPr>
              <w:t>54 000,00</w:t>
            </w:r>
          </w:p>
        </w:tc>
        <w:tc>
          <w:tcPr>
            <w:tcW w:w="1703" w:type="dxa"/>
            <w:vMerge/>
            <w:vAlign w:val="center"/>
            <w:hideMark/>
          </w:tcPr>
          <w:p w14:paraId="7D31A12A" w14:textId="77777777" w:rsidR="00D8459E" w:rsidRPr="00D8459E" w:rsidRDefault="00D8459E" w:rsidP="00D8459E">
            <w:pPr>
              <w:ind w:right="56"/>
              <w:jc w:val="center"/>
              <w:rPr>
                <w:rFonts w:ascii="Times New Roman" w:hAnsi="Times New Roman"/>
                <w:b/>
                <w:bCs/>
                <w:color w:val="000000"/>
                <w:sz w:val="20"/>
                <w:szCs w:val="20"/>
              </w:rPr>
            </w:pPr>
          </w:p>
        </w:tc>
      </w:tr>
      <w:tr w:rsidR="00D8459E" w:rsidRPr="00D8459E" w14:paraId="010C02CE" w14:textId="77777777" w:rsidTr="00AC7CD9">
        <w:trPr>
          <w:trHeight w:val="340"/>
        </w:trPr>
        <w:tc>
          <w:tcPr>
            <w:tcW w:w="660" w:type="dxa"/>
            <w:shd w:val="clear" w:color="auto" w:fill="auto"/>
            <w:vAlign w:val="center"/>
            <w:hideMark/>
          </w:tcPr>
          <w:p w14:paraId="5B599C95" w14:textId="77777777" w:rsidR="00D8459E" w:rsidRPr="00D8459E" w:rsidRDefault="00D8459E" w:rsidP="00D8459E">
            <w:pPr>
              <w:ind w:right="56"/>
              <w:jc w:val="center"/>
              <w:rPr>
                <w:rFonts w:ascii="Times New Roman" w:hAnsi="Times New Roman"/>
                <w:color w:val="000000"/>
                <w:sz w:val="20"/>
                <w:szCs w:val="20"/>
              </w:rPr>
            </w:pPr>
          </w:p>
        </w:tc>
        <w:tc>
          <w:tcPr>
            <w:tcW w:w="2884" w:type="dxa"/>
            <w:shd w:val="clear" w:color="auto" w:fill="auto"/>
            <w:vAlign w:val="center"/>
            <w:hideMark/>
          </w:tcPr>
          <w:p w14:paraId="17D8F28C" w14:textId="77777777" w:rsidR="00D8459E" w:rsidRPr="00D8459E" w:rsidRDefault="00D8459E" w:rsidP="00D8459E">
            <w:pPr>
              <w:ind w:right="56"/>
              <w:jc w:val="center"/>
              <w:rPr>
                <w:rFonts w:ascii="Times New Roman" w:hAnsi="Times New Roman"/>
                <w:color w:val="000000"/>
                <w:sz w:val="20"/>
                <w:szCs w:val="20"/>
              </w:rPr>
            </w:pPr>
          </w:p>
        </w:tc>
        <w:tc>
          <w:tcPr>
            <w:tcW w:w="1418" w:type="dxa"/>
            <w:shd w:val="clear" w:color="auto" w:fill="auto"/>
            <w:vAlign w:val="center"/>
            <w:hideMark/>
          </w:tcPr>
          <w:p w14:paraId="78DDA658" w14:textId="77777777" w:rsidR="00D8459E" w:rsidRPr="00D8459E" w:rsidRDefault="00D8459E" w:rsidP="00D8459E">
            <w:pPr>
              <w:ind w:right="56"/>
              <w:jc w:val="center"/>
              <w:rPr>
                <w:rFonts w:ascii="Times New Roman" w:hAnsi="Times New Roman"/>
                <w:color w:val="000000"/>
                <w:sz w:val="20"/>
                <w:szCs w:val="20"/>
              </w:rPr>
            </w:pPr>
          </w:p>
        </w:tc>
        <w:tc>
          <w:tcPr>
            <w:tcW w:w="1843" w:type="dxa"/>
            <w:shd w:val="clear" w:color="auto" w:fill="auto"/>
            <w:vAlign w:val="center"/>
            <w:hideMark/>
          </w:tcPr>
          <w:p w14:paraId="6A4374BA" w14:textId="77777777" w:rsidR="00D8459E" w:rsidRPr="00D8459E" w:rsidRDefault="00D8459E" w:rsidP="00D8459E">
            <w:pPr>
              <w:ind w:right="56"/>
              <w:jc w:val="center"/>
              <w:rPr>
                <w:rFonts w:ascii="Times New Roman" w:hAnsi="Times New Roman"/>
                <w:b/>
                <w:bCs/>
                <w:color w:val="000000"/>
                <w:sz w:val="20"/>
                <w:szCs w:val="20"/>
              </w:rPr>
            </w:pPr>
            <w:r w:rsidRPr="00D8459E">
              <w:rPr>
                <w:rFonts w:ascii="Times New Roman" w:hAnsi="Times New Roman"/>
                <w:b/>
                <w:bCs/>
                <w:color w:val="000000"/>
                <w:sz w:val="20"/>
                <w:szCs w:val="20"/>
              </w:rPr>
              <w:t>Сумма</w:t>
            </w:r>
          </w:p>
        </w:tc>
        <w:tc>
          <w:tcPr>
            <w:tcW w:w="1417" w:type="dxa"/>
            <w:shd w:val="clear" w:color="auto" w:fill="auto"/>
            <w:vAlign w:val="center"/>
            <w:hideMark/>
          </w:tcPr>
          <w:p w14:paraId="38E20007" w14:textId="77777777" w:rsidR="00D8459E" w:rsidRPr="00D8459E" w:rsidRDefault="00D8459E" w:rsidP="00D8459E">
            <w:pPr>
              <w:ind w:right="56"/>
              <w:jc w:val="center"/>
              <w:rPr>
                <w:rFonts w:ascii="Times New Roman" w:hAnsi="Times New Roman"/>
                <w:b/>
                <w:bCs/>
                <w:color w:val="000000"/>
                <w:sz w:val="20"/>
                <w:szCs w:val="20"/>
              </w:rPr>
            </w:pPr>
            <w:r w:rsidRPr="00D8459E">
              <w:rPr>
                <w:rFonts w:ascii="Times New Roman" w:hAnsi="Times New Roman"/>
                <w:b/>
                <w:bCs/>
                <w:color w:val="000000"/>
                <w:sz w:val="20"/>
                <w:szCs w:val="20"/>
              </w:rPr>
              <w:t>291 000,00</w:t>
            </w:r>
          </w:p>
        </w:tc>
        <w:tc>
          <w:tcPr>
            <w:tcW w:w="1703" w:type="dxa"/>
            <w:vMerge/>
            <w:vAlign w:val="center"/>
            <w:hideMark/>
          </w:tcPr>
          <w:p w14:paraId="5127DB11" w14:textId="77777777" w:rsidR="00D8459E" w:rsidRPr="00D8459E" w:rsidRDefault="00D8459E" w:rsidP="00D8459E">
            <w:pPr>
              <w:ind w:right="56"/>
              <w:jc w:val="center"/>
              <w:rPr>
                <w:rFonts w:ascii="Times New Roman" w:hAnsi="Times New Roman"/>
                <w:b/>
                <w:bCs/>
                <w:color w:val="000000"/>
                <w:sz w:val="20"/>
                <w:szCs w:val="20"/>
              </w:rPr>
            </w:pPr>
          </w:p>
        </w:tc>
      </w:tr>
    </w:tbl>
    <w:bookmarkEnd w:id="5"/>
    <w:p w14:paraId="37531953" w14:textId="28ED0688" w:rsidR="00357798" w:rsidRPr="00A524A7" w:rsidRDefault="00D8459E" w:rsidP="00D8459E">
      <w:pPr>
        <w:shd w:val="clear" w:color="auto" w:fill="FFFFFF"/>
        <w:spacing w:before="40" w:after="40"/>
        <w:ind w:left="567"/>
        <w:jc w:val="both"/>
        <w:rPr>
          <w:rFonts w:ascii="Times New Roman" w:hAnsi="Times New Roman"/>
          <w:sz w:val="20"/>
          <w:szCs w:val="20"/>
          <w:u w:val="single"/>
          <w:lang w:val="ru-RU"/>
        </w:rPr>
      </w:pPr>
      <w:r w:rsidRPr="00A524A7">
        <w:rPr>
          <w:rFonts w:ascii="Times New Roman" w:hAnsi="Times New Roman"/>
          <w:sz w:val="20"/>
          <w:szCs w:val="20"/>
          <w:lang w:val="ru-RU"/>
        </w:rPr>
        <w:t xml:space="preserve"> </w:t>
      </w:r>
      <w:r w:rsidR="00357798" w:rsidRPr="00A524A7">
        <w:rPr>
          <w:rFonts w:ascii="Times New Roman" w:hAnsi="Times New Roman"/>
          <w:sz w:val="20"/>
          <w:szCs w:val="20"/>
          <w:lang w:val="ru-RU"/>
        </w:rPr>
        <w:t xml:space="preserve">* </w:t>
      </w:r>
      <w:r w:rsidR="00985A85" w:rsidRPr="00A524A7">
        <w:rPr>
          <w:rFonts w:ascii="Times New Roman" w:hAnsi="Times New Roman"/>
          <w:sz w:val="20"/>
          <w:szCs w:val="20"/>
          <w:u w:val="single"/>
          <w:lang w:val="ru-RU"/>
        </w:rPr>
        <w:t>Стартовая цена</w:t>
      </w:r>
      <w:r w:rsidR="00357798" w:rsidRPr="00A524A7">
        <w:rPr>
          <w:rFonts w:ascii="Times New Roman" w:hAnsi="Times New Roman"/>
          <w:sz w:val="20"/>
          <w:szCs w:val="20"/>
          <w:u w:val="single"/>
          <w:lang w:val="ru-RU"/>
        </w:rPr>
        <w:t xml:space="preserve"> товара за единицу указана с учетом НДС, таможенных платежей и таможенных сборов. Иностранные участники, предоставляют ценовые предложения без учета НДС, таможенных платежей и таможенных сборов, оплачиваемых при таможенной очистке </w:t>
      </w:r>
      <w:r w:rsidR="00ED2446" w:rsidRPr="00A524A7">
        <w:rPr>
          <w:rFonts w:ascii="Times New Roman" w:hAnsi="Times New Roman"/>
          <w:sz w:val="20"/>
          <w:szCs w:val="20"/>
          <w:u w:val="single"/>
          <w:lang w:val="ru-RU"/>
        </w:rPr>
        <w:t>со стороны,</w:t>
      </w:r>
      <w:r w:rsidR="00357798" w:rsidRPr="00A524A7">
        <w:rPr>
          <w:rFonts w:ascii="Times New Roman" w:hAnsi="Times New Roman"/>
          <w:sz w:val="20"/>
          <w:szCs w:val="20"/>
          <w:u w:val="single"/>
          <w:lang w:val="ru-RU"/>
        </w:rPr>
        <w:t xml:space="preserve"> грузополучатель. При определении оцененной стоимости предложений иностранных участников, </w:t>
      </w:r>
      <w:r w:rsidR="00985A85" w:rsidRPr="00A524A7">
        <w:rPr>
          <w:rFonts w:ascii="Times New Roman" w:hAnsi="Times New Roman"/>
          <w:sz w:val="20"/>
          <w:szCs w:val="20"/>
          <w:u w:val="single"/>
          <w:lang w:val="ru-RU"/>
        </w:rPr>
        <w:t>тендерной</w:t>
      </w:r>
      <w:r w:rsidR="00357798" w:rsidRPr="00A524A7">
        <w:rPr>
          <w:rFonts w:ascii="Times New Roman" w:hAnsi="Times New Roman"/>
          <w:sz w:val="20"/>
          <w:szCs w:val="20"/>
          <w:u w:val="single"/>
          <w:lang w:val="ru-RU"/>
        </w:rPr>
        <w:t xml:space="preserve"> комиссией будут учитываться НДС, таможенные платежи и таможенный сбор в размере, предусмотренным законодательством Республики Узбекистан.</w:t>
      </w:r>
    </w:p>
    <w:p w14:paraId="350F56D7" w14:textId="77777777" w:rsidR="00A524A7" w:rsidRDefault="00A524A7" w:rsidP="00885929">
      <w:pPr>
        <w:shd w:val="clear" w:color="auto" w:fill="FFFFFF"/>
        <w:ind w:firstLine="567"/>
        <w:contextualSpacing/>
        <w:jc w:val="both"/>
        <w:rPr>
          <w:rFonts w:ascii="Times New Roman" w:hAnsi="Times New Roman"/>
          <w:b/>
          <w:spacing w:val="-4"/>
          <w:lang w:val="ru-RU"/>
        </w:rPr>
      </w:pPr>
    </w:p>
    <w:p w14:paraId="09FF6883" w14:textId="7F5683E8" w:rsidR="00C033C9" w:rsidRPr="008C4C0C" w:rsidRDefault="00C033C9" w:rsidP="00885929">
      <w:pPr>
        <w:shd w:val="clear" w:color="auto" w:fill="FFFFFF"/>
        <w:ind w:firstLine="567"/>
        <w:contextualSpacing/>
        <w:jc w:val="both"/>
        <w:rPr>
          <w:rFonts w:ascii="Times New Roman" w:hAnsi="Times New Roman"/>
          <w:b/>
          <w:spacing w:val="-4"/>
          <w:lang w:val="ru-RU"/>
        </w:rPr>
      </w:pPr>
      <w:r w:rsidRPr="008C4C0C">
        <w:rPr>
          <w:rFonts w:ascii="Times New Roman" w:hAnsi="Times New Roman"/>
          <w:b/>
          <w:spacing w:val="-4"/>
          <w:lang w:val="ru-RU"/>
        </w:rPr>
        <w:t xml:space="preserve">В соответствии с Постановлением Президента Республики Узбекистан от 21.08.2020г. №ПП-4812, по продукции, не включенной в Перечень товаров иностранного происхождения, а также работ (услуг), выполняемых иностранными лицами, в отношении которых вводятся временный запрет и ограничения в допуске к государственным закупкам, в соответствии с международной практикой при оценке предложений участников тендера товарам местного производства предоставляется преференция в размере не более </w:t>
      </w:r>
      <w:r w:rsidR="009B3093" w:rsidRPr="008C4C0C">
        <w:rPr>
          <w:rFonts w:ascii="Times New Roman" w:hAnsi="Times New Roman"/>
          <w:b/>
          <w:spacing w:val="-4"/>
          <w:lang w:val="ru-RU"/>
        </w:rPr>
        <w:br/>
      </w:r>
      <w:r w:rsidRPr="008C4C0C">
        <w:rPr>
          <w:rFonts w:ascii="Times New Roman" w:hAnsi="Times New Roman"/>
          <w:b/>
          <w:spacing w:val="-4"/>
          <w:lang w:val="ru-RU"/>
        </w:rPr>
        <w:t xml:space="preserve">15 процентов от цены </w:t>
      </w:r>
      <w:r w:rsidR="00057953" w:rsidRPr="008C4C0C">
        <w:rPr>
          <w:rFonts w:ascii="Times New Roman" w:hAnsi="Times New Roman"/>
          <w:b/>
          <w:spacing w:val="-4"/>
        </w:rPr>
        <w:t>DD</w:t>
      </w:r>
      <w:r w:rsidRPr="008C4C0C">
        <w:rPr>
          <w:rFonts w:ascii="Times New Roman" w:hAnsi="Times New Roman"/>
          <w:b/>
          <w:spacing w:val="-4"/>
          <w:lang w:val="ru-RU"/>
        </w:rPr>
        <w:t>P (Узбекистан) на импортируемые товары</w:t>
      </w:r>
      <w:r w:rsidR="00492B68" w:rsidRPr="008C4C0C">
        <w:rPr>
          <w:rFonts w:ascii="Times New Roman" w:hAnsi="Times New Roman"/>
          <w:b/>
          <w:spacing w:val="-4"/>
          <w:lang w:val="ru-RU"/>
        </w:rPr>
        <w:t>.</w:t>
      </w:r>
    </w:p>
    <w:p w14:paraId="26591786" w14:textId="77777777" w:rsidR="00DE6EED" w:rsidRPr="008C4C0C" w:rsidRDefault="001E1067" w:rsidP="00885929">
      <w:pPr>
        <w:shd w:val="clear" w:color="auto" w:fill="FFFFFF"/>
        <w:ind w:firstLine="567"/>
        <w:contextualSpacing/>
        <w:jc w:val="both"/>
        <w:rPr>
          <w:rFonts w:ascii="Times New Roman" w:hAnsi="Times New Roman"/>
          <w:spacing w:val="-4"/>
          <w:lang w:val="ru-RU"/>
        </w:rPr>
      </w:pPr>
      <w:r w:rsidRPr="008C4C0C">
        <w:rPr>
          <w:rFonts w:ascii="Times New Roman" w:hAnsi="Times New Roman"/>
          <w:spacing w:val="-4"/>
          <w:lang w:val="ru-RU"/>
        </w:rPr>
        <w:t>Указанные цены являются</w:t>
      </w:r>
      <w:r w:rsidR="00DE6EED" w:rsidRPr="008C4C0C">
        <w:rPr>
          <w:rFonts w:ascii="Times New Roman" w:hAnsi="Times New Roman"/>
          <w:spacing w:val="-4"/>
          <w:lang w:val="ru-RU"/>
        </w:rPr>
        <w:t xml:space="preserve"> предельн</w:t>
      </w:r>
      <w:r w:rsidRPr="008C4C0C">
        <w:rPr>
          <w:rFonts w:ascii="Times New Roman" w:hAnsi="Times New Roman"/>
          <w:spacing w:val="-4"/>
          <w:lang w:val="ru-RU"/>
        </w:rPr>
        <w:t>ыми</w:t>
      </w:r>
      <w:r w:rsidR="00DE6EED" w:rsidRPr="008C4C0C">
        <w:rPr>
          <w:rFonts w:ascii="Times New Roman" w:hAnsi="Times New Roman"/>
          <w:spacing w:val="-4"/>
          <w:lang w:val="ru-RU"/>
        </w:rPr>
        <w:t>, то есть цена предложения (</w:t>
      </w:r>
      <w:r w:rsidRPr="008C4C0C">
        <w:rPr>
          <w:rFonts w:ascii="Times New Roman" w:hAnsi="Times New Roman"/>
          <w:spacing w:val="-4"/>
          <w:lang w:val="ru-RU"/>
        </w:rPr>
        <w:t xml:space="preserve">за единицу товара и </w:t>
      </w:r>
      <w:r w:rsidR="00DE6EED" w:rsidRPr="008C4C0C">
        <w:rPr>
          <w:rFonts w:ascii="Times New Roman" w:hAnsi="Times New Roman"/>
          <w:spacing w:val="-4"/>
          <w:lang w:val="ru-RU"/>
        </w:rPr>
        <w:t xml:space="preserve">общая стоимость поставляемых товаров вместе с сопутствующими услугами) </w:t>
      </w:r>
      <w:r w:rsidR="00E856D8" w:rsidRPr="008C4C0C">
        <w:rPr>
          <w:rFonts w:ascii="Times New Roman" w:hAnsi="Times New Roman"/>
          <w:spacing w:val="-4"/>
          <w:lang w:val="ru-RU"/>
        </w:rPr>
        <w:t xml:space="preserve">по соответствующему лоту </w:t>
      </w:r>
      <w:r w:rsidR="00DE6EED" w:rsidRPr="008C4C0C">
        <w:rPr>
          <w:rFonts w:ascii="Times New Roman" w:hAnsi="Times New Roman"/>
          <w:spacing w:val="-4"/>
          <w:lang w:val="ru-RU"/>
        </w:rPr>
        <w:t>не должна превышать указанную предельную стоимость.</w:t>
      </w:r>
      <w:bookmarkEnd w:id="4"/>
    </w:p>
    <w:p w14:paraId="42E8306B" w14:textId="28BD230A" w:rsidR="00DE6EED" w:rsidRPr="008C4C0C" w:rsidRDefault="00DE6EED" w:rsidP="00885929">
      <w:pPr>
        <w:shd w:val="clear" w:color="auto" w:fill="FFFFFF"/>
        <w:ind w:firstLine="567"/>
        <w:contextualSpacing/>
        <w:jc w:val="both"/>
        <w:rPr>
          <w:rFonts w:ascii="Times New Roman" w:hAnsi="Times New Roman"/>
          <w:lang w:val="ru-RU"/>
        </w:rPr>
      </w:pPr>
      <w:r w:rsidRPr="008C4C0C">
        <w:rPr>
          <w:rFonts w:ascii="Times New Roman" w:hAnsi="Times New Roman"/>
          <w:spacing w:val="-4"/>
          <w:lang w:val="ru-RU"/>
        </w:rPr>
        <w:t>1.3.</w:t>
      </w:r>
      <w:r w:rsidR="00A0187A" w:rsidRPr="008C4C0C">
        <w:rPr>
          <w:rFonts w:ascii="Times New Roman" w:hAnsi="Times New Roman"/>
          <w:spacing w:val="-4"/>
          <w:lang w:val="ru-RU"/>
        </w:rPr>
        <w:t xml:space="preserve"> </w:t>
      </w:r>
      <w:r w:rsidRPr="008C4C0C">
        <w:rPr>
          <w:rFonts w:ascii="Times New Roman" w:hAnsi="Times New Roman"/>
          <w:spacing w:val="-4"/>
          <w:lang w:val="ru-RU"/>
        </w:rPr>
        <w:t xml:space="preserve">Цена предложения должна быть фиксированной и должна действовать в течение всего срока действия </w:t>
      </w:r>
      <w:r w:rsidR="000C2185" w:rsidRPr="008C4C0C">
        <w:rPr>
          <w:rFonts w:ascii="Times New Roman" w:hAnsi="Times New Roman"/>
          <w:spacing w:val="-4"/>
          <w:lang w:val="ru-RU"/>
        </w:rPr>
        <w:t>договора</w:t>
      </w:r>
      <w:r w:rsidRPr="008C4C0C">
        <w:rPr>
          <w:rFonts w:ascii="Times New Roman" w:hAnsi="Times New Roman"/>
          <w:spacing w:val="-4"/>
          <w:lang w:val="ru-RU"/>
        </w:rPr>
        <w:t xml:space="preserve"> до полного его завершения. Цены указываются</w:t>
      </w:r>
      <w:r w:rsidR="00967073" w:rsidRPr="008C4C0C">
        <w:rPr>
          <w:rFonts w:ascii="Times New Roman" w:hAnsi="Times New Roman"/>
          <w:spacing w:val="-4"/>
          <w:lang w:val="ru-RU"/>
        </w:rPr>
        <w:t xml:space="preserve"> иностранным</w:t>
      </w:r>
      <w:r w:rsidR="00F712E0" w:rsidRPr="008C4C0C">
        <w:rPr>
          <w:rFonts w:ascii="Times New Roman" w:hAnsi="Times New Roman"/>
          <w:spacing w:val="-4"/>
          <w:lang w:val="ru-RU"/>
        </w:rPr>
        <w:t>и</w:t>
      </w:r>
      <w:r w:rsidR="00967073" w:rsidRPr="008C4C0C">
        <w:rPr>
          <w:rFonts w:ascii="Times New Roman" w:hAnsi="Times New Roman"/>
          <w:spacing w:val="-4"/>
          <w:lang w:val="ru-RU"/>
        </w:rPr>
        <w:t xml:space="preserve"> </w:t>
      </w:r>
      <w:r w:rsidR="00123099" w:rsidRPr="008C4C0C">
        <w:rPr>
          <w:rFonts w:ascii="Times New Roman" w:hAnsi="Times New Roman"/>
          <w:spacing w:val="-4"/>
          <w:lang w:val="ru-RU"/>
        </w:rPr>
        <w:t>исполнителями</w:t>
      </w:r>
      <w:r w:rsidRPr="008C4C0C">
        <w:rPr>
          <w:rFonts w:ascii="Times New Roman" w:hAnsi="Times New Roman"/>
          <w:spacing w:val="-4"/>
          <w:lang w:val="ru-RU"/>
        </w:rPr>
        <w:t xml:space="preserve"> в </w:t>
      </w:r>
      <w:r w:rsidR="009A58A8" w:rsidRPr="008C4C0C">
        <w:rPr>
          <w:rFonts w:ascii="Times New Roman" w:hAnsi="Times New Roman"/>
          <w:spacing w:val="-4"/>
          <w:lang w:val="ru-RU"/>
        </w:rPr>
        <w:t>Доллар</w:t>
      </w:r>
      <w:r w:rsidRPr="008C4C0C">
        <w:rPr>
          <w:rFonts w:ascii="Times New Roman" w:hAnsi="Times New Roman"/>
          <w:spacing w:val="-4"/>
          <w:lang w:val="ru-RU"/>
        </w:rPr>
        <w:t>ах США</w:t>
      </w:r>
      <w:r w:rsidR="00D63545" w:rsidRPr="008C4C0C">
        <w:rPr>
          <w:rFonts w:ascii="Times New Roman" w:hAnsi="Times New Roman"/>
          <w:spacing w:val="-4"/>
          <w:lang w:val="uz-Cyrl-UZ"/>
        </w:rPr>
        <w:t xml:space="preserve">, </w:t>
      </w:r>
      <w:r w:rsidR="009A58A8" w:rsidRPr="008C4C0C">
        <w:rPr>
          <w:rFonts w:ascii="Times New Roman" w:hAnsi="Times New Roman"/>
          <w:lang w:val="ru-RU"/>
        </w:rPr>
        <w:t>Евро</w:t>
      </w:r>
      <w:r w:rsidR="00967073" w:rsidRPr="008C4C0C">
        <w:rPr>
          <w:rFonts w:ascii="Times New Roman" w:hAnsi="Times New Roman"/>
          <w:lang w:val="ru-RU"/>
        </w:rPr>
        <w:t xml:space="preserve"> или</w:t>
      </w:r>
      <w:r w:rsidR="00D63545" w:rsidRPr="008C4C0C">
        <w:rPr>
          <w:rFonts w:ascii="Times New Roman" w:hAnsi="Times New Roman"/>
          <w:lang w:val="ru-RU"/>
        </w:rPr>
        <w:t xml:space="preserve"> </w:t>
      </w:r>
      <w:r w:rsidR="009A58A8" w:rsidRPr="008C4C0C">
        <w:rPr>
          <w:rFonts w:ascii="Times New Roman" w:hAnsi="Times New Roman"/>
          <w:lang w:val="ru-RU"/>
        </w:rPr>
        <w:t>Росс</w:t>
      </w:r>
      <w:r w:rsidR="00D63545" w:rsidRPr="008C4C0C">
        <w:rPr>
          <w:rFonts w:ascii="Times New Roman" w:hAnsi="Times New Roman"/>
          <w:lang w:val="ru-RU"/>
        </w:rPr>
        <w:t>йских рублях</w:t>
      </w:r>
      <w:r w:rsidR="00967073" w:rsidRPr="008C4C0C">
        <w:rPr>
          <w:rFonts w:ascii="Times New Roman" w:hAnsi="Times New Roman"/>
          <w:lang w:val="ru-RU"/>
        </w:rPr>
        <w:t>.</w:t>
      </w:r>
    </w:p>
    <w:p w14:paraId="60965050" w14:textId="77777777" w:rsidR="00967073" w:rsidRPr="008C4C0C" w:rsidRDefault="00967073" w:rsidP="00885929">
      <w:pPr>
        <w:shd w:val="clear" w:color="auto" w:fill="FFFFFF"/>
        <w:ind w:firstLine="567"/>
        <w:contextualSpacing/>
        <w:jc w:val="both"/>
        <w:rPr>
          <w:rFonts w:ascii="Times New Roman" w:hAnsi="Times New Roman"/>
          <w:b/>
          <w:spacing w:val="-4"/>
          <w:lang w:val="ru-RU"/>
        </w:rPr>
      </w:pPr>
      <w:r w:rsidRPr="008C4C0C">
        <w:rPr>
          <w:rFonts w:ascii="Times New Roman" w:hAnsi="Times New Roman"/>
          <w:b/>
          <w:spacing w:val="-4"/>
          <w:lang w:val="ru-RU"/>
        </w:rPr>
        <w:t>При этом, отечественные участники должны предоставить ценовые предложения исключительно в национальной валюте</w:t>
      </w:r>
      <w:r w:rsidR="00973213" w:rsidRPr="008C4C0C">
        <w:rPr>
          <w:rFonts w:ascii="Times New Roman" w:hAnsi="Times New Roman"/>
          <w:b/>
          <w:spacing w:val="-4"/>
          <w:lang w:val="ru-RU"/>
        </w:rPr>
        <w:t>, с учетом всех налогов и об</w:t>
      </w:r>
      <w:r w:rsidR="003C1671" w:rsidRPr="008C4C0C">
        <w:rPr>
          <w:rFonts w:ascii="Times New Roman" w:hAnsi="Times New Roman"/>
          <w:b/>
          <w:spacing w:val="-4"/>
          <w:lang w:val="ru-RU"/>
        </w:rPr>
        <w:t>язательных платежей</w:t>
      </w:r>
      <w:r w:rsidRPr="008C4C0C">
        <w:rPr>
          <w:rFonts w:ascii="Times New Roman" w:hAnsi="Times New Roman"/>
          <w:b/>
          <w:spacing w:val="-4"/>
          <w:lang w:val="ru-RU"/>
        </w:rPr>
        <w:t>.</w:t>
      </w:r>
    </w:p>
    <w:p w14:paraId="0193E5EE" w14:textId="4D416A3A" w:rsidR="0074631E" w:rsidRPr="008C4C0C" w:rsidRDefault="0074631E" w:rsidP="00885929">
      <w:pPr>
        <w:shd w:val="clear" w:color="auto" w:fill="FFFFFF"/>
        <w:ind w:firstLine="567"/>
        <w:contextualSpacing/>
        <w:jc w:val="both"/>
        <w:rPr>
          <w:rFonts w:ascii="Times New Roman" w:hAnsi="Times New Roman"/>
          <w:spacing w:val="-4"/>
          <w:lang w:val="ru-RU"/>
        </w:rPr>
      </w:pPr>
      <w:r w:rsidRPr="008C4C0C">
        <w:rPr>
          <w:rFonts w:ascii="Times New Roman" w:hAnsi="Times New Roman"/>
          <w:spacing w:val="-4"/>
          <w:lang w:val="ru-RU"/>
        </w:rPr>
        <w:t xml:space="preserve">1.4. Оплата иностранным </w:t>
      </w:r>
      <w:r w:rsidR="00123099" w:rsidRPr="008C4C0C">
        <w:rPr>
          <w:rFonts w:ascii="Times New Roman" w:hAnsi="Times New Roman"/>
          <w:spacing w:val="-4"/>
          <w:lang w:val="ru-RU"/>
        </w:rPr>
        <w:t xml:space="preserve">исполнителям </w:t>
      </w:r>
      <w:r w:rsidRPr="008C4C0C">
        <w:rPr>
          <w:rFonts w:ascii="Times New Roman" w:hAnsi="Times New Roman"/>
          <w:spacing w:val="-4"/>
          <w:lang w:val="ru-RU"/>
        </w:rPr>
        <w:t xml:space="preserve">за поставляемые товары будет произведена в </w:t>
      </w:r>
      <w:r w:rsidR="009A58A8" w:rsidRPr="008C4C0C">
        <w:rPr>
          <w:rFonts w:ascii="Times New Roman" w:hAnsi="Times New Roman"/>
          <w:spacing w:val="-4"/>
          <w:lang w:val="ru-RU"/>
        </w:rPr>
        <w:t>Доллар</w:t>
      </w:r>
      <w:r w:rsidR="00F5187C" w:rsidRPr="008C4C0C">
        <w:rPr>
          <w:rFonts w:ascii="Times New Roman" w:hAnsi="Times New Roman"/>
          <w:spacing w:val="-4"/>
          <w:lang w:val="ru-RU"/>
        </w:rPr>
        <w:t>ах США или в</w:t>
      </w:r>
      <w:r w:rsidRPr="008C4C0C">
        <w:rPr>
          <w:rFonts w:ascii="Times New Roman" w:hAnsi="Times New Roman"/>
          <w:spacing w:val="-4"/>
          <w:lang w:val="ru-RU"/>
        </w:rPr>
        <w:t xml:space="preserve"> </w:t>
      </w:r>
      <w:r w:rsidR="009A58A8" w:rsidRPr="008C4C0C">
        <w:rPr>
          <w:rFonts w:ascii="Times New Roman" w:hAnsi="Times New Roman"/>
          <w:spacing w:val="-4"/>
          <w:lang w:val="ru-RU"/>
        </w:rPr>
        <w:t>Евро</w:t>
      </w:r>
      <w:r w:rsidRPr="008C4C0C">
        <w:rPr>
          <w:rFonts w:ascii="Times New Roman" w:hAnsi="Times New Roman"/>
          <w:spacing w:val="-4"/>
          <w:lang w:val="ru-RU"/>
        </w:rPr>
        <w:t xml:space="preserve"> в виде безотзывного делимого аккредитива, открываемого </w:t>
      </w:r>
      <w:r w:rsidR="00F5187C" w:rsidRPr="008C4C0C">
        <w:rPr>
          <w:rFonts w:ascii="Times New Roman" w:hAnsi="Times New Roman"/>
          <w:spacing w:val="-4"/>
          <w:lang w:val="ru-RU"/>
        </w:rPr>
        <w:br/>
      </w:r>
      <w:r w:rsidR="00C87758" w:rsidRPr="008C4C0C">
        <w:rPr>
          <w:rFonts w:ascii="Times New Roman" w:hAnsi="Times New Roman"/>
          <w:spacing w:val="-4"/>
          <w:lang w:val="ru-RU"/>
        </w:rPr>
        <w:t>ООО</w:t>
      </w:r>
      <w:r w:rsidRPr="008C4C0C">
        <w:rPr>
          <w:rFonts w:ascii="Times New Roman" w:hAnsi="Times New Roman"/>
          <w:spacing w:val="-4"/>
          <w:lang w:val="ru-RU"/>
        </w:rPr>
        <w:t xml:space="preserve"> «</w:t>
      </w:r>
      <w:r w:rsidRPr="008C4C0C">
        <w:rPr>
          <w:rFonts w:ascii="Times New Roman" w:hAnsi="Times New Roman"/>
          <w:spacing w:val="-4"/>
        </w:rPr>
        <w:t>O</w:t>
      </w:r>
      <w:r w:rsidRPr="008C4C0C">
        <w:rPr>
          <w:rFonts w:ascii="Times New Roman" w:hAnsi="Times New Roman"/>
          <w:spacing w:val="-4"/>
          <w:lang w:val="ru-RU"/>
        </w:rPr>
        <w:t>‘</w:t>
      </w:r>
      <w:r w:rsidRPr="008C4C0C">
        <w:rPr>
          <w:rFonts w:ascii="Times New Roman" w:hAnsi="Times New Roman"/>
          <w:spacing w:val="-4"/>
        </w:rPr>
        <w:t>ZMEDIMPEKS</w:t>
      </w:r>
      <w:r w:rsidRPr="008C4C0C">
        <w:rPr>
          <w:rFonts w:ascii="Times New Roman" w:hAnsi="Times New Roman"/>
          <w:spacing w:val="-4"/>
          <w:lang w:val="ru-RU"/>
        </w:rPr>
        <w:t xml:space="preserve">» в пользу </w:t>
      </w:r>
      <w:r w:rsidR="008C4C0C" w:rsidRPr="008C4C0C">
        <w:rPr>
          <w:rFonts w:ascii="Times New Roman" w:hAnsi="Times New Roman"/>
          <w:spacing w:val="-4"/>
          <w:lang w:val="ru-RU"/>
        </w:rPr>
        <w:t>Исполнителя</w:t>
      </w:r>
      <w:r w:rsidRPr="008C4C0C">
        <w:rPr>
          <w:rFonts w:ascii="Times New Roman" w:hAnsi="Times New Roman"/>
          <w:spacing w:val="-4"/>
          <w:lang w:val="ru-RU"/>
        </w:rPr>
        <w:t xml:space="preserve">. Аккредитив открывается в АО «КДБ Банк Узбекистан» после предоставления </w:t>
      </w:r>
      <w:r w:rsidR="008C4C0C" w:rsidRPr="008C4C0C">
        <w:rPr>
          <w:rFonts w:ascii="Times New Roman" w:hAnsi="Times New Roman"/>
          <w:spacing w:val="-4"/>
          <w:lang w:val="ru-RU"/>
        </w:rPr>
        <w:t>Исполнителем</w:t>
      </w:r>
      <w:r w:rsidRPr="008C4C0C">
        <w:rPr>
          <w:rFonts w:ascii="Times New Roman" w:hAnsi="Times New Roman"/>
          <w:spacing w:val="-4"/>
          <w:lang w:val="ru-RU"/>
        </w:rPr>
        <w:t xml:space="preserve"> Гарантии на исполнение договора в адрес </w:t>
      </w:r>
      <w:r w:rsidR="00F5187C" w:rsidRPr="008C4C0C">
        <w:rPr>
          <w:rFonts w:ascii="Times New Roman" w:hAnsi="Times New Roman"/>
          <w:spacing w:val="-4"/>
          <w:lang w:val="ru-RU"/>
        </w:rPr>
        <w:br/>
      </w:r>
      <w:r w:rsidR="00C87758" w:rsidRPr="008C4C0C">
        <w:rPr>
          <w:rFonts w:ascii="Times New Roman" w:hAnsi="Times New Roman"/>
          <w:spacing w:val="-4"/>
          <w:lang w:val="ru-RU"/>
        </w:rPr>
        <w:t>ООО</w:t>
      </w:r>
      <w:r w:rsidRPr="008C4C0C">
        <w:rPr>
          <w:rFonts w:ascii="Times New Roman" w:hAnsi="Times New Roman"/>
          <w:spacing w:val="-4"/>
          <w:lang w:val="ru-RU"/>
        </w:rPr>
        <w:t xml:space="preserve"> «</w:t>
      </w:r>
      <w:r w:rsidRPr="008C4C0C">
        <w:rPr>
          <w:rFonts w:ascii="Times New Roman" w:hAnsi="Times New Roman"/>
          <w:spacing w:val="-4"/>
        </w:rPr>
        <w:t>O</w:t>
      </w:r>
      <w:r w:rsidRPr="008C4C0C">
        <w:rPr>
          <w:rFonts w:ascii="Times New Roman" w:hAnsi="Times New Roman"/>
          <w:spacing w:val="-4"/>
          <w:lang w:val="ru-RU"/>
        </w:rPr>
        <w:t>‘</w:t>
      </w:r>
      <w:r w:rsidRPr="008C4C0C">
        <w:rPr>
          <w:rFonts w:ascii="Times New Roman" w:hAnsi="Times New Roman"/>
          <w:spacing w:val="-4"/>
        </w:rPr>
        <w:t>ZMEDIMPEKS</w:t>
      </w:r>
      <w:r w:rsidRPr="008C4C0C">
        <w:rPr>
          <w:rFonts w:ascii="Times New Roman" w:hAnsi="Times New Roman"/>
          <w:spacing w:val="-4"/>
          <w:lang w:val="ru-RU"/>
        </w:rPr>
        <w:t xml:space="preserve">». Для отечественных </w:t>
      </w:r>
      <w:r w:rsidR="00123099" w:rsidRPr="008C4C0C">
        <w:rPr>
          <w:rFonts w:ascii="Times New Roman" w:hAnsi="Times New Roman"/>
          <w:spacing w:val="-4"/>
          <w:lang w:val="ru-RU"/>
        </w:rPr>
        <w:t xml:space="preserve">исполнителей </w:t>
      </w:r>
      <w:r w:rsidRPr="008C4C0C">
        <w:rPr>
          <w:rFonts w:ascii="Times New Roman" w:hAnsi="Times New Roman"/>
          <w:spacing w:val="-4"/>
          <w:lang w:val="ru-RU"/>
        </w:rPr>
        <w:t>оплата будет произведена в национальной валюте в виде предоплаты – 15</w:t>
      </w:r>
      <w:r w:rsidR="00983CDF" w:rsidRPr="008C4C0C">
        <w:rPr>
          <w:rFonts w:ascii="Times New Roman" w:hAnsi="Times New Roman"/>
          <w:spacing w:val="-4"/>
          <w:lang w:val="ru-RU"/>
        </w:rPr>
        <w:t>%</w:t>
      </w:r>
      <w:r w:rsidRPr="008C4C0C">
        <w:rPr>
          <w:rFonts w:ascii="Times New Roman" w:hAnsi="Times New Roman"/>
          <w:lang w:val="ru-RU" w:eastAsia="ru-RU"/>
        </w:rPr>
        <w:t xml:space="preserve"> от общей суммы договора. Остальная сумма в размере 85% оплачивается после фактического получения товара согласно счет-фартуры.</w:t>
      </w:r>
      <w:r w:rsidRPr="008C4C0C">
        <w:rPr>
          <w:rFonts w:ascii="Times New Roman" w:hAnsi="Times New Roman"/>
          <w:spacing w:val="-4"/>
          <w:lang w:val="ru-RU"/>
        </w:rPr>
        <w:t xml:space="preserve"> </w:t>
      </w:r>
      <w:r w:rsidRPr="008C4C0C">
        <w:rPr>
          <w:rFonts w:ascii="Times New Roman" w:hAnsi="Times New Roman"/>
          <w:lang w:val="ru-RU" w:eastAsia="ru-RU"/>
        </w:rPr>
        <w:t xml:space="preserve">Последующая оплата фактически поставленной продукции производится в течение </w:t>
      </w:r>
      <w:r w:rsidR="0083222B" w:rsidRPr="008C4C0C">
        <w:rPr>
          <w:rFonts w:ascii="Times New Roman" w:hAnsi="Times New Roman"/>
          <w:lang w:val="ru-RU" w:eastAsia="ru-RU"/>
        </w:rPr>
        <w:t>30</w:t>
      </w:r>
      <w:r w:rsidRPr="008C4C0C">
        <w:rPr>
          <w:rFonts w:ascii="Times New Roman" w:hAnsi="Times New Roman"/>
          <w:lang w:val="ru-RU" w:eastAsia="ru-RU"/>
        </w:rPr>
        <w:t xml:space="preserve"> (</w:t>
      </w:r>
      <w:r w:rsidR="0083222B" w:rsidRPr="008C4C0C">
        <w:rPr>
          <w:rFonts w:ascii="Times New Roman" w:hAnsi="Times New Roman"/>
          <w:lang w:val="ru-RU" w:eastAsia="ru-RU"/>
        </w:rPr>
        <w:t>три</w:t>
      </w:r>
      <w:r w:rsidRPr="008C4C0C">
        <w:rPr>
          <w:rFonts w:ascii="Times New Roman" w:hAnsi="Times New Roman"/>
          <w:lang w:val="ru-RU" w:eastAsia="ru-RU"/>
        </w:rPr>
        <w:t xml:space="preserve">дцати) </w:t>
      </w:r>
      <w:r w:rsidR="0083222B" w:rsidRPr="008C4C0C">
        <w:rPr>
          <w:rFonts w:ascii="Times New Roman" w:hAnsi="Times New Roman"/>
          <w:lang w:val="ru-RU" w:eastAsia="ru-RU"/>
        </w:rPr>
        <w:t>календарных</w:t>
      </w:r>
      <w:r w:rsidRPr="008C4C0C">
        <w:rPr>
          <w:rFonts w:ascii="Times New Roman" w:hAnsi="Times New Roman"/>
          <w:lang w:val="ru-RU" w:eastAsia="ru-RU"/>
        </w:rPr>
        <w:t xml:space="preserve"> дней после составления акта при</w:t>
      </w:r>
      <w:r w:rsidR="00F5187C" w:rsidRPr="008C4C0C">
        <w:rPr>
          <w:rFonts w:ascii="Times New Roman" w:hAnsi="Times New Roman"/>
          <w:lang w:val="ru-RU" w:eastAsia="ru-RU"/>
        </w:rPr>
        <w:t>ё</w:t>
      </w:r>
      <w:r w:rsidRPr="008C4C0C">
        <w:rPr>
          <w:rFonts w:ascii="Times New Roman" w:hAnsi="Times New Roman"/>
          <w:lang w:val="ru-RU" w:eastAsia="ru-RU"/>
        </w:rPr>
        <w:t xml:space="preserve">ма по представленным </w:t>
      </w:r>
      <w:r w:rsidR="00F5187C" w:rsidRPr="008C4C0C">
        <w:rPr>
          <w:rFonts w:ascii="Times New Roman" w:hAnsi="Times New Roman"/>
          <w:lang w:val="ru-RU" w:eastAsia="ru-RU"/>
        </w:rPr>
        <w:br/>
      </w:r>
      <w:r w:rsidRPr="008C4C0C">
        <w:rPr>
          <w:rFonts w:ascii="Times New Roman" w:hAnsi="Times New Roman"/>
          <w:lang w:val="ru-RU" w:eastAsia="ru-RU"/>
        </w:rPr>
        <w:t>счетам-фактурам, с учетом вычета суммы произведенной предоплаты.</w:t>
      </w:r>
    </w:p>
    <w:p w14:paraId="21E89F46" w14:textId="77777777" w:rsidR="00DE6EED" w:rsidRPr="008C4C0C" w:rsidRDefault="00DE6EED" w:rsidP="00885929">
      <w:pPr>
        <w:shd w:val="clear" w:color="auto" w:fill="FFFFFF"/>
        <w:ind w:firstLine="567"/>
        <w:contextualSpacing/>
        <w:jc w:val="both"/>
        <w:rPr>
          <w:rFonts w:ascii="Times New Roman" w:hAnsi="Times New Roman"/>
          <w:spacing w:val="-4"/>
          <w:lang w:val="uz-Cyrl-UZ"/>
        </w:rPr>
      </w:pPr>
      <w:r w:rsidRPr="008C4C0C">
        <w:rPr>
          <w:rFonts w:ascii="Times New Roman" w:hAnsi="Times New Roman"/>
          <w:spacing w:val="-4"/>
          <w:lang w:val="ru-RU"/>
        </w:rPr>
        <w:t>1.5.</w:t>
      </w:r>
      <w:r w:rsidR="00A0187A" w:rsidRPr="008C4C0C">
        <w:rPr>
          <w:rFonts w:ascii="Times New Roman" w:hAnsi="Times New Roman"/>
          <w:spacing w:val="-4"/>
          <w:lang w:val="ru-RU"/>
        </w:rPr>
        <w:t xml:space="preserve"> </w:t>
      </w:r>
      <w:r w:rsidRPr="008C4C0C">
        <w:rPr>
          <w:rFonts w:ascii="Times New Roman" w:hAnsi="Times New Roman"/>
          <w:b/>
          <w:spacing w:val="-4"/>
          <w:lang w:val="ru-RU"/>
        </w:rPr>
        <w:t>Источник финансирования:</w:t>
      </w:r>
      <w:r w:rsidRPr="008C4C0C">
        <w:rPr>
          <w:rFonts w:ascii="Times New Roman" w:hAnsi="Times New Roman"/>
          <w:spacing w:val="-4"/>
          <w:lang w:val="ru-RU"/>
        </w:rPr>
        <w:t xml:space="preserve"> средств</w:t>
      </w:r>
      <w:r w:rsidR="0084736D" w:rsidRPr="008C4C0C">
        <w:rPr>
          <w:rFonts w:ascii="Times New Roman" w:hAnsi="Times New Roman"/>
          <w:spacing w:val="-4"/>
          <w:lang w:val="ru-RU"/>
        </w:rPr>
        <w:t>а</w:t>
      </w:r>
      <w:r w:rsidRPr="008C4C0C">
        <w:rPr>
          <w:rFonts w:ascii="Times New Roman" w:hAnsi="Times New Roman"/>
          <w:spacing w:val="-4"/>
          <w:lang w:val="ru-RU"/>
        </w:rPr>
        <w:t xml:space="preserve"> </w:t>
      </w:r>
      <w:r w:rsidR="00A64D0D" w:rsidRPr="008C4C0C">
        <w:rPr>
          <w:rFonts w:ascii="Times New Roman" w:hAnsi="Times New Roman"/>
          <w:spacing w:val="-4"/>
          <w:lang w:val="ru-RU"/>
        </w:rPr>
        <w:t>Государственного бюджета Республики Узбекистан</w:t>
      </w:r>
      <w:r w:rsidRPr="008C4C0C">
        <w:rPr>
          <w:rFonts w:ascii="Times New Roman" w:hAnsi="Times New Roman"/>
          <w:spacing w:val="-4"/>
          <w:lang w:val="uz-Cyrl-UZ"/>
        </w:rPr>
        <w:t>.</w:t>
      </w:r>
    </w:p>
    <w:p w14:paraId="743302AA" w14:textId="77777777" w:rsidR="00DE6EED" w:rsidRPr="008C4C0C" w:rsidRDefault="00DE6EED" w:rsidP="00885929">
      <w:pPr>
        <w:shd w:val="clear" w:color="auto" w:fill="FFFFFF"/>
        <w:ind w:firstLine="567"/>
        <w:contextualSpacing/>
        <w:jc w:val="both"/>
        <w:rPr>
          <w:rFonts w:ascii="Times New Roman" w:hAnsi="Times New Roman"/>
          <w:lang w:val="ru-RU"/>
        </w:rPr>
      </w:pPr>
      <w:r w:rsidRPr="008C4C0C">
        <w:rPr>
          <w:rFonts w:ascii="Times New Roman" w:hAnsi="Times New Roman"/>
          <w:spacing w:val="-4"/>
          <w:lang w:val="uz-Cyrl-UZ"/>
        </w:rPr>
        <w:t xml:space="preserve">1.6. </w:t>
      </w:r>
      <w:r w:rsidRPr="008C4C0C">
        <w:rPr>
          <w:rFonts w:ascii="Times New Roman" w:hAnsi="Times New Roman"/>
          <w:b/>
          <w:spacing w:val="-4"/>
          <w:lang w:val="ru-RU"/>
        </w:rPr>
        <w:t xml:space="preserve">Условия поставки </w:t>
      </w:r>
      <w:r w:rsidRPr="008C4C0C">
        <w:rPr>
          <w:rFonts w:ascii="Times New Roman" w:hAnsi="Times New Roman"/>
          <w:lang w:val="ru-RU"/>
        </w:rPr>
        <w:t>(согласно Инкотермс-2010):</w:t>
      </w:r>
    </w:p>
    <w:p w14:paraId="63FA2EFA" w14:textId="6EFAA851" w:rsidR="00D63545" w:rsidRPr="008C4C0C" w:rsidRDefault="00D63545" w:rsidP="00885929">
      <w:pPr>
        <w:pStyle w:val="112"/>
        <w:suppressAutoHyphens/>
        <w:ind w:firstLine="567"/>
        <w:contextualSpacing/>
        <w:rPr>
          <w:spacing w:val="-4"/>
          <w:szCs w:val="24"/>
        </w:rPr>
      </w:pPr>
      <w:r w:rsidRPr="008C4C0C">
        <w:rPr>
          <w:spacing w:val="-4"/>
          <w:szCs w:val="24"/>
        </w:rPr>
        <w:t xml:space="preserve">- для иностранных </w:t>
      </w:r>
      <w:r w:rsidR="00123099" w:rsidRPr="008C4C0C">
        <w:rPr>
          <w:spacing w:val="-4"/>
        </w:rPr>
        <w:t>исполнителей</w:t>
      </w:r>
      <w:r w:rsidRPr="008C4C0C">
        <w:rPr>
          <w:spacing w:val="-4"/>
          <w:szCs w:val="24"/>
        </w:rPr>
        <w:t xml:space="preserve">: </w:t>
      </w:r>
      <w:r w:rsidRPr="008C4C0C">
        <w:rPr>
          <w:spacing w:val="-4"/>
          <w:szCs w:val="24"/>
          <w:lang w:val="en-US"/>
        </w:rPr>
        <w:t>DAP</w:t>
      </w:r>
      <w:r w:rsidRPr="008C4C0C">
        <w:rPr>
          <w:spacing w:val="-4"/>
          <w:szCs w:val="24"/>
        </w:rPr>
        <w:t xml:space="preserve"> г.</w:t>
      </w:r>
      <w:r w:rsidR="00F5187C" w:rsidRPr="008C4C0C">
        <w:rPr>
          <w:spacing w:val="-4"/>
          <w:szCs w:val="24"/>
        </w:rPr>
        <w:t xml:space="preserve"> </w:t>
      </w:r>
      <w:r w:rsidRPr="008C4C0C">
        <w:rPr>
          <w:spacing w:val="-4"/>
          <w:szCs w:val="24"/>
        </w:rPr>
        <w:t>Ташкент:</w:t>
      </w:r>
    </w:p>
    <w:p w14:paraId="0FE90EC1" w14:textId="77777777" w:rsidR="00D63545" w:rsidRPr="008C4C0C" w:rsidRDefault="00D63545" w:rsidP="00885929">
      <w:pPr>
        <w:pStyle w:val="112"/>
        <w:suppressAutoHyphens/>
        <w:ind w:firstLine="567"/>
        <w:contextualSpacing/>
        <w:rPr>
          <w:spacing w:val="-4"/>
          <w:szCs w:val="24"/>
        </w:rPr>
      </w:pPr>
      <w:r w:rsidRPr="008C4C0C">
        <w:rPr>
          <w:spacing w:val="-4"/>
          <w:szCs w:val="24"/>
        </w:rPr>
        <w:t>a) воздушным транспортом – до международного аэропорта «Ташкент»</w:t>
      </w:r>
      <w:r w:rsidRPr="008C4C0C">
        <w:rPr>
          <w:spacing w:val="-4"/>
          <w:szCs w:val="24"/>
          <w:lang w:val="uz-Cyrl-UZ"/>
        </w:rPr>
        <w:t xml:space="preserve"> им</w:t>
      </w:r>
      <w:r w:rsidR="00F5187C" w:rsidRPr="008C4C0C">
        <w:rPr>
          <w:spacing w:val="-4"/>
          <w:szCs w:val="24"/>
          <w:lang w:val="uz-Cyrl-UZ"/>
        </w:rPr>
        <w:t>.</w:t>
      </w:r>
      <w:r w:rsidRPr="008C4C0C">
        <w:rPr>
          <w:spacing w:val="-4"/>
          <w:szCs w:val="24"/>
          <w:lang w:val="uz-Cyrl-UZ"/>
        </w:rPr>
        <w:t xml:space="preserve"> Ислама Каримова, </w:t>
      </w:r>
      <w:r w:rsidR="00F5187C" w:rsidRPr="008C4C0C">
        <w:rPr>
          <w:spacing w:val="-4"/>
          <w:szCs w:val="24"/>
        </w:rPr>
        <w:t>код приграничного поста 00101;</w:t>
      </w:r>
    </w:p>
    <w:p w14:paraId="7AE7C519" w14:textId="77777777" w:rsidR="00D63545" w:rsidRPr="008C4C0C" w:rsidRDefault="00D63545" w:rsidP="00885929">
      <w:pPr>
        <w:pStyle w:val="112"/>
        <w:suppressAutoHyphens/>
        <w:ind w:firstLine="567"/>
        <w:contextualSpacing/>
        <w:rPr>
          <w:spacing w:val="-4"/>
          <w:szCs w:val="24"/>
        </w:rPr>
      </w:pPr>
      <w:r w:rsidRPr="008C4C0C">
        <w:rPr>
          <w:spacing w:val="-4"/>
          <w:szCs w:val="24"/>
        </w:rPr>
        <w:t>b) автотранспортом – до Терминала «Ark Buloq»</w:t>
      </w:r>
      <w:r w:rsidRPr="008C4C0C">
        <w:rPr>
          <w:spacing w:val="-4"/>
          <w:szCs w:val="24"/>
          <w:lang w:val="uz-Cyrl-UZ"/>
        </w:rPr>
        <w:t>,</w:t>
      </w:r>
      <w:r w:rsidRPr="008C4C0C">
        <w:rPr>
          <w:spacing w:val="-4"/>
          <w:szCs w:val="24"/>
        </w:rPr>
        <w:t xml:space="preserve"> код поста 26003;</w:t>
      </w:r>
    </w:p>
    <w:p w14:paraId="288138C2" w14:textId="77777777" w:rsidR="00D63545" w:rsidRPr="008C4C0C" w:rsidRDefault="00D63545" w:rsidP="00885929">
      <w:pPr>
        <w:pStyle w:val="112"/>
        <w:suppressAutoHyphens/>
        <w:ind w:firstLine="567"/>
        <w:contextualSpacing/>
        <w:rPr>
          <w:spacing w:val="-4"/>
          <w:szCs w:val="24"/>
        </w:rPr>
      </w:pPr>
      <w:r w:rsidRPr="008C4C0C">
        <w:rPr>
          <w:spacing w:val="-4"/>
          <w:szCs w:val="24"/>
        </w:rPr>
        <w:t>c) ж/д станции «Ташкент-Товарн</w:t>
      </w:r>
      <w:r w:rsidR="00F5187C" w:rsidRPr="008C4C0C">
        <w:rPr>
          <w:spacing w:val="-4"/>
          <w:szCs w:val="24"/>
        </w:rPr>
        <w:t>ая», код станции 722400,</w:t>
      </w:r>
    </w:p>
    <w:p w14:paraId="006B3AE1" w14:textId="197AB3D3" w:rsidR="00D63545" w:rsidRPr="008C4C0C" w:rsidRDefault="00D63545" w:rsidP="00885929">
      <w:pPr>
        <w:pStyle w:val="112"/>
        <w:suppressAutoHyphens/>
        <w:ind w:firstLine="567"/>
        <w:contextualSpacing/>
        <w:rPr>
          <w:spacing w:val="-4"/>
          <w:szCs w:val="24"/>
        </w:rPr>
      </w:pPr>
      <w:r w:rsidRPr="008C4C0C">
        <w:rPr>
          <w:spacing w:val="-4"/>
          <w:szCs w:val="24"/>
        </w:rPr>
        <w:t xml:space="preserve">- для отечественных </w:t>
      </w:r>
      <w:r w:rsidR="00123099" w:rsidRPr="008C4C0C">
        <w:rPr>
          <w:spacing w:val="-4"/>
        </w:rPr>
        <w:t>исполнителей</w:t>
      </w:r>
      <w:r w:rsidRPr="008C4C0C">
        <w:rPr>
          <w:spacing w:val="-4"/>
          <w:szCs w:val="24"/>
        </w:rPr>
        <w:t xml:space="preserve">: </w:t>
      </w:r>
      <w:r w:rsidR="002518CD" w:rsidRPr="008C4C0C">
        <w:rPr>
          <w:spacing w:val="-4"/>
          <w:szCs w:val="24"/>
          <w:lang w:val="en-US"/>
        </w:rPr>
        <w:t>DDP</w:t>
      </w:r>
      <w:r w:rsidR="002518CD" w:rsidRPr="008C4C0C">
        <w:rPr>
          <w:spacing w:val="-4"/>
          <w:szCs w:val="24"/>
          <w:lang w:val="uz-Cyrl-UZ"/>
        </w:rPr>
        <w:t xml:space="preserve">, до </w:t>
      </w:r>
      <w:r w:rsidRPr="008C4C0C">
        <w:rPr>
          <w:spacing w:val="-4"/>
          <w:szCs w:val="24"/>
        </w:rPr>
        <w:t>склад</w:t>
      </w:r>
      <w:r w:rsidR="002518CD" w:rsidRPr="008C4C0C">
        <w:rPr>
          <w:spacing w:val="-4"/>
          <w:szCs w:val="24"/>
          <w:lang w:val="uz-Cyrl-UZ"/>
        </w:rPr>
        <w:t>а</w:t>
      </w:r>
      <w:r w:rsidRPr="008C4C0C">
        <w:rPr>
          <w:spacing w:val="-4"/>
          <w:szCs w:val="24"/>
        </w:rPr>
        <w:t xml:space="preserve"> </w:t>
      </w:r>
      <w:r w:rsidR="00985A85">
        <w:rPr>
          <w:spacing w:val="-4"/>
          <w:szCs w:val="24"/>
        </w:rPr>
        <w:t>Заказчика</w:t>
      </w:r>
      <w:r w:rsidRPr="008C4C0C">
        <w:rPr>
          <w:spacing w:val="-4"/>
          <w:szCs w:val="24"/>
        </w:rPr>
        <w:t xml:space="preserve"> в г.</w:t>
      </w:r>
      <w:r w:rsidR="00F5187C" w:rsidRPr="008C4C0C">
        <w:rPr>
          <w:spacing w:val="-4"/>
          <w:szCs w:val="24"/>
        </w:rPr>
        <w:t xml:space="preserve"> </w:t>
      </w:r>
      <w:r w:rsidRPr="008C4C0C">
        <w:rPr>
          <w:spacing w:val="-4"/>
          <w:szCs w:val="24"/>
        </w:rPr>
        <w:t>Ташкенте.</w:t>
      </w:r>
    </w:p>
    <w:p w14:paraId="7A4903E5" w14:textId="77777777" w:rsidR="00A524A7" w:rsidRDefault="00A524A7" w:rsidP="00885929">
      <w:pPr>
        <w:pStyle w:val="112"/>
        <w:suppressAutoHyphens/>
        <w:ind w:firstLine="567"/>
        <w:contextualSpacing/>
        <w:rPr>
          <w:spacing w:val="-4"/>
          <w:szCs w:val="24"/>
        </w:rPr>
      </w:pPr>
    </w:p>
    <w:p w14:paraId="2CBE7965" w14:textId="3A84233F" w:rsidR="00DE6EED" w:rsidRPr="008C4C0C" w:rsidRDefault="00DE6EED" w:rsidP="00885929">
      <w:pPr>
        <w:pStyle w:val="112"/>
        <w:suppressAutoHyphens/>
        <w:ind w:firstLine="567"/>
        <w:contextualSpacing/>
        <w:rPr>
          <w:b/>
          <w:spacing w:val="-4"/>
          <w:szCs w:val="24"/>
        </w:rPr>
      </w:pPr>
      <w:r w:rsidRPr="008C4C0C">
        <w:rPr>
          <w:spacing w:val="-4"/>
          <w:szCs w:val="24"/>
        </w:rPr>
        <w:t xml:space="preserve">1.7. </w:t>
      </w:r>
      <w:r w:rsidRPr="008C4C0C">
        <w:rPr>
          <w:b/>
          <w:spacing w:val="-4"/>
          <w:szCs w:val="24"/>
        </w:rPr>
        <w:t>Срок поставки:</w:t>
      </w:r>
    </w:p>
    <w:p w14:paraId="2243DF40" w14:textId="61954C38" w:rsidR="00DE6EED" w:rsidRPr="008C4C0C" w:rsidRDefault="00DE6EED" w:rsidP="00885929">
      <w:pPr>
        <w:tabs>
          <w:tab w:val="left" w:pos="500"/>
        </w:tabs>
        <w:ind w:firstLine="567"/>
        <w:contextualSpacing/>
        <w:jc w:val="both"/>
        <w:rPr>
          <w:rFonts w:ascii="Times New Roman" w:hAnsi="Times New Roman"/>
          <w:spacing w:val="-4"/>
          <w:lang w:val="ru-RU"/>
        </w:rPr>
      </w:pPr>
      <w:r w:rsidRPr="008C4C0C">
        <w:rPr>
          <w:rFonts w:ascii="Times New Roman" w:hAnsi="Times New Roman"/>
          <w:spacing w:val="-4"/>
          <w:lang w:val="ru-RU"/>
        </w:rPr>
        <w:t xml:space="preserve">- для иностранных </w:t>
      </w:r>
      <w:r w:rsidR="00123099" w:rsidRPr="008C4C0C">
        <w:rPr>
          <w:rFonts w:ascii="Times New Roman" w:hAnsi="Times New Roman"/>
          <w:spacing w:val="-4"/>
          <w:lang w:val="ru-RU"/>
        </w:rPr>
        <w:t>исполнителей</w:t>
      </w:r>
      <w:r w:rsidRPr="008C4C0C">
        <w:rPr>
          <w:rFonts w:ascii="Times New Roman" w:hAnsi="Times New Roman"/>
          <w:spacing w:val="-4"/>
          <w:lang w:val="ru-RU"/>
        </w:rPr>
        <w:t>:</w:t>
      </w:r>
      <w:r w:rsidR="00AE289B" w:rsidRPr="008C4C0C">
        <w:rPr>
          <w:rFonts w:ascii="Times New Roman" w:hAnsi="Times New Roman"/>
          <w:spacing w:val="-4"/>
          <w:lang w:val="ru-RU"/>
        </w:rPr>
        <w:t xml:space="preserve"> </w:t>
      </w:r>
      <w:r w:rsidR="00E02D9A" w:rsidRPr="008C4C0C">
        <w:rPr>
          <w:rFonts w:ascii="Times New Roman" w:hAnsi="Times New Roman"/>
          <w:spacing w:val="-4"/>
          <w:lang w:val="ru-RU"/>
        </w:rPr>
        <w:t>9</w:t>
      </w:r>
      <w:r w:rsidR="00EA164D" w:rsidRPr="008C4C0C">
        <w:rPr>
          <w:rFonts w:ascii="Times New Roman" w:hAnsi="Times New Roman"/>
          <w:spacing w:val="-4"/>
          <w:lang w:val="ru-RU"/>
        </w:rPr>
        <w:t>0</w:t>
      </w:r>
      <w:r w:rsidR="00AE289B" w:rsidRPr="008C4C0C">
        <w:rPr>
          <w:rFonts w:ascii="Times New Roman" w:hAnsi="Times New Roman"/>
          <w:spacing w:val="-4"/>
          <w:lang w:val="ru-RU"/>
        </w:rPr>
        <w:t xml:space="preserve"> дней</w:t>
      </w:r>
      <w:r w:rsidR="0074631E" w:rsidRPr="008C4C0C">
        <w:rPr>
          <w:rFonts w:ascii="Times New Roman" w:hAnsi="Times New Roman"/>
          <w:spacing w:val="-4"/>
          <w:lang w:val="ru-RU"/>
        </w:rPr>
        <w:t xml:space="preserve"> со дня открытия аккредитива</w:t>
      </w:r>
      <w:r w:rsidRPr="008C4C0C">
        <w:rPr>
          <w:rFonts w:ascii="Times New Roman" w:hAnsi="Times New Roman"/>
          <w:spacing w:val="-4"/>
          <w:lang w:val="ru-RU"/>
        </w:rPr>
        <w:t>, датой поставки считается дата поступления товара в Р</w:t>
      </w:r>
      <w:r w:rsidR="00F5187C" w:rsidRPr="008C4C0C">
        <w:rPr>
          <w:rFonts w:ascii="Times New Roman" w:hAnsi="Times New Roman"/>
          <w:spacing w:val="-4"/>
          <w:lang w:val="ru-RU"/>
        </w:rPr>
        <w:t xml:space="preserve">еспублику </w:t>
      </w:r>
      <w:r w:rsidRPr="008C4C0C">
        <w:rPr>
          <w:rFonts w:ascii="Times New Roman" w:hAnsi="Times New Roman"/>
          <w:spacing w:val="-4"/>
          <w:lang w:val="ru-RU"/>
        </w:rPr>
        <w:t>Уз</w:t>
      </w:r>
      <w:r w:rsidR="00F5187C" w:rsidRPr="008C4C0C">
        <w:rPr>
          <w:rFonts w:ascii="Times New Roman" w:hAnsi="Times New Roman"/>
          <w:spacing w:val="-4"/>
          <w:lang w:val="ru-RU"/>
        </w:rPr>
        <w:t>бекистан</w:t>
      </w:r>
      <w:r w:rsidRPr="008C4C0C">
        <w:rPr>
          <w:rFonts w:ascii="Times New Roman" w:hAnsi="Times New Roman"/>
          <w:spacing w:val="-4"/>
          <w:lang w:val="ru-RU"/>
        </w:rPr>
        <w:t xml:space="preserve"> (отметка таможенных органов Р</w:t>
      </w:r>
      <w:r w:rsidR="00F5187C" w:rsidRPr="008C4C0C">
        <w:rPr>
          <w:rFonts w:ascii="Times New Roman" w:hAnsi="Times New Roman"/>
          <w:spacing w:val="-4"/>
          <w:lang w:val="ru-RU"/>
        </w:rPr>
        <w:t xml:space="preserve">еспублики </w:t>
      </w:r>
      <w:r w:rsidRPr="008C4C0C">
        <w:rPr>
          <w:rFonts w:ascii="Times New Roman" w:hAnsi="Times New Roman"/>
          <w:spacing w:val="-4"/>
          <w:lang w:val="ru-RU"/>
        </w:rPr>
        <w:t>Уз</w:t>
      </w:r>
      <w:r w:rsidR="00F5187C" w:rsidRPr="008C4C0C">
        <w:rPr>
          <w:rFonts w:ascii="Times New Roman" w:hAnsi="Times New Roman"/>
          <w:spacing w:val="-4"/>
          <w:lang w:val="ru-RU"/>
        </w:rPr>
        <w:t>бекистан</w:t>
      </w:r>
      <w:r w:rsidRPr="008C4C0C">
        <w:rPr>
          <w:rFonts w:ascii="Times New Roman" w:hAnsi="Times New Roman"/>
          <w:spacing w:val="-4"/>
          <w:lang w:val="ru-RU"/>
        </w:rPr>
        <w:t xml:space="preserve"> на ТТН).</w:t>
      </w:r>
    </w:p>
    <w:p w14:paraId="20D86B23" w14:textId="11EE9151" w:rsidR="00DE6EED" w:rsidRPr="008C4C0C" w:rsidRDefault="00DE6EED" w:rsidP="00885929">
      <w:pPr>
        <w:tabs>
          <w:tab w:val="left" w:pos="500"/>
        </w:tabs>
        <w:ind w:firstLine="567"/>
        <w:contextualSpacing/>
        <w:jc w:val="both"/>
        <w:rPr>
          <w:rFonts w:ascii="Times New Roman" w:hAnsi="Times New Roman"/>
          <w:spacing w:val="-4"/>
          <w:lang w:val="ru-RU"/>
        </w:rPr>
      </w:pPr>
      <w:r w:rsidRPr="008C4C0C">
        <w:rPr>
          <w:rFonts w:ascii="Times New Roman" w:hAnsi="Times New Roman"/>
          <w:spacing w:val="-4"/>
          <w:lang w:val="ru-RU"/>
        </w:rPr>
        <w:t xml:space="preserve">- для отечественных </w:t>
      </w:r>
      <w:r w:rsidR="00123099" w:rsidRPr="008C4C0C">
        <w:rPr>
          <w:rFonts w:ascii="Times New Roman" w:hAnsi="Times New Roman"/>
          <w:spacing w:val="-4"/>
          <w:lang w:val="ru-RU"/>
        </w:rPr>
        <w:t>исполнителей</w:t>
      </w:r>
      <w:r w:rsidRPr="008C4C0C">
        <w:rPr>
          <w:rFonts w:ascii="Times New Roman" w:hAnsi="Times New Roman"/>
          <w:spacing w:val="-4"/>
          <w:lang w:val="ru-RU"/>
        </w:rPr>
        <w:t xml:space="preserve">: </w:t>
      </w:r>
      <w:r w:rsidR="00E02D9A" w:rsidRPr="008C4C0C">
        <w:rPr>
          <w:rFonts w:ascii="Times New Roman" w:hAnsi="Times New Roman"/>
          <w:spacing w:val="-4"/>
          <w:lang w:val="ru-RU"/>
        </w:rPr>
        <w:t>12</w:t>
      </w:r>
      <w:r w:rsidR="00AE289B" w:rsidRPr="008C4C0C">
        <w:rPr>
          <w:rFonts w:ascii="Times New Roman" w:hAnsi="Times New Roman"/>
          <w:spacing w:val="-4"/>
          <w:lang w:val="ru-RU"/>
        </w:rPr>
        <w:t xml:space="preserve">0 дней </w:t>
      </w:r>
      <w:r w:rsidRPr="008C4C0C">
        <w:rPr>
          <w:rFonts w:ascii="Times New Roman" w:hAnsi="Times New Roman"/>
          <w:spacing w:val="-4"/>
          <w:lang w:val="ru-RU"/>
        </w:rPr>
        <w:t xml:space="preserve">со дня проведения 15% предоплаты. Днем поставки считается дата передачи товара </w:t>
      </w:r>
      <w:r w:rsidR="00985A85">
        <w:rPr>
          <w:rFonts w:ascii="Times New Roman" w:hAnsi="Times New Roman"/>
          <w:spacing w:val="-4"/>
          <w:lang w:val="ru-RU"/>
        </w:rPr>
        <w:t>Заказчику</w:t>
      </w:r>
      <w:r w:rsidRPr="008C4C0C">
        <w:rPr>
          <w:rFonts w:ascii="Times New Roman" w:hAnsi="Times New Roman"/>
          <w:spacing w:val="-4"/>
          <w:lang w:val="ru-RU"/>
        </w:rPr>
        <w:t xml:space="preserve"> (дата, указанная на сч</w:t>
      </w:r>
      <w:r w:rsidR="00F5187C" w:rsidRPr="008C4C0C">
        <w:rPr>
          <w:rFonts w:ascii="Times New Roman" w:hAnsi="Times New Roman"/>
          <w:spacing w:val="-4"/>
          <w:lang w:val="ru-RU"/>
        </w:rPr>
        <w:t>ёт-фактуре).</w:t>
      </w:r>
    </w:p>
    <w:p w14:paraId="2992E77C" w14:textId="50C7C407" w:rsidR="00DE6EED" w:rsidRPr="008C4C0C" w:rsidRDefault="00DE6EED" w:rsidP="00885929">
      <w:pPr>
        <w:shd w:val="clear" w:color="auto" w:fill="FFFFFF"/>
        <w:ind w:firstLine="567"/>
        <w:contextualSpacing/>
        <w:jc w:val="both"/>
        <w:rPr>
          <w:rFonts w:ascii="Times New Roman" w:hAnsi="Times New Roman"/>
          <w:spacing w:val="-4"/>
          <w:lang w:val="ru-RU"/>
        </w:rPr>
      </w:pPr>
      <w:r w:rsidRPr="008C4C0C">
        <w:rPr>
          <w:rFonts w:ascii="Times New Roman" w:hAnsi="Times New Roman"/>
          <w:spacing w:val="-4"/>
          <w:lang w:val="ru-RU"/>
        </w:rPr>
        <w:t>1.8.</w:t>
      </w:r>
      <w:r w:rsidR="0074631E" w:rsidRPr="008C4C0C">
        <w:rPr>
          <w:rFonts w:ascii="Times New Roman" w:hAnsi="Times New Roman"/>
          <w:spacing w:val="-4"/>
          <w:lang w:val="ru-RU"/>
        </w:rPr>
        <w:t> </w:t>
      </w:r>
      <w:r w:rsidRPr="008C4C0C">
        <w:rPr>
          <w:rFonts w:ascii="Times New Roman" w:hAnsi="Times New Roman"/>
          <w:spacing w:val="-4"/>
          <w:lang w:val="ru-RU"/>
        </w:rPr>
        <w:t xml:space="preserve">Оценка ценовых предложений будет проводится специальной </w:t>
      </w:r>
      <w:r w:rsidR="00983CDF" w:rsidRPr="008C4C0C">
        <w:rPr>
          <w:rFonts w:ascii="Times New Roman" w:hAnsi="Times New Roman"/>
          <w:spacing w:val="-4"/>
          <w:lang w:val="ru-RU"/>
        </w:rPr>
        <w:t xml:space="preserve">экспертной </w:t>
      </w:r>
      <w:r w:rsidRPr="008C4C0C">
        <w:rPr>
          <w:rFonts w:ascii="Times New Roman" w:hAnsi="Times New Roman"/>
          <w:spacing w:val="-4"/>
          <w:lang w:val="ru-RU"/>
        </w:rPr>
        <w:t xml:space="preserve">группой, созданной из представителей Заказчика и </w:t>
      </w:r>
      <w:r w:rsidR="00985A85">
        <w:rPr>
          <w:rFonts w:ascii="Times New Roman" w:hAnsi="Times New Roman"/>
          <w:spacing w:val="-4"/>
          <w:lang w:val="ru-RU"/>
        </w:rPr>
        <w:t>тендерной комиссии</w:t>
      </w:r>
      <w:r w:rsidRPr="008C4C0C">
        <w:rPr>
          <w:rFonts w:ascii="Times New Roman" w:hAnsi="Times New Roman"/>
          <w:spacing w:val="-4"/>
          <w:lang w:val="ru-RU"/>
        </w:rPr>
        <w:t xml:space="preserve">, или другим уполномоченным органом по решению </w:t>
      </w:r>
      <w:r w:rsidR="00985A85">
        <w:rPr>
          <w:rFonts w:ascii="Times New Roman" w:hAnsi="Times New Roman"/>
          <w:spacing w:val="-4"/>
          <w:lang w:val="ru-RU"/>
        </w:rPr>
        <w:t>Тендерной комиссии</w:t>
      </w:r>
      <w:r w:rsidRPr="008C4C0C">
        <w:rPr>
          <w:rFonts w:ascii="Times New Roman" w:hAnsi="Times New Roman"/>
          <w:spacing w:val="-4"/>
          <w:lang w:val="ru-RU"/>
        </w:rPr>
        <w:t>.</w:t>
      </w:r>
    </w:p>
    <w:p w14:paraId="03C74001" w14:textId="6C2369FC" w:rsidR="00DE6EED" w:rsidRPr="008C4C0C" w:rsidRDefault="00DE6EED" w:rsidP="00885929">
      <w:pPr>
        <w:shd w:val="clear" w:color="auto" w:fill="FFFFFF"/>
        <w:ind w:firstLine="567"/>
        <w:contextualSpacing/>
        <w:jc w:val="both"/>
        <w:rPr>
          <w:rFonts w:ascii="Times New Roman" w:hAnsi="Times New Roman"/>
          <w:spacing w:val="-4"/>
          <w:lang w:val="ru-RU"/>
        </w:rPr>
      </w:pPr>
      <w:r w:rsidRPr="008C4C0C">
        <w:rPr>
          <w:rFonts w:ascii="Times New Roman" w:hAnsi="Times New Roman"/>
          <w:spacing w:val="-4"/>
          <w:lang w:val="ru-RU"/>
        </w:rPr>
        <w:t>1.9.</w:t>
      </w:r>
      <w:r w:rsidR="00A0187A" w:rsidRPr="008C4C0C">
        <w:rPr>
          <w:rFonts w:ascii="Times New Roman" w:hAnsi="Times New Roman"/>
          <w:spacing w:val="-4"/>
          <w:lang w:val="ru-RU"/>
        </w:rPr>
        <w:t xml:space="preserve"> </w:t>
      </w:r>
      <w:r w:rsidRPr="008C4C0C">
        <w:rPr>
          <w:rFonts w:ascii="Times New Roman" w:hAnsi="Times New Roman"/>
          <w:spacing w:val="-4"/>
          <w:lang w:val="ru-RU"/>
        </w:rPr>
        <w:t xml:space="preserve">В случае, если Участник предлагает натуральную скидку в виде товаров, не закупаемых по </w:t>
      </w:r>
      <w:r w:rsidR="00E856D8" w:rsidRPr="008C4C0C">
        <w:rPr>
          <w:rFonts w:ascii="Times New Roman" w:hAnsi="Times New Roman"/>
          <w:spacing w:val="-4"/>
          <w:lang w:val="ru-RU"/>
        </w:rPr>
        <w:t xml:space="preserve">(лоту) </w:t>
      </w:r>
      <w:r w:rsidR="00732D5B" w:rsidRPr="008C4C0C">
        <w:rPr>
          <w:rFonts w:ascii="Times New Roman" w:hAnsi="Times New Roman"/>
          <w:spacing w:val="-4"/>
          <w:lang w:val="ru-RU"/>
        </w:rPr>
        <w:t>тендер</w:t>
      </w:r>
      <w:r w:rsidR="00694EFF" w:rsidRPr="008C4C0C">
        <w:rPr>
          <w:rFonts w:ascii="Times New Roman" w:hAnsi="Times New Roman"/>
          <w:spacing w:val="-4"/>
          <w:lang w:val="ru-RU"/>
        </w:rPr>
        <w:t>а</w:t>
      </w:r>
      <w:r w:rsidRPr="008C4C0C">
        <w:rPr>
          <w:rFonts w:ascii="Times New Roman" w:hAnsi="Times New Roman"/>
          <w:spacing w:val="-4"/>
          <w:lang w:val="ru-RU"/>
        </w:rPr>
        <w:t xml:space="preserve">, данная скидка </w:t>
      </w:r>
      <w:r w:rsidR="00583607" w:rsidRPr="008C4C0C">
        <w:rPr>
          <w:rFonts w:ascii="Times New Roman" w:hAnsi="Times New Roman"/>
          <w:spacing w:val="-4"/>
          <w:lang w:val="ru-RU"/>
        </w:rPr>
        <w:t xml:space="preserve">не </w:t>
      </w:r>
      <w:r w:rsidR="001E1067" w:rsidRPr="008C4C0C">
        <w:rPr>
          <w:rFonts w:ascii="Times New Roman" w:hAnsi="Times New Roman"/>
          <w:spacing w:val="-4"/>
          <w:lang w:val="ru-RU"/>
        </w:rPr>
        <w:t xml:space="preserve">будет </w:t>
      </w:r>
      <w:r w:rsidRPr="008C4C0C">
        <w:rPr>
          <w:rFonts w:ascii="Times New Roman" w:hAnsi="Times New Roman"/>
          <w:spacing w:val="-4"/>
          <w:lang w:val="ru-RU"/>
        </w:rPr>
        <w:t>рассматриватся.</w:t>
      </w:r>
    </w:p>
    <w:p w14:paraId="0DEF07D2" w14:textId="77777777" w:rsidR="0084736D" w:rsidRPr="008C4C0C" w:rsidRDefault="00A42F30" w:rsidP="002518CD">
      <w:pPr>
        <w:spacing w:before="60" w:after="60"/>
        <w:jc w:val="center"/>
        <w:rPr>
          <w:rStyle w:val="af9"/>
          <w:rFonts w:ascii="Times New Roman" w:hAnsi="Times New Roman"/>
          <w:b/>
          <w:color w:val="auto"/>
          <w:sz w:val="28"/>
          <w:szCs w:val="28"/>
          <w:u w:val="none"/>
          <w:lang w:val="ru-RU"/>
        </w:rPr>
      </w:pPr>
      <w:r w:rsidRPr="008C4C0C">
        <w:rPr>
          <w:rFonts w:ascii="Times New Roman" w:hAnsi="Times New Roman"/>
          <w:lang w:val="ru-RU"/>
        </w:rPr>
        <w:br w:type="page"/>
      </w:r>
      <w:r w:rsidR="0020674A" w:rsidRPr="008C4C0C">
        <w:rPr>
          <w:rStyle w:val="af9"/>
          <w:rFonts w:ascii="Times New Roman" w:hAnsi="Times New Roman"/>
          <w:b/>
          <w:color w:val="auto"/>
          <w:sz w:val="28"/>
          <w:szCs w:val="28"/>
          <w:u w:val="none"/>
        </w:rPr>
        <w:t>IV</w:t>
      </w:r>
      <w:r w:rsidR="0020674A" w:rsidRPr="008C4C0C">
        <w:rPr>
          <w:rStyle w:val="af9"/>
          <w:rFonts w:ascii="Times New Roman" w:hAnsi="Times New Roman"/>
          <w:b/>
          <w:color w:val="auto"/>
          <w:sz w:val="28"/>
          <w:szCs w:val="28"/>
          <w:u w:val="none"/>
          <w:lang w:val="ru-RU"/>
        </w:rPr>
        <w:t>.</w:t>
      </w:r>
      <w:r w:rsidR="00F5187C" w:rsidRPr="008C4C0C">
        <w:rPr>
          <w:rStyle w:val="af9"/>
          <w:rFonts w:ascii="Times New Roman" w:hAnsi="Times New Roman"/>
          <w:b/>
          <w:color w:val="auto"/>
          <w:sz w:val="28"/>
          <w:szCs w:val="28"/>
          <w:u w:val="none"/>
          <w:lang w:val="ru-RU"/>
        </w:rPr>
        <w:t xml:space="preserve"> </w:t>
      </w:r>
      <w:hyperlink w:anchor="разд_4_контр" w:history="1">
        <w:r w:rsidR="00D83F64" w:rsidRPr="008C4C0C">
          <w:rPr>
            <w:rStyle w:val="af9"/>
            <w:rFonts w:ascii="Times New Roman" w:hAnsi="Times New Roman"/>
            <w:b/>
            <w:color w:val="auto"/>
            <w:sz w:val="28"/>
            <w:szCs w:val="28"/>
            <w:u w:val="none"/>
            <w:lang w:val="ru-RU"/>
          </w:rPr>
          <w:t>ПРОЕКТ ДОГОВОРА</w:t>
        </w:r>
      </w:hyperlink>
    </w:p>
    <w:p w14:paraId="260BCDE2" w14:textId="427B76A9" w:rsidR="0074631E" w:rsidRPr="008C4C0C" w:rsidRDefault="0074631E" w:rsidP="002B4783">
      <w:pPr>
        <w:spacing w:before="60" w:after="60"/>
        <w:jc w:val="center"/>
        <w:rPr>
          <w:rFonts w:ascii="Times New Roman" w:hAnsi="Times New Roman"/>
          <w:i/>
          <w:sz w:val="28"/>
          <w:szCs w:val="28"/>
          <w:lang w:val="ru-RU"/>
        </w:rPr>
      </w:pPr>
      <w:r w:rsidRPr="008C4C0C">
        <w:rPr>
          <w:rFonts w:ascii="Times New Roman" w:hAnsi="Times New Roman"/>
          <w:i/>
          <w:sz w:val="28"/>
          <w:szCs w:val="28"/>
          <w:lang w:val="ru-RU"/>
        </w:rPr>
        <w:t xml:space="preserve">Проект договора для отечественных </w:t>
      </w:r>
      <w:r w:rsidR="008C4C0C" w:rsidRPr="008C4C0C">
        <w:rPr>
          <w:rFonts w:ascii="Times New Roman" w:hAnsi="Times New Roman"/>
          <w:i/>
          <w:sz w:val="28"/>
          <w:szCs w:val="28"/>
          <w:lang w:val="ru-RU"/>
        </w:rPr>
        <w:t>исполнителей</w:t>
      </w:r>
    </w:p>
    <w:tbl>
      <w:tblPr>
        <w:tblStyle w:val="affc"/>
        <w:tblW w:w="10206"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2"/>
        <w:gridCol w:w="2711"/>
        <w:gridCol w:w="5103"/>
      </w:tblGrid>
      <w:tr w:rsidR="0010020B" w:rsidRPr="00D93A85" w14:paraId="0C1D2036" w14:textId="77777777" w:rsidTr="00C04D0C">
        <w:tc>
          <w:tcPr>
            <w:tcW w:w="10206" w:type="dxa"/>
            <w:gridSpan w:val="3"/>
          </w:tcPr>
          <w:p w14:paraId="124F6D34" w14:textId="77777777" w:rsidR="0010020B" w:rsidRPr="00D93A85" w:rsidRDefault="0010020B" w:rsidP="00C04D0C">
            <w:pPr>
              <w:jc w:val="center"/>
              <w:rPr>
                <w:rFonts w:ascii="Times New Roman" w:hAnsi="Times New Roman"/>
                <w:b/>
                <w:sz w:val="17"/>
                <w:szCs w:val="17"/>
              </w:rPr>
            </w:pPr>
            <w:r w:rsidRPr="00D93A85">
              <w:rPr>
                <w:rFonts w:ascii="Times New Roman" w:hAnsi="Times New Roman"/>
                <w:b/>
                <w:sz w:val="20"/>
                <w:szCs w:val="20"/>
              </w:rPr>
              <w:t>Договор поставки №UMI-202</w:t>
            </w:r>
            <w:r>
              <w:rPr>
                <w:rFonts w:ascii="Times New Roman" w:hAnsi="Times New Roman"/>
                <w:b/>
                <w:sz w:val="20"/>
                <w:szCs w:val="20"/>
              </w:rPr>
              <w:t>1</w:t>
            </w:r>
            <w:r w:rsidRPr="00D93A85">
              <w:rPr>
                <w:rFonts w:ascii="Times New Roman" w:hAnsi="Times New Roman"/>
                <w:b/>
                <w:sz w:val="20"/>
                <w:szCs w:val="20"/>
              </w:rPr>
              <w:t>/</w:t>
            </w:r>
            <w:r>
              <w:rPr>
                <w:rFonts w:ascii="Times New Roman" w:hAnsi="Times New Roman"/>
                <w:b/>
                <w:sz w:val="20"/>
                <w:szCs w:val="20"/>
              </w:rPr>
              <w:t>___</w:t>
            </w:r>
          </w:p>
        </w:tc>
      </w:tr>
      <w:tr w:rsidR="0010020B" w:rsidRPr="00D93A85" w14:paraId="6C831AC6" w14:textId="77777777" w:rsidTr="00C04D0C">
        <w:tc>
          <w:tcPr>
            <w:tcW w:w="10206" w:type="dxa"/>
            <w:gridSpan w:val="3"/>
          </w:tcPr>
          <w:p w14:paraId="5469738F" w14:textId="77777777" w:rsidR="0010020B" w:rsidRPr="00D93A85" w:rsidRDefault="0010020B" w:rsidP="00C04D0C">
            <w:pPr>
              <w:jc w:val="center"/>
              <w:rPr>
                <w:rFonts w:ascii="Times New Roman" w:hAnsi="Times New Roman"/>
                <w:b/>
                <w:sz w:val="17"/>
                <w:szCs w:val="17"/>
              </w:rPr>
            </w:pPr>
          </w:p>
        </w:tc>
      </w:tr>
      <w:tr w:rsidR="0010020B" w:rsidRPr="00D93A85" w14:paraId="108035CF" w14:textId="77777777" w:rsidTr="00C04D0C">
        <w:tc>
          <w:tcPr>
            <w:tcW w:w="2392" w:type="dxa"/>
          </w:tcPr>
          <w:p w14:paraId="7CA7185C" w14:textId="77777777" w:rsidR="0010020B" w:rsidRPr="00D93A85" w:rsidRDefault="0010020B" w:rsidP="00C04D0C">
            <w:pPr>
              <w:jc w:val="both"/>
              <w:rPr>
                <w:rFonts w:ascii="Times New Roman" w:hAnsi="Times New Roman"/>
                <w:b/>
                <w:sz w:val="17"/>
                <w:szCs w:val="17"/>
              </w:rPr>
            </w:pPr>
            <w:r w:rsidRPr="00D93A85">
              <w:rPr>
                <w:rFonts w:ascii="Times New Roman" w:hAnsi="Times New Roman"/>
                <w:b/>
                <w:sz w:val="17"/>
                <w:szCs w:val="17"/>
              </w:rPr>
              <w:t>г. Ташкент</w:t>
            </w:r>
          </w:p>
        </w:tc>
        <w:tc>
          <w:tcPr>
            <w:tcW w:w="7814" w:type="dxa"/>
            <w:gridSpan w:val="2"/>
          </w:tcPr>
          <w:p w14:paraId="315E7A22" w14:textId="77777777" w:rsidR="0010020B" w:rsidRPr="00D93A85" w:rsidRDefault="0010020B" w:rsidP="00C04D0C">
            <w:pPr>
              <w:jc w:val="right"/>
              <w:rPr>
                <w:rFonts w:ascii="Times New Roman" w:hAnsi="Times New Roman"/>
                <w:b/>
                <w:noProof/>
                <w:sz w:val="17"/>
                <w:szCs w:val="17"/>
              </w:rPr>
            </w:pPr>
            <w:r>
              <w:rPr>
                <w:rFonts w:ascii="Times New Roman" w:hAnsi="Times New Roman"/>
                <w:b/>
                <w:sz w:val="17"/>
                <w:szCs w:val="17"/>
              </w:rPr>
              <w:t>от ___</w:t>
            </w:r>
            <w:r w:rsidRPr="00D93A85">
              <w:rPr>
                <w:rFonts w:ascii="Times New Roman" w:hAnsi="Times New Roman"/>
                <w:b/>
                <w:sz w:val="17"/>
                <w:szCs w:val="17"/>
              </w:rPr>
              <w:t>.</w:t>
            </w:r>
            <w:r>
              <w:rPr>
                <w:rFonts w:ascii="Times New Roman" w:hAnsi="Times New Roman"/>
                <w:b/>
                <w:sz w:val="17"/>
                <w:szCs w:val="17"/>
              </w:rPr>
              <w:t>___</w:t>
            </w:r>
            <w:r w:rsidRPr="00D93A85">
              <w:rPr>
                <w:rFonts w:ascii="Times New Roman" w:hAnsi="Times New Roman"/>
                <w:b/>
                <w:sz w:val="17"/>
                <w:szCs w:val="17"/>
              </w:rPr>
              <w:t>.</w:t>
            </w:r>
            <w:r>
              <w:rPr>
                <w:rFonts w:ascii="Times New Roman" w:hAnsi="Times New Roman"/>
                <w:b/>
                <w:sz w:val="17"/>
                <w:szCs w:val="17"/>
              </w:rPr>
              <w:t>_______</w:t>
            </w:r>
            <w:r w:rsidRPr="00D93A85">
              <w:rPr>
                <w:rFonts w:ascii="Times New Roman" w:hAnsi="Times New Roman"/>
                <w:b/>
                <w:sz w:val="17"/>
                <w:szCs w:val="17"/>
              </w:rPr>
              <w:t>г.</w:t>
            </w:r>
          </w:p>
        </w:tc>
      </w:tr>
      <w:tr w:rsidR="0010020B" w:rsidRPr="00D93A85" w14:paraId="1DA1D957" w14:textId="77777777" w:rsidTr="00C04D0C">
        <w:tc>
          <w:tcPr>
            <w:tcW w:w="10206" w:type="dxa"/>
            <w:gridSpan w:val="3"/>
          </w:tcPr>
          <w:p w14:paraId="219CF64E" w14:textId="77777777" w:rsidR="0010020B" w:rsidRPr="00D93A85" w:rsidRDefault="0010020B" w:rsidP="00C04D0C">
            <w:pPr>
              <w:jc w:val="center"/>
              <w:rPr>
                <w:rFonts w:ascii="Times New Roman" w:hAnsi="Times New Roman"/>
                <w:b/>
                <w:sz w:val="17"/>
                <w:szCs w:val="17"/>
              </w:rPr>
            </w:pPr>
          </w:p>
        </w:tc>
      </w:tr>
      <w:tr w:rsidR="0010020B" w:rsidRPr="00AC7CD9" w14:paraId="727A2ADA" w14:textId="77777777" w:rsidTr="00C04D0C">
        <w:tc>
          <w:tcPr>
            <w:tcW w:w="10206" w:type="dxa"/>
            <w:gridSpan w:val="3"/>
          </w:tcPr>
          <w:p w14:paraId="651BB1A0" w14:textId="77777777" w:rsidR="0010020B" w:rsidRPr="0010020B" w:rsidRDefault="0010020B" w:rsidP="00C04D0C">
            <w:pPr>
              <w:ind w:firstLine="567"/>
              <w:jc w:val="both"/>
              <w:rPr>
                <w:rFonts w:ascii="Times New Roman" w:hAnsi="Times New Roman"/>
                <w:b/>
                <w:sz w:val="17"/>
                <w:szCs w:val="17"/>
                <w:lang w:val="ru-RU"/>
              </w:rPr>
            </w:pPr>
            <w:r w:rsidRPr="0010020B">
              <w:rPr>
                <w:rFonts w:ascii="Times New Roman" w:hAnsi="Times New Roman"/>
                <w:b/>
                <w:sz w:val="17"/>
                <w:szCs w:val="17"/>
                <w:lang w:val="ru-RU"/>
              </w:rPr>
              <w:t>__________________________</w:t>
            </w:r>
            <w:r w:rsidRPr="0010020B">
              <w:rPr>
                <w:rFonts w:ascii="Times New Roman" w:hAnsi="Times New Roman"/>
                <w:sz w:val="17"/>
                <w:szCs w:val="17"/>
                <w:lang w:val="ru-RU"/>
              </w:rPr>
              <w:t xml:space="preserve"> (Республика Узбекистан), именуемое в дальнейшем «Поставщик», в лице __________ ___________, действующий на основании Устава, с одной стороны, и </w:t>
            </w:r>
            <w:r w:rsidRPr="0010020B">
              <w:rPr>
                <w:rFonts w:ascii="Times New Roman" w:hAnsi="Times New Roman"/>
                <w:b/>
                <w:sz w:val="17"/>
                <w:szCs w:val="17"/>
                <w:lang w:val="ru-RU"/>
              </w:rPr>
              <w:t>ООО «</w:t>
            </w:r>
            <w:r>
              <w:rPr>
                <w:rFonts w:ascii="Times New Roman" w:hAnsi="Times New Roman"/>
                <w:b/>
                <w:sz w:val="17"/>
                <w:szCs w:val="17"/>
              </w:rPr>
              <w:t>O</w:t>
            </w:r>
            <w:r w:rsidRPr="0010020B">
              <w:rPr>
                <w:rFonts w:ascii="Times New Roman" w:hAnsi="Times New Roman"/>
                <w:b/>
                <w:sz w:val="17"/>
                <w:szCs w:val="17"/>
                <w:lang w:val="ru-RU"/>
              </w:rPr>
              <w:t>‘</w:t>
            </w:r>
            <w:r>
              <w:rPr>
                <w:rFonts w:ascii="Times New Roman" w:hAnsi="Times New Roman"/>
                <w:b/>
                <w:sz w:val="17"/>
                <w:szCs w:val="17"/>
              </w:rPr>
              <w:t>zmedimpeks</w:t>
            </w:r>
            <w:r w:rsidRPr="0010020B">
              <w:rPr>
                <w:rFonts w:ascii="Times New Roman" w:hAnsi="Times New Roman"/>
                <w:b/>
                <w:sz w:val="17"/>
                <w:szCs w:val="17"/>
                <w:lang w:val="ru-RU"/>
              </w:rPr>
              <w:t>» Министерства Здравоохранения Республики Узбекистан</w:t>
            </w:r>
            <w:r w:rsidRPr="0010020B">
              <w:rPr>
                <w:rFonts w:ascii="Times New Roman" w:hAnsi="Times New Roman"/>
                <w:sz w:val="17"/>
                <w:szCs w:val="17"/>
                <w:lang w:val="ru-RU"/>
              </w:rPr>
              <w:t>, именуемое в дальнейшем «Покупатель», в лице директора Каттаходжаева Д. Р., действующего на основании Устава с другой стороны, совместно именуемые «Стороны», а по отдельности – «Сторона», на основании Протокола №___ от ___.___._____г. заседания закупочной комиссии Министерства здравоохранения Республики Узбекистан, заключили настоящий Договор о нижеследующем:</w:t>
            </w:r>
          </w:p>
        </w:tc>
      </w:tr>
      <w:tr w:rsidR="0010020B" w:rsidRPr="00AC7CD9" w14:paraId="29A66387" w14:textId="77777777" w:rsidTr="00C04D0C">
        <w:tc>
          <w:tcPr>
            <w:tcW w:w="10206" w:type="dxa"/>
            <w:gridSpan w:val="3"/>
          </w:tcPr>
          <w:p w14:paraId="53CAE455" w14:textId="77777777" w:rsidR="0010020B" w:rsidRPr="0010020B" w:rsidRDefault="0010020B" w:rsidP="00C04D0C">
            <w:pPr>
              <w:ind w:firstLine="567"/>
              <w:jc w:val="center"/>
              <w:rPr>
                <w:rFonts w:ascii="Times New Roman" w:hAnsi="Times New Roman"/>
                <w:b/>
                <w:sz w:val="17"/>
                <w:szCs w:val="17"/>
                <w:lang w:val="ru-RU"/>
              </w:rPr>
            </w:pPr>
          </w:p>
        </w:tc>
      </w:tr>
      <w:tr w:rsidR="0010020B" w:rsidRPr="00D93A85" w14:paraId="432879D7" w14:textId="77777777" w:rsidTr="00C04D0C">
        <w:tc>
          <w:tcPr>
            <w:tcW w:w="10206" w:type="dxa"/>
            <w:gridSpan w:val="3"/>
          </w:tcPr>
          <w:p w14:paraId="6F44F2EE" w14:textId="77777777" w:rsidR="0010020B" w:rsidRPr="00D93A85" w:rsidRDefault="0010020B" w:rsidP="00C04D0C">
            <w:pPr>
              <w:ind w:firstLine="567"/>
              <w:jc w:val="both"/>
              <w:rPr>
                <w:rFonts w:ascii="Times New Roman" w:hAnsi="Times New Roman"/>
                <w:b/>
                <w:sz w:val="17"/>
                <w:szCs w:val="17"/>
              </w:rPr>
            </w:pPr>
            <w:r w:rsidRPr="00D93A85">
              <w:rPr>
                <w:rFonts w:ascii="Times New Roman" w:hAnsi="Times New Roman"/>
                <w:b/>
                <w:sz w:val="17"/>
                <w:szCs w:val="17"/>
              </w:rPr>
              <w:t>1. ПРЕДМЕТ ДОГОВОРА</w:t>
            </w:r>
          </w:p>
        </w:tc>
      </w:tr>
      <w:tr w:rsidR="0010020B" w:rsidRPr="00AC7CD9" w14:paraId="0CD3935E" w14:textId="77777777" w:rsidTr="00C04D0C">
        <w:tc>
          <w:tcPr>
            <w:tcW w:w="10206" w:type="dxa"/>
            <w:gridSpan w:val="3"/>
          </w:tcPr>
          <w:p w14:paraId="02D6FDCF" w14:textId="77777777" w:rsidR="0010020B" w:rsidRPr="0010020B" w:rsidRDefault="0010020B" w:rsidP="00C04D0C">
            <w:pPr>
              <w:ind w:firstLine="567"/>
              <w:jc w:val="both"/>
              <w:rPr>
                <w:rFonts w:ascii="Times New Roman" w:hAnsi="Times New Roman"/>
                <w:sz w:val="17"/>
                <w:szCs w:val="17"/>
                <w:lang w:val="ru-RU"/>
              </w:rPr>
            </w:pPr>
            <w:r w:rsidRPr="0010020B">
              <w:rPr>
                <w:rFonts w:ascii="Times New Roman" w:hAnsi="Times New Roman"/>
                <w:sz w:val="17"/>
                <w:szCs w:val="17"/>
                <w:lang w:val="ru-RU"/>
              </w:rPr>
              <w:t>1.1. Поставщик обязуется поставить, а Покупатель обязуется принять и оплатить медицинское оборудование, согласно Приложению №1 к настоящему Договору, далее «Товар», на условиях оговоренных настоящим Договором.</w:t>
            </w:r>
          </w:p>
        </w:tc>
      </w:tr>
      <w:tr w:rsidR="0010020B" w:rsidRPr="00AC7CD9" w14:paraId="60E54C95" w14:textId="77777777" w:rsidTr="00C04D0C">
        <w:tc>
          <w:tcPr>
            <w:tcW w:w="10206" w:type="dxa"/>
            <w:gridSpan w:val="3"/>
          </w:tcPr>
          <w:p w14:paraId="2BC9343A" w14:textId="77777777" w:rsidR="0010020B" w:rsidRPr="0010020B" w:rsidRDefault="0010020B" w:rsidP="00C04D0C">
            <w:pPr>
              <w:tabs>
                <w:tab w:val="left" w:pos="432"/>
              </w:tabs>
              <w:ind w:firstLine="567"/>
              <w:jc w:val="both"/>
              <w:rPr>
                <w:rFonts w:ascii="Times New Roman" w:hAnsi="Times New Roman"/>
                <w:sz w:val="17"/>
                <w:szCs w:val="17"/>
                <w:lang w:val="ru-RU"/>
              </w:rPr>
            </w:pPr>
            <w:r w:rsidRPr="0010020B">
              <w:rPr>
                <w:rFonts w:ascii="Times New Roman" w:hAnsi="Times New Roman"/>
                <w:sz w:val="17"/>
                <w:szCs w:val="17"/>
                <w:lang w:val="ru-RU"/>
              </w:rPr>
              <w:t>1.2. Наименование товара, ассортимент, количество, единица измерения, цена за единицу измерения, общая сумма, производитель товара, страна происхождения и другие дополнительные сведения по поставляемому товару, указываются в Приложение №1 к настоящему Договору, которое является его неотъемлемой частью.</w:t>
            </w:r>
          </w:p>
        </w:tc>
      </w:tr>
      <w:tr w:rsidR="0010020B" w:rsidRPr="00AC7CD9" w14:paraId="41EFC3AD" w14:textId="77777777" w:rsidTr="00C04D0C">
        <w:tc>
          <w:tcPr>
            <w:tcW w:w="10206" w:type="dxa"/>
            <w:gridSpan w:val="3"/>
          </w:tcPr>
          <w:p w14:paraId="57B7D192" w14:textId="77777777" w:rsidR="0010020B" w:rsidRPr="0010020B" w:rsidRDefault="0010020B" w:rsidP="00C04D0C">
            <w:pPr>
              <w:ind w:firstLine="567"/>
              <w:jc w:val="both"/>
              <w:rPr>
                <w:rFonts w:ascii="Times New Roman" w:hAnsi="Times New Roman"/>
                <w:sz w:val="17"/>
                <w:szCs w:val="17"/>
                <w:lang w:val="ru-RU"/>
              </w:rPr>
            </w:pPr>
            <w:r w:rsidRPr="0010020B">
              <w:rPr>
                <w:rFonts w:ascii="Times New Roman" w:hAnsi="Times New Roman"/>
                <w:sz w:val="17"/>
                <w:szCs w:val="17"/>
                <w:lang w:val="ru-RU"/>
              </w:rPr>
              <w:t>1.3. Товар должен быть зарегистрирован в ГУП «Государственный Центр экспертизы и стандартизации лекарственных средств, изделий медицинского назначения и медицинской техники» Республики Узбекистан (товарные позиции, указанные в Приложении №1 к настоящему Договору, которые подлежат обязательной регистрации).</w:t>
            </w:r>
          </w:p>
        </w:tc>
      </w:tr>
      <w:tr w:rsidR="0010020B" w:rsidRPr="00AC7CD9" w14:paraId="7FDAEEF7" w14:textId="77777777" w:rsidTr="00C04D0C">
        <w:tc>
          <w:tcPr>
            <w:tcW w:w="10206" w:type="dxa"/>
            <w:gridSpan w:val="3"/>
          </w:tcPr>
          <w:p w14:paraId="2632A46F" w14:textId="77777777" w:rsidR="0010020B" w:rsidRPr="0010020B" w:rsidRDefault="0010020B" w:rsidP="00C04D0C">
            <w:pPr>
              <w:ind w:firstLine="567"/>
              <w:jc w:val="both"/>
              <w:rPr>
                <w:rFonts w:ascii="Times New Roman" w:hAnsi="Times New Roman"/>
                <w:sz w:val="17"/>
                <w:szCs w:val="17"/>
                <w:lang w:val="ru-RU"/>
              </w:rPr>
            </w:pPr>
          </w:p>
        </w:tc>
      </w:tr>
      <w:tr w:rsidR="0010020B" w:rsidRPr="00D93A85" w14:paraId="0140025E" w14:textId="77777777" w:rsidTr="00C04D0C">
        <w:tc>
          <w:tcPr>
            <w:tcW w:w="10206" w:type="dxa"/>
            <w:gridSpan w:val="3"/>
          </w:tcPr>
          <w:p w14:paraId="0D0E8639" w14:textId="77777777" w:rsidR="0010020B" w:rsidRPr="00D93A85" w:rsidRDefault="0010020B" w:rsidP="00C04D0C">
            <w:pPr>
              <w:ind w:firstLine="567"/>
              <w:jc w:val="both"/>
              <w:rPr>
                <w:rFonts w:ascii="Times New Roman" w:hAnsi="Times New Roman"/>
                <w:b/>
                <w:sz w:val="17"/>
                <w:szCs w:val="17"/>
              </w:rPr>
            </w:pPr>
            <w:r w:rsidRPr="00D93A85">
              <w:rPr>
                <w:rFonts w:ascii="Times New Roman" w:hAnsi="Times New Roman"/>
                <w:b/>
                <w:sz w:val="17"/>
                <w:szCs w:val="17"/>
              </w:rPr>
              <w:t>2. СРОКИ ПОСТАВКИ</w:t>
            </w:r>
          </w:p>
        </w:tc>
      </w:tr>
      <w:tr w:rsidR="0010020B" w:rsidRPr="00AC7CD9" w14:paraId="25DF206A" w14:textId="77777777" w:rsidTr="00C04D0C">
        <w:tc>
          <w:tcPr>
            <w:tcW w:w="10206" w:type="dxa"/>
            <w:gridSpan w:val="3"/>
          </w:tcPr>
          <w:p w14:paraId="0FA77278" w14:textId="77777777" w:rsidR="0010020B" w:rsidRPr="0010020B" w:rsidRDefault="0010020B" w:rsidP="00C04D0C">
            <w:pPr>
              <w:ind w:firstLine="567"/>
              <w:jc w:val="both"/>
              <w:rPr>
                <w:rFonts w:ascii="Times New Roman" w:hAnsi="Times New Roman"/>
                <w:sz w:val="17"/>
                <w:szCs w:val="17"/>
                <w:lang w:val="ru-RU"/>
              </w:rPr>
            </w:pPr>
            <w:r w:rsidRPr="0010020B">
              <w:rPr>
                <w:rFonts w:ascii="Times New Roman" w:hAnsi="Times New Roman"/>
                <w:sz w:val="17"/>
                <w:szCs w:val="17"/>
                <w:lang w:val="ru-RU"/>
              </w:rPr>
              <w:t xml:space="preserve">2.1. Товар, указанный в Приложении №1, поставляется в течение 90 (девяноста) </w:t>
            </w:r>
            <w:r w:rsidRPr="0010020B">
              <w:rPr>
                <w:rFonts w:ascii="Times New Roman" w:hAnsi="Times New Roman"/>
                <w:b/>
                <w:sz w:val="17"/>
                <w:szCs w:val="17"/>
                <w:lang w:val="ru-RU"/>
              </w:rPr>
              <w:t>календарных дней</w:t>
            </w:r>
            <w:r w:rsidRPr="0010020B">
              <w:rPr>
                <w:rFonts w:ascii="Times New Roman" w:hAnsi="Times New Roman"/>
                <w:sz w:val="17"/>
                <w:szCs w:val="17"/>
                <w:lang w:val="ru-RU"/>
              </w:rPr>
              <w:t xml:space="preserve"> со дня осуществления авансового платежа.</w:t>
            </w:r>
          </w:p>
        </w:tc>
      </w:tr>
      <w:tr w:rsidR="0010020B" w:rsidRPr="00AC7CD9" w14:paraId="0E9D4B72" w14:textId="77777777" w:rsidTr="00C04D0C">
        <w:tc>
          <w:tcPr>
            <w:tcW w:w="10206" w:type="dxa"/>
            <w:gridSpan w:val="3"/>
          </w:tcPr>
          <w:p w14:paraId="7BEB5809" w14:textId="77777777" w:rsidR="0010020B" w:rsidRPr="0010020B" w:rsidRDefault="0010020B" w:rsidP="00C04D0C">
            <w:pPr>
              <w:ind w:firstLine="567"/>
              <w:jc w:val="both"/>
              <w:rPr>
                <w:rFonts w:ascii="Times New Roman" w:hAnsi="Times New Roman"/>
                <w:sz w:val="17"/>
                <w:szCs w:val="17"/>
                <w:lang w:val="ru-RU"/>
              </w:rPr>
            </w:pPr>
            <w:r w:rsidRPr="0010020B">
              <w:rPr>
                <w:rFonts w:ascii="Times New Roman" w:hAnsi="Times New Roman"/>
                <w:sz w:val="17"/>
                <w:szCs w:val="17"/>
                <w:lang w:val="ru-RU"/>
              </w:rPr>
              <w:t>2.2. К указанному сроку, товары должны быть изготовлены, испытаны, упакованы.</w:t>
            </w:r>
          </w:p>
        </w:tc>
      </w:tr>
      <w:tr w:rsidR="0010020B" w:rsidRPr="00AC7CD9" w14:paraId="6DA6DD7C" w14:textId="77777777" w:rsidTr="00C04D0C">
        <w:tc>
          <w:tcPr>
            <w:tcW w:w="10206" w:type="dxa"/>
            <w:gridSpan w:val="3"/>
          </w:tcPr>
          <w:p w14:paraId="4363FB27" w14:textId="77777777" w:rsidR="0010020B" w:rsidRPr="0010020B" w:rsidRDefault="0010020B" w:rsidP="00C04D0C">
            <w:pPr>
              <w:pStyle w:val="af4"/>
              <w:tabs>
                <w:tab w:val="left" w:pos="0"/>
              </w:tabs>
              <w:ind w:firstLine="567"/>
              <w:jc w:val="both"/>
              <w:rPr>
                <w:sz w:val="17"/>
                <w:szCs w:val="17"/>
                <w:lang w:val="ru-RU"/>
              </w:rPr>
            </w:pPr>
          </w:p>
        </w:tc>
      </w:tr>
      <w:tr w:rsidR="0010020B" w:rsidRPr="00D93A85" w14:paraId="4D8A40A8" w14:textId="77777777" w:rsidTr="00C04D0C">
        <w:tc>
          <w:tcPr>
            <w:tcW w:w="10206" w:type="dxa"/>
            <w:gridSpan w:val="3"/>
          </w:tcPr>
          <w:p w14:paraId="358BC17A" w14:textId="77777777" w:rsidR="0010020B" w:rsidRPr="00D93A85" w:rsidRDefault="0010020B" w:rsidP="00C04D0C">
            <w:pPr>
              <w:tabs>
                <w:tab w:val="left" w:pos="0"/>
              </w:tabs>
              <w:ind w:firstLine="567"/>
              <w:jc w:val="both"/>
              <w:rPr>
                <w:rFonts w:ascii="Times New Roman" w:hAnsi="Times New Roman"/>
                <w:b/>
                <w:sz w:val="17"/>
                <w:szCs w:val="17"/>
              </w:rPr>
            </w:pPr>
            <w:r w:rsidRPr="00D93A85">
              <w:rPr>
                <w:rFonts w:ascii="Times New Roman" w:hAnsi="Times New Roman"/>
                <w:b/>
                <w:sz w:val="17"/>
                <w:szCs w:val="17"/>
              </w:rPr>
              <w:t>3. ПОСТАВКА И ПРИЕМКА ТОВАРА</w:t>
            </w:r>
          </w:p>
        </w:tc>
      </w:tr>
      <w:tr w:rsidR="0010020B" w:rsidRPr="00AC7CD9" w14:paraId="5218AEE1" w14:textId="77777777" w:rsidTr="00C04D0C">
        <w:tc>
          <w:tcPr>
            <w:tcW w:w="10206" w:type="dxa"/>
            <w:gridSpan w:val="3"/>
          </w:tcPr>
          <w:p w14:paraId="4BDF56FB" w14:textId="77777777" w:rsidR="0010020B" w:rsidRPr="0010020B" w:rsidRDefault="0010020B" w:rsidP="00C04D0C">
            <w:pPr>
              <w:ind w:firstLine="567"/>
              <w:jc w:val="both"/>
              <w:rPr>
                <w:rFonts w:ascii="Times New Roman" w:hAnsi="Times New Roman"/>
                <w:sz w:val="17"/>
                <w:szCs w:val="17"/>
                <w:lang w:val="ru-RU"/>
              </w:rPr>
            </w:pPr>
            <w:r w:rsidRPr="0010020B">
              <w:rPr>
                <w:rFonts w:ascii="Times New Roman" w:hAnsi="Times New Roman"/>
                <w:sz w:val="17"/>
                <w:szCs w:val="17"/>
                <w:lang w:val="ru-RU"/>
              </w:rPr>
              <w:t>3.1. Датой поставки считается дата подписания накладной счета-фактуры обеими сторонами.</w:t>
            </w:r>
          </w:p>
        </w:tc>
      </w:tr>
      <w:tr w:rsidR="0010020B" w:rsidRPr="00AC7CD9" w14:paraId="63CC318C" w14:textId="77777777" w:rsidTr="00C04D0C">
        <w:tc>
          <w:tcPr>
            <w:tcW w:w="10206" w:type="dxa"/>
            <w:gridSpan w:val="3"/>
          </w:tcPr>
          <w:p w14:paraId="17F9C376" w14:textId="77777777" w:rsidR="0010020B" w:rsidRPr="0010020B" w:rsidRDefault="0010020B" w:rsidP="00C04D0C">
            <w:pPr>
              <w:ind w:firstLine="567"/>
              <w:jc w:val="both"/>
              <w:rPr>
                <w:rFonts w:ascii="Times New Roman" w:hAnsi="Times New Roman"/>
                <w:sz w:val="17"/>
                <w:szCs w:val="17"/>
                <w:lang w:val="ru-RU"/>
              </w:rPr>
            </w:pPr>
            <w:r w:rsidRPr="0010020B">
              <w:rPr>
                <w:rFonts w:ascii="Times New Roman" w:hAnsi="Times New Roman"/>
                <w:sz w:val="17"/>
                <w:szCs w:val="17"/>
                <w:lang w:val="ru-RU"/>
              </w:rPr>
              <w:t>3.2. Условия поставки: поставка товара осуществляется до склада Покупателя силами и средствами Поставщика.</w:t>
            </w:r>
          </w:p>
        </w:tc>
      </w:tr>
      <w:tr w:rsidR="0010020B" w:rsidRPr="00AC7CD9" w14:paraId="2B908657" w14:textId="77777777" w:rsidTr="00C04D0C">
        <w:tc>
          <w:tcPr>
            <w:tcW w:w="10206" w:type="dxa"/>
            <w:gridSpan w:val="3"/>
          </w:tcPr>
          <w:p w14:paraId="2B95C418" w14:textId="77777777" w:rsidR="0010020B" w:rsidRPr="0010020B" w:rsidRDefault="0010020B" w:rsidP="00C04D0C">
            <w:pPr>
              <w:ind w:firstLine="567"/>
              <w:jc w:val="both"/>
              <w:rPr>
                <w:rFonts w:ascii="Times New Roman" w:hAnsi="Times New Roman"/>
                <w:sz w:val="17"/>
                <w:szCs w:val="17"/>
                <w:lang w:val="ru-RU"/>
              </w:rPr>
            </w:pPr>
            <w:r w:rsidRPr="0010020B">
              <w:rPr>
                <w:rFonts w:ascii="Times New Roman" w:hAnsi="Times New Roman"/>
                <w:sz w:val="17"/>
                <w:szCs w:val="17"/>
                <w:lang w:val="ru-RU"/>
              </w:rPr>
              <w:t>3.3. Товар отгружается со склада Поставщика силами и средствами Поставщика в количестве, качестве и ассортименте в соответствии с Приложением №1 к настоящему Договору.</w:t>
            </w:r>
          </w:p>
        </w:tc>
      </w:tr>
      <w:tr w:rsidR="0010020B" w:rsidRPr="00AC7CD9" w14:paraId="2ACA092B" w14:textId="77777777" w:rsidTr="00C04D0C">
        <w:tc>
          <w:tcPr>
            <w:tcW w:w="10206" w:type="dxa"/>
            <w:gridSpan w:val="3"/>
          </w:tcPr>
          <w:p w14:paraId="627E853B" w14:textId="77777777" w:rsidR="0010020B" w:rsidRPr="0010020B" w:rsidRDefault="0010020B" w:rsidP="00C04D0C">
            <w:pPr>
              <w:ind w:firstLine="567"/>
              <w:jc w:val="both"/>
              <w:rPr>
                <w:rFonts w:ascii="Times New Roman" w:hAnsi="Times New Roman"/>
                <w:sz w:val="17"/>
                <w:szCs w:val="17"/>
                <w:lang w:val="ru-RU"/>
              </w:rPr>
            </w:pPr>
            <w:r w:rsidRPr="0010020B">
              <w:rPr>
                <w:rFonts w:ascii="Times New Roman" w:hAnsi="Times New Roman"/>
                <w:sz w:val="17"/>
                <w:szCs w:val="17"/>
                <w:lang w:val="ru-RU"/>
              </w:rPr>
              <w:t>3.4. Частичная отгрузка и/или досрочная поставка разрешена.</w:t>
            </w:r>
          </w:p>
        </w:tc>
      </w:tr>
      <w:tr w:rsidR="0010020B" w:rsidRPr="00AC7CD9" w14:paraId="43A611C7" w14:textId="77777777" w:rsidTr="00C04D0C">
        <w:tc>
          <w:tcPr>
            <w:tcW w:w="10206" w:type="dxa"/>
            <w:gridSpan w:val="3"/>
          </w:tcPr>
          <w:p w14:paraId="23CE7D35" w14:textId="77777777" w:rsidR="0010020B" w:rsidRPr="0010020B" w:rsidRDefault="0010020B" w:rsidP="00C04D0C">
            <w:pPr>
              <w:ind w:firstLine="567"/>
              <w:jc w:val="both"/>
              <w:rPr>
                <w:rFonts w:ascii="Times New Roman" w:hAnsi="Times New Roman"/>
                <w:sz w:val="17"/>
                <w:szCs w:val="17"/>
                <w:lang w:val="ru-RU"/>
              </w:rPr>
            </w:pPr>
            <w:r w:rsidRPr="0010020B">
              <w:rPr>
                <w:rFonts w:ascii="Times New Roman" w:hAnsi="Times New Roman"/>
                <w:sz w:val="17"/>
                <w:szCs w:val="17"/>
                <w:lang w:val="ru-RU"/>
              </w:rPr>
              <w:t>3.5. Приемка товара по количеству и качеству осуществляется Покупателем в присутствии представителя Поставщика.</w:t>
            </w:r>
          </w:p>
        </w:tc>
      </w:tr>
      <w:tr w:rsidR="0010020B" w:rsidRPr="00AC7CD9" w14:paraId="33B7B9CC" w14:textId="77777777" w:rsidTr="00C04D0C">
        <w:tc>
          <w:tcPr>
            <w:tcW w:w="10206" w:type="dxa"/>
            <w:gridSpan w:val="3"/>
          </w:tcPr>
          <w:p w14:paraId="5504C99F" w14:textId="77777777" w:rsidR="0010020B" w:rsidRPr="0010020B" w:rsidRDefault="0010020B" w:rsidP="00C04D0C">
            <w:pPr>
              <w:ind w:firstLine="567"/>
              <w:jc w:val="both"/>
              <w:rPr>
                <w:rFonts w:ascii="Times New Roman" w:hAnsi="Times New Roman"/>
                <w:sz w:val="17"/>
                <w:szCs w:val="17"/>
                <w:lang w:val="ru-RU"/>
              </w:rPr>
            </w:pPr>
            <w:r w:rsidRPr="0010020B">
              <w:rPr>
                <w:rFonts w:ascii="Times New Roman" w:hAnsi="Times New Roman"/>
                <w:sz w:val="17"/>
                <w:szCs w:val="17"/>
                <w:lang w:val="ru-RU"/>
              </w:rPr>
              <w:t>3.6. Покупатель извещает Поставщика о дате приёма передачи товара.</w:t>
            </w:r>
          </w:p>
        </w:tc>
      </w:tr>
      <w:tr w:rsidR="0010020B" w:rsidRPr="00AC7CD9" w14:paraId="2D392F4B" w14:textId="77777777" w:rsidTr="00C04D0C">
        <w:tc>
          <w:tcPr>
            <w:tcW w:w="10206" w:type="dxa"/>
            <w:gridSpan w:val="3"/>
          </w:tcPr>
          <w:p w14:paraId="2A5F8334" w14:textId="77777777" w:rsidR="0010020B" w:rsidRPr="0010020B" w:rsidRDefault="0010020B" w:rsidP="00C04D0C">
            <w:pPr>
              <w:ind w:firstLine="567"/>
              <w:jc w:val="both"/>
              <w:rPr>
                <w:rFonts w:ascii="Times New Roman" w:hAnsi="Times New Roman"/>
                <w:sz w:val="17"/>
                <w:szCs w:val="17"/>
                <w:lang w:val="ru-RU"/>
              </w:rPr>
            </w:pPr>
          </w:p>
        </w:tc>
      </w:tr>
      <w:tr w:rsidR="0010020B" w:rsidRPr="00AC7CD9" w14:paraId="4EB9D7D9" w14:textId="77777777" w:rsidTr="00C04D0C">
        <w:tc>
          <w:tcPr>
            <w:tcW w:w="10206" w:type="dxa"/>
            <w:gridSpan w:val="3"/>
          </w:tcPr>
          <w:p w14:paraId="05D81C14" w14:textId="77777777" w:rsidR="0010020B" w:rsidRPr="0010020B" w:rsidRDefault="0010020B" w:rsidP="00C04D0C">
            <w:pPr>
              <w:ind w:firstLine="567"/>
              <w:jc w:val="both"/>
              <w:rPr>
                <w:rFonts w:ascii="Times New Roman" w:hAnsi="Times New Roman"/>
                <w:b/>
                <w:sz w:val="17"/>
                <w:szCs w:val="17"/>
                <w:lang w:val="ru-RU"/>
              </w:rPr>
            </w:pPr>
            <w:r w:rsidRPr="0010020B">
              <w:rPr>
                <w:rFonts w:ascii="Times New Roman" w:hAnsi="Times New Roman"/>
                <w:b/>
                <w:sz w:val="17"/>
                <w:szCs w:val="17"/>
                <w:lang w:val="ru-RU"/>
              </w:rPr>
              <w:t>4. ЦЕНА ТОВАРА И ОБЩАЯ СУММА ДОГОВОРА</w:t>
            </w:r>
          </w:p>
        </w:tc>
      </w:tr>
      <w:tr w:rsidR="0010020B" w:rsidRPr="00AC7CD9" w14:paraId="23AAA81D" w14:textId="77777777" w:rsidTr="00C04D0C">
        <w:tc>
          <w:tcPr>
            <w:tcW w:w="10206" w:type="dxa"/>
            <w:gridSpan w:val="3"/>
          </w:tcPr>
          <w:p w14:paraId="4A9A7C98" w14:textId="77777777" w:rsidR="0010020B" w:rsidRPr="0010020B" w:rsidRDefault="0010020B" w:rsidP="00C04D0C">
            <w:pPr>
              <w:ind w:firstLine="567"/>
              <w:jc w:val="both"/>
              <w:rPr>
                <w:rFonts w:ascii="Times New Roman" w:hAnsi="Times New Roman"/>
                <w:sz w:val="17"/>
                <w:szCs w:val="17"/>
                <w:lang w:val="ru-RU"/>
              </w:rPr>
            </w:pPr>
            <w:r w:rsidRPr="0010020B">
              <w:rPr>
                <w:rFonts w:ascii="Times New Roman" w:hAnsi="Times New Roman"/>
                <w:sz w:val="17"/>
                <w:szCs w:val="17"/>
                <w:lang w:val="ru-RU"/>
              </w:rPr>
              <w:t>4.1. Цены на товары, указанные в Приложении №1, установлены в сумах, являются фиксированными на весь срок действия Договора и изменению не подлежат.</w:t>
            </w:r>
          </w:p>
        </w:tc>
      </w:tr>
      <w:tr w:rsidR="0010020B" w:rsidRPr="00AC7CD9" w14:paraId="53A433DE" w14:textId="77777777" w:rsidTr="00C04D0C">
        <w:tc>
          <w:tcPr>
            <w:tcW w:w="10206" w:type="dxa"/>
            <w:gridSpan w:val="3"/>
          </w:tcPr>
          <w:p w14:paraId="650032A8" w14:textId="77777777" w:rsidR="0010020B" w:rsidRPr="0010020B" w:rsidRDefault="0010020B" w:rsidP="00C04D0C">
            <w:pPr>
              <w:ind w:firstLine="567"/>
              <w:jc w:val="both"/>
              <w:rPr>
                <w:rFonts w:ascii="Times New Roman" w:hAnsi="Times New Roman"/>
                <w:sz w:val="17"/>
                <w:szCs w:val="17"/>
                <w:lang w:val="ru-RU"/>
              </w:rPr>
            </w:pPr>
            <w:r w:rsidRPr="0010020B">
              <w:rPr>
                <w:rFonts w:ascii="Times New Roman" w:hAnsi="Times New Roman"/>
                <w:sz w:val="17"/>
                <w:szCs w:val="17"/>
                <w:lang w:val="ru-RU"/>
              </w:rPr>
              <w:t>4.2. Цены на товары, указанные в Приложении №1, включают в себя: налоги, накладные расходы и иные затраты, связанные с исполнением настоящего Договора.</w:t>
            </w:r>
          </w:p>
        </w:tc>
      </w:tr>
      <w:tr w:rsidR="0010020B" w:rsidRPr="00AC7CD9" w14:paraId="46351A97" w14:textId="77777777" w:rsidTr="00C04D0C">
        <w:tc>
          <w:tcPr>
            <w:tcW w:w="10206" w:type="dxa"/>
            <w:gridSpan w:val="3"/>
          </w:tcPr>
          <w:p w14:paraId="5D66A782" w14:textId="77777777" w:rsidR="0010020B" w:rsidRPr="0010020B" w:rsidRDefault="0010020B" w:rsidP="00C04D0C">
            <w:pPr>
              <w:ind w:firstLine="567"/>
              <w:jc w:val="both"/>
              <w:rPr>
                <w:rFonts w:ascii="Times New Roman" w:hAnsi="Times New Roman"/>
                <w:sz w:val="17"/>
                <w:szCs w:val="17"/>
                <w:lang w:val="ru-RU"/>
              </w:rPr>
            </w:pPr>
            <w:r w:rsidRPr="0010020B">
              <w:rPr>
                <w:rFonts w:ascii="Times New Roman" w:hAnsi="Times New Roman"/>
                <w:sz w:val="17"/>
                <w:szCs w:val="17"/>
                <w:lang w:val="ru-RU"/>
              </w:rPr>
              <w:t xml:space="preserve">4.3. Общая сумма Договора составляет: </w:t>
            </w:r>
            <w:bookmarkStart w:id="6" w:name="_Hlk54118726"/>
            <w:r w:rsidRPr="0010020B">
              <w:rPr>
                <w:rFonts w:ascii="Times New Roman" w:hAnsi="Times New Roman"/>
                <w:b/>
                <w:sz w:val="17"/>
                <w:szCs w:val="17"/>
                <w:lang w:val="ru-RU"/>
              </w:rPr>
              <w:t>_______________</w:t>
            </w:r>
            <w:r w:rsidRPr="0010020B">
              <w:rPr>
                <w:rFonts w:ascii="Times New Roman" w:hAnsi="Times New Roman"/>
                <w:sz w:val="17"/>
                <w:szCs w:val="17"/>
                <w:lang w:val="ru-RU"/>
              </w:rPr>
              <w:t xml:space="preserve"> (____</w:t>
            </w:r>
            <w:r w:rsidRPr="0010020B">
              <w:rPr>
                <w:rFonts w:ascii="Times New Roman" w:hAnsi="Times New Roman"/>
                <w:sz w:val="17"/>
                <w:szCs w:val="17"/>
                <w:u w:val="single"/>
                <w:lang w:val="ru-RU"/>
              </w:rPr>
              <w:t>сумма прописью</w:t>
            </w:r>
            <w:r w:rsidRPr="0010020B">
              <w:rPr>
                <w:rFonts w:ascii="Times New Roman" w:hAnsi="Times New Roman"/>
                <w:sz w:val="17"/>
                <w:szCs w:val="17"/>
                <w:lang w:val="ru-RU"/>
              </w:rPr>
              <w:t>_____)</w:t>
            </w:r>
            <w:r w:rsidRPr="0010020B">
              <w:rPr>
                <w:rFonts w:ascii="Times New Roman" w:hAnsi="Times New Roman"/>
                <w:b/>
                <w:sz w:val="17"/>
                <w:szCs w:val="17"/>
                <w:lang w:val="ru-RU"/>
              </w:rPr>
              <w:t xml:space="preserve"> сум</w:t>
            </w:r>
            <w:bookmarkEnd w:id="6"/>
            <w:r w:rsidRPr="0010020B">
              <w:rPr>
                <w:rFonts w:ascii="Times New Roman" w:hAnsi="Times New Roman"/>
                <w:b/>
                <w:sz w:val="17"/>
                <w:szCs w:val="17"/>
                <w:lang w:val="ru-RU"/>
              </w:rPr>
              <w:t>.</w:t>
            </w:r>
          </w:p>
        </w:tc>
      </w:tr>
      <w:tr w:rsidR="0010020B" w:rsidRPr="00AC7CD9" w14:paraId="758B9483" w14:textId="77777777" w:rsidTr="00C04D0C">
        <w:tc>
          <w:tcPr>
            <w:tcW w:w="10206" w:type="dxa"/>
            <w:gridSpan w:val="3"/>
          </w:tcPr>
          <w:p w14:paraId="7E49F010" w14:textId="77777777" w:rsidR="0010020B" w:rsidRPr="0010020B" w:rsidRDefault="0010020B" w:rsidP="00C04D0C">
            <w:pPr>
              <w:ind w:firstLine="567"/>
              <w:jc w:val="both"/>
              <w:rPr>
                <w:rFonts w:ascii="Times New Roman" w:hAnsi="Times New Roman"/>
                <w:sz w:val="17"/>
                <w:szCs w:val="17"/>
                <w:lang w:val="ru-RU"/>
              </w:rPr>
            </w:pPr>
          </w:p>
        </w:tc>
      </w:tr>
      <w:tr w:rsidR="0010020B" w:rsidRPr="00D93A85" w14:paraId="11ACE426" w14:textId="77777777" w:rsidTr="00C04D0C">
        <w:tc>
          <w:tcPr>
            <w:tcW w:w="10206" w:type="dxa"/>
            <w:gridSpan w:val="3"/>
          </w:tcPr>
          <w:p w14:paraId="06CD6BCA" w14:textId="77777777" w:rsidR="0010020B" w:rsidRPr="00D93A85" w:rsidRDefault="0010020B" w:rsidP="00C04D0C">
            <w:pPr>
              <w:tabs>
                <w:tab w:val="left" w:pos="0"/>
              </w:tabs>
              <w:ind w:firstLine="567"/>
              <w:jc w:val="both"/>
              <w:rPr>
                <w:rFonts w:ascii="Times New Roman" w:hAnsi="Times New Roman"/>
                <w:b/>
                <w:sz w:val="17"/>
                <w:szCs w:val="17"/>
              </w:rPr>
            </w:pPr>
            <w:r w:rsidRPr="00D93A85">
              <w:rPr>
                <w:rFonts w:ascii="Times New Roman" w:hAnsi="Times New Roman"/>
                <w:b/>
                <w:sz w:val="17"/>
                <w:szCs w:val="17"/>
              </w:rPr>
              <w:t>5. ПОРЯДОК И УСЛОВИЯ ОПЛАТЫ</w:t>
            </w:r>
          </w:p>
        </w:tc>
      </w:tr>
      <w:tr w:rsidR="0010020B" w:rsidRPr="00AC7CD9" w14:paraId="61D405D2" w14:textId="77777777" w:rsidTr="00C04D0C">
        <w:tc>
          <w:tcPr>
            <w:tcW w:w="10206" w:type="dxa"/>
            <w:gridSpan w:val="3"/>
          </w:tcPr>
          <w:p w14:paraId="30B94F63" w14:textId="77777777" w:rsidR="0010020B" w:rsidRPr="0010020B" w:rsidRDefault="0010020B" w:rsidP="00C04D0C">
            <w:pPr>
              <w:ind w:firstLine="567"/>
              <w:jc w:val="both"/>
              <w:rPr>
                <w:rFonts w:ascii="Times New Roman" w:hAnsi="Times New Roman"/>
                <w:sz w:val="17"/>
                <w:szCs w:val="17"/>
                <w:lang w:val="ru-RU"/>
              </w:rPr>
            </w:pPr>
            <w:r w:rsidRPr="0010020B">
              <w:rPr>
                <w:rFonts w:ascii="Times New Roman" w:hAnsi="Times New Roman"/>
                <w:sz w:val="17"/>
                <w:szCs w:val="17"/>
                <w:lang w:val="ru-RU"/>
              </w:rPr>
              <w:t>5.1. Оплата осуществляется следующим образом:</w:t>
            </w:r>
          </w:p>
          <w:p w14:paraId="50274AAD" w14:textId="77777777" w:rsidR="0010020B" w:rsidRPr="0010020B" w:rsidRDefault="0010020B" w:rsidP="00C04D0C">
            <w:pPr>
              <w:ind w:firstLine="567"/>
              <w:jc w:val="both"/>
              <w:rPr>
                <w:rFonts w:ascii="Times New Roman" w:hAnsi="Times New Roman"/>
                <w:sz w:val="17"/>
                <w:szCs w:val="17"/>
                <w:lang w:val="ru-RU"/>
              </w:rPr>
            </w:pPr>
            <w:r w:rsidRPr="0010020B">
              <w:rPr>
                <w:rFonts w:ascii="Times New Roman" w:hAnsi="Times New Roman"/>
                <w:sz w:val="17"/>
                <w:szCs w:val="17"/>
                <w:lang w:val="ru-RU"/>
              </w:rPr>
              <w:t xml:space="preserve">- 15% от суммы, указанной в п.4.3. настоящего Договора, что составляет </w:t>
            </w:r>
            <w:r w:rsidRPr="0010020B">
              <w:rPr>
                <w:rFonts w:ascii="Times New Roman" w:hAnsi="Times New Roman"/>
                <w:b/>
                <w:sz w:val="17"/>
                <w:szCs w:val="17"/>
                <w:lang w:val="ru-RU"/>
              </w:rPr>
              <w:t>_______________</w:t>
            </w:r>
            <w:r w:rsidRPr="0010020B">
              <w:rPr>
                <w:rFonts w:ascii="Times New Roman" w:hAnsi="Times New Roman"/>
                <w:sz w:val="17"/>
                <w:szCs w:val="17"/>
                <w:lang w:val="ru-RU"/>
              </w:rPr>
              <w:t xml:space="preserve"> (____</w:t>
            </w:r>
            <w:r w:rsidRPr="0010020B">
              <w:rPr>
                <w:rFonts w:ascii="Times New Roman" w:hAnsi="Times New Roman"/>
                <w:sz w:val="17"/>
                <w:szCs w:val="17"/>
                <w:u w:val="single"/>
                <w:lang w:val="ru-RU"/>
              </w:rPr>
              <w:t>сумма прописью</w:t>
            </w:r>
            <w:r w:rsidRPr="0010020B">
              <w:rPr>
                <w:rFonts w:ascii="Times New Roman" w:hAnsi="Times New Roman"/>
                <w:sz w:val="17"/>
                <w:szCs w:val="17"/>
                <w:lang w:val="ru-RU"/>
              </w:rPr>
              <w:t>_____)</w:t>
            </w:r>
            <w:r w:rsidRPr="0010020B">
              <w:rPr>
                <w:rFonts w:ascii="Times New Roman" w:hAnsi="Times New Roman"/>
                <w:b/>
                <w:sz w:val="17"/>
                <w:szCs w:val="17"/>
                <w:lang w:val="ru-RU"/>
              </w:rPr>
              <w:t xml:space="preserve"> сум,</w:t>
            </w:r>
            <w:r w:rsidRPr="0010020B">
              <w:rPr>
                <w:rFonts w:ascii="Times New Roman" w:hAnsi="Times New Roman"/>
                <w:sz w:val="17"/>
                <w:szCs w:val="17"/>
                <w:lang w:val="ru-RU"/>
              </w:rPr>
              <w:t xml:space="preserve"> оплачиваются авансом в течение 15 (пятнадцати) банковских дней с даты поступления денежных средств от Министерства Здравоохранения Республики Узбекистан на счет ООО «</w:t>
            </w:r>
            <w:r>
              <w:rPr>
                <w:rFonts w:ascii="Times New Roman" w:hAnsi="Times New Roman"/>
                <w:sz w:val="17"/>
                <w:szCs w:val="17"/>
              </w:rPr>
              <w:t>O</w:t>
            </w:r>
            <w:r w:rsidRPr="0010020B">
              <w:rPr>
                <w:rFonts w:ascii="Times New Roman" w:hAnsi="Times New Roman"/>
                <w:sz w:val="17"/>
                <w:szCs w:val="17"/>
                <w:lang w:val="ru-RU"/>
              </w:rPr>
              <w:t>‘</w:t>
            </w:r>
            <w:r>
              <w:rPr>
                <w:rFonts w:ascii="Times New Roman" w:hAnsi="Times New Roman"/>
                <w:sz w:val="17"/>
                <w:szCs w:val="17"/>
              </w:rPr>
              <w:t>zmedimpeks</w:t>
            </w:r>
            <w:r w:rsidRPr="0010020B">
              <w:rPr>
                <w:rFonts w:ascii="Times New Roman" w:hAnsi="Times New Roman"/>
                <w:sz w:val="17"/>
                <w:szCs w:val="17"/>
                <w:lang w:val="ru-RU"/>
              </w:rPr>
              <w:t>» для 15% предоплаты по данному Договору;</w:t>
            </w:r>
          </w:p>
          <w:p w14:paraId="0E68B427" w14:textId="77777777" w:rsidR="0010020B" w:rsidRPr="0010020B" w:rsidRDefault="0010020B" w:rsidP="00C04D0C">
            <w:pPr>
              <w:ind w:firstLine="567"/>
              <w:jc w:val="both"/>
              <w:rPr>
                <w:rFonts w:ascii="Times New Roman" w:hAnsi="Times New Roman"/>
                <w:sz w:val="17"/>
                <w:szCs w:val="17"/>
                <w:lang w:val="ru-RU"/>
              </w:rPr>
            </w:pPr>
            <w:r w:rsidRPr="0010020B">
              <w:rPr>
                <w:rFonts w:ascii="Times New Roman" w:hAnsi="Times New Roman"/>
                <w:sz w:val="17"/>
                <w:szCs w:val="17"/>
                <w:lang w:val="ru-RU"/>
              </w:rPr>
              <w:t xml:space="preserve">- 75% от суммы, указанной в п.4.3. настоящего Договора, что составляет </w:t>
            </w:r>
            <w:r w:rsidRPr="0010020B">
              <w:rPr>
                <w:rFonts w:ascii="Times New Roman" w:hAnsi="Times New Roman"/>
                <w:b/>
                <w:sz w:val="17"/>
                <w:szCs w:val="17"/>
                <w:lang w:val="ru-RU"/>
              </w:rPr>
              <w:t>_______________</w:t>
            </w:r>
            <w:r w:rsidRPr="0010020B">
              <w:rPr>
                <w:rFonts w:ascii="Times New Roman" w:hAnsi="Times New Roman"/>
                <w:sz w:val="17"/>
                <w:szCs w:val="17"/>
                <w:lang w:val="ru-RU"/>
              </w:rPr>
              <w:t xml:space="preserve"> (____</w:t>
            </w:r>
            <w:r w:rsidRPr="0010020B">
              <w:rPr>
                <w:rFonts w:ascii="Times New Roman" w:hAnsi="Times New Roman"/>
                <w:sz w:val="17"/>
                <w:szCs w:val="17"/>
                <w:u w:val="single"/>
                <w:lang w:val="ru-RU"/>
              </w:rPr>
              <w:t>сумма прописью</w:t>
            </w:r>
            <w:r w:rsidRPr="0010020B">
              <w:rPr>
                <w:rFonts w:ascii="Times New Roman" w:hAnsi="Times New Roman"/>
                <w:sz w:val="17"/>
                <w:szCs w:val="17"/>
                <w:lang w:val="ru-RU"/>
              </w:rPr>
              <w:t>_____)</w:t>
            </w:r>
            <w:r w:rsidRPr="0010020B">
              <w:rPr>
                <w:rFonts w:ascii="Times New Roman" w:hAnsi="Times New Roman"/>
                <w:b/>
                <w:sz w:val="17"/>
                <w:szCs w:val="17"/>
                <w:lang w:val="ru-RU"/>
              </w:rPr>
              <w:t xml:space="preserve"> сум,</w:t>
            </w:r>
            <w:r w:rsidRPr="0010020B">
              <w:rPr>
                <w:rFonts w:ascii="Times New Roman" w:hAnsi="Times New Roman"/>
                <w:sz w:val="17"/>
                <w:szCs w:val="17"/>
                <w:lang w:val="ru-RU"/>
              </w:rPr>
              <w:t xml:space="preserve"> оплачиваются по факту поставки всего Товара в течение 20 (двадцати) банковских дней со дня подписания накладной (счет-фактуры) и после поступления денежных средств от Министерства Здравоохранения Республики Узбекистан на счет ООО «</w:t>
            </w:r>
            <w:r>
              <w:rPr>
                <w:rFonts w:ascii="Times New Roman" w:hAnsi="Times New Roman"/>
                <w:sz w:val="17"/>
                <w:szCs w:val="17"/>
              </w:rPr>
              <w:t>O</w:t>
            </w:r>
            <w:r w:rsidRPr="0010020B">
              <w:rPr>
                <w:rFonts w:ascii="Times New Roman" w:hAnsi="Times New Roman"/>
                <w:sz w:val="17"/>
                <w:szCs w:val="17"/>
                <w:lang w:val="ru-RU"/>
              </w:rPr>
              <w:t>‘</w:t>
            </w:r>
            <w:r>
              <w:rPr>
                <w:rFonts w:ascii="Times New Roman" w:hAnsi="Times New Roman"/>
                <w:sz w:val="17"/>
                <w:szCs w:val="17"/>
              </w:rPr>
              <w:t>zmedimpeks</w:t>
            </w:r>
            <w:r w:rsidRPr="0010020B">
              <w:rPr>
                <w:rFonts w:ascii="Times New Roman" w:hAnsi="Times New Roman"/>
                <w:sz w:val="17"/>
                <w:szCs w:val="17"/>
                <w:lang w:val="ru-RU"/>
              </w:rPr>
              <w:t>» для оплаты 75% стоимости товара;</w:t>
            </w:r>
          </w:p>
        </w:tc>
      </w:tr>
      <w:tr w:rsidR="0010020B" w:rsidRPr="00AC7CD9" w14:paraId="3D4E675A" w14:textId="77777777" w:rsidTr="00C04D0C">
        <w:tc>
          <w:tcPr>
            <w:tcW w:w="10206" w:type="dxa"/>
            <w:gridSpan w:val="3"/>
          </w:tcPr>
          <w:p w14:paraId="1DF03856" w14:textId="77777777" w:rsidR="0010020B" w:rsidRPr="0010020B" w:rsidRDefault="0010020B" w:rsidP="00C04D0C">
            <w:pPr>
              <w:ind w:firstLine="567"/>
              <w:jc w:val="both"/>
              <w:rPr>
                <w:rFonts w:ascii="Times New Roman" w:hAnsi="Times New Roman"/>
                <w:sz w:val="17"/>
                <w:szCs w:val="17"/>
                <w:lang w:val="ru-RU"/>
              </w:rPr>
            </w:pPr>
            <w:r w:rsidRPr="0010020B">
              <w:rPr>
                <w:rFonts w:ascii="Times New Roman" w:hAnsi="Times New Roman"/>
                <w:sz w:val="17"/>
                <w:szCs w:val="17"/>
                <w:lang w:val="ru-RU"/>
              </w:rPr>
              <w:t xml:space="preserve">- 10% от суммы, указанной в п.4.3. настоящего Договора, что составляет </w:t>
            </w:r>
            <w:r w:rsidRPr="0010020B">
              <w:rPr>
                <w:rFonts w:ascii="Times New Roman" w:hAnsi="Times New Roman"/>
                <w:b/>
                <w:sz w:val="17"/>
                <w:szCs w:val="17"/>
                <w:lang w:val="ru-RU"/>
              </w:rPr>
              <w:t>_______________</w:t>
            </w:r>
            <w:r w:rsidRPr="0010020B">
              <w:rPr>
                <w:rFonts w:ascii="Times New Roman" w:hAnsi="Times New Roman"/>
                <w:sz w:val="17"/>
                <w:szCs w:val="17"/>
                <w:lang w:val="ru-RU"/>
              </w:rPr>
              <w:t xml:space="preserve"> (____</w:t>
            </w:r>
            <w:r w:rsidRPr="0010020B">
              <w:rPr>
                <w:rFonts w:ascii="Times New Roman" w:hAnsi="Times New Roman"/>
                <w:sz w:val="17"/>
                <w:szCs w:val="17"/>
                <w:u w:val="single"/>
                <w:lang w:val="ru-RU"/>
              </w:rPr>
              <w:t>сумма прописью</w:t>
            </w:r>
            <w:r w:rsidRPr="0010020B">
              <w:rPr>
                <w:rFonts w:ascii="Times New Roman" w:hAnsi="Times New Roman"/>
                <w:sz w:val="17"/>
                <w:szCs w:val="17"/>
                <w:lang w:val="ru-RU"/>
              </w:rPr>
              <w:t>_____)</w:t>
            </w:r>
            <w:r w:rsidRPr="0010020B">
              <w:rPr>
                <w:rFonts w:ascii="Times New Roman" w:hAnsi="Times New Roman"/>
                <w:b/>
                <w:sz w:val="17"/>
                <w:szCs w:val="17"/>
                <w:lang w:val="ru-RU"/>
              </w:rPr>
              <w:t xml:space="preserve"> сум,</w:t>
            </w:r>
            <w:r w:rsidRPr="0010020B">
              <w:rPr>
                <w:rFonts w:ascii="Times New Roman" w:hAnsi="Times New Roman"/>
                <w:sz w:val="17"/>
                <w:szCs w:val="17"/>
                <w:lang w:val="ru-RU"/>
              </w:rPr>
              <w:t xml:space="preserve"> оплачиваются в течении 20 (двадцати) банковских дней после поступления денежных средств от Министерства Здравоохранения Республики Узбекистан на счет ООО «</w:t>
            </w:r>
            <w:r>
              <w:rPr>
                <w:rFonts w:ascii="Times New Roman" w:hAnsi="Times New Roman"/>
                <w:sz w:val="17"/>
                <w:szCs w:val="17"/>
              </w:rPr>
              <w:t>O</w:t>
            </w:r>
            <w:r w:rsidRPr="0010020B">
              <w:rPr>
                <w:rFonts w:ascii="Times New Roman" w:hAnsi="Times New Roman"/>
                <w:sz w:val="17"/>
                <w:szCs w:val="17"/>
                <w:lang w:val="ru-RU"/>
              </w:rPr>
              <w:t>‘</w:t>
            </w:r>
            <w:r>
              <w:rPr>
                <w:rFonts w:ascii="Times New Roman" w:hAnsi="Times New Roman"/>
                <w:sz w:val="17"/>
                <w:szCs w:val="17"/>
              </w:rPr>
              <w:t>zmedimpeks</w:t>
            </w:r>
            <w:r w:rsidRPr="0010020B">
              <w:rPr>
                <w:rFonts w:ascii="Times New Roman" w:hAnsi="Times New Roman"/>
                <w:sz w:val="17"/>
                <w:szCs w:val="17"/>
                <w:lang w:val="ru-RU"/>
              </w:rPr>
              <w:t>» для оплаты 10% стоимости товара и предоставлению Поставщиком следующих документов:</w:t>
            </w:r>
          </w:p>
          <w:p w14:paraId="23ADF610" w14:textId="77777777" w:rsidR="0010020B" w:rsidRPr="0010020B" w:rsidRDefault="0010020B" w:rsidP="00C04D0C">
            <w:pPr>
              <w:ind w:firstLine="567"/>
              <w:jc w:val="both"/>
              <w:rPr>
                <w:rFonts w:ascii="Times New Roman" w:hAnsi="Times New Roman"/>
                <w:sz w:val="17"/>
                <w:szCs w:val="17"/>
                <w:lang w:val="ru-RU"/>
              </w:rPr>
            </w:pPr>
            <w:r w:rsidRPr="0010020B">
              <w:rPr>
                <w:rFonts w:ascii="Times New Roman" w:hAnsi="Times New Roman"/>
                <w:sz w:val="17"/>
                <w:szCs w:val="17"/>
                <w:lang w:val="ru-RU"/>
              </w:rPr>
              <w:t>- Акт приема монтажных работ (ввода в эксплуатацию) свидетельствующий, что все товары смонтированы, протестированы, проведены пуско-наладочные работы с вводом в эксплуатацию (для товаров по которым требуется проведение данных работ) – 1 оригинал, 2 копии;</w:t>
            </w:r>
          </w:p>
          <w:p w14:paraId="63C58DD7" w14:textId="77777777" w:rsidR="0010020B" w:rsidRPr="0010020B" w:rsidRDefault="0010020B" w:rsidP="00C04D0C">
            <w:pPr>
              <w:ind w:firstLine="567"/>
              <w:jc w:val="both"/>
              <w:rPr>
                <w:rFonts w:ascii="Times New Roman" w:hAnsi="Times New Roman"/>
                <w:sz w:val="17"/>
                <w:szCs w:val="17"/>
                <w:lang w:val="ru-RU"/>
              </w:rPr>
            </w:pPr>
            <w:r w:rsidRPr="0010020B">
              <w:rPr>
                <w:rFonts w:ascii="Times New Roman" w:hAnsi="Times New Roman"/>
                <w:sz w:val="17"/>
                <w:szCs w:val="17"/>
                <w:lang w:val="ru-RU"/>
              </w:rPr>
              <w:t>- Акт проведения обучения (тренинга) персонала (для товаров по которым требуется проведение данных услуг) – 1 оригинал, 2 копии;</w:t>
            </w:r>
          </w:p>
          <w:p w14:paraId="2CDF5CA1" w14:textId="77777777" w:rsidR="0010020B" w:rsidRPr="0010020B" w:rsidRDefault="0010020B" w:rsidP="00C04D0C">
            <w:pPr>
              <w:ind w:firstLine="567"/>
              <w:jc w:val="both"/>
              <w:rPr>
                <w:rFonts w:ascii="Times New Roman" w:hAnsi="Times New Roman"/>
                <w:sz w:val="17"/>
                <w:szCs w:val="17"/>
                <w:lang w:val="ru-RU"/>
              </w:rPr>
            </w:pPr>
            <w:r w:rsidRPr="0010020B">
              <w:rPr>
                <w:rFonts w:ascii="Times New Roman" w:hAnsi="Times New Roman"/>
                <w:sz w:val="17"/>
                <w:szCs w:val="17"/>
                <w:lang w:val="ru-RU"/>
              </w:rPr>
              <w:t>- Гарантийный сертификат, выданный Поставщиком, или сервисным центром Поставщика на территории Республики Узбекистан с указанием серийных номеров Товаров – 1 оригинал, 2 копии;</w:t>
            </w:r>
          </w:p>
          <w:p w14:paraId="0FF15911" w14:textId="77777777" w:rsidR="0010020B" w:rsidRPr="0010020B" w:rsidRDefault="0010020B" w:rsidP="00C04D0C">
            <w:pPr>
              <w:ind w:firstLine="567"/>
              <w:jc w:val="both"/>
              <w:rPr>
                <w:rFonts w:ascii="Times New Roman" w:hAnsi="Times New Roman"/>
                <w:sz w:val="17"/>
                <w:szCs w:val="17"/>
                <w:lang w:val="ru-RU"/>
              </w:rPr>
            </w:pPr>
            <w:r w:rsidRPr="0010020B">
              <w:rPr>
                <w:rFonts w:ascii="Times New Roman" w:hAnsi="Times New Roman"/>
                <w:sz w:val="17"/>
                <w:szCs w:val="17"/>
                <w:lang w:val="ru-RU"/>
              </w:rPr>
              <w:t>- Регистрационное удостоверение, выданное ГУП «Государственным Центром экспертизы и стандартизации лекарственных средств, изделий медицинского назначения и медицинской техники» Агентства по развитию фармацевтической отрасли при Министерстве здравоохранения Республики Узбекистан, м), на те товарные позиции, указанные в Приложении №1 к настоящему Договору, которые подлежат обязательной регистрации – 1 копии;</w:t>
            </w:r>
          </w:p>
          <w:p w14:paraId="38F2AD14" w14:textId="77777777" w:rsidR="0010020B" w:rsidRPr="0010020B" w:rsidRDefault="0010020B" w:rsidP="00C04D0C">
            <w:pPr>
              <w:ind w:firstLine="567"/>
              <w:jc w:val="both"/>
              <w:rPr>
                <w:rFonts w:ascii="Times New Roman" w:hAnsi="Times New Roman"/>
                <w:sz w:val="17"/>
                <w:szCs w:val="17"/>
                <w:lang w:val="ru-RU"/>
              </w:rPr>
            </w:pPr>
            <w:r w:rsidRPr="0010020B">
              <w:rPr>
                <w:rFonts w:ascii="Times New Roman" w:hAnsi="Times New Roman"/>
                <w:sz w:val="17"/>
                <w:szCs w:val="17"/>
                <w:lang w:val="ru-RU"/>
              </w:rPr>
              <w:t>- Сертификат соответствия товара, выданный ГУП «Государственным центром экспертизы и стандартизации Лекарственных Средств, изделий медицинского назначения и медицинской техники» МЗ РУз – 1 копия (заверенная Поставщиком), на те товарные позиции, указанные в Приложении №1 к настоящему Договору, которые подлежат обязательной сертификации;</w:t>
            </w:r>
          </w:p>
          <w:p w14:paraId="50E6B22E" w14:textId="77777777" w:rsidR="0010020B" w:rsidRPr="0010020B" w:rsidRDefault="0010020B" w:rsidP="00C04D0C">
            <w:pPr>
              <w:ind w:firstLine="567"/>
              <w:jc w:val="both"/>
              <w:rPr>
                <w:rFonts w:ascii="Times New Roman" w:hAnsi="Times New Roman"/>
                <w:sz w:val="17"/>
                <w:szCs w:val="17"/>
                <w:lang w:val="ru-RU"/>
              </w:rPr>
            </w:pPr>
            <w:r w:rsidRPr="0010020B">
              <w:rPr>
                <w:rFonts w:ascii="Times New Roman" w:hAnsi="Times New Roman"/>
                <w:sz w:val="17"/>
                <w:szCs w:val="17"/>
                <w:lang w:val="ru-RU"/>
              </w:rPr>
              <w:t>- Гигиенический Сертификат, выданный уполномоченным органом Республики Узбекистан на товары, которые требуют получение данного сертификата – 1 копии.</w:t>
            </w:r>
          </w:p>
        </w:tc>
      </w:tr>
      <w:tr w:rsidR="0010020B" w:rsidRPr="00AC7CD9" w14:paraId="39611E55" w14:textId="77777777" w:rsidTr="00C04D0C">
        <w:tc>
          <w:tcPr>
            <w:tcW w:w="10206" w:type="dxa"/>
            <w:gridSpan w:val="3"/>
          </w:tcPr>
          <w:p w14:paraId="03DFBCF8" w14:textId="77777777" w:rsidR="0010020B" w:rsidRPr="0010020B" w:rsidRDefault="0010020B" w:rsidP="00C04D0C">
            <w:pPr>
              <w:tabs>
                <w:tab w:val="left" w:pos="0"/>
              </w:tabs>
              <w:ind w:firstLine="567"/>
              <w:jc w:val="both"/>
              <w:rPr>
                <w:rFonts w:ascii="Times New Roman" w:hAnsi="Times New Roman"/>
                <w:b/>
                <w:sz w:val="17"/>
                <w:szCs w:val="17"/>
                <w:lang w:val="ru-RU"/>
              </w:rPr>
            </w:pPr>
          </w:p>
        </w:tc>
      </w:tr>
      <w:tr w:rsidR="0010020B" w:rsidRPr="00D93A85" w14:paraId="5F7AEEE8" w14:textId="77777777" w:rsidTr="00C04D0C">
        <w:tc>
          <w:tcPr>
            <w:tcW w:w="10206" w:type="dxa"/>
            <w:gridSpan w:val="3"/>
          </w:tcPr>
          <w:p w14:paraId="5DD56B1C" w14:textId="77777777" w:rsidR="0010020B" w:rsidRPr="00D93A85" w:rsidRDefault="0010020B" w:rsidP="00C04D0C">
            <w:pPr>
              <w:tabs>
                <w:tab w:val="left" w:pos="0"/>
              </w:tabs>
              <w:ind w:firstLine="567"/>
              <w:jc w:val="both"/>
              <w:rPr>
                <w:rFonts w:ascii="Times New Roman" w:hAnsi="Times New Roman"/>
                <w:b/>
                <w:sz w:val="17"/>
                <w:szCs w:val="17"/>
              </w:rPr>
            </w:pPr>
            <w:r w:rsidRPr="00D93A85">
              <w:rPr>
                <w:rFonts w:ascii="Times New Roman" w:hAnsi="Times New Roman"/>
                <w:b/>
                <w:sz w:val="17"/>
                <w:szCs w:val="17"/>
              </w:rPr>
              <w:t>6. КАЧЕСТВО ТОВАРА И ГАРАНТИИ</w:t>
            </w:r>
          </w:p>
        </w:tc>
      </w:tr>
      <w:tr w:rsidR="0010020B" w:rsidRPr="00AC7CD9" w14:paraId="5962CB8B" w14:textId="77777777" w:rsidTr="00C04D0C">
        <w:tc>
          <w:tcPr>
            <w:tcW w:w="10206" w:type="dxa"/>
            <w:gridSpan w:val="3"/>
          </w:tcPr>
          <w:p w14:paraId="0A2C1D0A" w14:textId="77777777" w:rsidR="0010020B" w:rsidRPr="0010020B" w:rsidRDefault="0010020B" w:rsidP="00C04D0C">
            <w:pPr>
              <w:ind w:firstLine="567"/>
              <w:jc w:val="both"/>
              <w:rPr>
                <w:rFonts w:ascii="Times New Roman" w:hAnsi="Times New Roman"/>
                <w:sz w:val="17"/>
                <w:szCs w:val="17"/>
                <w:lang w:val="ru-RU"/>
              </w:rPr>
            </w:pPr>
            <w:r w:rsidRPr="0010020B">
              <w:rPr>
                <w:rFonts w:ascii="Times New Roman" w:hAnsi="Times New Roman"/>
                <w:sz w:val="17"/>
                <w:szCs w:val="17"/>
                <w:lang w:val="ru-RU"/>
              </w:rPr>
              <w:t>6.1. Качество поставляемых товаров должно соответствовать сертификату качества Товара и требованиям настоящего Договора.</w:t>
            </w:r>
          </w:p>
        </w:tc>
      </w:tr>
      <w:tr w:rsidR="0010020B" w:rsidRPr="00D93A85" w14:paraId="0AC82057" w14:textId="77777777" w:rsidTr="00C04D0C">
        <w:tc>
          <w:tcPr>
            <w:tcW w:w="10206" w:type="dxa"/>
            <w:gridSpan w:val="3"/>
          </w:tcPr>
          <w:p w14:paraId="3E277534" w14:textId="77777777" w:rsidR="0010020B" w:rsidRPr="00D93A85" w:rsidRDefault="0010020B" w:rsidP="00C04D0C">
            <w:pPr>
              <w:ind w:firstLine="567"/>
              <w:jc w:val="both"/>
              <w:rPr>
                <w:rFonts w:ascii="Times New Roman" w:hAnsi="Times New Roman"/>
                <w:sz w:val="17"/>
                <w:szCs w:val="17"/>
              </w:rPr>
            </w:pPr>
            <w:r w:rsidRPr="00D93A85">
              <w:rPr>
                <w:rFonts w:ascii="Times New Roman" w:hAnsi="Times New Roman"/>
                <w:sz w:val="17"/>
                <w:szCs w:val="17"/>
              </w:rPr>
              <w:t xml:space="preserve">6.2. </w:t>
            </w:r>
            <w:r w:rsidRPr="00D93A85">
              <w:rPr>
                <w:rFonts w:ascii="Times New Roman" w:hAnsi="Times New Roman"/>
                <w:b/>
                <w:sz w:val="17"/>
                <w:szCs w:val="17"/>
                <w:u w:val="single"/>
              </w:rPr>
              <w:t>Поставщик обязуется предоставить Покупателю:</w:t>
            </w:r>
          </w:p>
        </w:tc>
      </w:tr>
      <w:tr w:rsidR="0010020B" w:rsidRPr="00AC7CD9" w14:paraId="5A8C7392" w14:textId="77777777" w:rsidTr="00C04D0C">
        <w:tc>
          <w:tcPr>
            <w:tcW w:w="10206" w:type="dxa"/>
            <w:gridSpan w:val="3"/>
            <w:shd w:val="clear" w:color="auto" w:fill="auto"/>
          </w:tcPr>
          <w:p w14:paraId="3A8D51EB" w14:textId="77777777" w:rsidR="0010020B" w:rsidRPr="0010020B" w:rsidRDefault="0010020B" w:rsidP="00C04D0C">
            <w:pPr>
              <w:ind w:firstLine="567"/>
              <w:jc w:val="both"/>
              <w:rPr>
                <w:rFonts w:ascii="Times New Roman" w:hAnsi="Times New Roman"/>
                <w:sz w:val="17"/>
                <w:szCs w:val="17"/>
                <w:lang w:val="ru-RU"/>
              </w:rPr>
            </w:pPr>
            <w:r w:rsidRPr="008C522D">
              <w:rPr>
                <w:rFonts w:ascii="Times New Roman" w:hAnsi="Times New Roman"/>
                <w:sz w:val="17"/>
                <w:szCs w:val="17"/>
              </w:rPr>
              <w:t>a</w:t>
            </w:r>
            <w:r w:rsidRPr="0010020B">
              <w:rPr>
                <w:rFonts w:ascii="Times New Roman" w:hAnsi="Times New Roman"/>
                <w:sz w:val="17"/>
                <w:szCs w:val="17"/>
                <w:lang w:val="ru-RU"/>
              </w:rPr>
              <w:t>) Сертификат качества страны производителя – 1 копия (заверенные Поставщиком) на товарные позиции, указанные в Приложении №1 к настоящему Договору.</w:t>
            </w:r>
          </w:p>
        </w:tc>
      </w:tr>
      <w:tr w:rsidR="0010020B" w:rsidRPr="00AC7CD9" w14:paraId="348CC6CD" w14:textId="77777777" w:rsidTr="00C04D0C">
        <w:tc>
          <w:tcPr>
            <w:tcW w:w="10206" w:type="dxa"/>
            <w:gridSpan w:val="3"/>
            <w:shd w:val="clear" w:color="auto" w:fill="auto"/>
          </w:tcPr>
          <w:p w14:paraId="593A81A7" w14:textId="77777777" w:rsidR="0010020B" w:rsidRPr="0010020B" w:rsidRDefault="0010020B" w:rsidP="00C04D0C">
            <w:pPr>
              <w:ind w:firstLine="567"/>
              <w:jc w:val="both"/>
              <w:rPr>
                <w:rFonts w:ascii="Times New Roman" w:hAnsi="Times New Roman"/>
                <w:sz w:val="17"/>
                <w:szCs w:val="17"/>
                <w:lang w:val="ru-RU"/>
              </w:rPr>
            </w:pPr>
            <w:r w:rsidRPr="008C522D">
              <w:rPr>
                <w:rFonts w:ascii="Times New Roman" w:hAnsi="Times New Roman"/>
                <w:sz w:val="17"/>
                <w:szCs w:val="17"/>
              </w:rPr>
              <w:t>b</w:t>
            </w:r>
            <w:r w:rsidRPr="0010020B">
              <w:rPr>
                <w:rFonts w:ascii="Times New Roman" w:hAnsi="Times New Roman"/>
                <w:sz w:val="17"/>
                <w:szCs w:val="17"/>
                <w:lang w:val="ru-RU"/>
              </w:rPr>
              <w:t>) Регистрационное удостоверение, выданное Государственным центром экспертизы и стандартизации Лекарственных Средств, изделий медицинского назначения и медицинской техники МЗ РУз – 1 копия (заверенная Поставщиком), на те товарные позиции, указанные в Приложении №1 к настоящему Договору, которые подлежат обязательной регистрации.</w:t>
            </w:r>
          </w:p>
        </w:tc>
      </w:tr>
      <w:tr w:rsidR="0010020B" w:rsidRPr="00AC7CD9" w14:paraId="58579C63" w14:textId="77777777" w:rsidTr="00C04D0C">
        <w:tc>
          <w:tcPr>
            <w:tcW w:w="10206" w:type="dxa"/>
            <w:gridSpan w:val="3"/>
            <w:shd w:val="clear" w:color="auto" w:fill="auto"/>
          </w:tcPr>
          <w:p w14:paraId="17B365DD" w14:textId="77777777" w:rsidR="0010020B" w:rsidRPr="0010020B" w:rsidRDefault="0010020B" w:rsidP="00C04D0C">
            <w:pPr>
              <w:ind w:firstLine="567"/>
              <w:jc w:val="both"/>
              <w:rPr>
                <w:rFonts w:ascii="Times New Roman" w:hAnsi="Times New Roman"/>
                <w:sz w:val="17"/>
                <w:szCs w:val="17"/>
                <w:lang w:val="ru-RU"/>
              </w:rPr>
            </w:pPr>
            <w:r w:rsidRPr="008C522D">
              <w:rPr>
                <w:rFonts w:ascii="Times New Roman" w:hAnsi="Times New Roman"/>
                <w:sz w:val="17"/>
                <w:szCs w:val="17"/>
              </w:rPr>
              <w:t>c</w:t>
            </w:r>
            <w:r w:rsidRPr="0010020B">
              <w:rPr>
                <w:rFonts w:ascii="Times New Roman" w:hAnsi="Times New Roman"/>
                <w:sz w:val="17"/>
                <w:szCs w:val="17"/>
                <w:lang w:val="ru-RU"/>
              </w:rPr>
              <w:t xml:space="preserve">) Сертификат соответствия, выданный Государственным центром экспертизы и стандартизации Лекарственных Средств, изделий медицинского назначения и медицинской техники МЗ РУз – 1 копия (заверенная Поставщиком), на те товарные позиции, указанные в Приложении №1 к настоящему Договору, которые подлежат обязательной сертификации. </w:t>
            </w:r>
          </w:p>
        </w:tc>
      </w:tr>
      <w:tr w:rsidR="0010020B" w:rsidRPr="00D93A85" w14:paraId="7EA2A595" w14:textId="77777777" w:rsidTr="00C04D0C">
        <w:tc>
          <w:tcPr>
            <w:tcW w:w="10206" w:type="dxa"/>
            <w:gridSpan w:val="3"/>
          </w:tcPr>
          <w:p w14:paraId="34175849" w14:textId="77777777" w:rsidR="0010020B" w:rsidRPr="00D93A85" w:rsidRDefault="0010020B" w:rsidP="00C04D0C">
            <w:pPr>
              <w:ind w:firstLine="567"/>
              <w:jc w:val="both"/>
              <w:rPr>
                <w:rFonts w:ascii="Times New Roman" w:hAnsi="Times New Roman"/>
                <w:sz w:val="17"/>
                <w:szCs w:val="17"/>
              </w:rPr>
            </w:pPr>
            <w:r w:rsidRPr="00D93A85">
              <w:rPr>
                <w:rFonts w:ascii="Times New Roman" w:hAnsi="Times New Roman"/>
                <w:sz w:val="17"/>
                <w:szCs w:val="17"/>
              </w:rPr>
              <w:t xml:space="preserve">6.3. </w:t>
            </w:r>
            <w:r w:rsidRPr="00D93A85">
              <w:rPr>
                <w:rFonts w:ascii="Times New Roman" w:hAnsi="Times New Roman"/>
                <w:b/>
                <w:sz w:val="17"/>
                <w:szCs w:val="17"/>
                <w:u w:val="single"/>
              </w:rPr>
              <w:t>Поставщик гарантирует, что:</w:t>
            </w:r>
          </w:p>
        </w:tc>
      </w:tr>
      <w:tr w:rsidR="0010020B" w:rsidRPr="00AC7CD9" w14:paraId="52223D3E" w14:textId="77777777" w:rsidTr="00C04D0C">
        <w:tc>
          <w:tcPr>
            <w:tcW w:w="10206" w:type="dxa"/>
            <w:gridSpan w:val="3"/>
          </w:tcPr>
          <w:p w14:paraId="40B746C1" w14:textId="77777777" w:rsidR="0010020B" w:rsidRPr="0010020B" w:rsidRDefault="0010020B" w:rsidP="00C04D0C">
            <w:pPr>
              <w:ind w:firstLine="567"/>
              <w:jc w:val="both"/>
              <w:rPr>
                <w:rFonts w:ascii="Times New Roman" w:hAnsi="Times New Roman"/>
                <w:sz w:val="17"/>
                <w:szCs w:val="17"/>
                <w:lang w:val="ru-RU"/>
              </w:rPr>
            </w:pPr>
            <w:r w:rsidRPr="00AC7479">
              <w:rPr>
                <w:rFonts w:ascii="Times New Roman" w:hAnsi="Times New Roman"/>
                <w:sz w:val="17"/>
                <w:szCs w:val="17"/>
              </w:rPr>
              <w:t>a</w:t>
            </w:r>
            <w:r w:rsidRPr="0010020B">
              <w:rPr>
                <w:rFonts w:ascii="Times New Roman" w:hAnsi="Times New Roman"/>
                <w:sz w:val="17"/>
                <w:szCs w:val="17"/>
                <w:lang w:val="ru-RU"/>
              </w:rPr>
              <w:t>) Все товары, указанные в Приложении №1, являются новыми – произведенными не ранее 2021г.</w:t>
            </w:r>
          </w:p>
        </w:tc>
      </w:tr>
      <w:tr w:rsidR="0010020B" w:rsidRPr="00AC7CD9" w14:paraId="0431C5E6" w14:textId="77777777" w:rsidTr="00C04D0C">
        <w:tc>
          <w:tcPr>
            <w:tcW w:w="10206" w:type="dxa"/>
            <w:gridSpan w:val="3"/>
          </w:tcPr>
          <w:p w14:paraId="06945948" w14:textId="77777777" w:rsidR="0010020B" w:rsidRPr="0010020B" w:rsidRDefault="0010020B" w:rsidP="00C04D0C">
            <w:pPr>
              <w:ind w:firstLine="567"/>
              <w:jc w:val="both"/>
              <w:rPr>
                <w:rFonts w:ascii="Times New Roman" w:hAnsi="Times New Roman"/>
                <w:sz w:val="17"/>
                <w:szCs w:val="17"/>
                <w:lang w:val="ru-RU"/>
              </w:rPr>
            </w:pPr>
            <w:r w:rsidRPr="00D25766">
              <w:rPr>
                <w:rFonts w:ascii="Times New Roman" w:hAnsi="Times New Roman"/>
                <w:sz w:val="17"/>
                <w:szCs w:val="17"/>
              </w:rPr>
              <w:t>b</w:t>
            </w:r>
            <w:r w:rsidRPr="0010020B">
              <w:rPr>
                <w:rFonts w:ascii="Times New Roman" w:hAnsi="Times New Roman"/>
                <w:sz w:val="17"/>
                <w:szCs w:val="17"/>
                <w:lang w:val="ru-RU"/>
              </w:rPr>
              <w:t xml:space="preserve">) Поставляемый товар соответствует высокому уровню техники и техническим условиям, а также требованиям стандартов: </w:t>
            </w:r>
            <w:r w:rsidRPr="00D25766">
              <w:rPr>
                <w:rFonts w:ascii="Times New Roman" w:hAnsi="Times New Roman"/>
                <w:sz w:val="17"/>
                <w:szCs w:val="17"/>
              </w:rPr>
              <w:t>ISO</w:t>
            </w:r>
            <w:r w:rsidRPr="0010020B">
              <w:rPr>
                <w:rFonts w:ascii="Times New Roman" w:hAnsi="Times New Roman"/>
                <w:sz w:val="17"/>
                <w:szCs w:val="17"/>
                <w:lang w:val="ru-RU"/>
              </w:rPr>
              <w:t xml:space="preserve"> 9000; </w:t>
            </w:r>
            <w:r w:rsidRPr="00D25766">
              <w:rPr>
                <w:rFonts w:ascii="Times New Roman" w:hAnsi="Times New Roman"/>
                <w:sz w:val="17"/>
                <w:szCs w:val="17"/>
              </w:rPr>
              <w:t>ISO</w:t>
            </w:r>
            <w:r w:rsidRPr="0010020B">
              <w:rPr>
                <w:rFonts w:ascii="Times New Roman" w:hAnsi="Times New Roman"/>
                <w:sz w:val="17"/>
                <w:szCs w:val="17"/>
                <w:lang w:val="ru-RU"/>
              </w:rPr>
              <w:t xml:space="preserve"> 9001; </w:t>
            </w:r>
            <w:r w:rsidRPr="00D25766">
              <w:rPr>
                <w:rFonts w:ascii="Times New Roman" w:hAnsi="Times New Roman"/>
                <w:sz w:val="17"/>
                <w:szCs w:val="17"/>
              </w:rPr>
              <w:t>ISO</w:t>
            </w:r>
            <w:r w:rsidRPr="0010020B">
              <w:rPr>
                <w:rFonts w:ascii="Times New Roman" w:hAnsi="Times New Roman"/>
                <w:sz w:val="17"/>
                <w:szCs w:val="17"/>
                <w:lang w:val="ru-RU"/>
              </w:rPr>
              <w:t xml:space="preserve"> 13485:2016, ЕС директива 93/42/ЕЕС от 14.06.1993г.;</w:t>
            </w:r>
          </w:p>
        </w:tc>
      </w:tr>
      <w:tr w:rsidR="0010020B" w:rsidRPr="00AC7CD9" w14:paraId="7F9036A7" w14:textId="77777777" w:rsidTr="00C04D0C">
        <w:tc>
          <w:tcPr>
            <w:tcW w:w="10206" w:type="dxa"/>
            <w:gridSpan w:val="3"/>
          </w:tcPr>
          <w:p w14:paraId="0481B883" w14:textId="77777777" w:rsidR="0010020B" w:rsidRPr="0010020B" w:rsidRDefault="0010020B" w:rsidP="00C04D0C">
            <w:pPr>
              <w:ind w:firstLine="567"/>
              <w:jc w:val="both"/>
              <w:rPr>
                <w:rFonts w:ascii="Times New Roman" w:hAnsi="Times New Roman"/>
                <w:sz w:val="17"/>
                <w:szCs w:val="17"/>
                <w:lang w:val="ru-RU"/>
              </w:rPr>
            </w:pPr>
            <w:r w:rsidRPr="00AC7479">
              <w:rPr>
                <w:rFonts w:ascii="Times New Roman" w:hAnsi="Times New Roman"/>
                <w:sz w:val="17"/>
                <w:szCs w:val="17"/>
              </w:rPr>
              <w:t>c</w:t>
            </w:r>
            <w:r w:rsidRPr="0010020B">
              <w:rPr>
                <w:rFonts w:ascii="Times New Roman" w:hAnsi="Times New Roman"/>
                <w:sz w:val="17"/>
                <w:szCs w:val="17"/>
                <w:lang w:val="ru-RU"/>
              </w:rPr>
              <w:t>) Комплектность поставляемого Товара полностью отвечает условиям Договора и обеспечивает выполнение заявленных в технической документации функциональных возможностей;</w:t>
            </w:r>
          </w:p>
        </w:tc>
      </w:tr>
      <w:tr w:rsidR="0010020B" w:rsidRPr="00AC7CD9" w14:paraId="07316E61" w14:textId="77777777" w:rsidTr="00C04D0C">
        <w:tc>
          <w:tcPr>
            <w:tcW w:w="10206" w:type="dxa"/>
            <w:gridSpan w:val="3"/>
          </w:tcPr>
          <w:p w14:paraId="5A8DA64B" w14:textId="77777777" w:rsidR="0010020B" w:rsidRPr="0010020B" w:rsidRDefault="0010020B" w:rsidP="00C04D0C">
            <w:pPr>
              <w:ind w:firstLine="567"/>
              <w:jc w:val="both"/>
              <w:rPr>
                <w:rFonts w:ascii="Times New Roman" w:hAnsi="Times New Roman"/>
                <w:sz w:val="17"/>
                <w:szCs w:val="17"/>
                <w:lang w:val="ru-RU"/>
              </w:rPr>
            </w:pPr>
            <w:r w:rsidRPr="00D93A85">
              <w:rPr>
                <w:rFonts w:ascii="Times New Roman" w:hAnsi="Times New Roman"/>
                <w:sz w:val="17"/>
                <w:szCs w:val="17"/>
              </w:rPr>
              <w:t>d</w:t>
            </w:r>
            <w:r w:rsidRPr="0010020B">
              <w:rPr>
                <w:rFonts w:ascii="Times New Roman" w:hAnsi="Times New Roman"/>
                <w:sz w:val="17"/>
                <w:szCs w:val="17"/>
                <w:lang w:val="ru-RU"/>
              </w:rPr>
              <w:t>) Технические параметры, тип, модель товара соответствуют данным указанным в Спецификации (Приложение №1), которая является неотъемлемой частью настоящего Договора;</w:t>
            </w:r>
          </w:p>
        </w:tc>
      </w:tr>
      <w:tr w:rsidR="0010020B" w:rsidRPr="00AC7CD9" w14:paraId="36C37397" w14:textId="77777777" w:rsidTr="00C04D0C">
        <w:tc>
          <w:tcPr>
            <w:tcW w:w="10206" w:type="dxa"/>
            <w:gridSpan w:val="3"/>
          </w:tcPr>
          <w:p w14:paraId="0E643EA2" w14:textId="77777777" w:rsidR="0010020B" w:rsidRPr="0010020B" w:rsidRDefault="0010020B" w:rsidP="00C04D0C">
            <w:pPr>
              <w:ind w:firstLine="567"/>
              <w:jc w:val="both"/>
              <w:rPr>
                <w:rFonts w:ascii="Times New Roman" w:hAnsi="Times New Roman"/>
                <w:sz w:val="17"/>
                <w:szCs w:val="17"/>
                <w:lang w:val="ru-RU"/>
              </w:rPr>
            </w:pPr>
            <w:r>
              <w:rPr>
                <w:rFonts w:ascii="Times New Roman" w:hAnsi="Times New Roman"/>
                <w:sz w:val="17"/>
                <w:szCs w:val="17"/>
              </w:rPr>
              <w:t>e</w:t>
            </w:r>
            <w:r w:rsidRPr="0010020B">
              <w:rPr>
                <w:rFonts w:ascii="Times New Roman" w:hAnsi="Times New Roman"/>
                <w:sz w:val="17"/>
                <w:szCs w:val="17"/>
                <w:lang w:val="ru-RU"/>
              </w:rPr>
              <w:t>) Поставляемый товар свободен от любых прав или притязаний третьих лиц, которые основаны на промышленной или интеллектуальной собственности.</w:t>
            </w:r>
          </w:p>
        </w:tc>
      </w:tr>
      <w:tr w:rsidR="0010020B" w:rsidRPr="00AC7CD9" w14:paraId="52FC016A" w14:textId="77777777" w:rsidTr="00C04D0C">
        <w:tc>
          <w:tcPr>
            <w:tcW w:w="10206" w:type="dxa"/>
            <w:gridSpan w:val="3"/>
          </w:tcPr>
          <w:p w14:paraId="03363E2D" w14:textId="77777777" w:rsidR="0010020B" w:rsidRPr="0010020B" w:rsidRDefault="0010020B" w:rsidP="00C04D0C">
            <w:pPr>
              <w:ind w:firstLine="567"/>
              <w:jc w:val="both"/>
              <w:rPr>
                <w:rFonts w:ascii="Times New Roman" w:hAnsi="Times New Roman"/>
                <w:sz w:val="17"/>
                <w:szCs w:val="17"/>
                <w:lang w:val="ru-RU"/>
              </w:rPr>
            </w:pPr>
            <w:r w:rsidRPr="0010020B">
              <w:rPr>
                <w:rFonts w:ascii="Times New Roman" w:hAnsi="Times New Roman"/>
                <w:sz w:val="17"/>
                <w:szCs w:val="17"/>
                <w:lang w:val="ru-RU"/>
              </w:rPr>
              <w:t>6.</w:t>
            </w:r>
            <w:r>
              <w:rPr>
                <w:rFonts w:ascii="Times New Roman" w:hAnsi="Times New Roman"/>
                <w:sz w:val="17"/>
                <w:szCs w:val="17"/>
                <w:lang w:val="uz-Cyrl-UZ"/>
              </w:rPr>
              <w:t>4</w:t>
            </w:r>
            <w:r w:rsidRPr="0010020B">
              <w:rPr>
                <w:rFonts w:ascii="Times New Roman" w:hAnsi="Times New Roman"/>
                <w:sz w:val="17"/>
                <w:szCs w:val="17"/>
                <w:lang w:val="ru-RU"/>
              </w:rPr>
              <w:t>. В случае если Покупателю и/или его заказчику будут предъявлены третьими лицами какие-либо претензии и/или иски, основанные на нарушении их прав промышленной собственности, Поставщик обязан урегулировать такие претензии и/или иски за свой счет и возместить все убытки, включая расходы, понесенные Покупателем и/или его заказчиком.</w:t>
            </w:r>
          </w:p>
        </w:tc>
      </w:tr>
      <w:tr w:rsidR="0010020B" w:rsidRPr="00E12D20" w14:paraId="2C42F18D" w14:textId="77777777" w:rsidTr="00C04D0C">
        <w:tc>
          <w:tcPr>
            <w:tcW w:w="10206" w:type="dxa"/>
            <w:gridSpan w:val="3"/>
          </w:tcPr>
          <w:p w14:paraId="28CF1AC6" w14:textId="77777777" w:rsidR="0010020B" w:rsidRPr="0010020B" w:rsidRDefault="0010020B" w:rsidP="00C04D0C">
            <w:pPr>
              <w:ind w:firstLine="567"/>
              <w:jc w:val="both"/>
              <w:rPr>
                <w:rFonts w:ascii="Times New Roman" w:hAnsi="Times New Roman"/>
                <w:sz w:val="17"/>
                <w:szCs w:val="17"/>
                <w:lang w:val="ru-RU"/>
              </w:rPr>
            </w:pPr>
            <w:r w:rsidRPr="0010020B">
              <w:rPr>
                <w:rFonts w:ascii="Times New Roman" w:hAnsi="Times New Roman"/>
                <w:sz w:val="17"/>
                <w:szCs w:val="17"/>
                <w:lang w:val="ru-RU"/>
              </w:rPr>
              <w:t>6.</w:t>
            </w:r>
            <w:r>
              <w:rPr>
                <w:rFonts w:ascii="Times New Roman" w:hAnsi="Times New Roman"/>
                <w:sz w:val="17"/>
                <w:szCs w:val="17"/>
                <w:lang w:val="uz-Cyrl-UZ"/>
              </w:rPr>
              <w:t>5</w:t>
            </w:r>
            <w:r w:rsidRPr="0010020B">
              <w:rPr>
                <w:rFonts w:ascii="Times New Roman" w:hAnsi="Times New Roman"/>
                <w:sz w:val="17"/>
                <w:szCs w:val="17"/>
                <w:lang w:val="ru-RU"/>
              </w:rPr>
              <w:t>. Покупатель должен в 10-ти дневной срок, после того, как он узнал о предъявленных ему и/или его заказчику таких претензиях и/или исках, известить о них Поставщика.</w:t>
            </w:r>
          </w:p>
        </w:tc>
      </w:tr>
      <w:tr w:rsidR="0010020B" w:rsidRPr="00AC7CD9" w14:paraId="7B7C329F" w14:textId="77777777" w:rsidTr="00C04D0C">
        <w:tc>
          <w:tcPr>
            <w:tcW w:w="10206" w:type="dxa"/>
            <w:gridSpan w:val="3"/>
            <w:shd w:val="clear" w:color="auto" w:fill="auto"/>
          </w:tcPr>
          <w:p w14:paraId="1F397CFA" w14:textId="77777777" w:rsidR="0010020B" w:rsidRPr="0010020B" w:rsidRDefault="0010020B" w:rsidP="00C04D0C">
            <w:pPr>
              <w:ind w:firstLine="567"/>
              <w:jc w:val="both"/>
              <w:rPr>
                <w:rFonts w:ascii="Times New Roman" w:hAnsi="Times New Roman"/>
                <w:sz w:val="17"/>
                <w:szCs w:val="17"/>
                <w:lang w:val="ru-RU"/>
              </w:rPr>
            </w:pPr>
            <w:r w:rsidRPr="0010020B">
              <w:rPr>
                <w:rFonts w:ascii="Times New Roman" w:hAnsi="Times New Roman"/>
                <w:sz w:val="17"/>
                <w:szCs w:val="17"/>
                <w:lang w:val="ru-RU"/>
              </w:rPr>
              <w:t>6.</w:t>
            </w:r>
            <w:r>
              <w:rPr>
                <w:rFonts w:ascii="Times New Roman" w:hAnsi="Times New Roman"/>
                <w:sz w:val="17"/>
                <w:szCs w:val="17"/>
                <w:lang w:val="uz-Cyrl-UZ"/>
              </w:rPr>
              <w:t>6</w:t>
            </w:r>
            <w:r w:rsidRPr="0010020B">
              <w:rPr>
                <w:rFonts w:ascii="Times New Roman" w:hAnsi="Times New Roman"/>
                <w:sz w:val="17"/>
                <w:szCs w:val="17"/>
                <w:lang w:val="ru-RU"/>
              </w:rPr>
              <w:t>. Все текстовые (инструкции) материалы должны быть выполнены на русском. В случае отсутствия технической документации в ящиках, поставка считается некомплектной.</w:t>
            </w:r>
          </w:p>
        </w:tc>
      </w:tr>
      <w:tr w:rsidR="0010020B" w:rsidRPr="00AC7CD9" w14:paraId="61AB05FA" w14:textId="77777777" w:rsidTr="00C04D0C">
        <w:tc>
          <w:tcPr>
            <w:tcW w:w="10206" w:type="dxa"/>
            <w:gridSpan w:val="3"/>
          </w:tcPr>
          <w:p w14:paraId="66AEF99E" w14:textId="77777777" w:rsidR="0010020B" w:rsidRPr="0010020B" w:rsidRDefault="0010020B" w:rsidP="00C04D0C">
            <w:pPr>
              <w:ind w:firstLine="567"/>
              <w:jc w:val="both"/>
              <w:rPr>
                <w:rFonts w:ascii="Times New Roman" w:hAnsi="Times New Roman"/>
                <w:sz w:val="17"/>
                <w:szCs w:val="17"/>
                <w:lang w:val="ru-RU"/>
              </w:rPr>
            </w:pPr>
            <w:r>
              <w:rPr>
                <w:rFonts w:ascii="Times New Roman" w:hAnsi="Times New Roman"/>
                <w:sz w:val="17"/>
                <w:szCs w:val="17"/>
                <w:lang w:val="uz-Cyrl-UZ"/>
              </w:rPr>
              <w:t>6</w:t>
            </w:r>
            <w:r w:rsidRPr="0010020B">
              <w:rPr>
                <w:rFonts w:ascii="Times New Roman" w:hAnsi="Times New Roman"/>
                <w:sz w:val="17"/>
                <w:szCs w:val="17"/>
                <w:lang w:val="ru-RU"/>
              </w:rPr>
              <w:t>.</w:t>
            </w:r>
            <w:r>
              <w:rPr>
                <w:rFonts w:ascii="Times New Roman" w:hAnsi="Times New Roman"/>
                <w:sz w:val="17"/>
                <w:szCs w:val="17"/>
                <w:lang w:val="uz-Cyrl-UZ"/>
              </w:rPr>
              <w:t>7</w:t>
            </w:r>
            <w:r w:rsidRPr="0010020B">
              <w:rPr>
                <w:rFonts w:ascii="Times New Roman" w:hAnsi="Times New Roman"/>
                <w:sz w:val="17"/>
                <w:szCs w:val="17"/>
                <w:lang w:val="ru-RU"/>
              </w:rPr>
              <w:t>. Гарантийный срок эксплуатации, поставляемого товара предусматривается в Приложении №1 к настоящему контракту.</w:t>
            </w:r>
          </w:p>
        </w:tc>
      </w:tr>
      <w:tr w:rsidR="0010020B" w:rsidRPr="00AC7CD9" w14:paraId="2392678E" w14:textId="77777777" w:rsidTr="00C04D0C">
        <w:tc>
          <w:tcPr>
            <w:tcW w:w="10206" w:type="dxa"/>
            <w:gridSpan w:val="3"/>
          </w:tcPr>
          <w:p w14:paraId="79113104" w14:textId="77777777" w:rsidR="0010020B" w:rsidRPr="0010020B" w:rsidRDefault="0010020B" w:rsidP="00C04D0C">
            <w:pPr>
              <w:ind w:firstLine="567"/>
              <w:jc w:val="both"/>
              <w:rPr>
                <w:rFonts w:ascii="Times New Roman" w:hAnsi="Times New Roman"/>
                <w:sz w:val="17"/>
                <w:szCs w:val="17"/>
                <w:lang w:val="ru-RU"/>
              </w:rPr>
            </w:pPr>
            <w:r>
              <w:rPr>
                <w:rFonts w:ascii="Times New Roman" w:hAnsi="Times New Roman"/>
                <w:sz w:val="17"/>
                <w:szCs w:val="17"/>
                <w:lang w:val="uz-Cyrl-UZ"/>
              </w:rPr>
              <w:t>6</w:t>
            </w:r>
            <w:r w:rsidRPr="0010020B">
              <w:rPr>
                <w:rFonts w:ascii="Times New Roman" w:hAnsi="Times New Roman"/>
                <w:sz w:val="17"/>
                <w:szCs w:val="17"/>
                <w:lang w:val="ru-RU"/>
              </w:rPr>
              <w:t>.</w:t>
            </w:r>
            <w:r>
              <w:rPr>
                <w:rFonts w:ascii="Times New Roman" w:hAnsi="Times New Roman"/>
                <w:sz w:val="17"/>
                <w:szCs w:val="17"/>
                <w:lang w:val="uz-Cyrl-UZ"/>
              </w:rPr>
              <w:t>8</w:t>
            </w:r>
            <w:r w:rsidRPr="0010020B">
              <w:rPr>
                <w:rFonts w:ascii="Times New Roman" w:hAnsi="Times New Roman"/>
                <w:sz w:val="17"/>
                <w:szCs w:val="17"/>
                <w:lang w:val="ru-RU"/>
              </w:rPr>
              <w:t xml:space="preserve">. Срок гарантийного обслуживания, предусмотренный техническими условиями и стандартами на поставляемый Товар должен составлять не менее 24 месяцев и подтверждаться гарантийным сертификатом выдаваемым при монтаже </w:t>
            </w:r>
            <w:r>
              <w:rPr>
                <w:rFonts w:ascii="Times New Roman" w:hAnsi="Times New Roman"/>
                <w:sz w:val="17"/>
                <w:szCs w:val="17"/>
                <w:lang w:val="uz-Cyrl-UZ"/>
              </w:rPr>
              <w:t>Постав</w:t>
            </w:r>
            <w:r w:rsidRPr="0010020B">
              <w:rPr>
                <w:rFonts w:ascii="Times New Roman" w:hAnsi="Times New Roman"/>
                <w:sz w:val="17"/>
                <w:szCs w:val="17"/>
                <w:lang w:val="ru-RU"/>
              </w:rPr>
              <w:t>щ</w:t>
            </w:r>
            <w:r>
              <w:rPr>
                <w:rFonts w:ascii="Times New Roman" w:hAnsi="Times New Roman"/>
                <w:sz w:val="17"/>
                <w:szCs w:val="17"/>
                <w:lang w:val="uz-Cyrl-UZ"/>
              </w:rPr>
              <w:t>иком</w:t>
            </w:r>
            <w:r w:rsidRPr="0010020B">
              <w:rPr>
                <w:rFonts w:ascii="Times New Roman" w:hAnsi="Times New Roman"/>
                <w:sz w:val="17"/>
                <w:szCs w:val="17"/>
                <w:lang w:val="ru-RU"/>
              </w:rPr>
              <w:t xml:space="preserve"> или сервисным центром Поставщика на территории Республики Узбекистан</w:t>
            </w:r>
          </w:p>
        </w:tc>
      </w:tr>
      <w:tr w:rsidR="0010020B" w:rsidRPr="00AC7CD9" w14:paraId="64390556" w14:textId="77777777" w:rsidTr="00C04D0C">
        <w:tc>
          <w:tcPr>
            <w:tcW w:w="10206" w:type="dxa"/>
            <w:gridSpan w:val="3"/>
          </w:tcPr>
          <w:p w14:paraId="429B8B3A" w14:textId="77777777" w:rsidR="0010020B" w:rsidRPr="0010020B" w:rsidRDefault="0010020B" w:rsidP="00C04D0C">
            <w:pPr>
              <w:ind w:firstLine="567"/>
              <w:jc w:val="both"/>
              <w:rPr>
                <w:rFonts w:ascii="Times New Roman" w:hAnsi="Times New Roman"/>
                <w:sz w:val="17"/>
                <w:szCs w:val="17"/>
                <w:lang w:val="ru-RU"/>
              </w:rPr>
            </w:pPr>
            <w:r w:rsidRPr="0010020B">
              <w:rPr>
                <w:rFonts w:ascii="Times New Roman" w:hAnsi="Times New Roman"/>
                <w:sz w:val="17"/>
                <w:szCs w:val="17"/>
                <w:lang w:val="ru-RU"/>
              </w:rPr>
              <w:t>6.</w:t>
            </w:r>
            <w:r>
              <w:rPr>
                <w:rFonts w:ascii="Times New Roman" w:hAnsi="Times New Roman"/>
                <w:sz w:val="17"/>
                <w:szCs w:val="17"/>
                <w:lang w:val="uz-Cyrl-UZ"/>
              </w:rPr>
              <w:t>9</w:t>
            </w:r>
            <w:r w:rsidRPr="0010020B">
              <w:rPr>
                <w:rFonts w:ascii="Times New Roman" w:hAnsi="Times New Roman"/>
                <w:sz w:val="17"/>
                <w:szCs w:val="17"/>
                <w:lang w:val="ru-RU"/>
              </w:rPr>
              <w:t>. Срок исполнения гарантийных обязательств 30 календарных дней с даты получения уведомления Покупателя об их наступлении.</w:t>
            </w:r>
          </w:p>
        </w:tc>
      </w:tr>
      <w:tr w:rsidR="0010020B" w:rsidRPr="00AC7CD9" w14:paraId="4DFE1E7C" w14:textId="77777777" w:rsidTr="00C04D0C">
        <w:tc>
          <w:tcPr>
            <w:tcW w:w="10206" w:type="dxa"/>
            <w:gridSpan w:val="3"/>
          </w:tcPr>
          <w:p w14:paraId="7A8EA934" w14:textId="77777777" w:rsidR="0010020B" w:rsidRPr="0010020B" w:rsidRDefault="0010020B" w:rsidP="00C04D0C">
            <w:pPr>
              <w:ind w:firstLine="567"/>
              <w:jc w:val="both"/>
              <w:rPr>
                <w:rFonts w:ascii="Times New Roman" w:hAnsi="Times New Roman"/>
                <w:sz w:val="17"/>
                <w:szCs w:val="17"/>
                <w:lang w:val="ru-RU"/>
              </w:rPr>
            </w:pPr>
            <w:r w:rsidRPr="0010020B">
              <w:rPr>
                <w:rFonts w:ascii="Times New Roman" w:hAnsi="Times New Roman"/>
                <w:sz w:val="17"/>
                <w:szCs w:val="17"/>
                <w:lang w:val="ru-RU"/>
              </w:rPr>
              <w:t>6.</w:t>
            </w:r>
            <w:r>
              <w:rPr>
                <w:rFonts w:ascii="Times New Roman" w:hAnsi="Times New Roman"/>
                <w:sz w:val="17"/>
                <w:szCs w:val="17"/>
                <w:lang w:val="uz-Cyrl-UZ"/>
              </w:rPr>
              <w:t>10</w:t>
            </w:r>
            <w:r w:rsidRPr="0010020B">
              <w:rPr>
                <w:rFonts w:ascii="Times New Roman" w:hAnsi="Times New Roman"/>
                <w:sz w:val="17"/>
                <w:szCs w:val="17"/>
                <w:lang w:val="ru-RU"/>
              </w:rPr>
              <w:t xml:space="preserve">. Если устранение дефектов производится по согласованию между Сторонами силами Покупателя, Поставщик обязан возместить ему связанные с этим расходы. </w:t>
            </w:r>
          </w:p>
        </w:tc>
      </w:tr>
      <w:tr w:rsidR="0010020B" w:rsidRPr="00E12D20" w14:paraId="5B2ED369" w14:textId="77777777" w:rsidTr="00C04D0C">
        <w:tc>
          <w:tcPr>
            <w:tcW w:w="10206" w:type="dxa"/>
            <w:gridSpan w:val="3"/>
          </w:tcPr>
          <w:p w14:paraId="28E458C9" w14:textId="77777777" w:rsidR="0010020B" w:rsidRPr="0010020B" w:rsidRDefault="0010020B" w:rsidP="00C04D0C">
            <w:pPr>
              <w:ind w:firstLine="567"/>
              <w:jc w:val="both"/>
              <w:rPr>
                <w:rFonts w:ascii="Times New Roman" w:hAnsi="Times New Roman"/>
                <w:sz w:val="17"/>
                <w:szCs w:val="17"/>
                <w:lang w:val="ru-RU"/>
              </w:rPr>
            </w:pPr>
            <w:r w:rsidRPr="0010020B">
              <w:rPr>
                <w:rFonts w:ascii="Times New Roman" w:hAnsi="Times New Roman"/>
                <w:sz w:val="17"/>
                <w:szCs w:val="17"/>
                <w:lang w:val="ru-RU"/>
              </w:rPr>
              <w:t>6.</w:t>
            </w:r>
            <w:r>
              <w:rPr>
                <w:rFonts w:ascii="Times New Roman" w:hAnsi="Times New Roman"/>
                <w:sz w:val="17"/>
                <w:szCs w:val="17"/>
                <w:lang w:val="uz-Cyrl-UZ"/>
              </w:rPr>
              <w:t>11</w:t>
            </w:r>
            <w:r w:rsidRPr="0010020B">
              <w:rPr>
                <w:rFonts w:ascii="Times New Roman" w:hAnsi="Times New Roman"/>
                <w:sz w:val="17"/>
                <w:szCs w:val="17"/>
                <w:lang w:val="ru-RU"/>
              </w:rPr>
              <w:t>. В случае не осуществления или отказа Поставщиком от осуществления гарантийных обязательств в предусмотренные настоящим Договором сроки Поставщик предоставляет неоспоримое право Покупателю осуществить необходимые действия для восстановления качества Товара путем привлечения услуг третьих лиц, с последующим возмещением Поставщиком всех сумм, затраченных Покупателем на оплату указанных работ, материалов.</w:t>
            </w:r>
          </w:p>
        </w:tc>
      </w:tr>
      <w:tr w:rsidR="0010020B" w:rsidRPr="00AC7CD9" w14:paraId="4B8D8694" w14:textId="77777777" w:rsidTr="00C04D0C">
        <w:tc>
          <w:tcPr>
            <w:tcW w:w="10206" w:type="dxa"/>
            <w:gridSpan w:val="3"/>
          </w:tcPr>
          <w:p w14:paraId="2E714C6C" w14:textId="77777777" w:rsidR="0010020B" w:rsidRPr="0010020B" w:rsidRDefault="0010020B" w:rsidP="00C04D0C">
            <w:pPr>
              <w:ind w:right="72" w:firstLine="567"/>
              <w:jc w:val="both"/>
              <w:rPr>
                <w:rFonts w:ascii="Times New Roman" w:hAnsi="Times New Roman"/>
                <w:sz w:val="17"/>
                <w:szCs w:val="17"/>
                <w:lang w:val="ru-RU"/>
              </w:rPr>
            </w:pPr>
            <w:r w:rsidRPr="0010020B">
              <w:rPr>
                <w:rFonts w:ascii="Times New Roman" w:hAnsi="Times New Roman"/>
                <w:sz w:val="17"/>
                <w:szCs w:val="17"/>
                <w:lang w:val="ru-RU"/>
              </w:rPr>
              <w:t>6.</w:t>
            </w:r>
            <w:r>
              <w:rPr>
                <w:rFonts w:ascii="Times New Roman" w:hAnsi="Times New Roman"/>
                <w:sz w:val="17"/>
                <w:szCs w:val="17"/>
                <w:lang w:val="uz-Cyrl-UZ"/>
              </w:rPr>
              <w:t>12</w:t>
            </w:r>
            <w:r w:rsidRPr="0010020B">
              <w:rPr>
                <w:rFonts w:ascii="Times New Roman" w:hAnsi="Times New Roman"/>
                <w:sz w:val="17"/>
                <w:szCs w:val="17"/>
                <w:lang w:val="ru-RU"/>
              </w:rPr>
              <w:t>. Возмещение расходов Покупателя предусмотренных п.п.6.</w:t>
            </w:r>
            <w:r>
              <w:rPr>
                <w:rFonts w:ascii="Times New Roman" w:hAnsi="Times New Roman"/>
                <w:sz w:val="17"/>
                <w:szCs w:val="17"/>
                <w:lang w:val="uz-Cyrl-UZ"/>
              </w:rPr>
              <w:t>10</w:t>
            </w:r>
            <w:r w:rsidRPr="0010020B">
              <w:rPr>
                <w:rFonts w:ascii="Times New Roman" w:hAnsi="Times New Roman"/>
                <w:sz w:val="17"/>
                <w:szCs w:val="17"/>
                <w:lang w:val="ru-RU"/>
              </w:rPr>
              <w:t>, 6.</w:t>
            </w:r>
            <w:r>
              <w:rPr>
                <w:rFonts w:ascii="Times New Roman" w:hAnsi="Times New Roman"/>
                <w:sz w:val="17"/>
                <w:szCs w:val="17"/>
                <w:lang w:val="uz-Cyrl-UZ"/>
              </w:rPr>
              <w:t>11</w:t>
            </w:r>
            <w:r w:rsidRPr="0010020B">
              <w:rPr>
                <w:rFonts w:ascii="Times New Roman" w:hAnsi="Times New Roman"/>
                <w:sz w:val="17"/>
                <w:szCs w:val="17"/>
                <w:lang w:val="ru-RU"/>
              </w:rPr>
              <w:t>. настоящего Договора производится Поставщиком в течение 7 календарных дней от даты получения Поставщиком требования Покупателя с приложением документов, подтверждающих понесенные расходы.</w:t>
            </w:r>
          </w:p>
        </w:tc>
      </w:tr>
      <w:tr w:rsidR="0010020B" w:rsidRPr="00AC7CD9" w14:paraId="7124D64A" w14:textId="77777777" w:rsidTr="00C04D0C">
        <w:tc>
          <w:tcPr>
            <w:tcW w:w="10206" w:type="dxa"/>
            <w:gridSpan w:val="3"/>
          </w:tcPr>
          <w:p w14:paraId="0F70B037" w14:textId="77777777" w:rsidR="0010020B" w:rsidRPr="0010020B" w:rsidRDefault="0010020B" w:rsidP="00C04D0C">
            <w:pPr>
              <w:ind w:firstLine="567"/>
              <w:jc w:val="both"/>
              <w:rPr>
                <w:rFonts w:ascii="Times New Roman" w:hAnsi="Times New Roman"/>
                <w:sz w:val="17"/>
                <w:szCs w:val="17"/>
                <w:lang w:val="ru-RU"/>
              </w:rPr>
            </w:pPr>
          </w:p>
        </w:tc>
      </w:tr>
      <w:tr w:rsidR="0010020B" w:rsidRPr="00D93A85" w14:paraId="368C511B" w14:textId="77777777" w:rsidTr="00C04D0C">
        <w:tc>
          <w:tcPr>
            <w:tcW w:w="10206" w:type="dxa"/>
            <w:gridSpan w:val="3"/>
          </w:tcPr>
          <w:p w14:paraId="2D3DCA72" w14:textId="77777777" w:rsidR="0010020B" w:rsidRPr="00D93A85" w:rsidRDefault="0010020B" w:rsidP="00C04D0C">
            <w:pPr>
              <w:ind w:right="72" w:firstLine="567"/>
              <w:jc w:val="both"/>
              <w:rPr>
                <w:rFonts w:ascii="Times New Roman" w:hAnsi="Times New Roman"/>
                <w:b/>
                <w:sz w:val="17"/>
                <w:szCs w:val="17"/>
              </w:rPr>
            </w:pPr>
            <w:r w:rsidRPr="00D93A85">
              <w:rPr>
                <w:rFonts w:ascii="Times New Roman" w:hAnsi="Times New Roman"/>
                <w:b/>
                <w:sz w:val="17"/>
                <w:szCs w:val="17"/>
              </w:rPr>
              <w:t>7. УПАКОВКА</w:t>
            </w:r>
          </w:p>
        </w:tc>
      </w:tr>
      <w:tr w:rsidR="0010020B" w:rsidRPr="00AC7CD9" w14:paraId="49EF8221" w14:textId="77777777" w:rsidTr="00C04D0C">
        <w:tc>
          <w:tcPr>
            <w:tcW w:w="10206" w:type="dxa"/>
            <w:gridSpan w:val="3"/>
          </w:tcPr>
          <w:p w14:paraId="40103C8B" w14:textId="77777777" w:rsidR="0010020B" w:rsidRPr="0010020B" w:rsidRDefault="0010020B" w:rsidP="00C04D0C">
            <w:pPr>
              <w:ind w:firstLine="567"/>
              <w:jc w:val="both"/>
              <w:rPr>
                <w:rFonts w:ascii="Times New Roman" w:hAnsi="Times New Roman"/>
                <w:sz w:val="17"/>
                <w:szCs w:val="17"/>
                <w:lang w:val="ru-RU"/>
              </w:rPr>
            </w:pPr>
            <w:r w:rsidRPr="0010020B">
              <w:rPr>
                <w:rFonts w:ascii="Times New Roman" w:hAnsi="Times New Roman"/>
                <w:sz w:val="17"/>
                <w:szCs w:val="17"/>
                <w:lang w:val="ru-RU"/>
              </w:rPr>
              <w:t>7.1. Упаковка товара должна соответствовать требованиям транспортировки грузов, обеспечивать сохранность товара при транспортировке и перегрузке в любое время года, при любых погодных условиях.</w:t>
            </w:r>
          </w:p>
        </w:tc>
      </w:tr>
      <w:tr w:rsidR="0010020B" w:rsidRPr="00AC7CD9" w14:paraId="70F21D06" w14:textId="77777777" w:rsidTr="00C04D0C">
        <w:tc>
          <w:tcPr>
            <w:tcW w:w="10206" w:type="dxa"/>
            <w:gridSpan w:val="3"/>
          </w:tcPr>
          <w:p w14:paraId="045FF978" w14:textId="77777777" w:rsidR="0010020B" w:rsidRPr="0010020B" w:rsidRDefault="0010020B" w:rsidP="00C04D0C">
            <w:pPr>
              <w:ind w:firstLine="567"/>
              <w:jc w:val="both"/>
              <w:rPr>
                <w:rFonts w:ascii="Times New Roman" w:hAnsi="Times New Roman"/>
                <w:sz w:val="17"/>
                <w:szCs w:val="17"/>
                <w:lang w:val="ru-RU"/>
              </w:rPr>
            </w:pPr>
            <w:r w:rsidRPr="0010020B">
              <w:rPr>
                <w:rFonts w:ascii="Times New Roman" w:hAnsi="Times New Roman"/>
                <w:sz w:val="17"/>
                <w:szCs w:val="17"/>
                <w:lang w:val="ru-RU"/>
              </w:rPr>
              <w:t>7.2. Упаковка должна быть приспособлена к перегрузке погрузчиками.</w:t>
            </w:r>
          </w:p>
        </w:tc>
      </w:tr>
      <w:tr w:rsidR="0010020B" w:rsidRPr="00AC7CD9" w14:paraId="0E27474A" w14:textId="77777777" w:rsidTr="00C04D0C">
        <w:tc>
          <w:tcPr>
            <w:tcW w:w="10206" w:type="dxa"/>
            <w:gridSpan w:val="3"/>
          </w:tcPr>
          <w:p w14:paraId="1350645F" w14:textId="77777777" w:rsidR="0010020B" w:rsidRPr="0010020B" w:rsidRDefault="0010020B" w:rsidP="00C04D0C">
            <w:pPr>
              <w:ind w:firstLine="567"/>
              <w:jc w:val="both"/>
              <w:rPr>
                <w:rFonts w:ascii="Times New Roman" w:hAnsi="Times New Roman"/>
                <w:sz w:val="17"/>
                <w:szCs w:val="17"/>
                <w:lang w:val="ru-RU"/>
              </w:rPr>
            </w:pPr>
            <w:r w:rsidRPr="0010020B">
              <w:rPr>
                <w:rFonts w:ascii="Times New Roman" w:hAnsi="Times New Roman"/>
                <w:sz w:val="17"/>
                <w:szCs w:val="17"/>
                <w:lang w:val="ru-RU"/>
              </w:rPr>
              <w:t>7.3. Товар должен быть упакован способом, не допускающим его перемещения внутри тары при транспортировке и перегрузке.</w:t>
            </w:r>
          </w:p>
        </w:tc>
      </w:tr>
      <w:tr w:rsidR="0010020B" w:rsidRPr="00AC7CD9" w14:paraId="0EB7EAB6" w14:textId="77777777" w:rsidTr="00C04D0C">
        <w:tc>
          <w:tcPr>
            <w:tcW w:w="10206" w:type="dxa"/>
            <w:gridSpan w:val="3"/>
          </w:tcPr>
          <w:p w14:paraId="13E68CE5" w14:textId="77777777" w:rsidR="0010020B" w:rsidRPr="0010020B" w:rsidRDefault="0010020B" w:rsidP="00C04D0C">
            <w:pPr>
              <w:ind w:firstLine="567"/>
              <w:jc w:val="both"/>
              <w:rPr>
                <w:rFonts w:ascii="Times New Roman" w:hAnsi="Times New Roman"/>
                <w:sz w:val="17"/>
                <w:szCs w:val="17"/>
                <w:lang w:val="ru-RU"/>
              </w:rPr>
            </w:pPr>
            <w:r w:rsidRPr="0010020B">
              <w:rPr>
                <w:rFonts w:ascii="Times New Roman" w:hAnsi="Times New Roman"/>
                <w:sz w:val="17"/>
                <w:szCs w:val="17"/>
                <w:lang w:val="ru-RU"/>
              </w:rPr>
              <w:t>7.4. Поставщик несет ответственность за всякого рода порчу товара вследствие некачественной или ненадлежащей упаковки.</w:t>
            </w:r>
          </w:p>
        </w:tc>
      </w:tr>
      <w:tr w:rsidR="0010020B" w:rsidRPr="00AC7CD9" w14:paraId="54829F7C" w14:textId="77777777" w:rsidTr="00C04D0C">
        <w:tc>
          <w:tcPr>
            <w:tcW w:w="10206" w:type="dxa"/>
            <w:gridSpan w:val="3"/>
          </w:tcPr>
          <w:p w14:paraId="40B40077" w14:textId="77777777" w:rsidR="0010020B" w:rsidRPr="0010020B" w:rsidRDefault="0010020B" w:rsidP="00C04D0C">
            <w:pPr>
              <w:ind w:firstLine="567"/>
              <w:jc w:val="both"/>
              <w:rPr>
                <w:rFonts w:ascii="Times New Roman" w:hAnsi="Times New Roman"/>
                <w:b/>
                <w:sz w:val="17"/>
                <w:szCs w:val="17"/>
                <w:lang w:val="ru-RU"/>
              </w:rPr>
            </w:pPr>
          </w:p>
        </w:tc>
      </w:tr>
      <w:tr w:rsidR="0010020B" w:rsidRPr="00AC7CD9" w14:paraId="0AE842C1" w14:textId="77777777" w:rsidTr="00C04D0C">
        <w:tc>
          <w:tcPr>
            <w:tcW w:w="10206" w:type="dxa"/>
            <w:gridSpan w:val="3"/>
          </w:tcPr>
          <w:p w14:paraId="322D321D" w14:textId="77777777" w:rsidR="0010020B" w:rsidRPr="0010020B" w:rsidRDefault="0010020B" w:rsidP="00C04D0C">
            <w:pPr>
              <w:ind w:firstLine="567"/>
              <w:jc w:val="both"/>
              <w:rPr>
                <w:rFonts w:ascii="Times New Roman" w:hAnsi="Times New Roman"/>
                <w:b/>
                <w:sz w:val="17"/>
                <w:szCs w:val="17"/>
                <w:lang w:val="ru-RU"/>
              </w:rPr>
            </w:pPr>
            <w:r w:rsidRPr="0010020B">
              <w:rPr>
                <w:rFonts w:ascii="Times New Roman" w:hAnsi="Times New Roman"/>
                <w:b/>
                <w:sz w:val="17"/>
                <w:szCs w:val="17"/>
                <w:lang w:val="ru-RU"/>
              </w:rPr>
              <w:t>8. ПРЕТЕНЗИИ И ПОРЯДОК ИХ РАССМОТРЕНИЯ</w:t>
            </w:r>
          </w:p>
        </w:tc>
      </w:tr>
      <w:tr w:rsidR="0010020B" w:rsidRPr="00AC7CD9" w14:paraId="6C067DA4" w14:textId="77777777" w:rsidTr="00C04D0C">
        <w:tc>
          <w:tcPr>
            <w:tcW w:w="10206" w:type="dxa"/>
            <w:gridSpan w:val="3"/>
          </w:tcPr>
          <w:p w14:paraId="0B558CC8" w14:textId="77777777" w:rsidR="0010020B" w:rsidRPr="0010020B" w:rsidRDefault="0010020B" w:rsidP="00C04D0C">
            <w:pPr>
              <w:ind w:firstLine="567"/>
              <w:jc w:val="both"/>
              <w:rPr>
                <w:rFonts w:ascii="Times New Roman" w:hAnsi="Times New Roman"/>
                <w:sz w:val="17"/>
                <w:szCs w:val="17"/>
                <w:lang w:val="ru-RU"/>
              </w:rPr>
            </w:pPr>
            <w:r w:rsidRPr="0010020B">
              <w:rPr>
                <w:rFonts w:ascii="Times New Roman" w:hAnsi="Times New Roman"/>
                <w:sz w:val="17"/>
                <w:szCs w:val="17"/>
                <w:lang w:val="ru-RU"/>
              </w:rPr>
              <w:t>8.1. Любая претензия на поступивший товар, в случае его несоответствия подробному описанию и технической спецификации к настоящему Договору, должна быть направлена Покупателем официальным письмом в течение гарантийного периода по электронной почте, получение рекламации также должно быть официально подтверждено Поставщиком.</w:t>
            </w:r>
          </w:p>
        </w:tc>
      </w:tr>
      <w:tr w:rsidR="0010020B" w:rsidRPr="00AC7CD9" w14:paraId="6652A106" w14:textId="77777777" w:rsidTr="00C04D0C">
        <w:tc>
          <w:tcPr>
            <w:tcW w:w="10206" w:type="dxa"/>
            <w:gridSpan w:val="3"/>
          </w:tcPr>
          <w:p w14:paraId="500EE421" w14:textId="77777777" w:rsidR="0010020B" w:rsidRPr="0010020B" w:rsidRDefault="0010020B" w:rsidP="00C04D0C">
            <w:pPr>
              <w:ind w:firstLine="567"/>
              <w:jc w:val="both"/>
              <w:rPr>
                <w:rFonts w:ascii="Times New Roman" w:hAnsi="Times New Roman"/>
                <w:sz w:val="17"/>
                <w:szCs w:val="17"/>
                <w:lang w:val="ru-RU"/>
              </w:rPr>
            </w:pPr>
            <w:r w:rsidRPr="0010020B">
              <w:rPr>
                <w:rFonts w:ascii="Times New Roman" w:hAnsi="Times New Roman"/>
                <w:sz w:val="17"/>
                <w:szCs w:val="17"/>
                <w:lang w:val="ru-RU"/>
              </w:rPr>
              <w:t>8.2. Содержание и обоснование претензии должно быть подтверждено актом входного контроля и/или актом, составленным с участием представителей Покупателя и нейтральной компетентной организации.</w:t>
            </w:r>
          </w:p>
        </w:tc>
      </w:tr>
      <w:tr w:rsidR="0010020B" w:rsidRPr="00AC7CD9" w14:paraId="2752A4E4" w14:textId="77777777" w:rsidTr="00C04D0C">
        <w:tc>
          <w:tcPr>
            <w:tcW w:w="10206" w:type="dxa"/>
            <w:gridSpan w:val="3"/>
          </w:tcPr>
          <w:p w14:paraId="0AF8579F" w14:textId="77777777" w:rsidR="0010020B" w:rsidRPr="0010020B" w:rsidRDefault="0010020B" w:rsidP="00C04D0C">
            <w:pPr>
              <w:ind w:firstLine="567"/>
              <w:jc w:val="both"/>
              <w:rPr>
                <w:rFonts w:ascii="Times New Roman" w:hAnsi="Times New Roman"/>
                <w:sz w:val="17"/>
                <w:szCs w:val="17"/>
                <w:lang w:val="ru-RU"/>
              </w:rPr>
            </w:pPr>
            <w:r w:rsidRPr="0010020B">
              <w:rPr>
                <w:rFonts w:ascii="Times New Roman" w:hAnsi="Times New Roman"/>
                <w:sz w:val="17"/>
                <w:szCs w:val="17"/>
                <w:lang w:val="ru-RU"/>
              </w:rPr>
              <w:t>8.3. Акт должен содержать следующую информацию:</w:t>
            </w:r>
          </w:p>
          <w:p w14:paraId="74462C93" w14:textId="77777777" w:rsidR="0010020B" w:rsidRPr="0010020B" w:rsidRDefault="0010020B" w:rsidP="00C04D0C">
            <w:pPr>
              <w:ind w:firstLine="567"/>
              <w:jc w:val="both"/>
              <w:rPr>
                <w:rFonts w:ascii="Times New Roman" w:hAnsi="Times New Roman"/>
                <w:sz w:val="17"/>
                <w:szCs w:val="17"/>
                <w:lang w:val="ru-RU"/>
              </w:rPr>
            </w:pPr>
            <w:r w:rsidRPr="0010020B">
              <w:rPr>
                <w:rFonts w:ascii="Times New Roman" w:hAnsi="Times New Roman"/>
                <w:sz w:val="17"/>
                <w:szCs w:val="17"/>
                <w:lang w:val="ru-RU"/>
              </w:rPr>
              <w:t>- наименование товара;</w:t>
            </w:r>
          </w:p>
          <w:p w14:paraId="4328FDFC" w14:textId="77777777" w:rsidR="0010020B" w:rsidRPr="0010020B" w:rsidRDefault="0010020B" w:rsidP="00C04D0C">
            <w:pPr>
              <w:ind w:firstLine="567"/>
              <w:jc w:val="both"/>
              <w:rPr>
                <w:rFonts w:ascii="Times New Roman" w:hAnsi="Times New Roman"/>
                <w:sz w:val="17"/>
                <w:szCs w:val="17"/>
                <w:lang w:val="ru-RU"/>
              </w:rPr>
            </w:pPr>
            <w:r w:rsidRPr="0010020B">
              <w:rPr>
                <w:rFonts w:ascii="Times New Roman" w:hAnsi="Times New Roman"/>
                <w:sz w:val="17"/>
                <w:szCs w:val="17"/>
                <w:lang w:val="ru-RU"/>
              </w:rPr>
              <w:t>- количество по инвойсу;</w:t>
            </w:r>
          </w:p>
          <w:p w14:paraId="16A48CAF" w14:textId="77777777" w:rsidR="0010020B" w:rsidRPr="0010020B" w:rsidRDefault="0010020B" w:rsidP="00C04D0C">
            <w:pPr>
              <w:ind w:firstLine="567"/>
              <w:jc w:val="both"/>
              <w:rPr>
                <w:rFonts w:ascii="Times New Roman" w:hAnsi="Times New Roman"/>
                <w:sz w:val="17"/>
                <w:szCs w:val="17"/>
                <w:lang w:val="ru-RU"/>
              </w:rPr>
            </w:pPr>
            <w:r w:rsidRPr="0010020B">
              <w:rPr>
                <w:rFonts w:ascii="Times New Roman" w:hAnsi="Times New Roman"/>
                <w:sz w:val="17"/>
                <w:szCs w:val="17"/>
                <w:lang w:val="ru-RU"/>
              </w:rPr>
              <w:t>- фактическое количество;</w:t>
            </w:r>
          </w:p>
          <w:p w14:paraId="41B5CAC6" w14:textId="77777777" w:rsidR="0010020B" w:rsidRPr="0010020B" w:rsidRDefault="0010020B" w:rsidP="00C04D0C">
            <w:pPr>
              <w:ind w:firstLine="567"/>
              <w:jc w:val="both"/>
              <w:rPr>
                <w:rFonts w:ascii="Times New Roman" w:hAnsi="Times New Roman"/>
                <w:sz w:val="17"/>
                <w:szCs w:val="17"/>
                <w:lang w:val="ru-RU"/>
              </w:rPr>
            </w:pPr>
            <w:r w:rsidRPr="0010020B">
              <w:rPr>
                <w:rFonts w:ascii="Times New Roman" w:hAnsi="Times New Roman"/>
                <w:sz w:val="17"/>
                <w:szCs w:val="17"/>
                <w:lang w:val="ru-RU"/>
              </w:rPr>
              <w:t>- веса брутто и нетто по упаковочному листу;</w:t>
            </w:r>
          </w:p>
          <w:p w14:paraId="7630E66B" w14:textId="77777777" w:rsidR="0010020B" w:rsidRPr="0010020B" w:rsidRDefault="0010020B" w:rsidP="00C04D0C">
            <w:pPr>
              <w:ind w:firstLine="567"/>
              <w:jc w:val="both"/>
              <w:rPr>
                <w:rFonts w:ascii="Times New Roman" w:hAnsi="Times New Roman"/>
                <w:sz w:val="17"/>
                <w:szCs w:val="17"/>
                <w:lang w:val="ru-RU"/>
              </w:rPr>
            </w:pPr>
            <w:r w:rsidRPr="0010020B">
              <w:rPr>
                <w:rFonts w:ascii="Times New Roman" w:hAnsi="Times New Roman"/>
                <w:sz w:val="17"/>
                <w:szCs w:val="17"/>
                <w:lang w:val="ru-RU"/>
              </w:rPr>
              <w:t>- фактический вес брутто и нетто;</w:t>
            </w:r>
          </w:p>
          <w:p w14:paraId="4D048491" w14:textId="77777777" w:rsidR="0010020B" w:rsidRPr="0010020B" w:rsidRDefault="0010020B" w:rsidP="00C04D0C">
            <w:pPr>
              <w:ind w:firstLine="567"/>
              <w:jc w:val="both"/>
              <w:rPr>
                <w:rFonts w:ascii="Times New Roman" w:hAnsi="Times New Roman"/>
                <w:sz w:val="17"/>
                <w:szCs w:val="17"/>
                <w:lang w:val="ru-RU"/>
              </w:rPr>
            </w:pPr>
            <w:r w:rsidRPr="0010020B">
              <w:rPr>
                <w:rFonts w:ascii="Times New Roman" w:hAnsi="Times New Roman"/>
                <w:sz w:val="17"/>
                <w:szCs w:val="17"/>
                <w:lang w:val="ru-RU"/>
              </w:rPr>
              <w:t>- № Договора;</w:t>
            </w:r>
          </w:p>
          <w:p w14:paraId="415E8585" w14:textId="77777777" w:rsidR="0010020B" w:rsidRPr="0010020B" w:rsidRDefault="0010020B" w:rsidP="00C04D0C">
            <w:pPr>
              <w:ind w:firstLine="567"/>
              <w:jc w:val="both"/>
              <w:rPr>
                <w:rFonts w:ascii="Times New Roman" w:hAnsi="Times New Roman"/>
                <w:sz w:val="17"/>
                <w:szCs w:val="17"/>
                <w:lang w:val="ru-RU"/>
              </w:rPr>
            </w:pPr>
            <w:r w:rsidRPr="0010020B">
              <w:rPr>
                <w:rFonts w:ascii="Times New Roman" w:hAnsi="Times New Roman"/>
                <w:sz w:val="17"/>
                <w:szCs w:val="17"/>
                <w:lang w:val="ru-RU"/>
              </w:rPr>
              <w:t>- дата поступления товара;</w:t>
            </w:r>
          </w:p>
          <w:p w14:paraId="623506CC" w14:textId="77777777" w:rsidR="0010020B" w:rsidRPr="0010020B" w:rsidRDefault="0010020B" w:rsidP="00C04D0C">
            <w:pPr>
              <w:ind w:firstLine="567"/>
              <w:jc w:val="both"/>
              <w:rPr>
                <w:rFonts w:ascii="Times New Roman" w:hAnsi="Times New Roman"/>
                <w:sz w:val="17"/>
                <w:szCs w:val="17"/>
                <w:lang w:val="ru-RU"/>
              </w:rPr>
            </w:pPr>
            <w:r w:rsidRPr="0010020B">
              <w:rPr>
                <w:rFonts w:ascii="Times New Roman" w:hAnsi="Times New Roman"/>
                <w:sz w:val="17"/>
                <w:szCs w:val="17"/>
                <w:lang w:val="ru-RU"/>
              </w:rPr>
              <w:t>- дата проведения экспертизы.</w:t>
            </w:r>
          </w:p>
        </w:tc>
      </w:tr>
      <w:tr w:rsidR="0010020B" w:rsidRPr="00AC7CD9" w14:paraId="30CD37B4" w14:textId="77777777" w:rsidTr="00C04D0C">
        <w:tc>
          <w:tcPr>
            <w:tcW w:w="10206" w:type="dxa"/>
            <w:gridSpan w:val="3"/>
          </w:tcPr>
          <w:p w14:paraId="288C7E12" w14:textId="77777777" w:rsidR="0010020B" w:rsidRPr="0010020B" w:rsidRDefault="0010020B" w:rsidP="00C04D0C">
            <w:pPr>
              <w:ind w:firstLine="567"/>
              <w:jc w:val="both"/>
              <w:rPr>
                <w:rFonts w:ascii="Times New Roman" w:hAnsi="Times New Roman"/>
                <w:sz w:val="17"/>
                <w:szCs w:val="17"/>
                <w:lang w:val="ru-RU"/>
              </w:rPr>
            </w:pPr>
            <w:r w:rsidRPr="0010020B">
              <w:rPr>
                <w:rFonts w:ascii="Times New Roman" w:hAnsi="Times New Roman"/>
                <w:sz w:val="17"/>
                <w:szCs w:val="17"/>
                <w:lang w:val="ru-RU"/>
              </w:rPr>
              <w:t>8.4. Акт должен содержать подробное описание установленных дефектов, с указанием метода их установления и должен составляться против каждой транспортной накладной.</w:t>
            </w:r>
          </w:p>
        </w:tc>
      </w:tr>
      <w:tr w:rsidR="0010020B" w:rsidRPr="00AC7CD9" w14:paraId="3E4F96F5" w14:textId="77777777" w:rsidTr="00C04D0C">
        <w:tc>
          <w:tcPr>
            <w:tcW w:w="10206" w:type="dxa"/>
            <w:gridSpan w:val="3"/>
          </w:tcPr>
          <w:p w14:paraId="4BDED2F3" w14:textId="77777777" w:rsidR="0010020B" w:rsidRPr="0010020B" w:rsidRDefault="0010020B" w:rsidP="00C04D0C">
            <w:pPr>
              <w:ind w:firstLine="567"/>
              <w:jc w:val="both"/>
              <w:rPr>
                <w:rFonts w:ascii="Times New Roman" w:hAnsi="Times New Roman"/>
                <w:sz w:val="17"/>
                <w:szCs w:val="17"/>
                <w:lang w:val="ru-RU"/>
              </w:rPr>
            </w:pPr>
            <w:r w:rsidRPr="0010020B">
              <w:rPr>
                <w:rFonts w:ascii="Times New Roman" w:hAnsi="Times New Roman"/>
                <w:sz w:val="17"/>
                <w:szCs w:val="17"/>
                <w:lang w:val="ru-RU"/>
              </w:rPr>
              <w:t>8.5. В претензионном письме должны содержаться требования Покупателя с приложением расчетов и копий транспортных накладных.</w:t>
            </w:r>
          </w:p>
        </w:tc>
      </w:tr>
      <w:tr w:rsidR="0010020B" w:rsidRPr="00AC7CD9" w14:paraId="44A96A1D" w14:textId="77777777" w:rsidTr="00C04D0C">
        <w:tc>
          <w:tcPr>
            <w:tcW w:w="10206" w:type="dxa"/>
            <w:gridSpan w:val="3"/>
          </w:tcPr>
          <w:p w14:paraId="0E5F1750" w14:textId="77777777" w:rsidR="0010020B" w:rsidRPr="0010020B" w:rsidRDefault="0010020B" w:rsidP="00C04D0C">
            <w:pPr>
              <w:ind w:firstLine="567"/>
              <w:jc w:val="both"/>
              <w:rPr>
                <w:rFonts w:ascii="Times New Roman" w:hAnsi="Times New Roman"/>
                <w:sz w:val="17"/>
                <w:szCs w:val="17"/>
                <w:lang w:val="ru-RU"/>
              </w:rPr>
            </w:pPr>
            <w:r w:rsidRPr="0010020B">
              <w:rPr>
                <w:rFonts w:ascii="Times New Roman" w:hAnsi="Times New Roman"/>
                <w:sz w:val="17"/>
                <w:szCs w:val="17"/>
                <w:lang w:val="ru-RU"/>
              </w:rPr>
              <w:t>8.6. Поставщик обязан рассмотреть полученную претензию и предоставить ответ в течение 10 календарных дней с даты ее получения.</w:t>
            </w:r>
          </w:p>
          <w:p w14:paraId="710E1786" w14:textId="77777777" w:rsidR="0010020B" w:rsidRPr="0010020B" w:rsidRDefault="0010020B" w:rsidP="00C04D0C">
            <w:pPr>
              <w:ind w:firstLine="567"/>
              <w:jc w:val="both"/>
              <w:rPr>
                <w:rFonts w:ascii="Times New Roman" w:hAnsi="Times New Roman"/>
                <w:sz w:val="17"/>
                <w:szCs w:val="17"/>
                <w:lang w:val="ru-RU"/>
              </w:rPr>
            </w:pPr>
            <w:r w:rsidRPr="0010020B">
              <w:rPr>
                <w:rFonts w:ascii="Times New Roman" w:hAnsi="Times New Roman"/>
                <w:sz w:val="17"/>
                <w:szCs w:val="17"/>
                <w:lang w:val="ru-RU"/>
              </w:rPr>
              <w:t>В случае, если по истечении указанного срока ответа от Поставщика не последует, претензия считается им признанной.</w:t>
            </w:r>
          </w:p>
        </w:tc>
      </w:tr>
      <w:tr w:rsidR="0010020B" w:rsidRPr="00AC7CD9" w14:paraId="0EED257C" w14:textId="77777777" w:rsidTr="00C04D0C">
        <w:tc>
          <w:tcPr>
            <w:tcW w:w="10206" w:type="dxa"/>
            <w:gridSpan w:val="3"/>
          </w:tcPr>
          <w:p w14:paraId="3258ACE2" w14:textId="77777777" w:rsidR="0010020B" w:rsidRPr="0010020B" w:rsidRDefault="0010020B" w:rsidP="00C04D0C">
            <w:pPr>
              <w:ind w:firstLine="567"/>
              <w:jc w:val="both"/>
              <w:rPr>
                <w:rFonts w:ascii="Times New Roman" w:hAnsi="Times New Roman"/>
                <w:sz w:val="17"/>
                <w:szCs w:val="17"/>
                <w:lang w:val="ru-RU"/>
              </w:rPr>
            </w:pPr>
            <w:r w:rsidRPr="0010020B">
              <w:rPr>
                <w:rFonts w:ascii="Times New Roman" w:hAnsi="Times New Roman"/>
                <w:sz w:val="17"/>
                <w:szCs w:val="17"/>
                <w:lang w:val="ru-RU"/>
              </w:rPr>
              <w:t>8.7. Претензии в отношении количества товара предъявляются в течение 6 месяцев со дня прибытия товара в пункт назначения.</w:t>
            </w:r>
          </w:p>
        </w:tc>
      </w:tr>
      <w:tr w:rsidR="0010020B" w:rsidRPr="00AC7CD9" w14:paraId="00246D34" w14:textId="77777777" w:rsidTr="00C04D0C">
        <w:tc>
          <w:tcPr>
            <w:tcW w:w="10206" w:type="dxa"/>
            <w:gridSpan w:val="3"/>
          </w:tcPr>
          <w:p w14:paraId="3AC3AF2F" w14:textId="77777777" w:rsidR="0010020B" w:rsidRPr="0010020B" w:rsidRDefault="0010020B" w:rsidP="00C04D0C">
            <w:pPr>
              <w:ind w:firstLine="567"/>
              <w:jc w:val="both"/>
              <w:rPr>
                <w:rFonts w:ascii="Times New Roman" w:hAnsi="Times New Roman"/>
                <w:sz w:val="17"/>
                <w:szCs w:val="17"/>
                <w:lang w:val="ru-RU"/>
              </w:rPr>
            </w:pPr>
            <w:r w:rsidRPr="0010020B">
              <w:rPr>
                <w:rFonts w:ascii="Times New Roman" w:hAnsi="Times New Roman"/>
                <w:sz w:val="17"/>
                <w:szCs w:val="17"/>
                <w:lang w:val="ru-RU"/>
              </w:rPr>
              <w:t>8.8. Претензии по качеству и срокам годности товара, предъявляются в течение всего срока гарантии плюс 30 календарных дней, при условии обнаружения недостатков в пределах срока гарантии.</w:t>
            </w:r>
          </w:p>
        </w:tc>
      </w:tr>
      <w:tr w:rsidR="0010020B" w:rsidRPr="00AC7CD9" w14:paraId="4F3F4F3D" w14:textId="77777777" w:rsidTr="00C04D0C">
        <w:tc>
          <w:tcPr>
            <w:tcW w:w="10206" w:type="dxa"/>
            <w:gridSpan w:val="3"/>
          </w:tcPr>
          <w:p w14:paraId="107E102D" w14:textId="77777777" w:rsidR="0010020B" w:rsidRPr="0010020B" w:rsidRDefault="0010020B" w:rsidP="00C04D0C">
            <w:pPr>
              <w:ind w:firstLine="567"/>
              <w:jc w:val="both"/>
              <w:rPr>
                <w:rFonts w:ascii="Times New Roman" w:hAnsi="Times New Roman"/>
                <w:sz w:val="17"/>
                <w:szCs w:val="17"/>
                <w:lang w:val="ru-RU"/>
              </w:rPr>
            </w:pPr>
            <w:r w:rsidRPr="0010020B">
              <w:rPr>
                <w:rFonts w:ascii="Times New Roman" w:hAnsi="Times New Roman"/>
                <w:sz w:val="17"/>
                <w:szCs w:val="17"/>
                <w:lang w:val="ru-RU"/>
              </w:rPr>
              <w:t>8.9. Дефектный, некомплектный или недостающий Товар должен быть заменен, доукомплектован или поставлен до склада Покупателя</w:t>
            </w:r>
            <w:r w:rsidRPr="00D93A85">
              <w:rPr>
                <w:rFonts w:ascii="Times New Roman" w:hAnsi="Times New Roman"/>
                <w:sz w:val="17"/>
                <w:szCs w:val="17"/>
                <w:lang w:val="uz-Cyrl-UZ"/>
              </w:rPr>
              <w:t xml:space="preserve"> </w:t>
            </w:r>
            <w:r w:rsidRPr="0010020B">
              <w:rPr>
                <w:rFonts w:ascii="Times New Roman" w:hAnsi="Times New Roman"/>
                <w:sz w:val="17"/>
                <w:szCs w:val="17"/>
                <w:lang w:val="ru-RU"/>
              </w:rPr>
              <w:t>без промедления за счет Поставщика в течение 30 календарных дней после принятия претензии.</w:t>
            </w:r>
          </w:p>
        </w:tc>
      </w:tr>
      <w:tr w:rsidR="0010020B" w:rsidRPr="00AC7CD9" w14:paraId="1AE83C32" w14:textId="77777777" w:rsidTr="00C04D0C">
        <w:tc>
          <w:tcPr>
            <w:tcW w:w="10206" w:type="dxa"/>
            <w:gridSpan w:val="3"/>
          </w:tcPr>
          <w:p w14:paraId="1672D1E1" w14:textId="77777777" w:rsidR="0010020B" w:rsidRDefault="0010020B" w:rsidP="00C04D0C">
            <w:pPr>
              <w:ind w:firstLine="567"/>
              <w:jc w:val="both"/>
              <w:rPr>
                <w:rFonts w:ascii="Times New Roman" w:hAnsi="Times New Roman"/>
                <w:sz w:val="17"/>
                <w:szCs w:val="17"/>
                <w:lang w:val="ru-RU"/>
              </w:rPr>
            </w:pPr>
          </w:p>
          <w:p w14:paraId="38774247" w14:textId="77777777" w:rsidR="0010020B" w:rsidRDefault="0010020B" w:rsidP="00C04D0C">
            <w:pPr>
              <w:ind w:firstLine="567"/>
              <w:jc w:val="both"/>
              <w:rPr>
                <w:rFonts w:ascii="Times New Roman" w:hAnsi="Times New Roman"/>
                <w:sz w:val="17"/>
                <w:szCs w:val="17"/>
                <w:lang w:val="ru-RU"/>
              </w:rPr>
            </w:pPr>
          </w:p>
          <w:p w14:paraId="4ACFA48B" w14:textId="51800CC8" w:rsidR="0010020B" w:rsidRPr="0010020B" w:rsidRDefault="0010020B" w:rsidP="00C04D0C">
            <w:pPr>
              <w:ind w:firstLine="567"/>
              <w:jc w:val="both"/>
              <w:rPr>
                <w:rFonts w:ascii="Times New Roman" w:hAnsi="Times New Roman"/>
                <w:sz w:val="17"/>
                <w:szCs w:val="17"/>
                <w:lang w:val="ru-RU"/>
              </w:rPr>
            </w:pPr>
          </w:p>
        </w:tc>
      </w:tr>
      <w:tr w:rsidR="0010020B" w:rsidRPr="00D93A85" w14:paraId="48C6355D" w14:textId="77777777" w:rsidTr="00C04D0C">
        <w:tc>
          <w:tcPr>
            <w:tcW w:w="10206" w:type="dxa"/>
            <w:gridSpan w:val="3"/>
          </w:tcPr>
          <w:p w14:paraId="5A59F984" w14:textId="77777777" w:rsidR="0010020B" w:rsidRPr="00D93A85" w:rsidRDefault="0010020B" w:rsidP="00C04D0C">
            <w:pPr>
              <w:ind w:firstLine="567"/>
              <w:jc w:val="both"/>
              <w:rPr>
                <w:rFonts w:ascii="Times New Roman" w:hAnsi="Times New Roman"/>
                <w:sz w:val="17"/>
                <w:szCs w:val="17"/>
              </w:rPr>
            </w:pPr>
            <w:r w:rsidRPr="00D93A85">
              <w:rPr>
                <w:rFonts w:ascii="Times New Roman" w:hAnsi="Times New Roman"/>
                <w:b/>
                <w:sz w:val="17"/>
                <w:szCs w:val="17"/>
              </w:rPr>
              <w:t>9. ОТВЕТСТВЕННОСТЬ СТОРОН</w:t>
            </w:r>
          </w:p>
        </w:tc>
      </w:tr>
      <w:tr w:rsidR="0010020B" w:rsidRPr="00AC7CD9" w14:paraId="12CB185F" w14:textId="77777777" w:rsidTr="00C04D0C">
        <w:tc>
          <w:tcPr>
            <w:tcW w:w="10206" w:type="dxa"/>
            <w:gridSpan w:val="3"/>
          </w:tcPr>
          <w:p w14:paraId="76FA06A6" w14:textId="77777777" w:rsidR="0010020B" w:rsidRPr="0010020B" w:rsidRDefault="0010020B" w:rsidP="00C04D0C">
            <w:pPr>
              <w:ind w:firstLine="567"/>
              <w:jc w:val="both"/>
              <w:rPr>
                <w:rFonts w:ascii="Times New Roman" w:hAnsi="Times New Roman"/>
                <w:sz w:val="17"/>
                <w:szCs w:val="17"/>
                <w:lang w:val="ru-RU"/>
              </w:rPr>
            </w:pPr>
            <w:r w:rsidRPr="0010020B">
              <w:rPr>
                <w:rFonts w:ascii="Times New Roman" w:hAnsi="Times New Roman"/>
                <w:sz w:val="17"/>
                <w:szCs w:val="17"/>
                <w:lang w:val="ru-RU"/>
              </w:rPr>
              <w:t>9.1. В случае просрочки поставки или недопоставки товаров, против сроков, указанных в настоящем Договоре, Поставщик уплачивает Покупателю пеню в размере 0,5 процента неисполненной части обязательства за каждый день просрочки, но при этом общая сумма пени не должна превышать 50 процентов стоимости недопоставленных товаров</w:t>
            </w:r>
            <w:r w:rsidRPr="00D93A85">
              <w:rPr>
                <w:rFonts w:ascii="Times New Roman" w:hAnsi="Times New Roman"/>
                <w:sz w:val="17"/>
                <w:szCs w:val="17"/>
                <w:lang w:val="uz-Cyrl-UZ"/>
              </w:rPr>
              <w:t>.</w:t>
            </w:r>
          </w:p>
          <w:p w14:paraId="70DE14A6" w14:textId="77777777" w:rsidR="0010020B" w:rsidRPr="0010020B" w:rsidRDefault="0010020B" w:rsidP="00C04D0C">
            <w:pPr>
              <w:ind w:firstLine="567"/>
              <w:jc w:val="both"/>
              <w:rPr>
                <w:rFonts w:ascii="Times New Roman" w:hAnsi="Times New Roman"/>
                <w:sz w:val="17"/>
                <w:szCs w:val="17"/>
                <w:lang w:val="ru-RU"/>
              </w:rPr>
            </w:pPr>
            <w:r w:rsidRPr="0010020B">
              <w:rPr>
                <w:rFonts w:ascii="Times New Roman" w:hAnsi="Times New Roman"/>
                <w:sz w:val="17"/>
                <w:szCs w:val="17"/>
                <w:lang w:val="ru-RU"/>
              </w:rPr>
              <w:t>В случае если просрочка поставки превысит 90 дней, Покупатель имеет право отказаться от Договора или его части, а также расторгнуть Договор в одностороннем порядке. В этом случае Поставщик обязан уплатить Покупателю штраф за просрочку в поставке в размере 50 процентов от суммы не поставленного товара.</w:t>
            </w:r>
          </w:p>
        </w:tc>
      </w:tr>
      <w:tr w:rsidR="0010020B" w:rsidRPr="00AC7CD9" w14:paraId="0FBA0E88" w14:textId="77777777" w:rsidTr="00C04D0C">
        <w:tc>
          <w:tcPr>
            <w:tcW w:w="10206" w:type="dxa"/>
            <w:gridSpan w:val="3"/>
          </w:tcPr>
          <w:p w14:paraId="1472B5ED" w14:textId="77777777" w:rsidR="0010020B" w:rsidRPr="0010020B" w:rsidRDefault="0010020B" w:rsidP="00C04D0C">
            <w:pPr>
              <w:ind w:firstLine="567"/>
              <w:jc w:val="both"/>
              <w:rPr>
                <w:rFonts w:ascii="Times New Roman" w:hAnsi="Times New Roman"/>
                <w:sz w:val="17"/>
                <w:szCs w:val="17"/>
                <w:lang w:val="ru-RU"/>
              </w:rPr>
            </w:pPr>
            <w:r w:rsidRPr="0010020B">
              <w:rPr>
                <w:rFonts w:ascii="Times New Roman" w:hAnsi="Times New Roman"/>
                <w:sz w:val="17"/>
                <w:szCs w:val="17"/>
                <w:lang w:val="ru-RU"/>
              </w:rPr>
              <w:t>9.2. Если поставленные товары, не соответствуют стандартам, техническим условиям или другим требованиям, оговоренным Договором, а также в случае поставки некомплектных товаров с Поставщика взыскивается штраф в размере 20 процентов от стоимости товаров ненадлежащего качества, недопоставленного или некомплектного товара.</w:t>
            </w:r>
          </w:p>
        </w:tc>
      </w:tr>
      <w:tr w:rsidR="0010020B" w:rsidRPr="00AC7CD9" w14:paraId="7A82BA07" w14:textId="77777777" w:rsidTr="00C04D0C">
        <w:tc>
          <w:tcPr>
            <w:tcW w:w="10206" w:type="dxa"/>
            <w:gridSpan w:val="3"/>
          </w:tcPr>
          <w:p w14:paraId="6FCC2B2E" w14:textId="77777777" w:rsidR="0010020B" w:rsidRPr="0010020B" w:rsidRDefault="0010020B" w:rsidP="00C04D0C">
            <w:pPr>
              <w:ind w:firstLine="567"/>
              <w:jc w:val="both"/>
              <w:rPr>
                <w:rFonts w:ascii="Times New Roman" w:hAnsi="Times New Roman"/>
                <w:sz w:val="17"/>
                <w:szCs w:val="17"/>
                <w:lang w:val="ru-RU"/>
              </w:rPr>
            </w:pPr>
            <w:r w:rsidRPr="0010020B">
              <w:rPr>
                <w:rFonts w:ascii="Times New Roman" w:hAnsi="Times New Roman"/>
                <w:sz w:val="17"/>
                <w:szCs w:val="17"/>
                <w:lang w:val="ru-RU"/>
              </w:rPr>
              <w:t>9.3. Поставщик за свой счет обязан в течение 90 календарных дней после принятия претензии заменить товар несоответствующий стандартам, техническим условиям или другим требованиям, оговоренным Договором, а также в случае недопоставки или поставки некомплектных товаров, допоставить и/или доукомплектовать такой товар на соответствующий условиям Договора.</w:t>
            </w:r>
          </w:p>
          <w:p w14:paraId="06A17143" w14:textId="77777777" w:rsidR="0010020B" w:rsidRPr="0010020B" w:rsidRDefault="0010020B" w:rsidP="00C04D0C">
            <w:pPr>
              <w:ind w:firstLine="567"/>
              <w:jc w:val="both"/>
              <w:rPr>
                <w:rFonts w:ascii="Times New Roman" w:hAnsi="Times New Roman"/>
                <w:sz w:val="17"/>
                <w:szCs w:val="17"/>
                <w:lang w:val="ru-RU"/>
              </w:rPr>
            </w:pPr>
            <w:r w:rsidRPr="0010020B">
              <w:rPr>
                <w:rFonts w:ascii="Times New Roman" w:hAnsi="Times New Roman"/>
                <w:sz w:val="17"/>
                <w:szCs w:val="17"/>
                <w:lang w:val="ru-RU"/>
              </w:rPr>
              <w:t>В случае невыполнения данного требования, Поставщик должен уплатить Покупателю пеню в размере 0,07% от суммы дефектного, недопоставленного, неукомплектованного товара или товара, несоответствующего условиям Договора за каждый день просрочки, но не более 15% от суммы дефектного товара недопоставленного, некомплектного товара или товара, несоответствующего условиям Договора.</w:t>
            </w:r>
          </w:p>
        </w:tc>
      </w:tr>
      <w:tr w:rsidR="0010020B" w:rsidRPr="00AC7CD9" w14:paraId="7F94709C" w14:textId="77777777" w:rsidTr="00C04D0C">
        <w:tc>
          <w:tcPr>
            <w:tcW w:w="10206" w:type="dxa"/>
            <w:gridSpan w:val="3"/>
          </w:tcPr>
          <w:p w14:paraId="0427A292" w14:textId="77777777" w:rsidR="0010020B" w:rsidRPr="0010020B" w:rsidRDefault="0010020B" w:rsidP="00C04D0C">
            <w:pPr>
              <w:ind w:firstLine="567"/>
              <w:jc w:val="both"/>
              <w:rPr>
                <w:rFonts w:ascii="Times New Roman" w:hAnsi="Times New Roman"/>
                <w:sz w:val="17"/>
                <w:szCs w:val="17"/>
                <w:lang w:val="ru-RU"/>
              </w:rPr>
            </w:pPr>
            <w:r w:rsidRPr="0010020B">
              <w:rPr>
                <w:rFonts w:ascii="Times New Roman" w:hAnsi="Times New Roman"/>
                <w:sz w:val="17"/>
                <w:szCs w:val="17"/>
                <w:lang w:val="ru-RU"/>
              </w:rPr>
              <w:t>9.4. За поставку немаркированных либо ненадлежащих маркированных товаров, а также товаров без тары или упаковки либо в ненадлежащей таре или упаковке Поставщик уплачивает Покупателю штраф в размере 5 процентов стоимости таких товаров.</w:t>
            </w:r>
          </w:p>
        </w:tc>
      </w:tr>
      <w:tr w:rsidR="0010020B" w:rsidRPr="00AC7CD9" w14:paraId="2F265B9B" w14:textId="77777777" w:rsidTr="00C04D0C">
        <w:tc>
          <w:tcPr>
            <w:tcW w:w="10206" w:type="dxa"/>
            <w:gridSpan w:val="3"/>
          </w:tcPr>
          <w:p w14:paraId="7CB10C00" w14:textId="77777777" w:rsidR="0010020B" w:rsidRPr="0010020B" w:rsidRDefault="0010020B" w:rsidP="00C04D0C">
            <w:pPr>
              <w:ind w:firstLine="567"/>
              <w:jc w:val="both"/>
              <w:rPr>
                <w:rFonts w:ascii="Times New Roman" w:hAnsi="Times New Roman"/>
                <w:sz w:val="17"/>
                <w:szCs w:val="17"/>
                <w:lang w:val="ru-RU"/>
              </w:rPr>
            </w:pPr>
            <w:r w:rsidRPr="0010020B">
              <w:rPr>
                <w:rFonts w:ascii="Times New Roman" w:hAnsi="Times New Roman"/>
                <w:sz w:val="17"/>
                <w:szCs w:val="17"/>
                <w:lang w:val="ru-RU"/>
              </w:rPr>
              <w:t>9.5. Общая сумму штрафов не должна превышать 50% от суммы Договора.</w:t>
            </w:r>
          </w:p>
        </w:tc>
      </w:tr>
      <w:tr w:rsidR="0010020B" w:rsidRPr="00AC7CD9" w14:paraId="5C89D624" w14:textId="77777777" w:rsidTr="00C04D0C">
        <w:trPr>
          <w:trHeight w:val="55"/>
        </w:trPr>
        <w:tc>
          <w:tcPr>
            <w:tcW w:w="10206" w:type="dxa"/>
            <w:gridSpan w:val="3"/>
          </w:tcPr>
          <w:p w14:paraId="6D9509AB" w14:textId="77777777" w:rsidR="0010020B" w:rsidRPr="0010020B" w:rsidRDefault="0010020B" w:rsidP="00C04D0C">
            <w:pPr>
              <w:ind w:firstLine="567"/>
              <w:jc w:val="both"/>
              <w:rPr>
                <w:rFonts w:ascii="Times New Roman" w:hAnsi="Times New Roman"/>
                <w:sz w:val="17"/>
                <w:szCs w:val="17"/>
                <w:lang w:val="ru-RU"/>
              </w:rPr>
            </w:pPr>
            <w:r w:rsidRPr="0010020B">
              <w:rPr>
                <w:rFonts w:ascii="Times New Roman" w:hAnsi="Times New Roman"/>
                <w:sz w:val="17"/>
                <w:szCs w:val="17"/>
                <w:lang w:val="ru-RU"/>
              </w:rPr>
              <w:t xml:space="preserve">9.6. Поставщик обязан уплатить сумму пени и штрафа Покупателю, а также возместить расходы и прямые убытки, понесенные Покупателем в течение 15 календарных дней со дня принятия претензии Покупателя. В случае неуплаты Поставщиком пени и штрафных санкций и не возмещения расходов, понесенных Покупателем выставленных в ходе исполнения настоящего Договора, Покупатель вправе удерживать все начисленные пени, штрафные санкции, все обоснованные расходы и прямые убытки при взаиморасчетах с Поставщиком. Уплата пени и штрафных санкций, а также возмещение убытков и обоснованных расходов не освобождает Поставщика от выполнения Договорных обязательств. </w:t>
            </w:r>
          </w:p>
          <w:p w14:paraId="09A0E673" w14:textId="77777777" w:rsidR="0010020B" w:rsidRPr="0010020B" w:rsidRDefault="0010020B" w:rsidP="00C04D0C">
            <w:pPr>
              <w:ind w:firstLine="567"/>
              <w:jc w:val="both"/>
              <w:rPr>
                <w:rFonts w:ascii="Times New Roman" w:hAnsi="Times New Roman"/>
                <w:sz w:val="17"/>
                <w:szCs w:val="17"/>
                <w:lang w:val="ru-RU"/>
              </w:rPr>
            </w:pPr>
            <w:r w:rsidRPr="0010020B">
              <w:rPr>
                <w:rFonts w:ascii="Times New Roman" w:hAnsi="Times New Roman"/>
                <w:sz w:val="17"/>
                <w:szCs w:val="17"/>
                <w:lang w:val="ru-RU"/>
              </w:rPr>
              <w:t>9.7. При несвоевременной оплате поставленных товаров (работ, услуг) Покупатель уплачивает Поставщику пеню в размере 0,4% от суммы просроченного платежа за каждый день просрочки, но не более 50% от суммы просроченного платежа.</w:t>
            </w:r>
          </w:p>
          <w:p w14:paraId="7CB59108" w14:textId="77777777" w:rsidR="0010020B" w:rsidRPr="0010020B" w:rsidRDefault="0010020B" w:rsidP="00C04D0C">
            <w:pPr>
              <w:ind w:firstLine="567"/>
              <w:jc w:val="both"/>
              <w:rPr>
                <w:rFonts w:ascii="Times New Roman" w:hAnsi="Times New Roman"/>
                <w:sz w:val="17"/>
                <w:szCs w:val="17"/>
                <w:lang w:val="ru-RU"/>
              </w:rPr>
            </w:pPr>
            <w:r w:rsidRPr="0010020B">
              <w:rPr>
                <w:rFonts w:ascii="Times New Roman" w:hAnsi="Times New Roman"/>
                <w:sz w:val="17"/>
                <w:szCs w:val="17"/>
                <w:lang w:val="ru-RU"/>
              </w:rPr>
              <w:t>9.</w:t>
            </w:r>
            <w:r>
              <w:rPr>
                <w:rFonts w:ascii="Times New Roman" w:hAnsi="Times New Roman"/>
                <w:sz w:val="17"/>
                <w:szCs w:val="17"/>
                <w:lang w:val="uz-Cyrl-UZ"/>
              </w:rPr>
              <w:t>8</w:t>
            </w:r>
            <w:r w:rsidRPr="0010020B">
              <w:rPr>
                <w:rFonts w:ascii="Times New Roman" w:hAnsi="Times New Roman"/>
                <w:sz w:val="17"/>
                <w:szCs w:val="17"/>
                <w:lang w:val="ru-RU"/>
              </w:rPr>
              <w:t>. 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 независимо от уплаты штрафных санкций, а также не освобождает виновную сторону от надлежащего выполнения договорных обязательств.</w:t>
            </w:r>
          </w:p>
        </w:tc>
      </w:tr>
      <w:tr w:rsidR="0010020B" w:rsidRPr="00AC7CD9" w14:paraId="3EDEEB24" w14:textId="77777777" w:rsidTr="00C04D0C">
        <w:tc>
          <w:tcPr>
            <w:tcW w:w="10206" w:type="dxa"/>
            <w:gridSpan w:val="3"/>
          </w:tcPr>
          <w:p w14:paraId="2EE91532" w14:textId="77777777" w:rsidR="0010020B" w:rsidRPr="0010020B" w:rsidRDefault="0010020B" w:rsidP="00C04D0C">
            <w:pPr>
              <w:ind w:firstLine="567"/>
              <w:jc w:val="both"/>
              <w:rPr>
                <w:rFonts w:ascii="Times New Roman" w:hAnsi="Times New Roman"/>
                <w:sz w:val="17"/>
                <w:szCs w:val="17"/>
                <w:lang w:val="ru-RU"/>
              </w:rPr>
            </w:pPr>
          </w:p>
        </w:tc>
      </w:tr>
      <w:tr w:rsidR="0010020B" w:rsidRPr="00D93A85" w14:paraId="6C9845E2" w14:textId="77777777" w:rsidTr="00C04D0C">
        <w:tc>
          <w:tcPr>
            <w:tcW w:w="10206" w:type="dxa"/>
            <w:gridSpan w:val="3"/>
          </w:tcPr>
          <w:p w14:paraId="08EFA4F7" w14:textId="77777777" w:rsidR="0010020B" w:rsidRPr="00D93A85" w:rsidRDefault="0010020B" w:rsidP="00C04D0C">
            <w:pPr>
              <w:ind w:firstLine="567"/>
              <w:jc w:val="both"/>
              <w:rPr>
                <w:rFonts w:ascii="Times New Roman" w:hAnsi="Times New Roman"/>
                <w:b/>
                <w:sz w:val="17"/>
                <w:szCs w:val="17"/>
              </w:rPr>
            </w:pPr>
            <w:r w:rsidRPr="00D93A85">
              <w:rPr>
                <w:rFonts w:ascii="Times New Roman" w:hAnsi="Times New Roman"/>
                <w:b/>
                <w:sz w:val="17"/>
                <w:szCs w:val="17"/>
              </w:rPr>
              <w:t>10. ФОРС-МАЖОР</w:t>
            </w:r>
          </w:p>
        </w:tc>
      </w:tr>
      <w:tr w:rsidR="0010020B" w:rsidRPr="00AC7CD9" w14:paraId="18F15C54" w14:textId="77777777" w:rsidTr="00C04D0C">
        <w:tc>
          <w:tcPr>
            <w:tcW w:w="10206" w:type="dxa"/>
            <w:gridSpan w:val="3"/>
          </w:tcPr>
          <w:p w14:paraId="28BDEB1C" w14:textId="77777777" w:rsidR="0010020B" w:rsidRPr="0010020B" w:rsidRDefault="0010020B" w:rsidP="00C04D0C">
            <w:pPr>
              <w:ind w:firstLine="567"/>
              <w:jc w:val="both"/>
              <w:rPr>
                <w:rFonts w:ascii="Times New Roman" w:hAnsi="Times New Roman"/>
                <w:sz w:val="17"/>
                <w:szCs w:val="17"/>
                <w:lang w:val="ru-RU"/>
              </w:rPr>
            </w:pPr>
            <w:r w:rsidRPr="0010020B">
              <w:rPr>
                <w:rFonts w:ascii="Times New Roman" w:hAnsi="Times New Roman"/>
                <w:sz w:val="17"/>
                <w:szCs w:val="17"/>
                <w:lang w:val="ru-RU"/>
              </w:rPr>
              <w:t>10.1. Сторона, не исполнившая или ненадлежащим образом исполнившая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(форс-мажор).</w:t>
            </w:r>
          </w:p>
        </w:tc>
      </w:tr>
      <w:tr w:rsidR="0010020B" w:rsidRPr="00AC7CD9" w14:paraId="1FB6B6A9" w14:textId="77777777" w:rsidTr="00C04D0C">
        <w:tc>
          <w:tcPr>
            <w:tcW w:w="10206" w:type="dxa"/>
            <w:gridSpan w:val="3"/>
          </w:tcPr>
          <w:p w14:paraId="7E6FBD1B" w14:textId="77777777" w:rsidR="0010020B" w:rsidRPr="0010020B" w:rsidRDefault="0010020B" w:rsidP="00C04D0C">
            <w:pPr>
              <w:ind w:firstLine="567"/>
              <w:jc w:val="both"/>
              <w:rPr>
                <w:rFonts w:ascii="Times New Roman" w:hAnsi="Times New Roman"/>
                <w:sz w:val="17"/>
                <w:szCs w:val="17"/>
                <w:lang w:val="ru-RU"/>
              </w:rPr>
            </w:pPr>
            <w:r w:rsidRPr="0010020B">
              <w:rPr>
                <w:rFonts w:ascii="Times New Roman" w:hAnsi="Times New Roman"/>
                <w:sz w:val="17"/>
                <w:szCs w:val="17"/>
                <w:lang w:val="ru-RU"/>
              </w:rPr>
              <w:t>10.2. Обстоятельства непреодолимой силы (форс-мажор) – это чрезвычайные, непреодолимые и непредвиденные при данных условиях обстоятельства, вызванные природными явлениями (землетрясения, оползни, ураганы, засухи и др.) или социально-экономическими обстоятельствами (состояние войны, блокады, запреты на импорт и экспорт в государственных интересах и др.), не зависящими от воли и действий сторон, в связи с которыми они не могут выполнить принятые обязательства.</w:t>
            </w:r>
          </w:p>
        </w:tc>
      </w:tr>
      <w:tr w:rsidR="0010020B" w:rsidRPr="00AC7CD9" w14:paraId="3638DCB2" w14:textId="77777777" w:rsidTr="00C04D0C">
        <w:tc>
          <w:tcPr>
            <w:tcW w:w="10206" w:type="dxa"/>
            <w:gridSpan w:val="3"/>
          </w:tcPr>
          <w:p w14:paraId="3F8A42FE" w14:textId="77777777" w:rsidR="0010020B" w:rsidRPr="0010020B" w:rsidRDefault="0010020B" w:rsidP="00C04D0C">
            <w:pPr>
              <w:ind w:firstLine="567"/>
              <w:jc w:val="both"/>
              <w:rPr>
                <w:rFonts w:ascii="Times New Roman" w:hAnsi="Times New Roman"/>
                <w:sz w:val="17"/>
                <w:szCs w:val="17"/>
                <w:lang w:val="ru-RU"/>
              </w:rPr>
            </w:pPr>
            <w:r w:rsidRPr="0010020B">
              <w:rPr>
                <w:rFonts w:ascii="Times New Roman" w:hAnsi="Times New Roman"/>
                <w:sz w:val="17"/>
                <w:szCs w:val="17"/>
                <w:lang w:val="ru-RU"/>
              </w:rPr>
              <w:t>10.3. Подтверждение обстоятельств непреодолимой силы производится предоставлением оригинала сертификата, выданного уполномоченным органом страны Поставщика и/или Покупателя, в зависимости от того в чьей стране произошли такие обстоятельства.</w:t>
            </w:r>
          </w:p>
        </w:tc>
      </w:tr>
      <w:tr w:rsidR="0010020B" w:rsidRPr="00AC7CD9" w14:paraId="06511D79" w14:textId="77777777" w:rsidTr="00C04D0C">
        <w:tc>
          <w:tcPr>
            <w:tcW w:w="10206" w:type="dxa"/>
            <w:gridSpan w:val="3"/>
          </w:tcPr>
          <w:p w14:paraId="3E776B03" w14:textId="77777777" w:rsidR="0010020B" w:rsidRPr="0010020B" w:rsidRDefault="0010020B" w:rsidP="00C04D0C">
            <w:pPr>
              <w:ind w:firstLine="567"/>
              <w:jc w:val="both"/>
              <w:rPr>
                <w:rFonts w:ascii="Times New Roman" w:hAnsi="Times New Roman"/>
                <w:sz w:val="17"/>
                <w:szCs w:val="17"/>
                <w:lang w:val="ru-RU"/>
              </w:rPr>
            </w:pPr>
            <w:r w:rsidRPr="0010020B">
              <w:rPr>
                <w:rFonts w:ascii="Times New Roman" w:hAnsi="Times New Roman"/>
                <w:sz w:val="17"/>
                <w:szCs w:val="17"/>
                <w:lang w:val="ru-RU"/>
              </w:rPr>
              <w:t>10.4. Сторона, для которой создалась невозможность исполнения обязательств (форс-мажор), обязана в течении 15 календарных дней в письменной форме уведомить другую сторону о наступлении, предполагаемом сроке действия и прекращении вышеуказанных обстоятельств и в течении 60 календарных дней предоставить сертификат или аналогичный документ уполномоченного органа.</w:t>
            </w:r>
          </w:p>
        </w:tc>
      </w:tr>
      <w:tr w:rsidR="0010020B" w:rsidRPr="00AC7CD9" w14:paraId="027AEBD9" w14:textId="77777777" w:rsidTr="00C04D0C">
        <w:tc>
          <w:tcPr>
            <w:tcW w:w="10206" w:type="dxa"/>
            <w:gridSpan w:val="3"/>
          </w:tcPr>
          <w:p w14:paraId="70E45417" w14:textId="77777777" w:rsidR="0010020B" w:rsidRPr="0010020B" w:rsidRDefault="0010020B" w:rsidP="00C04D0C">
            <w:pPr>
              <w:ind w:firstLine="567"/>
              <w:jc w:val="both"/>
              <w:rPr>
                <w:rFonts w:ascii="Times New Roman" w:hAnsi="Times New Roman"/>
                <w:sz w:val="17"/>
                <w:szCs w:val="17"/>
                <w:lang w:val="ru-RU"/>
              </w:rPr>
            </w:pPr>
            <w:r w:rsidRPr="0010020B">
              <w:rPr>
                <w:rFonts w:ascii="Times New Roman" w:hAnsi="Times New Roman"/>
                <w:sz w:val="17"/>
                <w:szCs w:val="17"/>
                <w:lang w:val="ru-RU"/>
              </w:rPr>
              <w:t>10.5. Если Покупателем не дано иных указаний в письменной форме, Поставщик должен продолжать выполнение до практически разумного момента и заниматься поиском альтернативных и обоснованных средств исполнения, находящихся вне влияния форс-мажорных обстоятельств.</w:t>
            </w:r>
          </w:p>
        </w:tc>
      </w:tr>
      <w:tr w:rsidR="0010020B" w:rsidRPr="00AC7CD9" w14:paraId="36C38FCA" w14:textId="77777777" w:rsidTr="00C04D0C">
        <w:tc>
          <w:tcPr>
            <w:tcW w:w="10206" w:type="dxa"/>
            <w:gridSpan w:val="3"/>
          </w:tcPr>
          <w:p w14:paraId="40B6901D" w14:textId="77777777" w:rsidR="0010020B" w:rsidRPr="0010020B" w:rsidRDefault="0010020B" w:rsidP="00C04D0C">
            <w:pPr>
              <w:ind w:firstLine="567"/>
              <w:jc w:val="both"/>
              <w:rPr>
                <w:rFonts w:ascii="Times New Roman" w:hAnsi="Times New Roman"/>
                <w:sz w:val="17"/>
                <w:szCs w:val="17"/>
                <w:lang w:val="ru-RU"/>
              </w:rPr>
            </w:pPr>
          </w:p>
        </w:tc>
      </w:tr>
      <w:tr w:rsidR="0010020B" w:rsidRPr="00D93A85" w14:paraId="70E54CF9" w14:textId="77777777" w:rsidTr="00C04D0C">
        <w:tc>
          <w:tcPr>
            <w:tcW w:w="10206" w:type="dxa"/>
            <w:gridSpan w:val="3"/>
          </w:tcPr>
          <w:p w14:paraId="07700E67" w14:textId="77777777" w:rsidR="0010020B" w:rsidRPr="00D93A85" w:rsidRDefault="0010020B" w:rsidP="00C04D0C">
            <w:pPr>
              <w:ind w:firstLine="567"/>
              <w:jc w:val="both"/>
              <w:rPr>
                <w:rFonts w:ascii="Times New Roman" w:hAnsi="Times New Roman"/>
                <w:b/>
                <w:sz w:val="17"/>
                <w:szCs w:val="17"/>
              </w:rPr>
            </w:pPr>
            <w:r w:rsidRPr="00D93A85">
              <w:rPr>
                <w:rFonts w:ascii="Times New Roman" w:hAnsi="Times New Roman"/>
                <w:b/>
                <w:sz w:val="17"/>
                <w:szCs w:val="17"/>
              </w:rPr>
              <w:t>11. ПОРЯДОК РАССМОТРЕНИЯ СПОРОВ</w:t>
            </w:r>
          </w:p>
        </w:tc>
      </w:tr>
      <w:tr w:rsidR="0010020B" w:rsidRPr="00D93A85" w14:paraId="62637EBD" w14:textId="77777777" w:rsidTr="00C04D0C">
        <w:tc>
          <w:tcPr>
            <w:tcW w:w="10206" w:type="dxa"/>
            <w:gridSpan w:val="3"/>
          </w:tcPr>
          <w:p w14:paraId="27C6D835" w14:textId="77777777" w:rsidR="0010020B" w:rsidRPr="0010020B" w:rsidRDefault="0010020B" w:rsidP="00C04D0C">
            <w:pPr>
              <w:ind w:firstLine="567"/>
              <w:jc w:val="both"/>
              <w:rPr>
                <w:rFonts w:ascii="Times New Roman" w:hAnsi="Times New Roman"/>
                <w:sz w:val="17"/>
                <w:szCs w:val="17"/>
                <w:lang w:val="ru-RU"/>
              </w:rPr>
            </w:pPr>
            <w:r w:rsidRPr="0010020B">
              <w:rPr>
                <w:rFonts w:ascii="Times New Roman" w:hAnsi="Times New Roman"/>
                <w:sz w:val="17"/>
                <w:szCs w:val="17"/>
                <w:lang w:val="ru-RU"/>
              </w:rPr>
              <w:t>11.1. Все споры, которые могут возникнуть между Сторонами в ходе исполнения настоящего Договора и не могут быть урегулированы мирным путем, подлежат разрешению в Ташкентском межрайонном экономическом суде. Решение суда является окончательным и обязательным для обеих сторон.</w:t>
            </w:r>
          </w:p>
          <w:p w14:paraId="12612486" w14:textId="77777777" w:rsidR="0010020B" w:rsidRPr="0010020B" w:rsidRDefault="0010020B" w:rsidP="00C04D0C">
            <w:pPr>
              <w:ind w:firstLine="567"/>
              <w:jc w:val="both"/>
              <w:rPr>
                <w:rFonts w:ascii="Times New Roman" w:hAnsi="Times New Roman"/>
                <w:sz w:val="17"/>
                <w:szCs w:val="17"/>
                <w:lang w:val="ru-RU"/>
              </w:rPr>
            </w:pPr>
            <w:r w:rsidRPr="0010020B">
              <w:rPr>
                <w:rFonts w:ascii="Times New Roman" w:hAnsi="Times New Roman"/>
                <w:sz w:val="17"/>
                <w:szCs w:val="17"/>
                <w:lang w:val="ru-RU"/>
              </w:rPr>
              <w:t>Место проведения арбитража (или рассмотрения спора):</w:t>
            </w:r>
          </w:p>
          <w:p w14:paraId="33C2F628" w14:textId="77777777" w:rsidR="0010020B" w:rsidRPr="0010020B" w:rsidRDefault="0010020B" w:rsidP="00C04D0C">
            <w:pPr>
              <w:ind w:firstLine="567"/>
              <w:jc w:val="both"/>
              <w:rPr>
                <w:rFonts w:ascii="Times New Roman" w:hAnsi="Times New Roman"/>
                <w:sz w:val="17"/>
                <w:szCs w:val="17"/>
                <w:lang w:val="ru-RU"/>
              </w:rPr>
            </w:pPr>
            <w:r w:rsidRPr="0010020B">
              <w:rPr>
                <w:rFonts w:ascii="Times New Roman" w:hAnsi="Times New Roman"/>
                <w:sz w:val="17"/>
                <w:szCs w:val="17"/>
                <w:lang w:val="ru-RU"/>
              </w:rPr>
              <w:t>Ташкентский межрайонном экономический суд,</w:t>
            </w:r>
          </w:p>
          <w:p w14:paraId="596A2F53" w14:textId="77777777" w:rsidR="0010020B" w:rsidRPr="00D93A85" w:rsidRDefault="0010020B" w:rsidP="00C04D0C">
            <w:pPr>
              <w:ind w:firstLine="567"/>
              <w:jc w:val="both"/>
              <w:rPr>
                <w:rFonts w:ascii="Times New Roman" w:hAnsi="Times New Roman"/>
                <w:sz w:val="17"/>
                <w:szCs w:val="17"/>
              </w:rPr>
            </w:pPr>
            <w:r w:rsidRPr="0010020B">
              <w:rPr>
                <w:rFonts w:ascii="Times New Roman" w:hAnsi="Times New Roman"/>
                <w:sz w:val="17"/>
                <w:szCs w:val="17"/>
                <w:lang w:val="ru-RU"/>
              </w:rPr>
              <w:t xml:space="preserve">Узбекистан, 100097, Ташкент, ул. </w:t>
            </w:r>
            <w:r w:rsidRPr="00D93A85">
              <w:rPr>
                <w:rFonts w:ascii="Times New Roman" w:hAnsi="Times New Roman"/>
                <w:sz w:val="17"/>
                <w:szCs w:val="17"/>
              </w:rPr>
              <w:t xml:space="preserve">Чупанота, 6 </w:t>
            </w:r>
          </w:p>
          <w:p w14:paraId="59A67857" w14:textId="77777777" w:rsidR="0010020B" w:rsidRPr="00D93A85" w:rsidRDefault="0010020B" w:rsidP="00C04D0C">
            <w:pPr>
              <w:ind w:firstLine="567"/>
              <w:jc w:val="both"/>
              <w:rPr>
                <w:rFonts w:ascii="Times New Roman" w:hAnsi="Times New Roman"/>
                <w:sz w:val="17"/>
                <w:szCs w:val="17"/>
              </w:rPr>
            </w:pPr>
            <w:r w:rsidRPr="00D93A85">
              <w:rPr>
                <w:rFonts w:ascii="Times New Roman" w:hAnsi="Times New Roman"/>
                <w:sz w:val="17"/>
                <w:szCs w:val="17"/>
              </w:rPr>
              <w:t>Тел: (+998 71) 277-03-22; (+998 71) 277-27-48.</w:t>
            </w:r>
          </w:p>
        </w:tc>
      </w:tr>
      <w:tr w:rsidR="0010020B" w:rsidRPr="00D93A85" w14:paraId="503BD692" w14:textId="77777777" w:rsidTr="00C04D0C">
        <w:tc>
          <w:tcPr>
            <w:tcW w:w="10206" w:type="dxa"/>
            <w:gridSpan w:val="3"/>
          </w:tcPr>
          <w:p w14:paraId="1E021066" w14:textId="77777777" w:rsidR="0010020B" w:rsidRPr="00D93A85" w:rsidRDefault="0010020B" w:rsidP="00C04D0C">
            <w:pPr>
              <w:ind w:firstLine="567"/>
              <w:jc w:val="both"/>
              <w:rPr>
                <w:rFonts w:ascii="Times New Roman" w:hAnsi="Times New Roman"/>
                <w:sz w:val="17"/>
                <w:szCs w:val="17"/>
              </w:rPr>
            </w:pPr>
          </w:p>
        </w:tc>
      </w:tr>
      <w:tr w:rsidR="0010020B" w:rsidRPr="00D93A85" w14:paraId="751BF900" w14:textId="77777777" w:rsidTr="00C04D0C">
        <w:tc>
          <w:tcPr>
            <w:tcW w:w="10206" w:type="dxa"/>
            <w:gridSpan w:val="3"/>
          </w:tcPr>
          <w:p w14:paraId="22A37DC0" w14:textId="77777777" w:rsidR="0010020B" w:rsidRPr="00D93A85" w:rsidRDefault="0010020B" w:rsidP="00C04D0C">
            <w:pPr>
              <w:ind w:firstLine="567"/>
              <w:jc w:val="both"/>
              <w:rPr>
                <w:rFonts w:ascii="Times New Roman" w:hAnsi="Times New Roman"/>
                <w:b/>
                <w:sz w:val="17"/>
                <w:szCs w:val="17"/>
              </w:rPr>
            </w:pPr>
            <w:r w:rsidRPr="00D93A85">
              <w:rPr>
                <w:rFonts w:ascii="Times New Roman" w:hAnsi="Times New Roman"/>
                <w:b/>
                <w:sz w:val="17"/>
                <w:szCs w:val="17"/>
              </w:rPr>
              <w:t>12. ПРОЧИЕ УСЛОВИЯ</w:t>
            </w:r>
          </w:p>
        </w:tc>
      </w:tr>
      <w:tr w:rsidR="0010020B" w:rsidRPr="00D93A85" w14:paraId="3DA1BD53" w14:textId="77777777" w:rsidTr="00C04D0C">
        <w:tc>
          <w:tcPr>
            <w:tcW w:w="10206" w:type="dxa"/>
            <w:gridSpan w:val="3"/>
          </w:tcPr>
          <w:p w14:paraId="4D2C756D" w14:textId="77777777" w:rsidR="0010020B" w:rsidRPr="00D93A85" w:rsidRDefault="0010020B" w:rsidP="00C04D0C">
            <w:pPr>
              <w:ind w:firstLine="567"/>
              <w:jc w:val="both"/>
              <w:rPr>
                <w:rFonts w:ascii="Times New Roman" w:hAnsi="Times New Roman"/>
                <w:sz w:val="17"/>
                <w:szCs w:val="17"/>
              </w:rPr>
            </w:pPr>
            <w:r w:rsidRPr="0010020B">
              <w:rPr>
                <w:rFonts w:ascii="Times New Roman" w:hAnsi="Times New Roman"/>
                <w:sz w:val="17"/>
                <w:szCs w:val="17"/>
                <w:lang w:val="ru-RU"/>
              </w:rPr>
              <w:t xml:space="preserve">12.1. Все приложения к настоящему Договору, являются неотъемлемой частью </w:t>
            </w:r>
            <w:r w:rsidRPr="00D93A85">
              <w:rPr>
                <w:rFonts w:ascii="Times New Roman" w:hAnsi="Times New Roman"/>
                <w:sz w:val="17"/>
                <w:szCs w:val="17"/>
              </w:rPr>
              <w:t>Договора.</w:t>
            </w:r>
          </w:p>
        </w:tc>
      </w:tr>
      <w:tr w:rsidR="0010020B" w:rsidRPr="00AC7CD9" w14:paraId="03E9EA02" w14:textId="77777777" w:rsidTr="00C04D0C">
        <w:tc>
          <w:tcPr>
            <w:tcW w:w="10206" w:type="dxa"/>
            <w:gridSpan w:val="3"/>
          </w:tcPr>
          <w:p w14:paraId="00E8F41F" w14:textId="77777777" w:rsidR="0010020B" w:rsidRPr="0010020B" w:rsidRDefault="0010020B" w:rsidP="00C04D0C">
            <w:pPr>
              <w:ind w:firstLine="567"/>
              <w:jc w:val="both"/>
              <w:rPr>
                <w:rFonts w:ascii="Times New Roman" w:hAnsi="Times New Roman"/>
                <w:sz w:val="17"/>
                <w:szCs w:val="17"/>
                <w:lang w:val="ru-RU"/>
              </w:rPr>
            </w:pPr>
            <w:r w:rsidRPr="0010020B">
              <w:rPr>
                <w:rFonts w:ascii="Times New Roman" w:hAnsi="Times New Roman"/>
                <w:sz w:val="17"/>
                <w:szCs w:val="17"/>
                <w:lang w:val="ru-RU"/>
              </w:rPr>
              <w:t>12.2. Все изменения и дополнения к настоящему Договору действительны лишь в том случае, если они совершены в письменной форме, подписаны обеими сторонами.</w:t>
            </w:r>
          </w:p>
        </w:tc>
      </w:tr>
      <w:tr w:rsidR="0010020B" w:rsidRPr="00AC7CD9" w14:paraId="3963291A" w14:textId="77777777" w:rsidTr="00C04D0C">
        <w:tc>
          <w:tcPr>
            <w:tcW w:w="10206" w:type="dxa"/>
            <w:gridSpan w:val="3"/>
          </w:tcPr>
          <w:p w14:paraId="3FC310AA" w14:textId="77777777" w:rsidR="0010020B" w:rsidRPr="0010020B" w:rsidRDefault="0010020B" w:rsidP="00C04D0C">
            <w:pPr>
              <w:ind w:firstLine="567"/>
              <w:jc w:val="both"/>
              <w:rPr>
                <w:rFonts w:ascii="Times New Roman" w:hAnsi="Times New Roman"/>
                <w:sz w:val="17"/>
                <w:szCs w:val="17"/>
                <w:lang w:val="ru-RU"/>
              </w:rPr>
            </w:pPr>
            <w:r w:rsidRPr="0010020B">
              <w:rPr>
                <w:rFonts w:ascii="Times New Roman" w:hAnsi="Times New Roman"/>
                <w:sz w:val="17"/>
                <w:szCs w:val="17"/>
                <w:lang w:val="ru-RU"/>
              </w:rPr>
              <w:t>12.3. Поставщик не имеет права передавать третьим лицам исполнение настоящего Договора без письменного разрешения Покупателя.</w:t>
            </w:r>
          </w:p>
        </w:tc>
      </w:tr>
      <w:tr w:rsidR="0010020B" w:rsidRPr="00AC7CD9" w14:paraId="446E5B4F" w14:textId="77777777" w:rsidTr="00C04D0C">
        <w:tc>
          <w:tcPr>
            <w:tcW w:w="10206" w:type="dxa"/>
            <w:gridSpan w:val="3"/>
          </w:tcPr>
          <w:p w14:paraId="2C2C8EC8" w14:textId="77777777" w:rsidR="0010020B" w:rsidRPr="0010020B" w:rsidRDefault="0010020B" w:rsidP="00C04D0C">
            <w:pPr>
              <w:ind w:firstLine="567"/>
              <w:jc w:val="both"/>
              <w:rPr>
                <w:rFonts w:ascii="Times New Roman" w:hAnsi="Times New Roman"/>
                <w:sz w:val="17"/>
                <w:szCs w:val="17"/>
                <w:lang w:val="ru-RU"/>
              </w:rPr>
            </w:pPr>
            <w:r w:rsidRPr="0010020B">
              <w:rPr>
                <w:rFonts w:ascii="Times New Roman" w:hAnsi="Times New Roman"/>
                <w:sz w:val="17"/>
                <w:szCs w:val="17"/>
                <w:lang w:val="ru-RU"/>
              </w:rPr>
              <w:t>12.4. После подписания настоящего Договора, все предыдущие переговоры и переписка по нему теряют силу.</w:t>
            </w:r>
          </w:p>
        </w:tc>
      </w:tr>
      <w:tr w:rsidR="0010020B" w:rsidRPr="00AC7CD9" w14:paraId="35028ED5" w14:textId="77777777" w:rsidTr="00C04D0C">
        <w:tc>
          <w:tcPr>
            <w:tcW w:w="10206" w:type="dxa"/>
            <w:gridSpan w:val="3"/>
          </w:tcPr>
          <w:p w14:paraId="58B1B892" w14:textId="77777777" w:rsidR="0010020B" w:rsidRPr="0010020B" w:rsidRDefault="0010020B" w:rsidP="00C04D0C">
            <w:pPr>
              <w:ind w:firstLine="567"/>
              <w:jc w:val="both"/>
              <w:rPr>
                <w:rFonts w:ascii="Times New Roman" w:hAnsi="Times New Roman"/>
                <w:sz w:val="17"/>
                <w:szCs w:val="17"/>
                <w:lang w:val="ru-RU"/>
              </w:rPr>
            </w:pPr>
            <w:r w:rsidRPr="0010020B">
              <w:rPr>
                <w:rFonts w:ascii="Times New Roman" w:hAnsi="Times New Roman"/>
                <w:sz w:val="17"/>
                <w:szCs w:val="17"/>
                <w:lang w:val="ru-RU"/>
              </w:rPr>
              <w:t>12.5. Настоящий Договор подписан в двух экземплярах, по одному для каждой из Сторон на русском языке.</w:t>
            </w:r>
          </w:p>
        </w:tc>
      </w:tr>
      <w:tr w:rsidR="0010020B" w:rsidRPr="00AC7CD9" w14:paraId="134EA671" w14:textId="77777777" w:rsidTr="00C04D0C">
        <w:tc>
          <w:tcPr>
            <w:tcW w:w="10206" w:type="dxa"/>
            <w:gridSpan w:val="3"/>
          </w:tcPr>
          <w:p w14:paraId="3E2E5A65" w14:textId="77777777" w:rsidR="0010020B" w:rsidRPr="0010020B" w:rsidRDefault="0010020B" w:rsidP="00C04D0C">
            <w:pPr>
              <w:ind w:firstLine="567"/>
              <w:jc w:val="both"/>
              <w:rPr>
                <w:rFonts w:ascii="Times New Roman" w:hAnsi="Times New Roman"/>
                <w:sz w:val="17"/>
                <w:szCs w:val="17"/>
                <w:lang w:val="ru-RU"/>
              </w:rPr>
            </w:pPr>
            <w:r w:rsidRPr="0010020B">
              <w:rPr>
                <w:rFonts w:ascii="Times New Roman" w:hAnsi="Times New Roman"/>
                <w:sz w:val="17"/>
                <w:szCs w:val="17"/>
                <w:lang w:val="ru-RU"/>
              </w:rPr>
              <w:t>12.6. Настоящий Договор, вступает в силу после подписания его обеими Сторонами.</w:t>
            </w:r>
          </w:p>
        </w:tc>
      </w:tr>
      <w:tr w:rsidR="0010020B" w:rsidRPr="00AC7CD9" w14:paraId="04F70E5D" w14:textId="77777777" w:rsidTr="00C04D0C">
        <w:tc>
          <w:tcPr>
            <w:tcW w:w="10206" w:type="dxa"/>
            <w:gridSpan w:val="3"/>
          </w:tcPr>
          <w:p w14:paraId="4B53F70B" w14:textId="77777777" w:rsidR="0010020B" w:rsidRPr="0010020B" w:rsidRDefault="0010020B" w:rsidP="00C04D0C">
            <w:pPr>
              <w:ind w:firstLine="567"/>
              <w:jc w:val="both"/>
              <w:rPr>
                <w:rFonts w:ascii="Times New Roman" w:hAnsi="Times New Roman"/>
                <w:sz w:val="17"/>
                <w:szCs w:val="17"/>
                <w:lang w:val="ru-RU"/>
              </w:rPr>
            </w:pPr>
            <w:r w:rsidRPr="0010020B">
              <w:rPr>
                <w:rFonts w:ascii="Times New Roman" w:hAnsi="Times New Roman"/>
                <w:sz w:val="17"/>
                <w:szCs w:val="17"/>
                <w:lang w:val="ru-RU"/>
              </w:rPr>
              <w:t>12.7. Срок действия настоящего Договора - до полного выполнения обязательств сторонами и проведения взаимных расчетов.</w:t>
            </w:r>
          </w:p>
          <w:p w14:paraId="71B8C778" w14:textId="77777777" w:rsidR="0010020B" w:rsidRDefault="0010020B" w:rsidP="00C04D0C">
            <w:pPr>
              <w:ind w:firstLine="567"/>
              <w:jc w:val="both"/>
              <w:rPr>
                <w:rFonts w:ascii="Times New Roman" w:hAnsi="Times New Roman"/>
                <w:sz w:val="17"/>
                <w:szCs w:val="17"/>
                <w:lang w:val="ru-RU"/>
              </w:rPr>
            </w:pPr>
            <w:r w:rsidRPr="0010020B">
              <w:rPr>
                <w:rFonts w:ascii="Times New Roman" w:hAnsi="Times New Roman"/>
                <w:sz w:val="17"/>
                <w:szCs w:val="17"/>
                <w:lang w:val="ru-RU"/>
              </w:rPr>
              <w:t>12.8. Во всем остальном, что не предусмотрено настоящим договором, стороны руководствуются Законом Республики Узбекистан «О договорно-правовой базе деятельности хозяйствующих субъектов», Гражданским Кодексом Республики Узбекистан и иными действующими законодательными актами.</w:t>
            </w:r>
          </w:p>
          <w:p w14:paraId="5D589EAA" w14:textId="77777777" w:rsidR="0010020B" w:rsidRDefault="0010020B" w:rsidP="00C04D0C">
            <w:pPr>
              <w:ind w:firstLine="567"/>
              <w:jc w:val="both"/>
              <w:rPr>
                <w:rFonts w:ascii="Times New Roman" w:hAnsi="Times New Roman"/>
                <w:sz w:val="17"/>
                <w:szCs w:val="17"/>
                <w:lang w:val="ru-RU"/>
              </w:rPr>
            </w:pPr>
          </w:p>
          <w:p w14:paraId="37F595F0" w14:textId="77777777" w:rsidR="0010020B" w:rsidRDefault="0010020B" w:rsidP="00C04D0C">
            <w:pPr>
              <w:ind w:firstLine="567"/>
              <w:jc w:val="both"/>
              <w:rPr>
                <w:rFonts w:ascii="Times New Roman" w:hAnsi="Times New Roman"/>
                <w:sz w:val="17"/>
                <w:szCs w:val="17"/>
                <w:lang w:val="ru-RU"/>
              </w:rPr>
            </w:pPr>
          </w:p>
          <w:p w14:paraId="683A0484" w14:textId="77777777" w:rsidR="0010020B" w:rsidRDefault="0010020B" w:rsidP="00C04D0C">
            <w:pPr>
              <w:ind w:firstLine="567"/>
              <w:jc w:val="both"/>
              <w:rPr>
                <w:rFonts w:ascii="Times New Roman" w:hAnsi="Times New Roman"/>
                <w:sz w:val="17"/>
                <w:szCs w:val="17"/>
                <w:lang w:val="ru-RU"/>
              </w:rPr>
            </w:pPr>
          </w:p>
          <w:p w14:paraId="077AC0BF" w14:textId="77777777" w:rsidR="0010020B" w:rsidRDefault="0010020B" w:rsidP="00C04D0C">
            <w:pPr>
              <w:ind w:firstLine="567"/>
              <w:jc w:val="both"/>
              <w:rPr>
                <w:rFonts w:ascii="Times New Roman" w:hAnsi="Times New Roman"/>
                <w:sz w:val="17"/>
                <w:szCs w:val="17"/>
                <w:lang w:val="ru-RU"/>
              </w:rPr>
            </w:pPr>
          </w:p>
          <w:p w14:paraId="0FBCCF4E" w14:textId="77777777" w:rsidR="0010020B" w:rsidRDefault="0010020B" w:rsidP="00C04D0C">
            <w:pPr>
              <w:ind w:firstLine="567"/>
              <w:jc w:val="both"/>
              <w:rPr>
                <w:rFonts w:ascii="Times New Roman" w:hAnsi="Times New Roman"/>
                <w:sz w:val="17"/>
                <w:szCs w:val="17"/>
                <w:lang w:val="ru-RU"/>
              </w:rPr>
            </w:pPr>
          </w:p>
          <w:p w14:paraId="6F395176" w14:textId="6C0B7CBA" w:rsidR="0010020B" w:rsidRPr="0010020B" w:rsidRDefault="0010020B" w:rsidP="00C04D0C">
            <w:pPr>
              <w:ind w:firstLine="567"/>
              <w:jc w:val="both"/>
              <w:rPr>
                <w:rFonts w:ascii="Times New Roman" w:hAnsi="Times New Roman"/>
                <w:sz w:val="17"/>
                <w:szCs w:val="17"/>
                <w:lang w:val="ru-RU"/>
              </w:rPr>
            </w:pPr>
          </w:p>
        </w:tc>
      </w:tr>
      <w:tr w:rsidR="0010020B" w:rsidRPr="00AC7CD9" w14:paraId="22AB2F04" w14:textId="77777777" w:rsidTr="00C04D0C">
        <w:tc>
          <w:tcPr>
            <w:tcW w:w="10206" w:type="dxa"/>
            <w:gridSpan w:val="3"/>
          </w:tcPr>
          <w:p w14:paraId="14EEA7E1" w14:textId="77777777" w:rsidR="0010020B" w:rsidRPr="0010020B" w:rsidRDefault="0010020B" w:rsidP="00C04D0C">
            <w:pPr>
              <w:ind w:firstLine="567"/>
              <w:jc w:val="both"/>
              <w:rPr>
                <w:rFonts w:ascii="Times New Roman" w:hAnsi="Times New Roman"/>
                <w:sz w:val="17"/>
                <w:szCs w:val="17"/>
                <w:lang w:val="ru-RU"/>
              </w:rPr>
            </w:pPr>
          </w:p>
        </w:tc>
      </w:tr>
      <w:tr w:rsidR="0010020B" w:rsidRPr="00AC7CD9" w14:paraId="18A382DF" w14:textId="77777777" w:rsidTr="00C04D0C">
        <w:tc>
          <w:tcPr>
            <w:tcW w:w="10206" w:type="dxa"/>
            <w:gridSpan w:val="3"/>
          </w:tcPr>
          <w:p w14:paraId="1C3782D9" w14:textId="77777777" w:rsidR="0010020B" w:rsidRPr="0010020B" w:rsidRDefault="0010020B" w:rsidP="00C04D0C">
            <w:pPr>
              <w:ind w:firstLine="567"/>
              <w:jc w:val="both"/>
              <w:rPr>
                <w:rFonts w:ascii="Times New Roman" w:hAnsi="Times New Roman"/>
                <w:b/>
                <w:sz w:val="17"/>
                <w:szCs w:val="17"/>
                <w:lang w:val="ru-RU"/>
              </w:rPr>
            </w:pPr>
            <w:r w:rsidRPr="0010020B">
              <w:rPr>
                <w:rFonts w:ascii="Times New Roman" w:hAnsi="Times New Roman"/>
                <w:b/>
                <w:sz w:val="17"/>
                <w:szCs w:val="17"/>
                <w:lang w:val="ru-RU"/>
              </w:rPr>
              <w:t>13. ЮРИДИЧЕСКИЕ АДРЕСА И БАНКОВСКИЕ РЕКВИЗИТЫ СТОРОН</w:t>
            </w:r>
          </w:p>
        </w:tc>
      </w:tr>
      <w:tr w:rsidR="0010020B" w:rsidRPr="00AC7CD9" w14:paraId="46AA6BF4" w14:textId="77777777" w:rsidTr="00C04D0C">
        <w:tc>
          <w:tcPr>
            <w:tcW w:w="5103" w:type="dxa"/>
            <w:gridSpan w:val="2"/>
          </w:tcPr>
          <w:p w14:paraId="53E055CA" w14:textId="77777777" w:rsidR="0010020B" w:rsidRPr="0010020B" w:rsidRDefault="0010020B" w:rsidP="00C04D0C">
            <w:pPr>
              <w:ind w:firstLine="567"/>
              <w:jc w:val="both"/>
              <w:rPr>
                <w:rFonts w:ascii="Times New Roman" w:hAnsi="Times New Roman"/>
                <w:b/>
                <w:sz w:val="17"/>
                <w:szCs w:val="17"/>
                <w:lang w:val="ru-RU"/>
              </w:rPr>
            </w:pPr>
          </w:p>
        </w:tc>
        <w:tc>
          <w:tcPr>
            <w:tcW w:w="5103" w:type="dxa"/>
          </w:tcPr>
          <w:p w14:paraId="604809BC" w14:textId="77777777" w:rsidR="0010020B" w:rsidRPr="0010020B" w:rsidRDefault="0010020B" w:rsidP="00C04D0C">
            <w:pPr>
              <w:ind w:firstLine="567"/>
              <w:jc w:val="both"/>
              <w:rPr>
                <w:rFonts w:ascii="Times New Roman" w:hAnsi="Times New Roman"/>
                <w:b/>
                <w:sz w:val="17"/>
                <w:szCs w:val="17"/>
                <w:lang w:val="ru-RU"/>
              </w:rPr>
            </w:pPr>
          </w:p>
        </w:tc>
      </w:tr>
      <w:tr w:rsidR="0010020B" w:rsidRPr="00D93A85" w14:paraId="789E4418" w14:textId="77777777" w:rsidTr="00C04D0C">
        <w:tc>
          <w:tcPr>
            <w:tcW w:w="5103" w:type="dxa"/>
            <w:gridSpan w:val="2"/>
          </w:tcPr>
          <w:p w14:paraId="12FC56BF" w14:textId="77777777" w:rsidR="0010020B" w:rsidRPr="00D93A85" w:rsidRDefault="0010020B" w:rsidP="00C04D0C">
            <w:pPr>
              <w:ind w:firstLine="567"/>
              <w:jc w:val="both"/>
              <w:rPr>
                <w:rFonts w:ascii="Times New Roman" w:hAnsi="Times New Roman"/>
                <w:b/>
                <w:sz w:val="17"/>
                <w:szCs w:val="17"/>
              </w:rPr>
            </w:pPr>
            <w:r w:rsidRPr="00D93A85">
              <w:rPr>
                <w:rFonts w:ascii="Times New Roman" w:hAnsi="Times New Roman"/>
                <w:b/>
                <w:sz w:val="17"/>
                <w:szCs w:val="17"/>
              </w:rPr>
              <w:t>ПОСТАВЩИК:</w:t>
            </w:r>
          </w:p>
        </w:tc>
        <w:tc>
          <w:tcPr>
            <w:tcW w:w="5103" w:type="dxa"/>
          </w:tcPr>
          <w:p w14:paraId="75988E76" w14:textId="77777777" w:rsidR="0010020B" w:rsidRPr="00D93A85" w:rsidRDefault="0010020B" w:rsidP="00C04D0C">
            <w:pPr>
              <w:ind w:firstLine="567"/>
              <w:jc w:val="both"/>
              <w:rPr>
                <w:rFonts w:ascii="Times New Roman" w:hAnsi="Times New Roman"/>
                <w:b/>
                <w:sz w:val="17"/>
                <w:szCs w:val="17"/>
              </w:rPr>
            </w:pPr>
            <w:r w:rsidRPr="00D93A85">
              <w:rPr>
                <w:rFonts w:ascii="Times New Roman" w:hAnsi="Times New Roman"/>
                <w:b/>
                <w:sz w:val="17"/>
                <w:szCs w:val="17"/>
              </w:rPr>
              <w:t>ПОКУПАТЕЛЬ:</w:t>
            </w:r>
          </w:p>
        </w:tc>
      </w:tr>
      <w:tr w:rsidR="0010020B" w:rsidRPr="00D93A85" w14:paraId="24F68C35" w14:textId="77777777" w:rsidTr="00C04D0C">
        <w:tc>
          <w:tcPr>
            <w:tcW w:w="5103" w:type="dxa"/>
            <w:gridSpan w:val="2"/>
          </w:tcPr>
          <w:p w14:paraId="6AA7370A" w14:textId="77777777" w:rsidR="0010020B" w:rsidRPr="00D93A85" w:rsidRDefault="0010020B" w:rsidP="00C04D0C">
            <w:pPr>
              <w:ind w:firstLine="567"/>
              <w:jc w:val="both"/>
              <w:rPr>
                <w:rFonts w:ascii="Times New Roman" w:hAnsi="Times New Roman"/>
                <w:sz w:val="17"/>
                <w:szCs w:val="17"/>
              </w:rPr>
            </w:pPr>
          </w:p>
          <w:p w14:paraId="2BF7713F" w14:textId="77777777" w:rsidR="0010020B" w:rsidRPr="00005CD6" w:rsidRDefault="0010020B" w:rsidP="00C04D0C">
            <w:pPr>
              <w:ind w:firstLine="567"/>
              <w:jc w:val="both"/>
              <w:rPr>
                <w:rFonts w:ascii="Times New Roman" w:hAnsi="Times New Roman"/>
                <w:sz w:val="17"/>
                <w:szCs w:val="17"/>
              </w:rPr>
            </w:pPr>
          </w:p>
        </w:tc>
        <w:tc>
          <w:tcPr>
            <w:tcW w:w="5103" w:type="dxa"/>
          </w:tcPr>
          <w:p w14:paraId="4EC045F8" w14:textId="77777777" w:rsidR="0010020B" w:rsidRPr="0010020B" w:rsidRDefault="0010020B" w:rsidP="00C04D0C">
            <w:pPr>
              <w:ind w:firstLine="567"/>
              <w:jc w:val="both"/>
              <w:rPr>
                <w:rFonts w:ascii="Times New Roman" w:hAnsi="Times New Roman"/>
                <w:sz w:val="17"/>
                <w:szCs w:val="17"/>
                <w:lang w:val="ru-RU"/>
              </w:rPr>
            </w:pPr>
          </w:p>
          <w:p w14:paraId="41490AE5" w14:textId="77777777" w:rsidR="0010020B" w:rsidRPr="0010020B" w:rsidRDefault="0010020B" w:rsidP="00C04D0C">
            <w:pPr>
              <w:ind w:left="601"/>
              <w:jc w:val="both"/>
              <w:rPr>
                <w:rFonts w:ascii="Times New Roman" w:hAnsi="Times New Roman"/>
                <w:b/>
                <w:sz w:val="17"/>
                <w:szCs w:val="17"/>
                <w:lang w:val="ru-RU"/>
              </w:rPr>
            </w:pPr>
            <w:r w:rsidRPr="0010020B">
              <w:rPr>
                <w:rFonts w:ascii="Times New Roman" w:hAnsi="Times New Roman"/>
                <w:b/>
                <w:sz w:val="17"/>
                <w:szCs w:val="17"/>
                <w:lang w:val="ru-RU"/>
              </w:rPr>
              <w:t>ООО «</w:t>
            </w:r>
            <w:r>
              <w:rPr>
                <w:rFonts w:ascii="Times New Roman" w:hAnsi="Times New Roman"/>
                <w:b/>
                <w:sz w:val="17"/>
                <w:szCs w:val="17"/>
              </w:rPr>
              <w:t>O</w:t>
            </w:r>
            <w:r w:rsidRPr="0010020B">
              <w:rPr>
                <w:rFonts w:ascii="Times New Roman" w:hAnsi="Times New Roman"/>
                <w:b/>
                <w:sz w:val="17"/>
                <w:szCs w:val="17"/>
                <w:lang w:val="ru-RU"/>
              </w:rPr>
              <w:t>‘</w:t>
            </w:r>
            <w:r>
              <w:rPr>
                <w:rFonts w:ascii="Times New Roman" w:hAnsi="Times New Roman"/>
                <w:b/>
                <w:sz w:val="17"/>
                <w:szCs w:val="17"/>
              </w:rPr>
              <w:t>zmedimpeks</w:t>
            </w:r>
            <w:r w:rsidRPr="0010020B">
              <w:rPr>
                <w:rFonts w:ascii="Times New Roman" w:hAnsi="Times New Roman"/>
                <w:b/>
                <w:sz w:val="17"/>
                <w:szCs w:val="17"/>
                <w:lang w:val="ru-RU"/>
              </w:rPr>
              <w:t>» Министерства Здравоохранения                         Республики Узбекистан</w:t>
            </w:r>
          </w:p>
          <w:p w14:paraId="2A33B7D4" w14:textId="77777777" w:rsidR="0010020B" w:rsidRPr="00AC7CD9" w:rsidRDefault="0010020B" w:rsidP="00C04D0C">
            <w:pPr>
              <w:ind w:firstLine="567"/>
              <w:jc w:val="both"/>
              <w:rPr>
                <w:rFonts w:ascii="Times New Roman" w:hAnsi="Times New Roman"/>
                <w:sz w:val="17"/>
                <w:szCs w:val="17"/>
                <w:lang w:val="ru-RU"/>
              </w:rPr>
            </w:pPr>
            <w:r w:rsidRPr="00AC7CD9">
              <w:rPr>
                <w:rFonts w:ascii="Times New Roman" w:hAnsi="Times New Roman"/>
                <w:sz w:val="17"/>
                <w:szCs w:val="17"/>
                <w:lang w:val="ru-RU"/>
              </w:rPr>
              <w:t xml:space="preserve">Адрес: 100007, г. Ташкент, </w:t>
            </w:r>
          </w:p>
          <w:p w14:paraId="1D20022E" w14:textId="77777777" w:rsidR="0010020B" w:rsidRPr="0010020B" w:rsidRDefault="0010020B" w:rsidP="00C04D0C">
            <w:pPr>
              <w:ind w:firstLine="567"/>
              <w:jc w:val="both"/>
              <w:rPr>
                <w:rFonts w:ascii="Times New Roman" w:hAnsi="Times New Roman"/>
                <w:sz w:val="17"/>
                <w:szCs w:val="17"/>
                <w:lang w:val="ru-RU"/>
              </w:rPr>
            </w:pPr>
            <w:r w:rsidRPr="0010020B">
              <w:rPr>
                <w:rFonts w:ascii="Times New Roman" w:hAnsi="Times New Roman"/>
                <w:sz w:val="17"/>
                <w:szCs w:val="17"/>
                <w:lang w:val="ru-RU"/>
              </w:rPr>
              <w:t>ул. Мирзо Улугбека, 32б.</w:t>
            </w:r>
          </w:p>
          <w:p w14:paraId="70006118" w14:textId="77777777" w:rsidR="0010020B" w:rsidRPr="0010020B" w:rsidRDefault="0010020B" w:rsidP="00C04D0C">
            <w:pPr>
              <w:ind w:firstLine="567"/>
              <w:jc w:val="both"/>
              <w:rPr>
                <w:rFonts w:ascii="Times New Roman" w:hAnsi="Times New Roman"/>
                <w:sz w:val="17"/>
                <w:szCs w:val="17"/>
                <w:lang w:val="ru-RU"/>
              </w:rPr>
            </w:pPr>
            <w:r w:rsidRPr="0010020B">
              <w:rPr>
                <w:rFonts w:ascii="Times New Roman" w:hAnsi="Times New Roman"/>
                <w:sz w:val="17"/>
                <w:szCs w:val="17"/>
                <w:lang w:val="ru-RU"/>
              </w:rPr>
              <w:t>Тел./факс: (+998-71) 268 55 54</w:t>
            </w:r>
          </w:p>
          <w:p w14:paraId="5999D35F" w14:textId="77777777" w:rsidR="0010020B" w:rsidRPr="0010020B" w:rsidRDefault="0010020B" w:rsidP="00C04D0C">
            <w:pPr>
              <w:ind w:firstLine="567"/>
              <w:jc w:val="both"/>
              <w:rPr>
                <w:rFonts w:ascii="Times New Roman" w:hAnsi="Times New Roman"/>
                <w:sz w:val="17"/>
                <w:szCs w:val="17"/>
                <w:lang w:val="ru-RU"/>
              </w:rPr>
            </w:pPr>
            <w:r w:rsidRPr="0010020B">
              <w:rPr>
                <w:rFonts w:ascii="Times New Roman" w:hAnsi="Times New Roman"/>
                <w:sz w:val="17"/>
                <w:szCs w:val="17"/>
                <w:lang w:val="ru-RU"/>
              </w:rPr>
              <w:t>р/с 2021 0000 2006 0011 8001</w:t>
            </w:r>
          </w:p>
          <w:p w14:paraId="7D4ED4E0" w14:textId="77777777" w:rsidR="0010020B" w:rsidRPr="0010020B" w:rsidRDefault="0010020B" w:rsidP="00C04D0C">
            <w:pPr>
              <w:ind w:firstLine="567"/>
              <w:jc w:val="both"/>
              <w:rPr>
                <w:rFonts w:ascii="Times New Roman" w:hAnsi="Times New Roman"/>
                <w:sz w:val="17"/>
                <w:szCs w:val="17"/>
                <w:lang w:val="ru-RU"/>
              </w:rPr>
            </w:pPr>
            <w:r w:rsidRPr="0010020B">
              <w:rPr>
                <w:rFonts w:ascii="Times New Roman" w:hAnsi="Times New Roman"/>
                <w:sz w:val="17"/>
                <w:szCs w:val="17"/>
                <w:lang w:val="ru-RU"/>
              </w:rPr>
              <w:t>в АО «КДБ Банк Узбекистан»,</w:t>
            </w:r>
          </w:p>
          <w:p w14:paraId="54498EC2" w14:textId="77777777" w:rsidR="0010020B" w:rsidRPr="00D93A85" w:rsidRDefault="0010020B" w:rsidP="00C04D0C">
            <w:pPr>
              <w:ind w:firstLine="567"/>
              <w:jc w:val="both"/>
              <w:rPr>
                <w:rFonts w:ascii="Times New Roman" w:hAnsi="Times New Roman"/>
                <w:sz w:val="17"/>
                <w:szCs w:val="17"/>
              </w:rPr>
            </w:pPr>
            <w:r w:rsidRPr="005A52D0">
              <w:rPr>
                <w:rFonts w:ascii="Times New Roman" w:hAnsi="Times New Roman"/>
                <w:sz w:val="17"/>
                <w:szCs w:val="17"/>
              </w:rPr>
              <w:t>МФО 00842, ИНН 200523284, ОКЭД 46460</w:t>
            </w:r>
          </w:p>
        </w:tc>
      </w:tr>
      <w:tr w:rsidR="0010020B" w:rsidRPr="00D93A85" w14:paraId="0554450B" w14:textId="77777777" w:rsidTr="00C04D0C">
        <w:trPr>
          <w:trHeight w:val="76"/>
        </w:trPr>
        <w:tc>
          <w:tcPr>
            <w:tcW w:w="10206" w:type="dxa"/>
            <w:gridSpan w:val="3"/>
          </w:tcPr>
          <w:p w14:paraId="216D9E07" w14:textId="77777777" w:rsidR="0010020B" w:rsidRPr="00D93A85" w:rsidRDefault="0010020B" w:rsidP="00C04D0C">
            <w:pPr>
              <w:ind w:firstLine="567"/>
              <w:jc w:val="both"/>
              <w:rPr>
                <w:rFonts w:ascii="Times New Roman" w:hAnsi="Times New Roman"/>
                <w:sz w:val="17"/>
                <w:szCs w:val="17"/>
              </w:rPr>
            </w:pPr>
          </w:p>
        </w:tc>
      </w:tr>
      <w:tr w:rsidR="0010020B" w:rsidRPr="00D93A85" w14:paraId="71925688" w14:textId="77777777" w:rsidTr="00C04D0C">
        <w:tc>
          <w:tcPr>
            <w:tcW w:w="10206" w:type="dxa"/>
            <w:gridSpan w:val="3"/>
          </w:tcPr>
          <w:p w14:paraId="0CE969F3" w14:textId="77777777" w:rsidR="0010020B" w:rsidRPr="00D93A85" w:rsidRDefault="0010020B" w:rsidP="00C04D0C">
            <w:pPr>
              <w:ind w:firstLine="567"/>
              <w:jc w:val="both"/>
              <w:rPr>
                <w:rFonts w:ascii="Times New Roman" w:hAnsi="Times New Roman"/>
                <w:b/>
                <w:sz w:val="17"/>
                <w:szCs w:val="17"/>
              </w:rPr>
            </w:pPr>
            <w:r w:rsidRPr="00D93A85">
              <w:rPr>
                <w:rFonts w:ascii="Times New Roman" w:hAnsi="Times New Roman"/>
                <w:b/>
                <w:sz w:val="17"/>
                <w:szCs w:val="17"/>
              </w:rPr>
              <w:t>ПОДПИСИ СТОРОН</w:t>
            </w:r>
            <w:r>
              <w:rPr>
                <w:rFonts w:ascii="Times New Roman" w:hAnsi="Times New Roman"/>
                <w:b/>
                <w:sz w:val="17"/>
                <w:szCs w:val="17"/>
              </w:rPr>
              <w:t>:</w:t>
            </w:r>
          </w:p>
        </w:tc>
      </w:tr>
      <w:tr w:rsidR="0010020B" w:rsidRPr="00AC7CD9" w14:paraId="0371E833" w14:textId="77777777" w:rsidTr="00C04D0C">
        <w:tc>
          <w:tcPr>
            <w:tcW w:w="5103" w:type="dxa"/>
            <w:gridSpan w:val="2"/>
          </w:tcPr>
          <w:p w14:paraId="160E95A5" w14:textId="77777777" w:rsidR="0010020B" w:rsidRDefault="0010020B" w:rsidP="00C04D0C">
            <w:pPr>
              <w:tabs>
                <w:tab w:val="left" w:pos="0"/>
              </w:tabs>
              <w:ind w:firstLine="567"/>
              <w:jc w:val="both"/>
              <w:rPr>
                <w:rFonts w:ascii="Times New Roman" w:hAnsi="Times New Roman"/>
                <w:b/>
                <w:sz w:val="17"/>
                <w:szCs w:val="17"/>
              </w:rPr>
            </w:pPr>
          </w:p>
          <w:p w14:paraId="488FA6B2" w14:textId="77777777" w:rsidR="0010020B" w:rsidRPr="00D93A85" w:rsidRDefault="0010020B" w:rsidP="00C04D0C">
            <w:pPr>
              <w:tabs>
                <w:tab w:val="left" w:pos="0"/>
              </w:tabs>
              <w:ind w:firstLine="567"/>
              <w:jc w:val="both"/>
              <w:rPr>
                <w:rFonts w:ascii="Times New Roman" w:hAnsi="Times New Roman"/>
                <w:b/>
                <w:sz w:val="17"/>
                <w:szCs w:val="17"/>
              </w:rPr>
            </w:pPr>
            <w:r w:rsidRPr="00D93A85">
              <w:rPr>
                <w:rFonts w:ascii="Times New Roman" w:hAnsi="Times New Roman"/>
                <w:b/>
                <w:sz w:val="17"/>
                <w:szCs w:val="17"/>
              </w:rPr>
              <w:t>ПОСТАВЩИК:</w:t>
            </w:r>
          </w:p>
          <w:p w14:paraId="49FAC6A4" w14:textId="77777777" w:rsidR="0010020B" w:rsidRDefault="0010020B" w:rsidP="00C04D0C">
            <w:pPr>
              <w:tabs>
                <w:tab w:val="left" w:pos="0"/>
              </w:tabs>
              <w:ind w:firstLine="567"/>
              <w:jc w:val="both"/>
              <w:rPr>
                <w:rFonts w:ascii="Times New Roman" w:hAnsi="Times New Roman"/>
                <w:b/>
                <w:sz w:val="17"/>
                <w:szCs w:val="17"/>
              </w:rPr>
            </w:pPr>
          </w:p>
          <w:p w14:paraId="34A36276" w14:textId="77777777" w:rsidR="0010020B" w:rsidRDefault="0010020B" w:rsidP="00C04D0C">
            <w:pPr>
              <w:tabs>
                <w:tab w:val="left" w:pos="0"/>
              </w:tabs>
              <w:ind w:firstLine="567"/>
              <w:jc w:val="both"/>
              <w:rPr>
                <w:rFonts w:ascii="Times New Roman" w:hAnsi="Times New Roman"/>
                <w:b/>
                <w:sz w:val="17"/>
                <w:szCs w:val="17"/>
              </w:rPr>
            </w:pPr>
          </w:p>
          <w:p w14:paraId="7B051D62" w14:textId="77777777" w:rsidR="0010020B" w:rsidRPr="00D93A85" w:rsidRDefault="0010020B" w:rsidP="00C04D0C">
            <w:pPr>
              <w:tabs>
                <w:tab w:val="left" w:pos="0"/>
              </w:tabs>
              <w:ind w:firstLine="567"/>
              <w:jc w:val="both"/>
              <w:rPr>
                <w:rFonts w:ascii="Times New Roman" w:hAnsi="Times New Roman"/>
                <w:b/>
                <w:sz w:val="17"/>
                <w:szCs w:val="17"/>
              </w:rPr>
            </w:pPr>
            <w:r>
              <w:rPr>
                <w:rFonts w:ascii="Times New Roman" w:hAnsi="Times New Roman"/>
                <w:b/>
                <w:sz w:val="17"/>
                <w:szCs w:val="17"/>
              </w:rPr>
              <w:t xml:space="preserve">___________           </w:t>
            </w:r>
            <w:r w:rsidRPr="00D93A85">
              <w:rPr>
                <w:rFonts w:ascii="Times New Roman" w:hAnsi="Times New Roman"/>
                <w:b/>
                <w:sz w:val="17"/>
                <w:szCs w:val="17"/>
              </w:rPr>
              <w:t xml:space="preserve"> _____________________  </w:t>
            </w:r>
            <w:r>
              <w:rPr>
                <w:rFonts w:ascii="Times New Roman" w:hAnsi="Times New Roman"/>
                <w:b/>
                <w:sz w:val="17"/>
                <w:szCs w:val="17"/>
              </w:rPr>
              <w:t>_____________</w:t>
            </w:r>
          </w:p>
        </w:tc>
        <w:tc>
          <w:tcPr>
            <w:tcW w:w="5103" w:type="dxa"/>
          </w:tcPr>
          <w:p w14:paraId="0E45349C" w14:textId="77777777" w:rsidR="0010020B" w:rsidRPr="0010020B" w:rsidRDefault="0010020B" w:rsidP="00C04D0C">
            <w:pPr>
              <w:tabs>
                <w:tab w:val="left" w:pos="0"/>
              </w:tabs>
              <w:ind w:firstLine="567"/>
              <w:jc w:val="both"/>
              <w:rPr>
                <w:rFonts w:ascii="Times New Roman" w:hAnsi="Times New Roman"/>
                <w:b/>
                <w:sz w:val="17"/>
                <w:szCs w:val="17"/>
                <w:lang w:val="ru-RU"/>
              </w:rPr>
            </w:pPr>
          </w:p>
          <w:p w14:paraId="10000FD4" w14:textId="77777777" w:rsidR="0010020B" w:rsidRPr="0010020B" w:rsidRDefault="0010020B" w:rsidP="00C04D0C">
            <w:pPr>
              <w:tabs>
                <w:tab w:val="left" w:pos="0"/>
              </w:tabs>
              <w:ind w:firstLine="567"/>
              <w:jc w:val="both"/>
              <w:rPr>
                <w:rFonts w:ascii="Times New Roman" w:hAnsi="Times New Roman"/>
                <w:b/>
                <w:sz w:val="17"/>
                <w:szCs w:val="17"/>
                <w:lang w:val="ru-RU"/>
              </w:rPr>
            </w:pPr>
            <w:r w:rsidRPr="0010020B">
              <w:rPr>
                <w:rFonts w:ascii="Times New Roman" w:hAnsi="Times New Roman"/>
                <w:b/>
                <w:sz w:val="17"/>
                <w:szCs w:val="17"/>
                <w:lang w:val="ru-RU"/>
              </w:rPr>
              <w:t>ПОКУПАТЕЛЬ:</w:t>
            </w:r>
          </w:p>
          <w:p w14:paraId="6D6BF29B" w14:textId="77777777" w:rsidR="0010020B" w:rsidRPr="0010020B" w:rsidRDefault="0010020B" w:rsidP="00C04D0C">
            <w:pPr>
              <w:tabs>
                <w:tab w:val="left" w:pos="0"/>
              </w:tabs>
              <w:ind w:firstLine="567"/>
              <w:rPr>
                <w:rFonts w:ascii="Times New Roman" w:hAnsi="Times New Roman"/>
                <w:b/>
                <w:sz w:val="17"/>
                <w:szCs w:val="17"/>
                <w:lang w:val="ru-RU"/>
              </w:rPr>
            </w:pPr>
          </w:p>
          <w:p w14:paraId="61472628" w14:textId="77777777" w:rsidR="0010020B" w:rsidRPr="0010020B" w:rsidRDefault="0010020B" w:rsidP="00C04D0C">
            <w:pPr>
              <w:tabs>
                <w:tab w:val="left" w:pos="0"/>
              </w:tabs>
              <w:ind w:firstLine="567"/>
              <w:rPr>
                <w:rFonts w:ascii="Times New Roman" w:hAnsi="Times New Roman"/>
                <w:b/>
                <w:sz w:val="17"/>
                <w:szCs w:val="17"/>
                <w:lang w:val="ru-RU"/>
              </w:rPr>
            </w:pPr>
          </w:p>
          <w:p w14:paraId="018FC47F" w14:textId="77777777" w:rsidR="0010020B" w:rsidRPr="0010020B" w:rsidRDefault="0010020B" w:rsidP="00C04D0C">
            <w:pPr>
              <w:tabs>
                <w:tab w:val="left" w:pos="0"/>
              </w:tabs>
              <w:ind w:firstLine="567"/>
              <w:rPr>
                <w:rFonts w:ascii="Times New Roman" w:hAnsi="Times New Roman"/>
                <w:sz w:val="17"/>
                <w:szCs w:val="17"/>
                <w:lang w:val="ru-RU"/>
              </w:rPr>
            </w:pPr>
            <w:r w:rsidRPr="0010020B">
              <w:rPr>
                <w:rFonts w:ascii="Times New Roman" w:hAnsi="Times New Roman"/>
                <w:b/>
                <w:sz w:val="17"/>
                <w:szCs w:val="17"/>
                <w:lang w:val="ru-RU"/>
              </w:rPr>
              <w:t>Директор      _____________________  Каттаходжаев Д.Р.</w:t>
            </w:r>
          </w:p>
        </w:tc>
      </w:tr>
    </w:tbl>
    <w:p w14:paraId="52DC7AF5" w14:textId="77777777" w:rsidR="0010020B" w:rsidRPr="00AC7CD9" w:rsidRDefault="0010020B">
      <w:pPr>
        <w:rPr>
          <w:lang w:val="ru-RU"/>
        </w:rPr>
      </w:pPr>
      <w:r w:rsidRPr="00AC7CD9">
        <w:rPr>
          <w:lang w:val="ru-RU"/>
        </w:rPr>
        <w:br w:type="page"/>
      </w:r>
    </w:p>
    <w:tbl>
      <w:tblPr>
        <w:tblStyle w:val="1f6"/>
        <w:tblW w:w="990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2"/>
      </w:tblGrid>
      <w:tr w:rsidR="0010020B" w:rsidRPr="00D93A85" w14:paraId="4A02CCE7" w14:textId="77777777" w:rsidTr="00C04D0C">
        <w:trPr>
          <w:jc w:val="center"/>
        </w:trPr>
        <w:tc>
          <w:tcPr>
            <w:tcW w:w="9902" w:type="dxa"/>
          </w:tcPr>
          <w:p w14:paraId="43E59883" w14:textId="1EE1ADFD" w:rsidR="0010020B" w:rsidRPr="0010020B" w:rsidRDefault="0010020B" w:rsidP="00C04D0C">
            <w:pPr>
              <w:tabs>
                <w:tab w:val="left" w:pos="8331"/>
                <w:tab w:val="right" w:pos="9686"/>
              </w:tabs>
              <w:jc w:val="right"/>
              <w:rPr>
                <w:rFonts w:ascii="Times New Roman" w:eastAsia="Times New Roman" w:hAnsi="Times New Roman"/>
                <w:b/>
                <w:sz w:val="17"/>
                <w:szCs w:val="17"/>
                <w:lang w:val="ru-RU"/>
              </w:rPr>
            </w:pPr>
            <w:r w:rsidRPr="0010020B">
              <w:rPr>
                <w:lang w:val="ru-RU"/>
              </w:rPr>
              <w:br w:type="page"/>
            </w:r>
          </w:p>
          <w:p w14:paraId="5A18B077" w14:textId="77777777" w:rsidR="0010020B" w:rsidRPr="0010020B" w:rsidRDefault="0010020B" w:rsidP="00C04D0C">
            <w:pPr>
              <w:tabs>
                <w:tab w:val="left" w:pos="8331"/>
                <w:tab w:val="right" w:pos="9686"/>
              </w:tabs>
              <w:jc w:val="right"/>
              <w:rPr>
                <w:rFonts w:ascii="Times New Roman" w:eastAsia="Times New Roman" w:hAnsi="Times New Roman"/>
                <w:b/>
                <w:sz w:val="17"/>
                <w:szCs w:val="17"/>
                <w:lang w:val="ru-RU"/>
              </w:rPr>
            </w:pPr>
          </w:p>
          <w:p w14:paraId="00369BC7" w14:textId="77777777" w:rsidR="0010020B" w:rsidRPr="00D93A85" w:rsidRDefault="0010020B" w:rsidP="00C04D0C">
            <w:pPr>
              <w:tabs>
                <w:tab w:val="left" w:pos="8331"/>
                <w:tab w:val="right" w:pos="9686"/>
              </w:tabs>
              <w:jc w:val="right"/>
              <w:rPr>
                <w:rFonts w:ascii="Times New Roman" w:eastAsia="Times New Roman" w:hAnsi="Times New Roman"/>
                <w:b/>
                <w:sz w:val="17"/>
                <w:szCs w:val="17"/>
              </w:rPr>
            </w:pPr>
            <w:r w:rsidRPr="00D93A85">
              <w:rPr>
                <w:rFonts w:ascii="Times New Roman" w:eastAsia="Times New Roman" w:hAnsi="Times New Roman"/>
                <w:b/>
                <w:sz w:val="17"/>
                <w:szCs w:val="17"/>
              </w:rPr>
              <w:t>Приложение № 1</w:t>
            </w:r>
          </w:p>
        </w:tc>
      </w:tr>
      <w:tr w:rsidR="0010020B" w:rsidRPr="00E12D20" w14:paraId="40AF4D54" w14:textId="77777777" w:rsidTr="00C04D0C">
        <w:trPr>
          <w:jc w:val="center"/>
        </w:trPr>
        <w:tc>
          <w:tcPr>
            <w:tcW w:w="9902" w:type="dxa"/>
          </w:tcPr>
          <w:p w14:paraId="687B88D1" w14:textId="77777777" w:rsidR="0010020B" w:rsidRPr="0010020B" w:rsidRDefault="0010020B" w:rsidP="00C04D0C">
            <w:pPr>
              <w:jc w:val="right"/>
              <w:rPr>
                <w:rFonts w:ascii="Times New Roman" w:eastAsia="Times New Roman" w:hAnsi="Times New Roman"/>
                <w:b/>
                <w:sz w:val="17"/>
                <w:szCs w:val="17"/>
                <w:lang w:val="ru-RU"/>
              </w:rPr>
            </w:pPr>
            <w:r w:rsidRPr="0010020B">
              <w:rPr>
                <w:rFonts w:ascii="Times New Roman" w:eastAsia="Times New Roman" w:hAnsi="Times New Roman"/>
                <w:b/>
                <w:sz w:val="17"/>
                <w:szCs w:val="17"/>
                <w:lang w:val="ru-RU"/>
              </w:rPr>
              <w:t>к Договору №</w:t>
            </w:r>
            <w:r w:rsidRPr="00D93A85">
              <w:rPr>
                <w:rFonts w:ascii="Times New Roman" w:eastAsia="Times New Roman" w:hAnsi="Times New Roman"/>
                <w:b/>
                <w:sz w:val="17"/>
                <w:szCs w:val="17"/>
              </w:rPr>
              <w:t>UMI</w:t>
            </w:r>
            <w:r w:rsidRPr="0010020B">
              <w:rPr>
                <w:rFonts w:ascii="Times New Roman" w:eastAsia="Times New Roman" w:hAnsi="Times New Roman"/>
                <w:b/>
                <w:sz w:val="17"/>
                <w:szCs w:val="17"/>
                <w:lang w:val="ru-RU"/>
              </w:rPr>
              <w:t>-2021/___ от ___.___._____г.</w:t>
            </w:r>
          </w:p>
          <w:p w14:paraId="663CAC6A" w14:textId="77777777" w:rsidR="0010020B" w:rsidRPr="0010020B" w:rsidRDefault="0010020B" w:rsidP="00C04D0C">
            <w:pPr>
              <w:jc w:val="right"/>
              <w:rPr>
                <w:rFonts w:ascii="Times New Roman" w:eastAsia="Times New Roman" w:hAnsi="Times New Roman"/>
                <w:b/>
                <w:sz w:val="17"/>
                <w:szCs w:val="17"/>
                <w:lang w:val="ru-RU"/>
              </w:rPr>
            </w:pPr>
          </w:p>
        </w:tc>
      </w:tr>
    </w:tbl>
    <w:tbl>
      <w:tblPr>
        <w:tblW w:w="10026" w:type="dxa"/>
        <w:tblInd w:w="-395" w:type="dxa"/>
        <w:tblLayout w:type="fixed"/>
        <w:tblCellMar>
          <w:left w:w="31" w:type="dxa"/>
          <w:right w:w="31" w:type="dxa"/>
        </w:tblCellMar>
        <w:tblLook w:val="0000" w:firstRow="0" w:lastRow="0" w:firstColumn="0" w:lastColumn="0" w:noHBand="0" w:noVBand="0"/>
      </w:tblPr>
      <w:tblGrid>
        <w:gridCol w:w="567"/>
        <w:gridCol w:w="5804"/>
        <w:gridCol w:w="430"/>
        <w:gridCol w:w="570"/>
        <w:gridCol w:w="1279"/>
        <w:gridCol w:w="1376"/>
      </w:tblGrid>
      <w:tr w:rsidR="0010020B" w:rsidRPr="00D93A85" w14:paraId="69703891" w14:textId="77777777" w:rsidTr="00C04D0C">
        <w:trPr>
          <w:trHeight w:val="22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0365BCB" w14:textId="77777777" w:rsidR="0010020B" w:rsidRPr="00D93A85" w:rsidRDefault="0010020B" w:rsidP="00C04D0C">
            <w:pPr>
              <w:jc w:val="center"/>
              <w:rPr>
                <w:rFonts w:ascii="Times New Roman" w:hAnsi="Times New Roman"/>
                <w:b/>
                <w:sz w:val="17"/>
                <w:szCs w:val="17"/>
                <w:lang w:eastAsia="de-DE"/>
              </w:rPr>
            </w:pPr>
            <w:r w:rsidRPr="00D93A85">
              <w:rPr>
                <w:rFonts w:ascii="Times New Roman" w:hAnsi="Times New Roman"/>
                <w:b/>
                <w:sz w:val="17"/>
                <w:szCs w:val="17"/>
                <w:lang w:eastAsia="de-DE"/>
              </w:rPr>
              <w:t>№</w:t>
            </w:r>
          </w:p>
          <w:p w14:paraId="606C5123" w14:textId="77777777" w:rsidR="0010020B" w:rsidRPr="00D93A85" w:rsidRDefault="0010020B" w:rsidP="00C04D0C">
            <w:pPr>
              <w:jc w:val="center"/>
              <w:rPr>
                <w:rFonts w:ascii="Times New Roman" w:hAnsi="Times New Roman"/>
                <w:b/>
                <w:sz w:val="17"/>
                <w:szCs w:val="17"/>
                <w:lang w:eastAsia="de-DE"/>
              </w:rPr>
            </w:pPr>
            <w:r w:rsidRPr="00D93A85">
              <w:rPr>
                <w:rFonts w:ascii="Times New Roman" w:hAnsi="Times New Roman"/>
                <w:b/>
                <w:sz w:val="17"/>
                <w:szCs w:val="17"/>
                <w:lang w:eastAsia="de-DE"/>
              </w:rPr>
              <w:t>п/п</w:t>
            </w:r>
          </w:p>
        </w:tc>
        <w:tc>
          <w:tcPr>
            <w:tcW w:w="5804" w:type="dxa"/>
            <w:tcBorders>
              <w:top w:val="single" w:sz="4" w:space="0" w:color="auto"/>
              <w:left w:val="single" w:sz="4" w:space="0" w:color="auto"/>
              <w:bottom w:val="single" w:sz="4" w:space="0" w:color="auto"/>
              <w:right w:val="single" w:sz="4" w:space="0" w:color="auto"/>
            </w:tcBorders>
            <w:shd w:val="clear" w:color="auto" w:fill="auto"/>
            <w:vAlign w:val="center"/>
          </w:tcPr>
          <w:p w14:paraId="3671961D" w14:textId="77777777" w:rsidR="0010020B" w:rsidRPr="00D93A85" w:rsidRDefault="0010020B" w:rsidP="00C04D0C">
            <w:pPr>
              <w:jc w:val="center"/>
              <w:rPr>
                <w:rFonts w:ascii="Times New Roman" w:hAnsi="Times New Roman"/>
                <w:b/>
                <w:sz w:val="17"/>
                <w:szCs w:val="17"/>
              </w:rPr>
            </w:pPr>
            <w:r w:rsidRPr="00D93A85">
              <w:rPr>
                <w:rFonts w:ascii="Times New Roman" w:hAnsi="Times New Roman"/>
                <w:b/>
                <w:sz w:val="17"/>
                <w:szCs w:val="17"/>
              </w:rPr>
              <w:t>Наименование</w:t>
            </w:r>
          </w:p>
          <w:p w14:paraId="3E98ADAD" w14:textId="77777777" w:rsidR="0010020B" w:rsidRPr="00D93A85" w:rsidRDefault="0010020B" w:rsidP="00C04D0C">
            <w:pPr>
              <w:jc w:val="center"/>
              <w:rPr>
                <w:rFonts w:ascii="Times New Roman" w:hAnsi="Times New Roman"/>
                <w:b/>
                <w:sz w:val="17"/>
                <w:szCs w:val="17"/>
              </w:rPr>
            </w:pPr>
            <w:r w:rsidRPr="00D93A85">
              <w:rPr>
                <w:rFonts w:ascii="Times New Roman" w:hAnsi="Times New Roman"/>
                <w:b/>
                <w:sz w:val="17"/>
                <w:szCs w:val="17"/>
              </w:rPr>
              <w:t>товаров</w:t>
            </w:r>
          </w:p>
        </w:tc>
        <w:tc>
          <w:tcPr>
            <w:tcW w:w="430" w:type="dxa"/>
            <w:tcBorders>
              <w:top w:val="single" w:sz="4" w:space="0" w:color="auto"/>
              <w:left w:val="single" w:sz="4" w:space="0" w:color="auto"/>
              <w:bottom w:val="single" w:sz="4" w:space="0" w:color="auto"/>
              <w:right w:val="single" w:sz="4" w:space="0" w:color="auto"/>
            </w:tcBorders>
            <w:shd w:val="clear" w:color="auto" w:fill="auto"/>
            <w:vAlign w:val="center"/>
          </w:tcPr>
          <w:p w14:paraId="024BA935" w14:textId="77777777" w:rsidR="0010020B" w:rsidRPr="00D93A85" w:rsidRDefault="0010020B" w:rsidP="00C04D0C">
            <w:pPr>
              <w:jc w:val="center"/>
              <w:rPr>
                <w:rFonts w:ascii="Times New Roman" w:hAnsi="Times New Roman"/>
                <w:b/>
                <w:sz w:val="17"/>
                <w:szCs w:val="17"/>
              </w:rPr>
            </w:pPr>
            <w:r w:rsidRPr="00D93A85">
              <w:rPr>
                <w:rFonts w:ascii="Times New Roman" w:hAnsi="Times New Roman"/>
                <w:b/>
                <w:sz w:val="17"/>
                <w:szCs w:val="17"/>
              </w:rPr>
              <w:t>Ед. изм.</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2BA70430" w14:textId="77777777" w:rsidR="0010020B" w:rsidRPr="00D93A85" w:rsidRDefault="0010020B" w:rsidP="00C04D0C">
            <w:pPr>
              <w:jc w:val="center"/>
              <w:rPr>
                <w:rFonts w:ascii="Times New Roman" w:hAnsi="Times New Roman"/>
                <w:b/>
                <w:sz w:val="17"/>
                <w:szCs w:val="17"/>
              </w:rPr>
            </w:pPr>
            <w:r w:rsidRPr="00D93A85">
              <w:rPr>
                <w:rFonts w:ascii="Times New Roman" w:hAnsi="Times New Roman"/>
                <w:b/>
                <w:sz w:val="17"/>
                <w:szCs w:val="17"/>
              </w:rPr>
              <w:t>Кол-во</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4158662E" w14:textId="77777777" w:rsidR="0010020B" w:rsidRPr="00D93A85" w:rsidRDefault="0010020B" w:rsidP="00C04D0C">
            <w:pPr>
              <w:jc w:val="center"/>
              <w:rPr>
                <w:rFonts w:ascii="Times New Roman" w:hAnsi="Times New Roman"/>
                <w:b/>
                <w:sz w:val="17"/>
                <w:szCs w:val="17"/>
              </w:rPr>
            </w:pPr>
            <w:r w:rsidRPr="00D93A85">
              <w:rPr>
                <w:rFonts w:ascii="Times New Roman" w:hAnsi="Times New Roman"/>
                <w:b/>
                <w:sz w:val="17"/>
                <w:szCs w:val="17"/>
              </w:rPr>
              <w:t>Цена</w:t>
            </w:r>
          </w:p>
          <w:p w14:paraId="7754BACA" w14:textId="77777777" w:rsidR="0010020B" w:rsidRPr="00D93A85" w:rsidRDefault="0010020B" w:rsidP="00C04D0C">
            <w:pPr>
              <w:jc w:val="center"/>
              <w:rPr>
                <w:rFonts w:ascii="Times New Roman" w:hAnsi="Times New Roman"/>
                <w:b/>
                <w:sz w:val="17"/>
                <w:szCs w:val="17"/>
              </w:rPr>
            </w:pPr>
            <w:r w:rsidRPr="00D93A85">
              <w:rPr>
                <w:rFonts w:ascii="Times New Roman" w:hAnsi="Times New Roman"/>
                <w:b/>
                <w:sz w:val="17"/>
                <w:szCs w:val="17"/>
              </w:rPr>
              <w:t>за ед., сум</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088ECD8C" w14:textId="77777777" w:rsidR="0010020B" w:rsidRPr="00D93A85" w:rsidRDefault="0010020B" w:rsidP="00C04D0C">
            <w:pPr>
              <w:jc w:val="center"/>
              <w:rPr>
                <w:rFonts w:ascii="Times New Roman" w:hAnsi="Times New Roman"/>
                <w:b/>
                <w:sz w:val="17"/>
                <w:szCs w:val="17"/>
              </w:rPr>
            </w:pPr>
            <w:r w:rsidRPr="00D93A85">
              <w:rPr>
                <w:rFonts w:ascii="Times New Roman" w:hAnsi="Times New Roman"/>
                <w:b/>
                <w:sz w:val="17"/>
                <w:szCs w:val="17"/>
              </w:rPr>
              <w:t>Общая сумма, сум</w:t>
            </w:r>
          </w:p>
        </w:tc>
      </w:tr>
      <w:tr w:rsidR="0010020B" w:rsidRPr="00D93A85" w14:paraId="6BA5979C" w14:textId="77777777" w:rsidTr="00C04D0C">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137022C" w14:textId="77777777" w:rsidR="0010020B" w:rsidRPr="00D93A85" w:rsidRDefault="0010020B" w:rsidP="00C04D0C">
            <w:pPr>
              <w:jc w:val="center"/>
              <w:rPr>
                <w:rFonts w:ascii="Times New Roman" w:hAnsi="Times New Roman"/>
                <w:b/>
                <w:sz w:val="17"/>
                <w:szCs w:val="17"/>
                <w:lang w:eastAsia="de-DE"/>
              </w:rPr>
            </w:pPr>
          </w:p>
        </w:tc>
        <w:tc>
          <w:tcPr>
            <w:tcW w:w="5804" w:type="dxa"/>
            <w:tcBorders>
              <w:top w:val="single" w:sz="4" w:space="0" w:color="auto"/>
              <w:left w:val="single" w:sz="4" w:space="0" w:color="auto"/>
              <w:bottom w:val="single" w:sz="4" w:space="0" w:color="auto"/>
              <w:right w:val="single" w:sz="4" w:space="0" w:color="auto"/>
            </w:tcBorders>
            <w:shd w:val="clear" w:color="auto" w:fill="auto"/>
            <w:vAlign w:val="center"/>
          </w:tcPr>
          <w:p w14:paraId="065B1041" w14:textId="77777777" w:rsidR="0010020B" w:rsidRPr="00D93A85" w:rsidRDefault="0010020B" w:rsidP="00C04D0C">
            <w:pPr>
              <w:widowControl w:val="0"/>
              <w:autoSpaceDE w:val="0"/>
              <w:autoSpaceDN w:val="0"/>
              <w:adjustRightInd w:val="0"/>
              <w:rPr>
                <w:rFonts w:ascii="Times New Roman" w:hAnsi="Times New Roman"/>
                <w:sz w:val="17"/>
                <w:szCs w:val="17"/>
              </w:rPr>
            </w:pPr>
          </w:p>
        </w:tc>
        <w:tc>
          <w:tcPr>
            <w:tcW w:w="430" w:type="dxa"/>
            <w:tcBorders>
              <w:top w:val="single" w:sz="4" w:space="0" w:color="auto"/>
              <w:left w:val="single" w:sz="4" w:space="0" w:color="auto"/>
              <w:bottom w:val="single" w:sz="4" w:space="0" w:color="auto"/>
              <w:right w:val="single" w:sz="4" w:space="0" w:color="auto"/>
            </w:tcBorders>
            <w:shd w:val="clear" w:color="auto" w:fill="auto"/>
            <w:vAlign w:val="center"/>
          </w:tcPr>
          <w:p w14:paraId="6E8B3EEA" w14:textId="77777777" w:rsidR="0010020B" w:rsidRPr="00D93A85" w:rsidRDefault="0010020B" w:rsidP="00C04D0C">
            <w:pPr>
              <w:widowControl w:val="0"/>
              <w:autoSpaceDE w:val="0"/>
              <w:autoSpaceDN w:val="0"/>
              <w:adjustRightInd w:val="0"/>
              <w:jc w:val="center"/>
              <w:rPr>
                <w:rFonts w:ascii="Times New Roman" w:hAnsi="Times New Roman"/>
                <w:b/>
                <w:sz w:val="17"/>
                <w:szCs w:val="17"/>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6EF984C6" w14:textId="77777777" w:rsidR="0010020B" w:rsidRPr="00D93A85" w:rsidRDefault="0010020B" w:rsidP="00C04D0C">
            <w:pPr>
              <w:widowControl w:val="0"/>
              <w:autoSpaceDE w:val="0"/>
              <w:autoSpaceDN w:val="0"/>
              <w:adjustRightInd w:val="0"/>
              <w:jc w:val="center"/>
              <w:rPr>
                <w:rFonts w:ascii="Times New Roman" w:hAnsi="Times New Roman"/>
                <w:b/>
                <w:sz w:val="17"/>
                <w:szCs w:val="17"/>
              </w:rPr>
            </w:pP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567A42D" w14:textId="77777777" w:rsidR="0010020B" w:rsidRPr="00D93A85" w:rsidRDefault="0010020B" w:rsidP="00C04D0C">
            <w:pPr>
              <w:widowControl w:val="0"/>
              <w:autoSpaceDE w:val="0"/>
              <w:autoSpaceDN w:val="0"/>
              <w:adjustRightInd w:val="0"/>
              <w:jc w:val="center"/>
              <w:rPr>
                <w:rFonts w:ascii="Times New Roman" w:hAnsi="Times New Roman"/>
                <w:b/>
                <w:sz w:val="17"/>
                <w:szCs w:val="17"/>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2412431E" w14:textId="77777777" w:rsidR="0010020B" w:rsidRPr="00D93A85" w:rsidRDefault="0010020B" w:rsidP="00C04D0C">
            <w:pPr>
              <w:widowControl w:val="0"/>
              <w:autoSpaceDE w:val="0"/>
              <w:autoSpaceDN w:val="0"/>
              <w:adjustRightInd w:val="0"/>
              <w:jc w:val="center"/>
              <w:rPr>
                <w:rFonts w:ascii="Times New Roman" w:hAnsi="Times New Roman"/>
                <w:b/>
                <w:sz w:val="17"/>
                <w:szCs w:val="17"/>
              </w:rPr>
            </w:pPr>
          </w:p>
        </w:tc>
      </w:tr>
      <w:tr w:rsidR="0010020B" w:rsidRPr="00D93A85" w14:paraId="77D1D38F" w14:textId="77777777" w:rsidTr="00C04D0C">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AB620F9" w14:textId="77777777" w:rsidR="0010020B" w:rsidRPr="00D93A85" w:rsidRDefault="0010020B" w:rsidP="00C04D0C">
            <w:pPr>
              <w:jc w:val="center"/>
              <w:rPr>
                <w:rFonts w:ascii="Times New Roman" w:hAnsi="Times New Roman"/>
                <w:b/>
                <w:sz w:val="17"/>
                <w:szCs w:val="17"/>
                <w:lang w:eastAsia="de-DE"/>
              </w:rPr>
            </w:pPr>
          </w:p>
        </w:tc>
        <w:tc>
          <w:tcPr>
            <w:tcW w:w="5804" w:type="dxa"/>
            <w:tcBorders>
              <w:top w:val="single" w:sz="4" w:space="0" w:color="auto"/>
              <w:left w:val="single" w:sz="4" w:space="0" w:color="auto"/>
              <w:bottom w:val="single" w:sz="4" w:space="0" w:color="auto"/>
              <w:right w:val="single" w:sz="4" w:space="0" w:color="auto"/>
            </w:tcBorders>
            <w:shd w:val="clear" w:color="auto" w:fill="auto"/>
            <w:vAlign w:val="center"/>
          </w:tcPr>
          <w:p w14:paraId="481BE07A" w14:textId="77777777" w:rsidR="0010020B" w:rsidRPr="00724411" w:rsidRDefault="0010020B" w:rsidP="00C04D0C">
            <w:pPr>
              <w:jc w:val="both"/>
              <w:rPr>
                <w:rFonts w:ascii="Times New Roman" w:hAnsi="Times New Roman"/>
                <w:b/>
                <w:sz w:val="17"/>
                <w:szCs w:val="17"/>
              </w:rPr>
            </w:pPr>
          </w:p>
        </w:tc>
        <w:tc>
          <w:tcPr>
            <w:tcW w:w="430" w:type="dxa"/>
            <w:tcBorders>
              <w:top w:val="single" w:sz="4" w:space="0" w:color="auto"/>
              <w:left w:val="single" w:sz="4" w:space="0" w:color="auto"/>
              <w:bottom w:val="single" w:sz="4" w:space="0" w:color="auto"/>
              <w:right w:val="single" w:sz="4" w:space="0" w:color="auto"/>
            </w:tcBorders>
            <w:shd w:val="clear" w:color="auto" w:fill="auto"/>
            <w:vAlign w:val="center"/>
          </w:tcPr>
          <w:p w14:paraId="707F7100" w14:textId="77777777" w:rsidR="0010020B" w:rsidRPr="00D93A85" w:rsidRDefault="0010020B" w:rsidP="00C04D0C">
            <w:pPr>
              <w:widowControl w:val="0"/>
              <w:autoSpaceDE w:val="0"/>
              <w:autoSpaceDN w:val="0"/>
              <w:adjustRightInd w:val="0"/>
              <w:jc w:val="center"/>
              <w:rPr>
                <w:rFonts w:ascii="Times New Roman" w:hAnsi="Times New Roman"/>
                <w:b/>
                <w:sz w:val="17"/>
                <w:szCs w:val="17"/>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641EEE2E" w14:textId="77777777" w:rsidR="0010020B" w:rsidRDefault="0010020B" w:rsidP="00C04D0C">
            <w:pPr>
              <w:widowControl w:val="0"/>
              <w:autoSpaceDE w:val="0"/>
              <w:autoSpaceDN w:val="0"/>
              <w:adjustRightInd w:val="0"/>
              <w:jc w:val="center"/>
              <w:rPr>
                <w:rFonts w:ascii="Times New Roman" w:hAnsi="Times New Roman"/>
                <w:b/>
                <w:sz w:val="17"/>
                <w:szCs w:val="17"/>
              </w:rPr>
            </w:pP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11A44B2E" w14:textId="77777777" w:rsidR="0010020B" w:rsidRDefault="0010020B" w:rsidP="00C04D0C">
            <w:pPr>
              <w:widowControl w:val="0"/>
              <w:autoSpaceDE w:val="0"/>
              <w:autoSpaceDN w:val="0"/>
              <w:adjustRightInd w:val="0"/>
              <w:jc w:val="center"/>
              <w:rPr>
                <w:rFonts w:ascii="Times New Roman" w:hAnsi="Times New Roman"/>
                <w:b/>
                <w:sz w:val="17"/>
                <w:szCs w:val="17"/>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66E4EFD6" w14:textId="77777777" w:rsidR="0010020B" w:rsidRDefault="0010020B" w:rsidP="00C04D0C">
            <w:pPr>
              <w:widowControl w:val="0"/>
              <w:autoSpaceDE w:val="0"/>
              <w:autoSpaceDN w:val="0"/>
              <w:adjustRightInd w:val="0"/>
              <w:jc w:val="center"/>
              <w:rPr>
                <w:rFonts w:ascii="Times New Roman" w:hAnsi="Times New Roman"/>
                <w:b/>
                <w:sz w:val="17"/>
                <w:szCs w:val="17"/>
              </w:rPr>
            </w:pPr>
          </w:p>
        </w:tc>
      </w:tr>
      <w:tr w:rsidR="0010020B" w:rsidRPr="00D93A85" w14:paraId="3FFF1351" w14:textId="77777777" w:rsidTr="00C04D0C">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7AE0797" w14:textId="77777777" w:rsidR="0010020B" w:rsidRPr="00D93A85" w:rsidRDefault="0010020B" w:rsidP="00C04D0C">
            <w:pPr>
              <w:jc w:val="center"/>
              <w:rPr>
                <w:rFonts w:ascii="Times New Roman" w:hAnsi="Times New Roman"/>
                <w:b/>
                <w:color w:val="000000"/>
                <w:sz w:val="17"/>
                <w:szCs w:val="17"/>
              </w:rPr>
            </w:pPr>
          </w:p>
        </w:tc>
        <w:tc>
          <w:tcPr>
            <w:tcW w:w="5804" w:type="dxa"/>
            <w:tcBorders>
              <w:top w:val="single" w:sz="4" w:space="0" w:color="auto"/>
              <w:left w:val="single" w:sz="4" w:space="0" w:color="auto"/>
              <w:bottom w:val="single" w:sz="4" w:space="0" w:color="auto"/>
              <w:right w:val="single" w:sz="4" w:space="0" w:color="auto"/>
            </w:tcBorders>
            <w:shd w:val="clear" w:color="auto" w:fill="auto"/>
            <w:vAlign w:val="center"/>
          </w:tcPr>
          <w:p w14:paraId="7A660265" w14:textId="77777777" w:rsidR="0010020B" w:rsidRPr="00D93A85" w:rsidRDefault="0010020B" w:rsidP="00C04D0C">
            <w:pPr>
              <w:rPr>
                <w:rFonts w:ascii="Times New Roman" w:hAnsi="Times New Roman"/>
                <w:b/>
                <w:color w:val="000000"/>
                <w:sz w:val="17"/>
                <w:szCs w:val="17"/>
              </w:rPr>
            </w:pPr>
          </w:p>
        </w:tc>
        <w:tc>
          <w:tcPr>
            <w:tcW w:w="430" w:type="dxa"/>
            <w:tcBorders>
              <w:top w:val="single" w:sz="4" w:space="0" w:color="auto"/>
              <w:left w:val="single" w:sz="4" w:space="0" w:color="auto"/>
              <w:bottom w:val="single" w:sz="4" w:space="0" w:color="auto"/>
              <w:right w:val="single" w:sz="4" w:space="0" w:color="auto"/>
            </w:tcBorders>
            <w:shd w:val="clear" w:color="auto" w:fill="auto"/>
            <w:vAlign w:val="center"/>
          </w:tcPr>
          <w:p w14:paraId="3676D507" w14:textId="77777777" w:rsidR="0010020B" w:rsidRPr="00D93A85" w:rsidRDefault="0010020B" w:rsidP="00C04D0C">
            <w:pPr>
              <w:widowControl w:val="0"/>
              <w:autoSpaceDE w:val="0"/>
              <w:autoSpaceDN w:val="0"/>
              <w:adjustRightInd w:val="0"/>
              <w:jc w:val="center"/>
              <w:rPr>
                <w:rFonts w:ascii="Times New Roman" w:hAnsi="Times New Roman"/>
                <w:sz w:val="17"/>
                <w:szCs w:val="17"/>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07D73C99" w14:textId="77777777" w:rsidR="0010020B" w:rsidRPr="00D93A85" w:rsidRDefault="0010020B" w:rsidP="00C04D0C">
            <w:pPr>
              <w:widowControl w:val="0"/>
              <w:autoSpaceDE w:val="0"/>
              <w:autoSpaceDN w:val="0"/>
              <w:adjustRightInd w:val="0"/>
              <w:jc w:val="center"/>
              <w:rPr>
                <w:rFonts w:ascii="Times New Roman" w:hAnsi="Times New Roman"/>
                <w:sz w:val="17"/>
                <w:szCs w:val="17"/>
              </w:rPr>
            </w:pP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673C5EE5" w14:textId="77777777" w:rsidR="0010020B" w:rsidRPr="00D93A85" w:rsidRDefault="0010020B" w:rsidP="00C04D0C">
            <w:pPr>
              <w:widowControl w:val="0"/>
              <w:autoSpaceDE w:val="0"/>
              <w:autoSpaceDN w:val="0"/>
              <w:adjustRightInd w:val="0"/>
              <w:jc w:val="center"/>
              <w:rPr>
                <w:rFonts w:ascii="Times New Roman" w:hAnsi="Times New Roman"/>
                <w:sz w:val="17"/>
                <w:szCs w:val="17"/>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12116291" w14:textId="77777777" w:rsidR="0010020B" w:rsidRPr="00D93A85" w:rsidRDefault="0010020B" w:rsidP="00C04D0C">
            <w:pPr>
              <w:widowControl w:val="0"/>
              <w:autoSpaceDE w:val="0"/>
              <w:autoSpaceDN w:val="0"/>
              <w:adjustRightInd w:val="0"/>
              <w:jc w:val="center"/>
              <w:rPr>
                <w:rFonts w:ascii="Times New Roman" w:hAnsi="Times New Roman"/>
                <w:sz w:val="17"/>
                <w:szCs w:val="17"/>
              </w:rPr>
            </w:pPr>
          </w:p>
        </w:tc>
      </w:tr>
      <w:tr w:rsidR="0010020B" w:rsidRPr="00D93A85" w14:paraId="4FFF874C" w14:textId="77777777" w:rsidTr="00C04D0C">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794DE92" w14:textId="77777777" w:rsidR="0010020B" w:rsidRPr="00D93A85" w:rsidRDefault="0010020B" w:rsidP="00C04D0C">
            <w:pPr>
              <w:jc w:val="center"/>
              <w:rPr>
                <w:rFonts w:ascii="Times New Roman" w:hAnsi="Times New Roman"/>
                <w:b/>
                <w:color w:val="000000"/>
                <w:sz w:val="17"/>
                <w:szCs w:val="17"/>
              </w:rPr>
            </w:pPr>
          </w:p>
        </w:tc>
        <w:tc>
          <w:tcPr>
            <w:tcW w:w="5804" w:type="dxa"/>
            <w:tcBorders>
              <w:top w:val="single" w:sz="4" w:space="0" w:color="auto"/>
              <w:left w:val="single" w:sz="4" w:space="0" w:color="auto"/>
              <w:bottom w:val="single" w:sz="4" w:space="0" w:color="auto"/>
              <w:right w:val="single" w:sz="4" w:space="0" w:color="auto"/>
            </w:tcBorders>
            <w:shd w:val="clear" w:color="auto" w:fill="auto"/>
          </w:tcPr>
          <w:p w14:paraId="652B6034" w14:textId="77777777" w:rsidR="0010020B" w:rsidRPr="00F6615E" w:rsidRDefault="0010020B" w:rsidP="00C04D0C">
            <w:pPr>
              <w:rPr>
                <w:rFonts w:ascii="Times New Roman" w:hAnsi="Times New Roman"/>
                <w:sz w:val="17"/>
                <w:szCs w:val="17"/>
              </w:rPr>
            </w:pPr>
          </w:p>
        </w:tc>
        <w:tc>
          <w:tcPr>
            <w:tcW w:w="430" w:type="dxa"/>
            <w:tcBorders>
              <w:top w:val="single" w:sz="4" w:space="0" w:color="auto"/>
              <w:left w:val="single" w:sz="4" w:space="0" w:color="auto"/>
              <w:bottom w:val="single" w:sz="4" w:space="0" w:color="auto"/>
              <w:right w:val="single" w:sz="4" w:space="0" w:color="auto"/>
            </w:tcBorders>
            <w:shd w:val="clear" w:color="auto" w:fill="auto"/>
            <w:vAlign w:val="center"/>
          </w:tcPr>
          <w:p w14:paraId="4C168A93" w14:textId="77777777" w:rsidR="0010020B" w:rsidRPr="00D93A85" w:rsidRDefault="0010020B" w:rsidP="00C04D0C">
            <w:pPr>
              <w:widowControl w:val="0"/>
              <w:autoSpaceDE w:val="0"/>
              <w:autoSpaceDN w:val="0"/>
              <w:adjustRightInd w:val="0"/>
              <w:jc w:val="center"/>
              <w:rPr>
                <w:rFonts w:ascii="Times New Roman" w:hAnsi="Times New Roman"/>
                <w:sz w:val="17"/>
                <w:szCs w:val="17"/>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17CF0185" w14:textId="77777777" w:rsidR="0010020B" w:rsidRPr="00D93A85" w:rsidRDefault="0010020B" w:rsidP="00C04D0C">
            <w:pPr>
              <w:widowControl w:val="0"/>
              <w:autoSpaceDE w:val="0"/>
              <w:autoSpaceDN w:val="0"/>
              <w:adjustRightInd w:val="0"/>
              <w:jc w:val="center"/>
              <w:rPr>
                <w:rFonts w:ascii="Times New Roman" w:hAnsi="Times New Roman"/>
                <w:sz w:val="17"/>
                <w:szCs w:val="17"/>
              </w:rPr>
            </w:pP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7B7A162B" w14:textId="77777777" w:rsidR="0010020B" w:rsidRPr="00D93A85" w:rsidRDefault="0010020B" w:rsidP="00C04D0C">
            <w:pPr>
              <w:widowControl w:val="0"/>
              <w:autoSpaceDE w:val="0"/>
              <w:autoSpaceDN w:val="0"/>
              <w:adjustRightInd w:val="0"/>
              <w:jc w:val="center"/>
              <w:rPr>
                <w:rFonts w:ascii="Times New Roman" w:hAnsi="Times New Roman"/>
                <w:sz w:val="17"/>
                <w:szCs w:val="17"/>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15B15B12" w14:textId="77777777" w:rsidR="0010020B" w:rsidRPr="00D93A85" w:rsidRDefault="0010020B" w:rsidP="00C04D0C">
            <w:pPr>
              <w:widowControl w:val="0"/>
              <w:autoSpaceDE w:val="0"/>
              <w:autoSpaceDN w:val="0"/>
              <w:adjustRightInd w:val="0"/>
              <w:jc w:val="center"/>
              <w:rPr>
                <w:rFonts w:ascii="Times New Roman" w:hAnsi="Times New Roman"/>
                <w:sz w:val="17"/>
                <w:szCs w:val="17"/>
              </w:rPr>
            </w:pPr>
          </w:p>
        </w:tc>
      </w:tr>
      <w:tr w:rsidR="0010020B" w:rsidRPr="00D93A85" w14:paraId="6FF1D3F8" w14:textId="77777777" w:rsidTr="00C04D0C">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8F64C92" w14:textId="77777777" w:rsidR="0010020B" w:rsidRPr="00724411" w:rsidRDefault="0010020B" w:rsidP="00C04D0C">
            <w:pPr>
              <w:jc w:val="center"/>
              <w:rPr>
                <w:rFonts w:ascii="Times New Roman" w:hAnsi="Times New Roman"/>
                <w:b/>
                <w:color w:val="000000"/>
                <w:sz w:val="17"/>
                <w:szCs w:val="17"/>
              </w:rPr>
            </w:pPr>
          </w:p>
        </w:tc>
        <w:tc>
          <w:tcPr>
            <w:tcW w:w="5804" w:type="dxa"/>
            <w:tcBorders>
              <w:top w:val="single" w:sz="4" w:space="0" w:color="auto"/>
              <w:left w:val="single" w:sz="4" w:space="0" w:color="auto"/>
              <w:bottom w:val="single" w:sz="4" w:space="0" w:color="auto"/>
              <w:right w:val="single" w:sz="4" w:space="0" w:color="auto"/>
            </w:tcBorders>
            <w:shd w:val="clear" w:color="auto" w:fill="auto"/>
          </w:tcPr>
          <w:p w14:paraId="3BE44E56" w14:textId="77777777" w:rsidR="0010020B" w:rsidRPr="00F6615E" w:rsidRDefault="0010020B" w:rsidP="00C04D0C">
            <w:pPr>
              <w:rPr>
                <w:rFonts w:ascii="Times New Roman" w:hAnsi="Times New Roman"/>
                <w:sz w:val="17"/>
                <w:szCs w:val="17"/>
              </w:rPr>
            </w:pPr>
          </w:p>
        </w:tc>
        <w:tc>
          <w:tcPr>
            <w:tcW w:w="430" w:type="dxa"/>
            <w:tcBorders>
              <w:top w:val="single" w:sz="4" w:space="0" w:color="auto"/>
              <w:left w:val="single" w:sz="4" w:space="0" w:color="auto"/>
              <w:bottom w:val="single" w:sz="4" w:space="0" w:color="auto"/>
              <w:right w:val="single" w:sz="4" w:space="0" w:color="auto"/>
            </w:tcBorders>
            <w:shd w:val="clear" w:color="auto" w:fill="auto"/>
            <w:vAlign w:val="center"/>
          </w:tcPr>
          <w:p w14:paraId="409E1627" w14:textId="77777777" w:rsidR="0010020B" w:rsidRPr="00D93A85" w:rsidRDefault="0010020B" w:rsidP="00C04D0C">
            <w:pPr>
              <w:widowControl w:val="0"/>
              <w:autoSpaceDE w:val="0"/>
              <w:autoSpaceDN w:val="0"/>
              <w:adjustRightInd w:val="0"/>
              <w:jc w:val="center"/>
              <w:rPr>
                <w:rFonts w:ascii="Times New Roman" w:hAnsi="Times New Roman"/>
                <w:sz w:val="17"/>
                <w:szCs w:val="17"/>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0BC4B900" w14:textId="77777777" w:rsidR="0010020B" w:rsidRPr="00D93A85" w:rsidRDefault="0010020B" w:rsidP="00C04D0C">
            <w:pPr>
              <w:widowControl w:val="0"/>
              <w:autoSpaceDE w:val="0"/>
              <w:autoSpaceDN w:val="0"/>
              <w:adjustRightInd w:val="0"/>
              <w:jc w:val="center"/>
              <w:rPr>
                <w:rFonts w:ascii="Times New Roman" w:hAnsi="Times New Roman"/>
                <w:sz w:val="17"/>
                <w:szCs w:val="17"/>
              </w:rPr>
            </w:pP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14F9FEE2" w14:textId="77777777" w:rsidR="0010020B" w:rsidRPr="00D93A85" w:rsidRDefault="0010020B" w:rsidP="00C04D0C">
            <w:pPr>
              <w:widowControl w:val="0"/>
              <w:autoSpaceDE w:val="0"/>
              <w:autoSpaceDN w:val="0"/>
              <w:adjustRightInd w:val="0"/>
              <w:jc w:val="center"/>
              <w:rPr>
                <w:rFonts w:ascii="Times New Roman" w:hAnsi="Times New Roman"/>
                <w:sz w:val="17"/>
                <w:szCs w:val="17"/>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55B3DB53" w14:textId="77777777" w:rsidR="0010020B" w:rsidRPr="00D93A85" w:rsidRDefault="0010020B" w:rsidP="00C04D0C">
            <w:pPr>
              <w:widowControl w:val="0"/>
              <w:autoSpaceDE w:val="0"/>
              <w:autoSpaceDN w:val="0"/>
              <w:adjustRightInd w:val="0"/>
              <w:jc w:val="center"/>
              <w:rPr>
                <w:rFonts w:ascii="Times New Roman" w:hAnsi="Times New Roman"/>
                <w:sz w:val="17"/>
                <w:szCs w:val="17"/>
              </w:rPr>
            </w:pPr>
          </w:p>
        </w:tc>
      </w:tr>
      <w:tr w:rsidR="0010020B" w:rsidRPr="00D93A85" w14:paraId="7B095D4C" w14:textId="77777777" w:rsidTr="00C04D0C">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B5DC29D" w14:textId="77777777" w:rsidR="0010020B" w:rsidRPr="00D93A85" w:rsidRDefault="0010020B" w:rsidP="00C04D0C">
            <w:pPr>
              <w:jc w:val="center"/>
              <w:rPr>
                <w:rFonts w:ascii="Times New Roman" w:hAnsi="Times New Roman"/>
                <w:b/>
                <w:color w:val="000000"/>
                <w:sz w:val="17"/>
                <w:szCs w:val="17"/>
              </w:rPr>
            </w:pPr>
          </w:p>
        </w:tc>
        <w:tc>
          <w:tcPr>
            <w:tcW w:w="5804" w:type="dxa"/>
            <w:tcBorders>
              <w:top w:val="single" w:sz="4" w:space="0" w:color="auto"/>
              <w:left w:val="single" w:sz="4" w:space="0" w:color="auto"/>
              <w:bottom w:val="single" w:sz="4" w:space="0" w:color="auto"/>
              <w:right w:val="single" w:sz="4" w:space="0" w:color="auto"/>
            </w:tcBorders>
            <w:shd w:val="clear" w:color="auto" w:fill="auto"/>
          </w:tcPr>
          <w:p w14:paraId="46FFBBB4" w14:textId="77777777" w:rsidR="0010020B" w:rsidRPr="00F6615E" w:rsidRDefault="0010020B" w:rsidP="00C04D0C">
            <w:pPr>
              <w:rPr>
                <w:rFonts w:ascii="Times New Roman" w:hAnsi="Times New Roman"/>
                <w:sz w:val="17"/>
                <w:szCs w:val="17"/>
              </w:rPr>
            </w:pPr>
          </w:p>
        </w:tc>
        <w:tc>
          <w:tcPr>
            <w:tcW w:w="430" w:type="dxa"/>
            <w:tcBorders>
              <w:top w:val="single" w:sz="4" w:space="0" w:color="auto"/>
              <w:left w:val="single" w:sz="4" w:space="0" w:color="auto"/>
              <w:bottom w:val="single" w:sz="4" w:space="0" w:color="auto"/>
              <w:right w:val="single" w:sz="4" w:space="0" w:color="auto"/>
            </w:tcBorders>
            <w:shd w:val="clear" w:color="auto" w:fill="auto"/>
            <w:vAlign w:val="center"/>
          </w:tcPr>
          <w:p w14:paraId="5BD0CAD8" w14:textId="77777777" w:rsidR="0010020B" w:rsidRPr="00D93A85" w:rsidRDefault="0010020B" w:rsidP="00C04D0C">
            <w:pPr>
              <w:widowControl w:val="0"/>
              <w:autoSpaceDE w:val="0"/>
              <w:autoSpaceDN w:val="0"/>
              <w:adjustRightInd w:val="0"/>
              <w:jc w:val="center"/>
              <w:rPr>
                <w:rFonts w:ascii="Times New Roman" w:hAnsi="Times New Roman"/>
                <w:sz w:val="17"/>
                <w:szCs w:val="17"/>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7402B43B" w14:textId="77777777" w:rsidR="0010020B" w:rsidRPr="00D93A85" w:rsidRDefault="0010020B" w:rsidP="00C04D0C">
            <w:pPr>
              <w:widowControl w:val="0"/>
              <w:autoSpaceDE w:val="0"/>
              <w:autoSpaceDN w:val="0"/>
              <w:adjustRightInd w:val="0"/>
              <w:jc w:val="center"/>
              <w:rPr>
                <w:rFonts w:ascii="Times New Roman" w:hAnsi="Times New Roman"/>
                <w:sz w:val="17"/>
                <w:szCs w:val="17"/>
              </w:rPr>
            </w:pP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26C92DA0" w14:textId="77777777" w:rsidR="0010020B" w:rsidRPr="00D93A85" w:rsidRDefault="0010020B" w:rsidP="00C04D0C">
            <w:pPr>
              <w:widowControl w:val="0"/>
              <w:autoSpaceDE w:val="0"/>
              <w:autoSpaceDN w:val="0"/>
              <w:adjustRightInd w:val="0"/>
              <w:jc w:val="center"/>
              <w:rPr>
                <w:rFonts w:ascii="Times New Roman" w:hAnsi="Times New Roman"/>
                <w:sz w:val="17"/>
                <w:szCs w:val="17"/>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0EE82613" w14:textId="77777777" w:rsidR="0010020B" w:rsidRPr="00D93A85" w:rsidRDefault="0010020B" w:rsidP="00C04D0C">
            <w:pPr>
              <w:widowControl w:val="0"/>
              <w:autoSpaceDE w:val="0"/>
              <w:autoSpaceDN w:val="0"/>
              <w:adjustRightInd w:val="0"/>
              <w:jc w:val="center"/>
              <w:rPr>
                <w:rFonts w:ascii="Times New Roman" w:hAnsi="Times New Roman"/>
                <w:sz w:val="17"/>
                <w:szCs w:val="17"/>
              </w:rPr>
            </w:pPr>
          </w:p>
        </w:tc>
      </w:tr>
      <w:tr w:rsidR="0010020B" w:rsidRPr="00D93A85" w14:paraId="45E22145" w14:textId="77777777" w:rsidTr="00C04D0C">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14D27DE" w14:textId="77777777" w:rsidR="0010020B" w:rsidRPr="00D93A85" w:rsidRDefault="0010020B" w:rsidP="00C04D0C">
            <w:pPr>
              <w:jc w:val="center"/>
              <w:rPr>
                <w:rFonts w:ascii="Times New Roman" w:hAnsi="Times New Roman"/>
                <w:b/>
                <w:color w:val="000000"/>
                <w:sz w:val="17"/>
                <w:szCs w:val="17"/>
              </w:rPr>
            </w:pPr>
          </w:p>
        </w:tc>
        <w:tc>
          <w:tcPr>
            <w:tcW w:w="5804" w:type="dxa"/>
            <w:tcBorders>
              <w:top w:val="single" w:sz="4" w:space="0" w:color="auto"/>
              <w:left w:val="single" w:sz="4" w:space="0" w:color="auto"/>
              <w:bottom w:val="single" w:sz="4" w:space="0" w:color="auto"/>
              <w:right w:val="single" w:sz="4" w:space="0" w:color="auto"/>
            </w:tcBorders>
            <w:shd w:val="clear" w:color="auto" w:fill="auto"/>
          </w:tcPr>
          <w:p w14:paraId="77FF41D7" w14:textId="77777777" w:rsidR="0010020B" w:rsidRPr="00F6615E" w:rsidRDefault="0010020B" w:rsidP="00C04D0C">
            <w:pPr>
              <w:tabs>
                <w:tab w:val="left" w:pos="264"/>
              </w:tabs>
              <w:ind w:left="8"/>
              <w:rPr>
                <w:rFonts w:ascii="Times New Roman" w:hAnsi="Times New Roman"/>
                <w:sz w:val="17"/>
                <w:szCs w:val="17"/>
              </w:rPr>
            </w:pPr>
          </w:p>
        </w:tc>
        <w:tc>
          <w:tcPr>
            <w:tcW w:w="430" w:type="dxa"/>
            <w:tcBorders>
              <w:top w:val="single" w:sz="4" w:space="0" w:color="auto"/>
              <w:left w:val="single" w:sz="4" w:space="0" w:color="auto"/>
              <w:bottom w:val="single" w:sz="4" w:space="0" w:color="auto"/>
              <w:right w:val="single" w:sz="4" w:space="0" w:color="auto"/>
            </w:tcBorders>
            <w:shd w:val="clear" w:color="auto" w:fill="auto"/>
            <w:vAlign w:val="center"/>
          </w:tcPr>
          <w:p w14:paraId="168DDF47" w14:textId="77777777" w:rsidR="0010020B" w:rsidRPr="00D93A85" w:rsidRDefault="0010020B" w:rsidP="00C04D0C">
            <w:pPr>
              <w:widowControl w:val="0"/>
              <w:autoSpaceDE w:val="0"/>
              <w:autoSpaceDN w:val="0"/>
              <w:adjustRightInd w:val="0"/>
              <w:jc w:val="center"/>
              <w:rPr>
                <w:rFonts w:ascii="Times New Roman" w:hAnsi="Times New Roman"/>
                <w:sz w:val="17"/>
                <w:szCs w:val="17"/>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5BBB582B" w14:textId="77777777" w:rsidR="0010020B" w:rsidRPr="00D93A85" w:rsidRDefault="0010020B" w:rsidP="00C04D0C">
            <w:pPr>
              <w:widowControl w:val="0"/>
              <w:autoSpaceDE w:val="0"/>
              <w:autoSpaceDN w:val="0"/>
              <w:adjustRightInd w:val="0"/>
              <w:jc w:val="center"/>
              <w:rPr>
                <w:rFonts w:ascii="Times New Roman" w:hAnsi="Times New Roman"/>
                <w:sz w:val="17"/>
                <w:szCs w:val="17"/>
              </w:rPr>
            </w:pP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3D325E5C" w14:textId="77777777" w:rsidR="0010020B" w:rsidRPr="00D93A85" w:rsidRDefault="0010020B" w:rsidP="00C04D0C">
            <w:pPr>
              <w:widowControl w:val="0"/>
              <w:autoSpaceDE w:val="0"/>
              <w:autoSpaceDN w:val="0"/>
              <w:adjustRightInd w:val="0"/>
              <w:jc w:val="center"/>
              <w:rPr>
                <w:rFonts w:ascii="Times New Roman" w:hAnsi="Times New Roman"/>
                <w:sz w:val="17"/>
                <w:szCs w:val="17"/>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505AC91C" w14:textId="77777777" w:rsidR="0010020B" w:rsidRPr="00D93A85" w:rsidRDefault="0010020B" w:rsidP="00C04D0C">
            <w:pPr>
              <w:widowControl w:val="0"/>
              <w:autoSpaceDE w:val="0"/>
              <w:autoSpaceDN w:val="0"/>
              <w:adjustRightInd w:val="0"/>
              <w:jc w:val="center"/>
              <w:rPr>
                <w:rFonts w:ascii="Times New Roman" w:hAnsi="Times New Roman"/>
                <w:sz w:val="17"/>
                <w:szCs w:val="17"/>
              </w:rPr>
            </w:pPr>
          </w:p>
        </w:tc>
      </w:tr>
      <w:tr w:rsidR="0010020B" w:rsidRPr="00D93A85" w14:paraId="758513F6" w14:textId="77777777" w:rsidTr="00C04D0C">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F2335B4" w14:textId="77777777" w:rsidR="0010020B" w:rsidRPr="00D93A85" w:rsidRDefault="0010020B" w:rsidP="00C04D0C">
            <w:pPr>
              <w:jc w:val="center"/>
              <w:rPr>
                <w:rFonts w:ascii="Times New Roman" w:hAnsi="Times New Roman"/>
                <w:b/>
                <w:color w:val="000000"/>
                <w:sz w:val="17"/>
                <w:szCs w:val="17"/>
              </w:rPr>
            </w:pPr>
          </w:p>
        </w:tc>
        <w:tc>
          <w:tcPr>
            <w:tcW w:w="5804" w:type="dxa"/>
            <w:tcBorders>
              <w:top w:val="single" w:sz="4" w:space="0" w:color="auto"/>
              <w:left w:val="single" w:sz="4" w:space="0" w:color="auto"/>
              <w:bottom w:val="single" w:sz="4" w:space="0" w:color="auto"/>
              <w:right w:val="single" w:sz="4" w:space="0" w:color="auto"/>
            </w:tcBorders>
            <w:shd w:val="clear" w:color="auto" w:fill="auto"/>
          </w:tcPr>
          <w:p w14:paraId="54CFE181" w14:textId="77777777" w:rsidR="0010020B" w:rsidRPr="00A84B7E" w:rsidRDefault="0010020B" w:rsidP="00C04D0C">
            <w:pPr>
              <w:tabs>
                <w:tab w:val="left" w:pos="264"/>
              </w:tabs>
              <w:ind w:left="8"/>
              <w:rPr>
                <w:rFonts w:ascii="Times New Roman" w:hAnsi="Times New Roman"/>
                <w:sz w:val="17"/>
                <w:szCs w:val="17"/>
              </w:rPr>
            </w:pPr>
          </w:p>
        </w:tc>
        <w:tc>
          <w:tcPr>
            <w:tcW w:w="430" w:type="dxa"/>
            <w:tcBorders>
              <w:top w:val="single" w:sz="4" w:space="0" w:color="auto"/>
              <w:left w:val="single" w:sz="4" w:space="0" w:color="auto"/>
              <w:bottom w:val="single" w:sz="4" w:space="0" w:color="auto"/>
              <w:right w:val="single" w:sz="4" w:space="0" w:color="auto"/>
            </w:tcBorders>
            <w:shd w:val="clear" w:color="auto" w:fill="auto"/>
            <w:vAlign w:val="center"/>
          </w:tcPr>
          <w:p w14:paraId="460AE4A9" w14:textId="77777777" w:rsidR="0010020B" w:rsidRPr="00D93A85" w:rsidRDefault="0010020B" w:rsidP="00C04D0C">
            <w:pPr>
              <w:widowControl w:val="0"/>
              <w:autoSpaceDE w:val="0"/>
              <w:autoSpaceDN w:val="0"/>
              <w:adjustRightInd w:val="0"/>
              <w:jc w:val="center"/>
              <w:rPr>
                <w:rFonts w:ascii="Times New Roman" w:hAnsi="Times New Roman"/>
                <w:sz w:val="17"/>
                <w:szCs w:val="17"/>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2AF2F639" w14:textId="77777777" w:rsidR="0010020B" w:rsidRPr="00D93A85" w:rsidRDefault="0010020B" w:rsidP="00C04D0C">
            <w:pPr>
              <w:widowControl w:val="0"/>
              <w:autoSpaceDE w:val="0"/>
              <w:autoSpaceDN w:val="0"/>
              <w:adjustRightInd w:val="0"/>
              <w:jc w:val="center"/>
              <w:rPr>
                <w:rFonts w:ascii="Times New Roman" w:hAnsi="Times New Roman"/>
                <w:sz w:val="17"/>
                <w:szCs w:val="17"/>
              </w:rPr>
            </w:pP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45DC9F7B" w14:textId="77777777" w:rsidR="0010020B" w:rsidRPr="00D93A85" w:rsidRDefault="0010020B" w:rsidP="00C04D0C">
            <w:pPr>
              <w:widowControl w:val="0"/>
              <w:autoSpaceDE w:val="0"/>
              <w:autoSpaceDN w:val="0"/>
              <w:adjustRightInd w:val="0"/>
              <w:jc w:val="center"/>
              <w:rPr>
                <w:rFonts w:ascii="Times New Roman" w:hAnsi="Times New Roman"/>
                <w:sz w:val="17"/>
                <w:szCs w:val="17"/>
              </w:rPr>
            </w:pP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3BDF030E" w14:textId="77777777" w:rsidR="0010020B" w:rsidRPr="00D93A85" w:rsidRDefault="0010020B" w:rsidP="00C04D0C">
            <w:pPr>
              <w:widowControl w:val="0"/>
              <w:autoSpaceDE w:val="0"/>
              <w:autoSpaceDN w:val="0"/>
              <w:adjustRightInd w:val="0"/>
              <w:jc w:val="center"/>
              <w:rPr>
                <w:rFonts w:ascii="Times New Roman" w:hAnsi="Times New Roman"/>
                <w:sz w:val="17"/>
                <w:szCs w:val="17"/>
              </w:rPr>
            </w:pPr>
          </w:p>
        </w:tc>
      </w:tr>
      <w:tr w:rsidR="0010020B" w:rsidRPr="00D93A85" w14:paraId="15D09067" w14:textId="77777777" w:rsidTr="00C04D0C">
        <w:trPr>
          <w:trHeight w:val="463"/>
        </w:trPr>
        <w:tc>
          <w:tcPr>
            <w:tcW w:w="865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D5BC971" w14:textId="77777777" w:rsidR="0010020B" w:rsidRPr="00D93A85" w:rsidRDefault="0010020B" w:rsidP="00C04D0C">
            <w:pPr>
              <w:widowControl w:val="0"/>
              <w:autoSpaceDE w:val="0"/>
              <w:autoSpaceDN w:val="0"/>
              <w:adjustRightInd w:val="0"/>
              <w:jc w:val="center"/>
              <w:rPr>
                <w:rFonts w:ascii="Times New Roman" w:hAnsi="Times New Roman"/>
                <w:sz w:val="17"/>
                <w:szCs w:val="17"/>
              </w:rPr>
            </w:pPr>
            <w:r>
              <w:rPr>
                <w:rFonts w:ascii="Times New Roman" w:hAnsi="Times New Roman"/>
                <w:b/>
                <w:sz w:val="17"/>
                <w:szCs w:val="17"/>
              </w:rPr>
              <w:t>Итого</w:t>
            </w:r>
            <w:r w:rsidRPr="00D93A85">
              <w:rPr>
                <w:rFonts w:ascii="Times New Roman" w:hAnsi="Times New Roman"/>
                <w:b/>
                <w:sz w:val="17"/>
                <w:szCs w:val="17"/>
              </w:rPr>
              <w:t xml:space="preserve">: </w:t>
            </w:r>
            <w:r>
              <w:rPr>
                <w:rFonts w:ascii="Times New Roman" w:hAnsi="Times New Roman"/>
                <w:b/>
                <w:sz w:val="17"/>
                <w:szCs w:val="17"/>
              </w:rPr>
              <w:t>(сумма прописью) сум</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154BBE4F" w14:textId="77777777" w:rsidR="0010020B" w:rsidRPr="00D93A85" w:rsidRDefault="0010020B" w:rsidP="00C04D0C">
            <w:pPr>
              <w:widowControl w:val="0"/>
              <w:autoSpaceDE w:val="0"/>
              <w:autoSpaceDN w:val="0"/>
              <w:adjustRightInd w:val="0"/>
              <w:jc w:val="center"/>
              <w:rPr>
                <w:rFonts w:ascii="Times New Roman" w:hAnsi="Times New Roman"/>
                <w:b/>
                <w:sz w:val="17"/>
                <w:szCs w:val="17"/>
              </w:rPr>
            </w:pPr>
            <w:r>
              <w:rPr>
                <w:rFonts w:ascii="Times New Roman" w:hAnsi="Times New Roman"/>
                <w:b/>
                <w:sz w:val="17"/>
                <w:szCs w:val="17"/>
              </w:rPr>
              <w:t>0,00</w:t>
            </w:r>
          </w:p>
        </w:tc>
      </w:tr>
    </w:tbl>
    <w:p w14:paraId="7D407FA1" w14:textId="77777777" w:rsidR="0010020B" w:rsidRDefault="0010020B" w:rsidP="0010020B">
      <w:pPr>
        <w:jc w:val="both"/>
        <w:rPr>
          <w:rFonts w:ascii="Times New Roman" w:hAnsi="Times New Roman"/>
          <w:sz w:val="17"/>
          <w:szCs w:val="17"/>
        </w:rPr>
      </w:pPr>
    </w:p>
    <w:tbl>
      <w:tblPr>
        <w:tblStyle w:val="affc"/>
        <w:tblW w:w="10206"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10020B" w:rsidRPr="00AC7CD9" w14:paraId="5F84F4D3" w14:textId="77777777" w:rsidTr="00C04D0C">
        <w:tc>
          <w:tcPr>
            <w:tcW w:w="5103" w:type="dxa"/>
          </w:tcPr>
          <w:p w14:paraId="2E6D36E1" w14:textId="77777777" w:rsidR="0010020B" w:rsidRDefault="0010020B" w:rsidP="00C04D0C">
            <w:pPr>
              <w:tabs>
                <w:tab w:val="left" w:pos="0"/>
              </w:tabs>
              <w:jc w:val="both"/>
              <w:rPr>
                <w:rFonts w:ascii="Times New Roman" w:hAnsi="Times New Roman"/>
                <w:b/>
                <w:sz w:val="17"/>
                <w:szCs w:val="17"/>
              </w:rPr>
            </w:pPr>
          </w:p>
          <w:p w14:paraId="2EDF2517" w14:textId="77777777" w:rsidR="0010020B" w:rsidRDefault="0010020B" w:rsidP="00C04D0C">
            <w:pPr>
              <w:tabs>
                <w:tab w:val="left" w:pos="0"/>
              </w:tabs>
              <w:jc w:val="both"/>
              <w:rPr>
                <w:rFonts w:ascii="Times New Roman" w:hAnsi="Times New Roman"/>
                <w:b/>
                <w:sz w:val="17"/>
                <w:szCs w:val="17"/>
              </w:rPr>
            </w:pPr>
          </w:p>
          <w:p w14:paraId="419EA48B" w14:textId="77777777" w:rsidR="0010020B" w:rsidRPr="00D93A85" w:rsidRDefault="0010020B" w:rsidP="00C04D0C">
            <w:pPr>
              <w:tabs>
                <w:tab w:val="left" w:pos="0"/>
              </w:tabs>
              <w:jc w:val="both"/>
              <w:rPr>
                <w:rFonts w:ascii="Times New Roman" w:hAnsi="Times New Roman"/>
                <w:b/>
                <w:sz w:val="17"/>
                <w:szCs w:val="17"/>
              </w:rPr>
            </w:pPr>
            <w:r w:rsidRPr="00D93A85">
              <w:rPr>
                <w:rFonts w:ascii="Times New Roman" w:hAnsi="Times New Roman"/>
                <w:b/>
                <w:sz w:val="17"/>
                <w:szCs w:val="17"/>
              </w:rPr>
              <w:t>ПОСТАВЩИК:</w:t>
            </w:r>
          </w:p>
          <w:p w14:paraId="7E1B4361" w14:textId="77777777" w:rsidR="0010020B" w:rsidRPr="00D93A85" w:rsidRDefault="0010020B" w:rsidP="00C04D0C">
            <w:pPr>
              <w:tabs>
                <w:tab w:val="left" w:pos="0"/>
              </w:tabs>
              <w:jc w:val="both"/>
              <w:rPr>
                <w:rFonts w:ascii="Times New Roman" w:hAnsi="Times New Roman"/>
                <w:b/>
                <w:sz w:val="17"/>
                <w:szCs w:val="17"/>
              </w:rPr>
            </w:pPr>
            <w:r>
              <w:rPr>
                <w:rFonts w:ascii="Times New Roman" w:hAnsi="Times New Roman"/>
                <w:b/>
                <w:sz w:val="17"/>
                <w:szCs w:val="17"/>
              </w:rPr>
              <w:t>___________</w:t>
            </w:r>
            <w:r w:rsidRPr="00D93A85">
              <w:rPr>
                <w:rFonts w:ascii="Times New Roman" w:hAnsi="Times New Roman"/>
                <w:b/>
                <w:sz w:val="17"/>
                <w:szCs w:val="17"/>
              </w:rPr>
              <w:t xml:space="preserve">                 </w:t>
            </w:r>
            <w:r w:rsidRPr="00824D9F">
              <w:rPr>
                <w:rFonts w:ascii="Times New Roman" w:hAnsi="Times New Roman"/>
                <w:b/>
                <w:sz w:val="17"/>
                <w:szCs w:val="17"/>
              </w:rPr>
              <w:t xml:space="preserve">_____________________  </w:t>
            </w:r>
            <w:r>
              <w:rPr>
                <w:rFonts w:ascii="Times New Roman" w:hAnsi="Times New Roman"/>
                <w:b/>
                <w:sz w:val="17"/>
                <w:szCs w:val="17"/>
              </w:rPr>
              <w:t>_______________</w:t>
            </w:r>
          </w:p>
          <w:p w14:paraId="76F4ED1A" w14:textId="77777777" w:rsidR="0010020B" w:rsidRPr="00D93A85" w:rsidRDefault="0010020B" w:rsidP="00C04D0C">
            <w:pPr>
              <w:tabs>
                <w:tab w:val="left" w:pos="0"/>
              </w:tabs>
              <w:jc w:val="both"/>
              <w:rPr>
                <w:rFonts w:ascii="Times New Roman" w:hAnsi="Times New Roman"/>
                <w:b/>
                <w:sz w:val="17"/>
                <w:szCs w:val="17"/>
              </w:rPr>
            </w:pPr>
          </w:p>
        </w:tc>
        <w:tc>
          <w:tcPr>
            <w:tcW w:w="5103" w:type="dxa"/>
          </w:tcPr>
          <w:p w14:paraId="2D38EADE" w14:textId="77777777" w:rsidR="0010020B" w:rsidRPr="0010020B" w:rsidRDefault="0010020B" w:rsidP="00C04D0C">
            <w:pPr>
              <w:tabs>
                <w:tab w:val="left" w:pos="0"/>
              </w:tabs>
              <w:jc w:val="both"/>
              <w:rPr>
                <w:rFonts w:ascii="Times New Roman" w:hAnsi="Times New Roman"/>
                <w:b/>
                <w:sz w:val="17"/>
                <w:szCs w:val="17"/>
                <w:lang w:val="ru-RU"/>
              </w:rPr>
            </w:pPr>
            <w:r w:rsidRPr="0010020B">
              <w:rPr>
                <w:rFonts w:ascii="Times New Roman" w:hAnsi="Times New Roman"/>
                <w:b/>
                <w:sz w:val="17"/>
                <w:szCs w:val="17"/>
                <w:lang w:val="ru-RU"/>
              </w:rPr>
              <w:t xml:space="preserve">    </w:t>
            </w:r>
          </w:p>
          <w:p w14:paraId="7B971A31" w14:textId="77777777" w:rsidR="0010020B" w:rsidRPr="0010020B" w:rsidRDefault="0010020B" w:rsidP="00C04D0C">
            <w:pPr>
              <w:tabs>
                <w:tab w:val="left" w:pos="0"/>
              </w:tabs>
              <w:jc w:val="both"/>
              <w:rPr>
                <w:rFonts w:ascii="Times New Roman" w:hAnsi="Times New Roman"/>
                <w:b/>
                <w:sz w:val="17"/>
                <w:szCs w:val="17"/>
                <w:lang w:val="ru-RU"/>
              </w:rPr>
            </w:pPr>
          </w:p>
          <w:p w14:paraId="6ED4B7F1" w14:textId="77777777" w:rsidR="0010020B" w:rsidRPr="0010020B" w:rsidRDefault="0010020B" w:rsidP="00C04D0C">
            <w:pPr>
              <w:tabs>
                <w:tab w:val="left" w:pos="0"/>
              </w:tabs>
              <w:jc w:val="both"/>
              <w:rPr>
                <w:rFonts w:ascii="Times New Roman" w:hAnsi="Times New Roman"/>
                <w:b/>
                <w:sz w:val="17"/>
                <w:szCs w:val="17"/>
                <w:lang w:val="ru-RU"/>
              </w:rPr>
            </w:pPr>
            <w:r w:rsidRPr="0010020B">
              <w:rPr>
                <w:rFonts w:ascii="Times New Roman" w:hAnsi="Times New Roman"/>
                <w:b/>
                <w:sz w:val="17"/>
                <w:szCs w:val="17"/>
                <w:lang w:val="ru-RU"/>
              </w:rPr>
              <w:t>ПОКУПАТЕЛЬ:</w:t>
            </w:r>
          </w:p>
          <w:p w14:paraId="71A1995A" w14:textId="77777777" w:rsidR="0010020B" w:rsidRPr="0010020B" w:rsidRDefault="0010020B" w:rsidP="00C04D0C">
            <w:pPr>
              <w:tabs>
                <w:tab w:val="left" w:pos="0"/>
              </w:tabs>
              <w:rPr>
                <w:rFonts w:ascii="Times New Roman" w:hAnsi="Times New Roman"/>
                <w:sz w:val="17"/>
                <w:szCs w:val="17"/>
                <w:lang w:val="ru-RU"/>
              </w:rPr>
            </w:pPr>
            <w:r w:rsidRPr="0010020B">
              <w:rPr>
                <w:rFonts w:ascii="Times New Roman" w:hAnsi="Times New Roman"/>
                <w:b/>
                <w:sz w:val="17"/>
                <w:szCs w:val="17"/>
                <w:lang w:val="ru-RU"/>
              </w:rPr>
              <w:t>Директор              _____________________  Каттаходжаев Д.Р.</w:t>
            </w:r>
          </w:p>
        </w:tc>
      </w:tr>
    </w:tbl>
    <w:p w14:paraId="0AB1287C" w14:textId="77777777" w:rsidR="0010020B" w:rsidRPr="0010020B" w:rsidRDefault="0010020B" w:rsidP="0010020B">
      <w:pPr>
        <w:ind w:left="5664"/>
        <w:rPr>
          <w:rFonts w:ascii="Times New Roman" w:hAnsi="Times New Roman"/>
          <w:sz w:val="17"/>
          <w:szCs w:val="17"/>
          <w:lang w:val="ru-RU"/>
        </w:rPr>
      </w:pPr>
    </w:p>
    <w:p w14:paraId="1488CB71" w14:textId="06ACC318" w:rsidR="0074631E" w:rsidRPr="008C4C0C" w:rsidRDefault="00892506" w:rsidP="003713C0">
      <w:pPr>
        <w:spacing w:before="60" w:after="60"/>
        <w:jc w:val="center"/>
        <w:rPr>
          <w:rFonts w:ascii="Times New Roman" w:hAnsi="Times New Roman"/>
          <w:i/>
          <w:sz w:val="28"/>
          <w:szCs w:val="28"/>
          <w:lang w:val="ru-RU"/>
        </w:rPr>
      </w:pPr>
      <w:r w:rsidRPr="008C4C0C">
        <w:rPr>
          <w:rFonts w:ascii="Times New Roman" w:hAnsi="Times New Roman"/>
          <w:i/>
          <w:sz w:val="28"/>
          <w:szCs w:val="28"/>
          <w:lang w:val="ru-RU"/>
        </w:rPr>
        <w:br w:type="page"/>
      </w:r>
      <w:r w:rsidR="0074631E" w:rsidRPr="008C4C0C">
        <w:rPr>
          <w:rFonts w:ascii="Times New Roman" w:hAnsi="Times New Roman"/>
          <w:i/>
          <w:sz w:val="28"/>
          <w:szCs w:val="28"/>
          <w:lang w:val="ru-RU"/>
        </w:rPr>
        <w:t xml:space="preserve">Проект договора для иностранных </w:t>
      </w:r>
      <w:r w:rsidR="008C4C0C" w:rsidRPr="008C4C0C">
        <w:rPr>
          <w:rFonts w:ascii="Times New Roman" w:hAnsi="Times New Roman"/>
          <w:i/>
          <w:sz w:val="28"/>
          <w:szCs w:val="28"/>
          <w:lang w:val="ru-RU"/>
        </w:rPr>
        <w:t>исполнителей</w:t>
      </w:r>
    </w:p>
    <w:tbl>
      <w:tblPr>
        <w:tblStyle w:val="affc"/>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9"/>
        <w:gridCol w:w="2041"/>
        <w:gridCol w:w="2745"/>
        <w:gridCol w:w="2393"/>
      </w:tblGrid>
      <w:tr w:rsidR="0010020B" w:rsidRPr="00341895" w14:paraId="510E1786" w14:textId="77777777" w:rsidTr="00C04D0C">
        <w:tc>
          <w:tcPr>
            <w:tcW w:w="4820" w:type="dxa"/>
            <w:gridSpan w:val="2"/>
          </w:tcPr>
          <w:p w14:paraId="6CB4B6DB" w14:textId="77777777" w:rsidR="0010020B" w:rsidRPr="00341895" w:rsidRDefault="0010020B" w:rsidP="00C04D0C">
            <w:pPr>
              <w:ind w:left="142"/>
              <w:jc w:val="center"/>
              <w:rPr>
                <w:rFonts w:ascii="Arial Narrow" w:hAnsi="Arial Narrow" w:cs="Arial"/>
                <w:b/>
                <w:sz w:val="17"/>
                <w:szCs w:val="17"/>
              </w:rPr>
            </w:pPr>
            <w:r w:rsidRPr="00341895">
              <w:rPr>
                <w:rFonts w:ascii="Arial Narrow" w:hAnsi="Arial Narrow" w:cs="Arial"/>
                <w:b/>
                <w:sz w:val="17"/>
                <w:szCs w:val="17"/>
              </w:rPr>
              <w:t>КОНТРАКТ №UMI-20</w:t>
            </w:r>
            <w:r>
              <w:rPr>
                <w:rFonts w:ascii="Arial Narrow" w:hAnsi="Arial Narrow" w:cs="Arial"/>
                <w:b/>
                <w:sz w:val="17"/>
                <w:szCs w:val="17"/>
              </w:rPr>
              <w:t>21</w:t>
            </w:r>
            <w:r w:rsidRPr="00341895">
              <w:rPr>
                <w:rFonts w:ascii="Arial Narrow" w:hAnsi="Arial Narrow" w:cs="Arial"/>
                <w:b/>
                <w:sz w:val="17"/>
                <w:szCs w:val="17"/>
              </w:rPr>
              <w:t>/</w:t>
            </w:r>
            <w:r>
              <w:rPr>
                <w:rFonts w:ascii="Arial Narrow" w:hAnsi="Arial Narrow" w:cs="Arial"/>
                <w:b/>
                <w:sz w:val="17"/>
                <w:szCs w:val="17"/>
              </w:rPr>
              <w:t>___</w:t>
            </w:r>
          </w:p>
        </w:tc>
        <w:tc>
          <w:tcPr>
            <w:tcW w:w="5138" w:type="dxa"/>
            <w:gridSpan w:val="2"/>
          </w:tcPr>
          <w:p w14:paraId="6BD7CE31" w14:textId="77777777" w:rsidR="0010020B" w:rsidRPr="004D7B32" w:rsidRDefault="0010020B" w:rsidP="00C04D0C">
            <w:pPr>
              <w:ind w:left="142"/>
              <w:jc w:val="center"/>
              <w:rPr>
                <w:rFonts w:ascii="Arial Narrow" w:hAnsi="Arial Narrow" w:cs="Arial"/>
                <w:b/>
                <w:noProof/>
                <w:sz w:val="17"/>
                <w:szCs w:val="17"/>
              </w:rPr>
            </w:pPr>
            <w:r w:rsidRPr="00341895">
              <w:rPr>
                <w:rFonts w:ascii="Arial Narrow" w:hAnsi="Arial Narrow" w:cs="Arial"/>
                <w:b/>
                <w:noProof/>
                <w:sz w:val="17"/>
                <w:szCs w:val="17"/>
              </w:rPr>
              <w:t>CONTRACT №UMI-202</w:t>
            </w:r>
            <w:r>
              <w:rPr>
                <w:rFonts w:ascii="Arial Narrow" w:hAnsi="Arial Narrow" w:cs="Arial"/>
                <w:b/>
                <w:noProof/>
                <w:sz w:val="17"/>
                <w:szCs w:val="17"/>
              </w:rPr>
              <w:t>1</w:t>
            </w:r>
            <w:r w:rsidRPr="00341895">
              <w:rPr>
                <w:rFonts w:ascii="Arial Narrow" w:hAnsi="Arial Narrow" w:cs="Arial"/>
                <w:b/>
                <w:noProof/>
                <w:sz w:val="17"/>
                <w:szCs w:val="17"/>
              </w:rPr>
              <w:t>/</w:t>
            </w:r>
            <w:r>
              <w:rPr>
                <w:rFonts w:ascii="Arial Narrow" w:hAnsi="Arial Narrow" w:cs="Arial"/>
                <w:b/>
                <w:noProof/>
                <w:sz w:val="17"/>
                <w:szCs w:val="17"/>
              </w:rPr>
              <w:t>___</w:t>
            </w:r>
          </w:p>
        </w:tc>
      </w:tr>
      <w:tr w:rsidR="0010020B" w:rsidRPr="00341895" w14:paraId="071056AF" w14:textId="77777777" w:rsidTr="00C04D0C">
        <w:tc>
          <w:tcPr>
            <w:tcW w:w="4820" w:type="dxa"/>
            <w:gridSpan w:val="2"/>
          </w:tcPr>
          <w:p w14:paraId="24A954E9" w14:textId="77777777" w:rsidR="0010020B" w:rsidRPr="00341895" w:rsidRDefault="0010020B" w:rsidP="00C04D0C">
            <w:pPr>
              <w:ind w:left="142"/>
              <w:jc w:val="center"/>
              <w:rPr>
                <w:rFonts w:ascii="Arial Narrow" w:hAnsi="Arial Narrow" w:cs="Arial"/>
                <w:b/>
                <w:sz w:val="17"/>
                <w:szCs w:val="17"/>
              </w:rPr>
            </w:pPr>
          </w:p>
        </w:tc>
        <w:tc>
          <w:tcPr>
            <w:tcW w:w="5138" w:type="dxa"/>
            <w:gridSpan w:val="2"/>
          </w:tcPr>
          <w:p w14:paraId="0F2B3156" w14:textId="77777777" w:rsidR="0010020B" w:rsidRPr="00341895" w:rsidRDefault="0010020B" w:rsidP="00C04D0C">
            <w:pPr>
              <w:ind w:left="142"/>
              <w:jc w:val="center"/>
              <w:rPr>
                <w:rFonts w:ascii="Arial Narrow" w:hAnsi="Arial Narrow" w:cs="Arial"/>
                <w:b/>
                <w:noProof/>
                <w:sz w:val="17"/>
                <w:szCs w:val="17"/>
              </w:rPr>
            </w:pPr>
          </w:p>
        </w:tc>
      </w:tr>
      <w:tr w:rsidR="0010020B" w:rsidRPr="00341895" w14:paraId="3A51ECA1" w14:textId="77777777" w:rsidTr="00C04D0C">
        <w:tc>
          <w:tcPr>
            <w:tcW w:w="2779" w:type="dxa"/>
          </w:tcPr>
          <w:p w14:paraId="18DA3205" w14:textId="77777777" w:rsidR="0010020B" w:rsidRPr="00341895" w:rsidRDefault="0010020B" w:rsidP="00C04D0C">
            <w:pPr>
              <w:ind w:left="-111"/>
              <w:jc w:val="both"/>
              <w:rPr>
                <w:rFonts w:ascii="Arial Narrow" w:hAnsi="Arial Narrow" w:cs="Arial"/>
                <w:b/>
                <w:sz w:val="17"/>
                <w:szCs w:val="17"/>
              </w:rPr>
            </w:pPr>
            <w:r w:rsidRPr="00341895">
              <w:rPr>
                <w:rFonts w:ascii="Arial Narrow" w:hAnsi="Arial Narrow" w:cs="Arial"/>
                <w:b/>
                <w:sz w:val="17"/>
                <w:szCs w:val="17"/>
              </w:rPr>
              <w:t>г. Ташкент</w:t>
            </w:r>
          </w:p>
        </w:tc>
        <w:tc>
          <w:tcPr>
            <w:tcW w:w="2041" w:type="dxa"/>
          </w:tcPr>
          <w:p w14:paraId="05BDB75F" w14:textId="77777777" w:rsidR="0010020B" w:rsidRPr="00341895" w:rsidRDefault="0010020B" w:rsidP="00C04D0C">
            <w:pPr>
              <w:ind w:left="142"/>
              <w:jc w:val="right"/>
              <w:rPr>
                <w:rFonts w:ascii="Arial Narrow" w:hAnsi="Arial Narrow" w:cs="Arial"/>
                <w:b/>
                <w:noProof/>
                <w:sz w:val="17"/>
                <w:szCs w:val="17"/>
              </w:rPr>
            </w:pPr>
            <w:r w:rsidRPr="00341895">
              <w:rPr>
                <w:rFonts w:ascii="Arial Narrow" w:hAnsi="Arial Narrow" w:cs="Arial"/>
                <w:b/>
                <w:sz w:val="17"/>
                <w:szCs w:val="17"/>
              </w:rPr>
              <w:t xml:space="preserve">от </w:t>
            </w:r>
            <w:r>
              <w:rPr>
                <w:rFonts w:ascii="Arial Narrow" w:hAnsi="Arial Narrow" w:cs="Arial"/>
                <w:b/>
                <w:sz w:val="17"/>
                <w:szCs w:val="17"/>
              </w:rPr>
              <w:t>___</w:t>
            </w:r>
            <w:r w:rsidRPr="00341895">
              <w:rPr>
                <w:rFonts w:ascii="Arial Narrow" w:hAnsi="Arial Narrow" w:cs="Arial"/>
                <w:b/>
                <w:sz w:val="17"/>
                <w:szCs w:val="17"/>
              </w:rPr>
              <w:t>.</w:t>
            </w:r>
            <w:r>
              <w:rPr>
                <w:rFonts w:ascii="Arial Narrow" w:hAnsi="Arial Narrow" w:cs="Arial"/>
                <w:b/>
                <w:sz w:val="17"/>
                <w:szCs w:val="17"/>
              </w:rPr>
              <w:t>___</w:t>
            </w:r>
            <w:r w:rsidRPr="00341895">
              <w:rPr>
                <w:rFonts w:ascii="Arial Narrow" w:hAnsi="Arial Narrow" w:cs="Arial"/>
                <w:b/>
                <w:sz w:val="17"/>
                <w:szCs w:val="17"/>
              </w:rPr>
              <w:t>.20</w:t>
            </w:r>
            <w:r w:rsidRPr="002309B3">
              <w:rPr>
                <w:rFonts w:ascii="Arial Narrow" w:hAnsi="Arial Narrow" w:cs="Arial"/>
                <w:b/>
                <w:sz w:val="17"/>
                <w:szCs w:val="17"/>
              </w:rPr>
              <w:t>2</w:t>
            </w:r>
            <w:r>
              <w:rPr>
                <w:rFonts w:ascii="Arial Narrow" w:hAnsi="Arial Narrow" w:cs="Arial"/>
                <w:b/>
                <w:sz w:val="17"/>
                <w:szCs w:val="17"/>
              </w:rPr>
              <w:t>1</w:t>
            </w:r>
            <w:r w:rsidRPr="00341895">
              <w:rPr>
                <w:rFonts w:ascii="Arial Narrow" w:hAnsi="Arial Narrow" w:cs="Arial"/>
                <w:b/>
                <w:sz w:val="17"/>
                <w:szCs w:val="17"/>
              </w:rPr>
              <w:t>г.</w:t>
            </w:r>
          </w:p>
        </w:tc>
        <w:tc>
          <w:tcPr>
            <w:tcW w:w="2745" w:type="dxa"/>
          </w:tcPr>
          <w:p w14:paraId="5A306AE9" w14:textId="77777777" w:rsidR="0010020B" w:rsidRPr="002309B3" w:rsidRDefault="0010020B" w:rsidP="00C04D0C">
            <w:pPr>
              <w:ind w:left="142"/>
              <w:rPr>
                <w:rFonts w:ascii="Arial Narrow" w:hAnsi="Arial Narrow" w:cs="Arial"/>
                <w:b/>
                <w:noProof/>
                <w:sz w:val="17"/>
                <w:szCs w:val="17"/>
              </w:rPr>
            </w:pPr>
            <w:r w:rsidRPr="00341895">
              <w:rPr>
                <w:rFonts w:ascii="Arial Narrow" w:hAnsi="Arial Narrow" w:cs="Arial"/>
                <w:b/>
                <w:noProof/>
                <w:sz w:val="17"/>
                <w:szCs w:val="17"/>
              </w:rPr>
              <w:t>Tashkent</w:t>
            </w:r>
          </w:p>
        </w:tc>
        <w:tc>
          <w:tcPr>
            <w:tcW w:w="2393" w:type="dxa"/>
          </w:tcPr>
          <w:p w14:paraId="0E825DB7" w14:textId="77777777" w:rsidR="0010020B" w:rsidRPr="004D7B32" w:rsidRDefault="0010020B" w:rsidP="00C04D0C">
            <w:pPr>
              <w:tabs>
                <w:tab w:val="left" w:pos="0"/>
                <w:tab w:val="left" w:pos="567"/>
                <w:tab w:val="left" w:pos="851"/>
                <w:tab w:val="left" w:pos="1418"/>
                <w:tab w:val="left" w:pos="2268"/>
                <w:tab w:val="left" w:pos="2552"/>
                <w:tab w:val="left" w:pos="3402"/>
                <w:tab w:val="left" w:pos="3686"/>
              </w:tabs>
              <w:ind w:left="142"/>
              <w:jc w:val="right"/>
              <w:rPr>
                <w:rFonts w:ascii="Arial Narrow" w:hAnsi="Arial Narrow" w:cs="Arial"/>
                <w:b/>
                <w:sz w:val="17"/>
                <w:szCs w:val="17"/>
              </w:rPr>
            </w:pPr>
            <w:r w:rsidRPr="00341895">
              <w:rPr>
                <w:rFonts w:ascii="Arial Narrow" w:hAnsi="Arial Narrow" w:cs="Arial"/>
                <w:b/>
                <w:noProof/>
                <w:sz w:val="17"/>
                <w:szCs w:val="17"/>
              </w:rPr>
              <w:t>dd.</w:t>
            </w:r>
            <w:r w:rsidRPr="004D7B32">
              <w:rPr>
                <w:rFonts w:ascii="Arial Narrow" w:hAnsi="Arial Narrow" w:cs="Arial"/>
                <w:b/>
                <w:noProof/>
                <w:sz w:val="17"/>
                <w:szCs w:val="17"/>
              </w:rPr>
              <w:t xml:space="preserve"> </w:t>
            </w:r>
            <w:r>
              <w:rPr>
                <w:rFonts w:ascii="Arial Narrow" w:hAnsi="Arial Narrow" w:cs="Arial"/>
                <w:b/>
                <w:noProof/>
                <w:sz w:val="17"/>
                <w:szCs w:val="17"/>
              </w:rPr>
              <w:t>___</w:t>
            </w:r>
            <w:r w:rsidRPr="00341895">
              <w:rPr>
                <w:rFonts w:ascii="Arial Narrow" w:hAnsi="Arial Narrow" w:cs="Arial"/>
                <w:b/>
                <w:noProof/>
                <w:sz w:val="17"/>
                <w:szCs w:val="17"/>
              </w:rPr>
              <w:t>.</w:t>
            </w:r>
            <w:r>
              <w:rPr>
                <w:rFonts w:ascii="Arial Narrow" w:hAnsi="Arial Narrow" w:cs="Arial"/>
                <w:b/>
                <w:noProof/>
                <w:sz w:val="17"/>
                <w:szCs w:val="17"/>
              </w:rPr>
              <w:t>___</w:t>
            </w:r>
            <w:r w:rsidRPr="00341895">
              <w:rPr>
                <w:rFonts w:ascii="Arial Narrow" w:hAnsi="Arial Narrow" w:cs="Arial"/>
                <w:b/>
                <w:noProof/>
                <w:sz w:val="17"/>
                <w:szCs w:val="17"/>
              </w:rPr>
              <w:t>.20</w:t>
            </w:r>
            <w:r w:rsidRPr="004D7B32">
              <w:rPr>
                <w:rFonts w:ascii="Arial Narrow" w:hAnsi="Arial Narrow" w:cs="Arial"/>
                <w:b/>
                <w:noProof/>
                <w:sz w:val="17"/>
                <w:szCs w:val="17"/>
              </w:rPr>
              <w:t>2</w:t>
            </w:r>
            <w:r>
              <w:rPr>
                <w:rFonts w:ascii="Arial Narrow" w:hAnsi="Arial Narrow" w:cs="Arial"/>
                <w:b/>
                <w:noProof/>
                <w:sz w:val="17"/>
                <w:szCs w:val="17"/>
              </w:rPr>
              <w:t>1</w:t>
            </w:r>
          </w:p>
        </w:tc>
      </w:tr>
      <w:tr w:rsidR="0010020B" w:rsidRPr="00341895" w14:paraId="17508A79" w14:textId="77777777" w:rsidTr="00C04D0C">
        <w:tc>
          <w:tcPr>
            <w:tcW w:w="4820" w:type="dxa"/>
            <w:gridSpan w:val="2"/>
          </w:tcPr>
          <w:p w14:paraId="73EFAA56" w14:textId="77777777" w:rsidR="0010020B" w:rsidRPr="00341895" w:rsidRDefault="0010020B" w:rsidP="00C04D0C">
            <w:pPr>
              <w:ind w:left="142"/>
              <w:jc w:val="center"/>
              <w:rPr>
                <w:rFonts w:ascii="Arial Narrow" w:hAnsi="Arial Narrow" w:cs="Arial"/>
                <w:b/>
                <w:sz w:val="17"/>
                <w:szCs w:val="17"/>
              </w:rPr>
            </w:pPr>
          </w:p>
        </w:tc>
        <w:tc>
          <w:tcPr>
            <w:tcW w:w="5138" w:type="dxa"/>
            <w:gridSpan w:val="2"/>
          </w:tcPr>
          <w:p w14:paraId="4C669AE1" w14:textId="77777777" w:rsidR="0010020B" w:rsidRPr="00341895" w:rsidRDefault="0010020B" w:rsidP="00C04D0C">
            <w:pPr>
              <w:ind w:left="142"/>
              <w:jc w:val="center"/>
              <w:rPr>
                <w:rFonts w:ascii="Arial Narrow" w:hAnsi="Arial Narrow" w:cs="Arial"/>
                <w:b/>
                <w:noProof/>
                <w:sz w:val="17"/>
                <w:szCs w:val="17"/>
              </w:rPr>
            </w:pPr>
          </w:p>
        </w:tc>
      </w:tr>
    </w:tbl>
    <w:tbl>
      <w:tblPr>
        <w:tblW w:w="0" w:type="auto"/>
        <w:tblInd w:w="-176" w:type="dxa"/>
        <w:tblLook w:val="04A0" w:firstRow="1" w:lastRow="0" w:firstColumn="1" w:lastColumn="0" w:noHBand="0" w:noVBand="1"/>
      </w:tblPr>
      <w:tblGrid>
        <w:gridCol w:w="142"/>
        <w:gridCol w:w="4986"/>
        <w:gridCol w:w="142"/>
        <w:gridCol w:w="4981"/>
        <w:gridCol w:w="142"/>
      </w:tblGrid>
      <w:tr w:rsidR="0010020B" w:rsidRPr="008A6A72" w14:paraId="43F44025" w14:textId="77777777" w:rsidTr="00C04D0C">
        <w:trPr>
          <w:gridAfter w:val="1"/>
          <w:wAfter w:w="142" w:type="dxa"/>
        </w:trPr>
        <w:tc>
          <w:tcPr>
            <w:tcW w:w="5128" w:type="dxa"/>
            <w:gridSpan w:val="2"/>
            <w:shd w:val="clear" w:color="auto" w:fill="auto"/>
          </w:tcPr>
          <w:p w14:paraId="07DD0A8B"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 xml:space="preserve">Компания </w:t>
            </w:r>
            <w:r w:rsidRPr="0010020B">
              <w:rPr>
                <w:rFonts w:ascii="Arial Narrow" w:hAnsi="Arial Narrow" w:cs="Arial"/>
                <w:b/>
                <w:spacing w:val="-4"/>
                <w:sz w:val="17"/>
                <w:szCs w:val="17"/>
                <w:lang w:val="ru-RU"/>
              </w:rPr>
              <w:t xml:space="preserve">«____________» </w:t>
            </w:r>
            <w:r w:rsidRPr="0010020B">
              <w:rPr>
                <w:rFonts w:ascii="Arial Narrow" w:hAnsi="Arial Narrow" w:cs="Arial"/>
                <w:spacing w:val="-4"/>
                <w:sz w:val="17"/>
                <w:szCs w:val="17"/>
                <w:lang w:val="ru-RU"/>
              </w:rPr>
              <w:t>(_________)</w:t>
            </w:r>
            <w:r w:rsidRPr="0010020B">
              <w:rPr>
                <w:rFonts w:ascii="Arial Narrow" w:hAnsi="Arial Narrow" w:cs="Arial"/>
                <w:sz w:val="17"/>
                <w:szCs w:val="17"/>
                <w:lang w:val="ru-RU"/>
              </w:rPr>
              <w:t xml:space="preserve">, именуемая в дальнейшем «Продавец» в лице </w:t>
            </w:r>
            <w:r w:rsidRPr="0010020B">
              <w:rPr>
                <w:rFonts w:ascii="Arial Narrow" w:hAnsi="Arial Narrow" w:cs="Arial"/>
                <w:spacing w:val="-4"/>
                <w:sz w:val="17"/>
                <w:szCs w:val="17"/>
                <w:lang w:val="ru-RU"/>
              </w:rPr>
              <w:t>___________________________________, действующего на основании Устава.</w:t>
            </w:r>
            <w:r w:rsidRPr="0010020B">
              <w:rPr>
                <w:rFonts w:ascii="Arial Narrow" w:hAnsi="Arial Narrow" w:cs="Arial"/>
                <w:sz w:val="17"/>
                <w:szCs w:val="17"/>
                <w:lang w:val="ru-RU"/>
              </w:rPr>
              <w:t xml:space="preserve">, с одной стороны, и </w:t>
            </w:r>
            <w:r w:rsidRPr="0010020B">
              <w:rPr>
                <w:rFonts w:ascii="Arial Narrow" w:hAnsi="Arial Narrow" w:cs="Arial"/>
                <w:b/>
                <w:sz w:val="17"/>
                <w:szCs w:val="17"/>
                <w:lang w:val="ru-RU"/>
              </w:rPr>
              <w:t>Общество с ограниченной ответственностью «</w:t>
            </w:r>
            <w:r w:rsidRPr="00782861">
              <w:rPr>
                <w:rFonts w:ascii="Arial Narrow" w:hAnsi="Arial Narrow" w:cs="Arial"/>
                <w:b/>
                <w:sz w:val="17"/>
                <w:szCs w:val="17"/>
              </w:rPr>
              <w:t>O</w:t>
            </w:r>
            <w:r w:rsidRPr="0010020B">
              <w:rPr>
                <w:rFonts w:ascii="Arial Narrow" w:hAnsi="Arial Narrow" w:cs="Arial"/>
                <w:b/>
                <w:sz w:val="17"/>
                <w:szCs w:val="17"/>
                <w:lang w:val="ru-RU"/>
              </w:rPr>
              <w:t>’</w:t>
            </w:r>
            <w:r w:rsidRPr="00782861">
              <w:rPr>
                <w:rFonts w:ascii="Arial Narrow" w:hAnsi="Arial Narrow" w:cs="Arial"/>
                <w:b/>
                <w:sz w:val="17"/>
                <w:szCs w:val="17"/>
              </w:rPr>
              <w:t>z</w:t>
            </w:r>
            <w:r w:rsidRPr="00782861">
              <w:rPr>
                <w:rFonts w:ascii="Arial Narrow" w:hAnsi="Arial Narrow" w:cs="Arial"/>
                <w:b/>
                <w:sz w:val="17"/>
                <w:szCs w:val="17"/>
                <w:lang w:val="uz-Latn-UZ"/>
              </w:rPr>
              <w:t>medimpeks</w:t>
            </w:r>
            <w:r w:rsidRPr="0010020B">
              <w:rPr>
                <w:rFonts w:ascii="Arial Narrow" w:hAnsi="Arial Narrow" w:cs="Arial"/>
                <w:b/>
                <w:sz w:val="17"/>
                <w:szCs w:val="17"/>
                <w:lang w:val="ru-RU"/>
              </w:rPr>
              <w:t>» Министерства здравоохранения Республики Узбекистан</w:t>
            </w:r>
            <w:r w:rsidRPr="0010020B">
              <w:rPr>
                <w:rFonts w:ascii="Arial Narrow" w:hAnsi="Arial Narrow" w:cs="Arial"/>
                <w:sz w:val="17"/>
                <w:szCs w:val="17"/>
                <w:lang w:val="ru-RU"/>
              </w:rPr>
              <w:t xml:space="preserve">, именуемое в дальнейшем «Покупатель», в лице Директора – </w:t>
            </w:r>
            <w:r w:rsidRPr="0010020B">
              <w:rPr>
                <w:rFonts w:ascii="Arial Narrow" w:hAnsi="Arial Narrow" w:cs="Arial"/>
                <w:b/>
                <w:sz w:val="17"/>
                <w:szCs w:val="17"/>
                <w:lang w:val="ru-RU"/>
              </w:rPr>
              <w:t>Каттаходжаева Диёрхона Ровшановича</w:t>
            </w:r>
            <w:r w:rsidRPr="0010020B">
              <w:rPr>
                <w:rFonts w:ascii="Arial Narrow" w:hAnsi="Arial Narrow" w:cs="Arial"/>
                <w:sz w:val="17"/>
                <w:szCs w:val="17"/>
                <w:lang w:val="ru-RU"/>
              </w:rPr>
              <w:t>, действующего на основании Устава, с другой стороны, вместе именуемые Стороны, на основании _______________________________ заключили настоящий Контракт о нижеследующем:</w:t>
            </w:r>
          </w:p>
        </w:tc>
        <w:tc>
          <w:tcPr>
            <w:tcW w:w="5123" w:type="dxa"/>
            <w:gridSpan w:val="2"/>
            <w:shd w:val="clear" w:color="auto" w:fill="auto"/>
          </w:tcPr>
          <w:p w14:paraId="45EA2E05" w14:textId="77777777" w:rsidR="0010020B" w:rsidRPr="00782861" w:rsidRDefault="0010020B" w:rsidP="00C04D0C">
            <w:pPr>
              <w:ind w:left="10"/>
              <w:jc w:val="both"/>
              <w:rPr>
                <w:rFonts w:ascii="Arial Narrow" w:hAnsi="Arial Narrow" w:cs="Arial"/>
                <w:b/>
                <w:noProof/>
                <w:sz w:val="17"/>
                <w:szCs w:val="17"/>
              </w:rPr>
            </w:pPr>
            <w:r w:rsidRPr="00782861">
              <w:rPr>
                <w:rFonts w:ascii="Arial Narrow" w:hAnsi="Arial Narrow" w:cs="Arial"/>
                <w:sz w:val="17"/>
                <w:szCs w:val="17"/>
              </w:rPr>
              <w:t xml:space="preserve">The company </w:t>
            </w:r>
            <w:r w:rsidRPr="00782861">
              <w:rPr>
                <w:rFonts w:ascii="Arial Narrow" w:hAnsi="Arial Narrow" w:cs="Arial"/>
                <w:b/>
                <w:sz w:val="17"/>
                <w:szCs w:val="17"/>
              </w:rPr>
              <w:t>«</w:t>
            </w:r>
            <w:r w:rsidRPr="002776F9">
              <w:rPr>
                <w:rFonts w:ascii="Arial Narrow" w:hAnsi="Arial Narrow" w:cs="Arial"/>
                <w:b/>
                <w:sz w:val="17"/>
                <w:szCs w:val="17"/>
              </w:rPr>
              <w:t>____________</w:t>
            </w:r>
            <w:r w:rsidRPr="00782861">
              <w:rPr>
                <w:rFonts w:ascii="Arial Narrow" w:hAnsi="Arial Narrow" w:cs="Arial"/>
                <w:b/>
                <w:sz w:val="17"/>
                <w:szCs w:val="17"/>
              </w:rPr>
              <w:t>»</w:t>
            </w:r>
            <w:r w:rsidRPr="00782861">
              <w:rPr>
                <w:rFonts w:ascii="Arial Narrow" w:hAnsi="Arial Narrow" w:cs="Arial"/>
                <w:sz w:val="17"/>
                <w:szCs w:val="17"/>
              </w:rPr>
              <w:t xml:space="preserve"> (</w:t>
            </w:r>
            <w:r w:rsidRPr="002776F9">
              <w:rPr>
                <w:rFonts w:ascii="Arial Narrow" w:hAnsi="Arial Narrow" w:cs="Arial"/>
                <w:sz w:val="17"/>
                <w:szCs w:val="17"/>
              </w:rPr>
              <w:t>________</w:t>
            </w:r>
            <w:r w:rsidRPr="00782861">
              <w:rPr>
                <w:rFonts w:ascii="Arial Narrow" w:hAnsi="Arial Narrow" w:cs="Arial"/>
                <w:sz w:val="17"/>
                <w:szCs w:val="17"/>
              </w:rPr>
              <w:t>),</w:t>
            </w:r>
            <w:r w:rsidRPr="00782861">
              <w:rPr>
                <w:rFonts w:ascii="Arial Narrow" w:hAnsi="Arial Narrow" w:cs="Arial"/>
                <w:b/>
                <w:sz w:val="17"/>
                <w:szCs w:val="17"/>
              </w:rPr>
              <w:t xml:space="preserve"> </w:t>
            </w:r>
            <w:r w:rsidRPr="00782861">
              <w:rPr>
                <w:rFonts w:ascii="Arial Narrow" w:hAnsi="Arial Narrow" w:cs="Arial"/>
                <w:sz w:val="17"/>
                <w:szCs w:val="17"/>
              </w:rPr>
              <w:t xml:space="preserve">hereinafter referred to as the Seller represented by </w:t>
            </w:r>
            <w:r w:rsidRPr="002776F9">
              <w:rPr>
                <w:rFonts w:ascii="Arial Narrow" w:hAnsi="Arial Narrow" w:cs="Arial"/>
                <w:b/>
                <w:sz w:val="17"/>
                <w:szCs w:val="17"/>
              </w:rPr>
              <w:t>__________________________</w:t>
            </w:r>
            <w:r w:rsidRPr="00782861">
              <w:rPr>
                <w:rFonts w:ascii="Arial Narrow" w:hAnsi="Arial Narrow" w:cs="Arial"/>
                <w:sz w:val="17"/>
                <w:szCs w:val="17"/>
              </w:rPr>
              <w:t>, acting on the basis of Charter, on the one part</w:t>
            </w:r>
            <w:r w:rsidRPr="00782861">
              <w:rPr>
                <w:rFonts w:ascii="Arial Narrow" w:hAnsi="Arial Narrow" w:cs="Arial"/>
                <w:noProof/>
                <w:sz w:val="17"/>
                <w:szCs w:val="17"/>
              </w:rPr>
              <w:t xml:space="preserve">, </w:t>
            </w:r>
            <w:r w:rsidRPr="00782861">
              <w:rPr>
                <w:rFonts w:ascii="Arial Narrow" w:hAnsi="Arial Narrow" w:cs="Arial"/>
                <w:b/>
                <w:sz w:val="17"/>
                <w:szCs w:val="17"/>
              </w:rPr>
              <w:t>Limited liability company «O’zmedimpeks»</w:t>
            </w:r>
            <w:r w:rsidRPr="00782861">
              <w:rPr>
                <w:rFonts w:ascii="Arial Narrow" w:hAnsi="Arial Narrow" w:cs="Arial"/>
                <w:sz w:val="17"/>
                <w:szCs w:val="17"/>
              </w:rPr>
              <w:t xml:space="preserve"> </w:t>
            </w:r>
            <w:r w:rsidRPr="00782861">
              <w:rPr>
                <w:rFonts w:ascii="Arial Narrow" w:hAnsi="Arial Narrow" w:cs="Arial"/>
                <w:b/>
                <w:sz w:val="17"/>
                <w:szCs w:val="17"/>
              </w:rPr>
              <w:t>of the Ministry of health of the Republic of Uzbekistan</w:t>
            </w:r>
            <w:r w:rsidRPr="00782861">
              <w:rPr>
                <w:rFonts w:ascii="Arial Narrow" w:hAnsi="Arial Narrow" w:cs="Arial"/>
                <w:sz w:val="17"/>
                <w:szCs w:val="17"/>
              </w:rPr>
              <w:t>, hereinafter referred to as the «Buyer» represen</w:t>
            </w:r>
            <w:r w:rsidRPr="00782861">
              <w:rPr>
                <w:rFonts w:ascii="Arial Narrow" w:hAnsi="Arial Narrow" w:cs="Arial"/>
                <w:noProof/>
                <w:sz w:val="17"/>
                <w:szCs w:val="17"/>
              </w:rPr>
              <w:t xml:space="preserve">ted by </w:t>
            </w:r>
            <w:r w:rsidRPr="00782861">
              <w:rPr>
                <w:rFonts w:ascii="Arial Narrow" w:hAnsi="Arial Narrow" w:cs="Arial"/>
                <w:b/>
                <w:noProof/>
                <w:sz w:val="17"/>
                <w:szCs w:val="17"/>
              </w:rPr>
              <w:t>Kattakhodjaev Diyorkhon Rovshanovich</w:t>
            </w:r>
            <w:r w:rsidRPr="00782861">
              <w:rPr>
                <w:rFonts w:ascii="Arial Narrow" w:hAnsi="Arial Narrow" w:cs="Arial"/>
                <w:noProof/>
                <w:sz w:val="17"/>
                <w:szCs w:val="17"/>
              </w:rPr>
              <w:t xml:space="preserve"> </w:t>
            </w:r>
            <w:r w:rsidRPr="00782861">
              <w:rPr>
                <w:rFonts w:ascii="Arial Narrow" w:hAnsi="Arial Narrow" w:cs="Arial"/>
                <w:noProof/>
                <w:sz w:val="17"/>
                <w:szCs w:val="17"/>
              </w:rPr>
              <w:noBreakHyphen/>
              <w:t xml:space="preserve"> Director, acting on the basis of Charter, on the other part, together reffered to as the Parties, on the basis of the </w:t>
            </w:r>
            <w:r w:rsidRPr="002776F9">
              <w:rPr>
                <w:rFonts w:ascii="Arial Narrow" w:hAnsi="Arial Narrow" w:cs="Arial"/>
                <w:noProof/>
                <w:sz w:val="17"/>
                <w:szCs w:val="17"/>
              </w:rPr>
              <w:t>________________________________________</w:t>
            </w:r>
            <w:r w:rsidRPr="00782861">
              <w:rPr>
                <w:rFonts w:ascii="Arial Narrow" w:hAnsi="Arial Narrow" w:cs="Arial"/>
                <w:noProof/>
                <w:sz w:val="17"/>
                <w:szCs w:val="17"/>
              </w:rPr>
              <w:t xml:space="preserve"> have concluded the present Contract on the following:</w:t>
            </w:r>
          </w:p>
        </w:tc>
      </w:tr>
      <w:tr w:rsidR="0010020B" w:rsidRPr="008A6A72" w14:paraId="64F12FE8" w14:textId="77777777" w:rsidTr="00C04D0C">
        <w:trPr>
          <w:gridAfter w:val="1"/>
          <w:wAfter w:w="142" w:type="dxa"/>
        </w:trPr>
        <w:tc>
          <w:tcPr>
            <w:tcW w:w="5128" w:type="dxa"/>
            <w:gridSpan w:val="2"/>
            <w:shd w:val="clear" w:color="auto" w:fill="auto"/>
          </w:tcPr>
          <w:p w14:paraId="0C4DAC7A" w14:textId="77777777" w:rsidR="0010020B" w:rsidRPr="00341895" w:rsidRDefault="0010020B" w:rsidP="00C04D0C">
            <w:pPr>
              <w:jc w:val="center"/>
              <w:rPr>
                <w:rFonts w:ascii="Arial Narrow" w:hAnsi="Arial Narrow" w:cs="Arial"/>
                <w:b/>
                <w:sz w:val="17"/>
                <w:szCs w:val="17"/>
              </w:rPr>
            </w:pPr>
          </w:p>
        </w:tc>
        <w:tc>
          <w:tcPr>
            <w:tcW w:w="5123" w:type="dxa"/>
            <w:gridSpan w:val="2"/>
            <w:shd w:val="clear" w:color="auto" w:fill="auto"/>
          </w:tcPr>
          <w:p w14:paraId="1ADE806A" w14:textId="77777777" w:rsidR="0010020B" w:rsidRPr="00341895" w:rsidRDefault="0010020B" w:rsidP="00C04D0C">
            <w:pPr>
              <w:ind w:left="10"/>
              <w:jc w:val="center"/>
              <w:rPr>
                <w:rFonts w:ascii="Arial Narrow" w:hAnsi="Arial Narrow" w:cs="Arial"/>
                <w:b/>
                <w:noProof/>
                <w:sz w:val="17"/>
                <w:szCs w:val="17"/>
              </w:rPr>
            </w:pPr>
          </w:p>
        </w:tc>
      </w:tr>
      <w:tr w:rsidR="0010020B" w:rsidRPr="00341895" w14:paraId="0BE7EFAF" w14:textId="77777777" w:rsidTr="00C04D0C">
        <w:trPr>
          <w:gridAfter w:val="1"/>
          <w:wAfter w:w="142" w:type="dxa"/>
        </w:trPr>
        <w:tc>
          <w:tcPr>
            <w:tcW w:w="5128" w:type="dxa"/>
            <w:gridSpan w:val="2"/>
            <w:shd w:val="clear" w:color="auto" w:fill="auto"/>
          </w:tcPr>
          <w:p w14:paraId="13C7C97A" w14:textId="77777777" w:rsidR="0010020B" w:rsidRPr="00341895" w:rsidRDefault="0010020B" w:rsidP="00C04D0C">
            <w:pPr>
              <w:jc w:val="both"/>
              <w:rPr>
                <w:rFonts w:ascii="Arial Narrow" w:hAnsi="Arial Narrow" w:cs="Arial"/>
                <w:b/>
                <w:sz w:val="17"/>
                <w:szCs w:val="17"/>
              </w:rPr>
            </w:pPr>
            <w:r w:rsidRPr="00341895">
              <w:rPr>
                <w:rFonts w:ascii="Arial Narrow" w:hAnsi="Arial Narrow" w:cs="Arial"/>
                <w:b/>
                <w:sz w:val="17"/>
                <w:szCs w:val="17"/>
              </w:rPr>
              <w:t>1. ПРЕДМЕТ КОНТРАКТА</w:t>
            </w:r>
          </w:p>
        </w:tc>
        <w:tc>
          <w:tcPr>
            <w:tcW w:w="5123" w:type="dxa"/>
            <w:gridSpan w:val="2"/>
            <w:shd w:val="clear" w:color="auto" w:fill="auto"/>
          </w:tcPr>
          <w:p w14:paraId="7288F9E6" w14:textId="77777777" w:rsidR="0010020B" w:rsidRPr="00341895" w:rsidRDefault="0010020B" w:rsidP="00C04D0C">
            <w:pPr>
              <w:ind w:left="10"/>
              <w:jc w:val="both"/>
              <w:rPr>
                <w:rFonts w:ascii="Arial Narrow" w:hAnsi="Arial Narrow" w:cs="Arial"/>
                <w:b/>
                <w:noProof/>
                <w:sz w:val="17"/>
                <w:szCs w:val="17"/>
              </w:rPr>
            </w:pPr>
            <w:r w:rsidRPr="00341895">
              <w:rPr>
                <w:rFonts w:ascii="Arial Narrow" w:hAnsi="Arial Narrow" w:cs="Arial"/>
                <w:b/>
                <w:noProof/>
                <w:sz w:val="17"/>
                <w:szCs w:val="17"/>
              </w:rPr>
              <w:t>1. SUBJECT OF THE CONTRACT</w:t>
            </w:r>
          </w:p>
        </w:tc>
      </w:tr>
      <w:tr w:rsidR="0010020B" w:rsidRPr="008A6A72" w14:paraId="5BBF7714" w14:textId="77777777" w:rsidTr="00C04D0C">
        <w:trPr>
          <w:gridAfter w:val="1"/>
          <w:wAfter w:w="142" w:type="dxa"/>
        </w:trPr>
        <w:tc>
          <w:tcPr>
            <w:tcW w:w="5128" w:type="dxa"/>
            <w:gridSpan w:val="2"/>
            <w:shd w:val="clear" w:color="auto" w:fill="auto"/>
          </w:tcPr>
          <w:p w14:paraId="5BE2BB41"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 xml:space="preserve">1.1. Продавец обязуется поставить, а Покупатель обязуется принять и оплатить </w:t>
            </w:r>
            <w:r w:rsidRPr="0010020B">
              <w:rPr>
                <w:rFonts w:ascii="Arial Narrow" w:hAnsi="Arial Narrow" w:cs="Arial"/>
                <w:b/>
                <w:sz w:val="17"/>
                <w:szCs w:val="17"/>
                <w:lang w:val="ru-RU"/>
              </w:rPr>
              <w:t>Медицинскую технику (оборудование)</w:t>
            </w:r>
            <w:r w:rsidRPr="0010020B">
              <w:rPr>
                <w:rFonts w:ascii="Arial Narrow" w:hAnsi="Arial Narrow" w:cs="Arial"/>
                <w:sz w:val="17"/>
                <w:szCs w:val="17"/>
                <w:lang w:val="ru-RU"/>
              </w:rPr>
              <w:t>, далее «Товар», на условиях, оговоренных настоящим контрактом.</w:t>
            </w:r>
          </w:p>
        </w:tc>
        <w:tc>
          <w:tcPr>
            <w:tcW w:w="5123" w:type="dxa"/>
            <w:gridSpan w:val="2"/>
            <w:shd w:val="clear" w:color="auto" w:fill="auto"/>
          </w:tcPr>
          <w:p w14:paraId="24368CAC"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 xml:space="preserve">1.1. The Seller is obliged to deliver, and the Buyer is obliged to accept and pay </w:t>
            </w:r>
            <w:r w:rsidRPr="00341895">
              <w:rPr>
                <w:rFonts w:ascii="Arial Narrow" w:hAnsi="Arial Narrow"/>
                <w:noProof/>
                <w:sz w:val="17"/>
                <w:szCs w:val="17"/>
              </w:rPr>
              <w:t xml:space="preserve">the </w:t>
            </w:r>
            <w:r>
              <w:rPr>
                <w:rFonts w:ascii="Arial Narrow" w:hAnsi="Arial Narrow"/>
                <w:b/>
                <w:noProof/>
                <w:sz w:val="17"/>
                <w:szCs w:val="17"/>
              </w:rPr>
              <w:t>M</w:t>
            </w:r>
            <w:r w:rsidRPr="00341895">
              <w:rPr>
                <w:rFonts w:ascii="Arial Narrow" w:hAnsi="Arial Narrow"/>
                <w:b/>
                <w:noProof/>
                <w:sz w:val="17"/>
                <w:szCs w:val="17"/>
              </w:rPr>
              <w:t>edical equipment</w:t>
            </w:r>
            <w:r w:rsidRPr="00341895">
              <w:rPr>
                <w:rFonts w:ascii="Arial Narrow" w:hAnsi="Arial Narrow" w:cs="Arial"/>
                <w:noProof/>
                <w:sz w:val="17"/>
                <w:szCs w:val="17"/>
              </w:rPr>
              <w:t>, hereinafter referred to as the «Goods», on the terms stipulated by this contract.</w:t>
            </w:r>
          </w:p>
        </w:tc>
      </w:tr>
      <w:tr w:rsidR="0010020B" w:rsidRPr="008A6A72" w14:paraId="2F969307" w14:textId="77777777" w:rsidTr="00C04D0C">
        <w:trPr>
          <w:gridAfter w:val="1"/>
          <w:wAfter w:w="142" w:type="dxa"/>
        </w:trPr>
        <w:tc>
          <w:tcPr>
            <w:tcW w:w="5128" w:type="dxa"/>
            <w:gridSpan w:val="2"/>
            <w:shd w:val="clear" w:color="auto" w:fill="auto"/>
          </w:tcPr>
          <w:p w14:paraId="5B4816E0" w14:textId="77777777" w:rsidR="0010020B" w:rsidRPr="0010020B" w:rsidRDefault="0010020B" w:rsidP="00C04D0C">
            <w:pPr>
              <w:tabs>
                <w:tab w:val="left" w:pos="432"/>
              </w:tabs>
              <w:jc w:val="both"/>
              <w:rPr>
                <w:rFonts w:ascii="Arial Narrow" w:hAnsi="Arial Narrow" w:cs="Arial"/>
                <w:sz w:val="17"/>
                <w:szCs w:val="17"/>
                <w:lang w:val="ru-RU"/>
              </w:rPr>
            </w:pPr>
            <w:r w:rsidRPr="0010020B">
              <w:rPr>
                <w:rFonts w:ascii="Arial Narrow" w:hAnsi="Arial Narrow" w:cs="Arial"/>
                <w:sz w:val="17"/>
                <w:szCs w:val="17"/>
                <w:lang w:val="ru-RU"/>
              </w:rPr>
              <w:t>1.2.Наименование товара, ассортимент, количество, единица измерения, код ТН ВЭД товара, цена за единицу измерения, общая сумма, производитель товара, страна происхождения и другие дополнительные сведения по поставляемому товару, указываются в спецификации - Приложение №1 к настоящему контракту, которое является его неотъемлемой частью.</w:t>
            </w:r>
          </w:p>
        </w:tc>
        <w:tc>
          <w:tcPr>
            <w:tcW w:w="5123" w:type="dxa"/>
            <w:gridSpan w:val="2"/>
            <w:shd w:val="clear" w:color="auto" w:fill="auto"/>
          </w:tcPr>
          <w:p w14:paraId="77A27CB1"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1.2. The name of the goods, assortment, quantity, unit of measure, HS code of the foreign economic activity of the goods, price per unit of measurement, total amount, manufacturer of the goods, country of origin and other additional information on the delivered goods are specified in the specification - Annex No.1 to this contract, which is its an integral part.</w:t>
            </w:r>
          </w:p>
        </w:tc>
      </w:tr>
      <w:tr w:rsidR="0010020B" w:rsidRPr="008A6A72" w14:paraId="2688E552" w14:textId="77777777" w:rsidTr="00C04D0C">
        <w:trPr>
          <w:gridAfter w:val="1"/>
          <w:wAfter w:w="142" w:type="dxa"/>
        </w:trPr>
        <w:tc>
          <w:tcPr>
            <w:tcW w:w="5128" w:type="dxa"/>
            <w:gridSpan w:val="2"/>
            <w:shd w:val="clear" w:color="auto" w:fill="auto"/>
          </w:tcPr>
          <w:p w14:paraId="3E934FC8"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1.3. Товар должен быть зарегистрирован в установленном порядке в ГУП «Государственным Центром экспертизы и стандартизации лекарственных средств, изделий медицинского назначения и медицинской техники» Агентства по развитию фармацевтической отрасли при Министерстве здравоохранения Республики Узбекистан, (при необходимости).</w:t>
            </w:r>
          </w:p>
        </w:tc>
        <w:tc>
          <w:tcPr>
            <w:tcW w:w="5123" w:type="dxa"/>
            <w:gridSpan w:val="2"/>
            <w:shd w:val="clear" w:color="auto" w:fill="auto"/>
          </w:tcPr>
          <w:p w14:paraId="34687623"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1.3. The goods must be registered with State Unitary Enterprise «State Center for Expertise and Standardization of Medicines, Medical Devices and Medical Equipment» Agency for the development of thr pharmaceutical industry under the Ministry of health of the Republic of Uzbekistan (if it necessary).</w:t>
            </w:r>
          </w:p>
        </w:tc>
      </w:tr>
      <w:tr w:rsidR="0010020B" w:rsidRPr="008A6A72" w14:paraId="7FF2EDCF" w14:textId="77777777" w:rsidTr="00C04D0C">
        <w:trPr>
          <w:gridAfter w:val="1"/>
          <w:wAfter w:w="142" w:type="dxa"/>
        </w:trPr>
        <w:tc>
          <w:tcPr>
            <w:tcW w:w="5128" w:type="dxa"/>
            <w:gridSpan w:val="2"/>
            <w:shd w:val="clear" w:color="auto" w:fill="auto"/>
          </w:tcPr>
          <w:p w14:paraId="6CD25500" w14:textId="77777777" w:rsidR="0010020B" w:rsidRPr="00341895" w:rsidRDefault="0010020B" w:rsidP="00C04D0C">
            <w:pPr>
              <w:jc w:val="both"/>
              <w:rPr>
                <w:rFonts w:ascii="Arial Narrow" w:hAnsi="Arial Narrow" w:cs="Arial"/>
                <w:sz w:val="17"/>
                <w:szCs w:val="17"/>
              </w:rPr>
            </w:pPr>
          </w:p>
        </w:tc>
        <w:tc>
          <w:tcPr>
            <w:tcW w:w="5123" w:type="dxa"/>
            <w:gridSpan w:val="2"/>
            <w:shd w:val="clear" w:color="auto" w:fill="auto"/>
          </w:tcPr>
          <w:p w14:paraId="5C13D583" w14:textId="77777777" w:rsidR="0010020B" w:rsidRPr="00341895" w:rsidRDefault="0010020B" w:rsidP="00C04D0C">
            <w:pPr>
              <w:ind w:left="10"/>
              <w:jc w:val="both"/>
              <w:rPr>
                <w:rFonts w:ascii="Arial Narrow" w:hAnsi="Arial Narrow" w:cs="Arial"/>
                <w:noProof/>
                <w:sz w:val="17"/>
                <w:szCs w:val="17"/>
              </w:rPr>
            </w:pPr>
          </w:p>
        </w:tc>
      </w:tr>
      <w:tr w:rsidR="0010020B" w:rsidRPr="008A6A72" w14:paraId="65F9E888" w14:textId="77777777" w:rsidTr="00C04D0C">
        <w:trPr>
          <w:gridAfter w:val="1"/>
          <w:wAfter w:w="142" w:type="dxa"/>
        </w:trPr>
        <w:tc>
          <w:tcPr>
            <w:tcW w:w="5128" w:type="dxa"/>
            <w:gridSpan w:val="2"/>
            <w:shd w:val="clear" w:color="auto" w:fill="auto"/>
          </w:tcPr>
          <w:p w14:paraId="259A1BA2" w14:textId="77777777" w:rsidR="0010020B" w:rsidRPr="0010020B" w:rsidRDefault="0010020B" w:rsidP="00C04D0C">
            <w:pPr>
              <w:jc w:val="both"/>
              <w:rPr>
                <w:rFonts w:ascii="Arial Narrow" w:hAnsi="Arial Narrow" w:cs="Arial"/>
                <w:b/>
                <w:sz w:val="17"/>
                <w:szCs w:val="17"/>
                <w:lang w:val="ru-RU"/>
              </w:rPr>
            </w:pPr>
            <w:r w:rsidRPr="0010020B">
              <w:rPr>
                <w:rFonts w:ascii="Arial Narrow" w:hAnsi="Arial Narrow" w:cs="Arial"/>
                <w:b/>
                <w:sz w:val="17"/>
                <w:szCs w:val="17"/>
                <w:lang w:val="ru-RU"/>
              </w:rPr>
              <w:t>2. СРОКИ ПОСТАВКИ И ВЫПОЛНЕНИЯ РАБОТ</w:t>
            </w:r>
          </w:p>
        </w:tc>
        <w:tc>
          <w:tcPr>
            <w:tcW w:w="5123" w:type="dxa"/>
            <w:gridSpan w:val="2"/>
            <w:shd w:val="clear" w:color="auto" w:fill="auto"/>
          </w:tcPr>
          <w:p w14:paraId="2422CC07" w14:textId="77777777" w:rsidR="0010020B" w:rsidRPr="00341895" w:rsidRDefault="0010020B" w:rsidP="00C04D0C">
            <w:pPr>
              <w:ind w:left="10"/>
              <w:jc w:val="both"/>
              <w:rPr>
                <w:rFonts w:ascii="Arial Narrow" w:hAnsi="Arial Narrow" w:cs="Arial"/>
                <w:b/>
                <w:noProof/>
                <w:sz w:val="17"/>
                <w:szCs w:val="17"/>
              </w:rPr>
            </w:pPr>
            <w:r w:rsidRPr="00341895">
              <w:rPr>
                <w:rFonts w:ascii="Arial Narrow" w:hAnsi="Arial Narrow" w:cs="Arial"/>
                <w:b/>
                <w:noProof/>
                <w:sz w:val="17"/>
                <w:szCs w:val="17"/>
              </w:rPr>
              <w:t>2. TERMS OF DELIVERY AND PERFORMANCE</w:t>
            </w:r>
          </w:p>
        </w:tc>
      </w:tr>
      <w:tr w:rsidR="0010020B" w:rsidRPr="008A6A72" w14:paraId="42D9C18F" w14:textId="77777777" w:rsidTr="00C04D0C">
        <w:trPr>
          <w:gridAfter w:val="1"/>
          <w:wAfter w:w="142" w:type="dxa"/>
        </w:trPr>
        <w:tc>
          <w:tcPr>
            <w:tcW w:w="5128" w:type="dxa"/>
            <w:gridSpan w:val="2"/>
            <w:shd w:val="clear" w:color="auto" w:fill="auto"/>
          </w:tcPr>
          <w:p w14:paraId="3F5A87E4"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 xml:space="preserve">2.1. Товары, указанные в Приложении №1 поставляются в течение </w:t>
            </w:r>
            <w:r w:rsidRPr="0010020B">
              <w:rPr>
                <w:rFonts w:ascii="Arial Narrow" w:hAnsi="Arial Narrow" w:cs="Arial"/>
                <w:b/>
                <w:sz w:val="17"/>
                <w:szCs w:val="17"/>
                <w:lang w:val="ru-RU"/>
              </w:rPr>
              <w:t>___ дней</w:t>
            </w:r>
            <w:r w:rsidRPr="0010020B">
              <w:rPr>
                <w:rFonts w:ascii="Arial Narrow" w:hAnsi="Arial Narrow" w:cs="Arial"/>
                <w:sz w:val="17"/>
                <w:szCs w:val="17"/>
                <w:lang w:val="ru-RU"/>
              </w:rPr>
              <w:t xml:space="preserve"> со дня открытия безотзывного, документарного аккредитива.</w:t>
            </w:r>
          </w:p>
        </w:tc>
        <w:tc>
          <w:tcPr>
            <w:tcW w:w="5123" w:type="dxa"/>
            <w:gridSpan w:val="2"/>
            <w:shd w:val="clear" w:color="auto" w:fill="auto"/>
          </w:tcPr>
          <w:p w14:paraId="0F1C118B"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 xml:space="preserve">2.1. The goods specified in Annex No.1 to be delivered within </w:t>
            </w:r>
            <w:r w:rsidRPr="002776F9">
              <w:rPr>
                <w:rFonts w:ascii="Arial Narrow" w:hAnsi="Arial Narrow" w:cs="Arial"/>
                <w:b/>
                <w:noProof/>
                <w:sz w:val="17"/>
                <w:szCs w:val="17"/>
              </w:rPr>
              <w:t>___</w:t>
            </w:r>
            <w:r w:rsidRPr="00341895">
              <w:rPr>
                <w:rFonts w:ascii="Arial Narrow" w:hAnsi="Arial Narrow" w:cs="Arial"/>
                <w:b/>
                <w:noProof/>
                <w:sz w:val="17"/>
                <w:szCs w:val="17"/>
              </w:rPr>
              <w:t xml:space="preserve"> days</w:t>
            </w:r>
            <w:r w:rsidRPr="00341895">
              <w:rPr>
                <w:rFonts w:ascii="Arial Narrow" w:hAnsi="Arial Narrow" w:cs="Arial"/>
                <w:noProof/>
                <w:sz w:val="17"/>
                <w:szCs w:val="17"/>
              </w:rPr>
              <w:t xml:space="preserve"> from the day of opening of the irrevocable, documentary letter of credit.</w:t>
            </w:r>
          </w:p>
        </w:tc>
      </w:tr>
      <w:tr w:rsidR="0010020B" w:rsidRPr="008A6A72" w14:paraId="391FEE87" w14:textId="77777777" w:rsidTr="00C04D0C">
        <w:trPr>
          <w:gridAfter w:val="1"/>
          <w:wAfter w:w="142" w:type="dxa"/>
        </w:trPr>
        <w:tc>
          <w:tcPr>
            <w:tcW w:w="5128" w:type="dxa"/>
            <w:gridSpan w:val="2"/>
            <w:shd w:val="clear" w:color="auto" w:fill="auto"/>
          </w:tcPr>
          <w:p w14:paraId="36E37067"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 xml:space="preserve">2.2. К указанному сроку, товары должны быть изготовлены, испытаны, упакованы, промаркированы и поставлены на условиях поставки </w:t>
            </w:r>
            <w:r w:rsidRPr="0010020B">
              <w:rPr>
                <w:rFonts w:ascii="Arial Narrow" w:hAnsi="Arial Narrow" w:cs="Arial"/>
                <w:sz w:val="17"/>
                <w:szCs w:val="17"/>
                <w:lang w:val="ru-RU"/>
              </w:rPr>
              <w:br/>
            </w:r>
            <w:r>
              <w:rPr>
                <w:rFonts w:ascii="Arial Narrow" w:hAnsi="Arial Narrow" w:cs="Arial"/>
                <w:sz w:val="17"/>
                <w:szCs w:val="17"/>
              </w:rPr>
              <w:t>D</w:t>
            </w:r>
            <w:r w:rsidRPr="00341895">
              <w:rPr>
                <w:rFonts w:ascii="Arial Narrow" w:hAnsi="Arial Narrow" w:cs="Arial"/>
                <w:sz w:val="17"/>
                <w:szCs w:val="17"/>
              </w:rPr>
              <w:t>AP</w:t>
            </w:r>
            <w:r w:rsidRPr="0010020B">
              <w:rPr>
                <w:rFonts w:ascii="Arial Narrow" w:hAnsi="Arial Narrow" w:cs="Arial"/>
                <w:sz w:val="17"/>
                <w:szCs w:val="17"/>
                <w:lang w:val="ru-RU"/>
              </w:rPr>
              <w:t>-Ташкент.</w:t>
            </w:r>
          </w:p>
        </w:tc>
        <w:tc>
          <w:tcPr>
            <w:tcW w:w="5123" w:type="dxa"/>
            <w:gridSpan w:val="2"/>
            <w:shd w:val="clear" w:color="auto" w:fill="auto"/>
          </w:tcPr>
          <w:p w14:paraId="4E5BF702"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2.2. To the specified time, the goods must be manufactured, tested, packaged, marked and delivered on DAP-Tashkent delivery terms.</w:t>
            </w:r>
          </w:p>
        </w:tc>
      </w:tr>
      <w:tr w:rsidR="0010020B" w:rsidRPr="008A6A72" w14:paraId="4D1B1E83" w14:textId="77777777" w:rsidTr="00C04D0C">
        <w:trPr>
          <w:gridAfter w:val="1"/>
          <w:wAfter w:w="142" w:type="dxa"/>
        </w:trPr>
        <w:tc>
          <w:tcPr>
            <w:tcW w:w="5128" w:type="dxa"/>
            <w:gridSpan w:val="2"/>
            <w:shd w:val="clear" w:color="auto" w:fill="auto"/>
          </w:tcPr>
          <w:p w14:paraId="190E92FA"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2.3. Монтаж и/или обучение по товарным позициям, указанным в Приложении №1 к настоящему контракту осуществляется Продавцом в течение 30 календарных дней с даты получения уведомления от Покупателя, подтверждающего доставку товарных позиций до конечных получателей (проектных мест).</w:t>
            </w:r>
          </w:p>
        </w:tc>
        <w:tc>
          <w:tcPr>
            <w:tcW w:w="5123" w:type="dxa"/>
            <w:gridSpan w:val="2"/>
            <w:shd w:val="clear" w:color="auto" w:fill="auto"/>
          </w:tcPr>
          <w:p w14:paraId="5F2943CE"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2.3. The installation and/or training for the commodity items specified in Annex No.1 to the present contract shall be carried out by the Seller within 30 calendar days from the date of receipt of the notice from the Buyer confirming the delivery of the goods to the project sites.</w:t>
            </w:r>
          </w:p>
        </w:tc>
      </w:tr>
      <w:tr w:rsidR="0010020B" w:rsidRPr="008A6A72" w14:paraId="1090BA21" w14:textId="77777777" w:rsidTr="00C04D0C">
        <w:trPr>
          <w:gridAfter w:val="1"/>
          <w:wAfter w:w="142" w:type="dxa"/>
        </w:trPr>
        <w:tc>
          <w:tcPr>
            <w:tcW w:w="5128" w:type="dxa"/>
            <w:gridSpan w:val="2"/>
            <w:shd w:val="clear" w:color="auto" w:fill="auto"/>
          </w:tcPr>
          <w:p w14:paraId="246E57EA"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2.4. В случае, если помещение не соответствует техническим требования монтажа по товарным позициям, указанным в Приложение №1 к настоящему контракту, срок указанный в п.2.3. настоящего контракта будет продлеваться в установленном порядке до полной подготовки помещения со стороны уполномоченных лиц.</w:t>
            </w:r>
          </w:p>
        </w:tc>
        <w:tc>
          <w:tcPr>
            <w:tcW w:w="5123" w:type="dxa"/>
            <w:gridSpan w:val="2"/>
            <w:shd w:val="clear" w:color="auto" w:fill="auto"/>
          </w:tcPr>
          <w:p w14:paraId="382F7B0F"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2.4.In case of premises do not correspond the technical requirements of installation for the product items specified in Annex No.1</w:t>
            </w:r>
            <w:r>
              <w:rPr>
                <w:rFonts w:ascii="Arial Narrow" w:hAnsi="Arial Narrow" w:cs="Arial"/>
                <w:noProof/>
                <w:sz w:val="17"/>
                <w:szCs w:val="17"/>
              </w:rPr>
              <w:t xml:space="preserve"> </w:t>
            </w:r>
            <w:r w:rsidRPr="00341895">
              <w:rPr>
                <w:rFonts w:ascii="Arial Narrow" w:hAnsi="Arial Narrow" w:cs="Arial"/>
                <w:noProof/>
                <w:sz w:val="17"/>
                <w:szCs w:val="17"/>
              </w:rPr>
              <w:t>to this contract, the period specified in clause 2.3.of this contract. it will be extended  in accordance with the established procedure until the premises are fully prepared by authorized persons</w:t>
            </w:r>
          </w:p>
        </w:tc>
      </w:tr>
      <w:tr w:rsidR="0010020B" w:rsidRPr="008A6A72" w14:paraId="6321BEB9" w14:textId="77777777" w:rsidTr="00C04D0C">
        <w:trPr>
          <w:gridAfter w:val="1"/>
          <w:wAfter w:w="142" w:type="dxa"/>
        </w:trPr>
        <w:tc>
          <w:tcPr>
            <w:tcW w:w="5128" w:type="dxa"/>
            <w:gridSpan w:val="2"/>
            <w:shd w:val="clear" w:color="auto" w:fill="auto"/>
          </w:tcPr>
          <w:p w14:paraId="1B414900"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2.5. Акт приема монтажных работ (ввода в эксплуатацию) и/или обучения на товарные позиции, указанные в Приложении №1 к настоящему контракту, подписывается руководителем конечного получателя (проектного места) или его заместителем и уполномоченным представителем Продавца. Указанные в данном пункте оригиналы документов должны быть направлены Покупателю в количестве 1 единицы.</w:t>
            </w:r>
          </w:p>
        </w:tc>
        <w:tc>
          <w:tcPr>
            <w:tcW w:w="5123" w:type="dxa"/>
            <w:gridSpan w:val="2"/>
            <w:shd w:val="clear" w:color="auto" w:fill="auto"/>
          </w:tcPr>
          <w:p w14:paraId="329A43A4"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2.5. The act of commissioning report and/or training for the goods items specified in Annex No.1</w:t>
            </w:r>
            <w:r>
              <w:rPr>
                <w:rFonts w:ascii="Arial Narrow" w:hAnsi="Arial Narrow" w:cs="Arial"/>
                <w:noProof/>
                <w:sz w:val="17"/>
                <w:szCs w:val="17"/>
              </w:rPr>
              <w:t xml:space="preserve"> </w:t>
            </w:r>
            <w:r w:rsidRPr="00341895">
              <w:rPr>
                <w:rFonts w:ascii="Arial Narrow" w:hAnsi="Arial Narrow" w:cs="Arial"/>
                <w:noProof/>
                <w:sz w:val="17"/>
                <w:szCs w:val="17"/>
              </w:rPr>
              <w:t>to the present contract shall be signed by the head of the project site (department manager or his deputy) and by authorized representatives of the Seller.</w:t>
            </w:r>
            <w:r w:rsidRPr="00341895">
              <w:rPr>
                <w:sz w:val="17"/>
                <w:szCs w:val="17"/>
              </w:rPr>
              <w:t xml:space="preserve"> </w:t>
            </w:r>
            <w:r w:rsidRPr="00341895">
              <w:rPr>
                <w:rFonts w:ascii="Arial Narrow" w:hAnsi="Arial Narrow" w:cs="Arial"/>
                <w:noProof/>
                <w:sz w:val="17"/>
                <w:szCs w:val="17"/>
              </w:rPr>
              <w:t>The original documents specified in this paragraph must be sent to the Buyer in the amount of 1 unit</w:t>
            </w:r>
          </w:p>
        </w:tc>
      </w:tr>
      <w:tr w:rsidR="0010020B" w:rsidRPr="008A6A72" w14:paraId="14D2DA48" w14:textId="77777777" w:rsidTr="00C04D0C">
        <w:trPr>
          <w:gridAfter w:val="1"/>
          <w:wAfter w:w="142" w:type="dxa"/>
        </w:trPr>
        <w:tc>
          <w:tcPr>
            <w:tcW w:w="5128" w:type="dxa"/>
            <w:gridSpan w:val="2"/>
            <w:shd w:val="clear" w:color="auto" w:fill="auto"/>
          </w:tcPr>
          <w:p w14:paraId="209E9860" w14:textId="77777777" w:rsidR="0010020B" w:rsidRPr="00341895" w:rsidRDefault="0010020B" w:rsidP="00C04D0C">
            <w:pPr>
              <w:tabs>
                <w:tab w:val="left" w:pos="0"/>
              </w:tabs>
              <w:jc w:val="both"/>
              <w:rPr>
                <w:rFonts w:ascii="Arial Narrow" w:hAnsi="Arial Narrow" w:cs="Arial"/>
                <w:b/>
                <w:sz w:val="17"/>
                <w:szCs w:val="17"/>
              </w:rPr>
            </w:pPr>
          </w:p>
        </w:tc>
        <w:tc>
          <w:tcPr>
            <w:tcW w:w="5123" w:type="dxa"/>
            <w:gridSpan w:val="2"/>
            <w:shd w:val="clear" w:color="auto" w:fill="auto"/>
          </w:tcPr>
          <w:p w14:paraId="7F485431" w14:textId="77777777" w:rsidR="0010020B" w:rsidRPr="00341895" w:rsidRDefault="0010020B" w:rsidP="00C04D0C">
            <w:pPr>
              <w:ind w:left="10"/>
              <w:jc w:val="both"/>
              <w:rPr>
                <w:rFonts w:ascii="Arial Narrow" w:hAnsi="Arial Narrow" w:cs="Arial"/>
                <w:b/>
                <w:sz w:val="17"/>
                <w:szCs w:val="17"/>
              </w:rPr>
            </w:pPr>
          </w:p>
        </w:tc>
      </w:tr>
      <w:tr w:rsidR="0010020B" w:rsidRPr="00341895" w14:paraId="0F241B1C" w14:textId="77777777" w:rsidTr="00C04D0C">
        <w:trPr>
          <w:gridAfter w:val="1"/>
          <w:wAfter w:w="142" w:type="dxa"/>
        </w:trPr>
        <w:tc>
          <w:tcPr>
            <w:tcW w:w="5128" w:type="dxa"/>
            <w:gridSpan w:val="2"/>
            <w:shd w:val="clear" w:color="auto" w:fill="auto"/>
          </w:tcPr>
          <w:p w14:paraId="780CC702" w14:textId="77777777" w:rsidR="0010020B" w:rsidRPr="00341895" w:rsidRDefault="0010020B" w:rsidP="00C04D0C">
            <w:pPr>
              <w:tabs>
                <w:tab w:val="left" w:pos="0"/>
              </w:tabs>
              <w:jc w:val="both"/>
              <w:rPr>
                <w:rFonts w:ascii="Arial Narrow" w:hAnsi="Arial Narrow" w:cs="Arial"/>
                <w:b/>
                <w:sz w:val="17"/>
                <w:szCs w:val="17"/>
              </w:rPr>
            </w:pPr>
            <w:r w:rsidRPr="00341895">
              <w:rPr>
                <w:rFonts w:ascii="Arial Narrow" w:hAnsi="Arial Narrow" w:cs="Arial"/>
                <w:b/>
                <w:sz w:val="17"/>
                <w:szCs w:val="17"/>
              </w:rPr>
              <w:t>3. УСЛОВИЯ ПОСТАВКИ</w:t>
            </w:r>
          </w:p>
        </w:tc>
        <w:tc>
          <w:tcPr>
            <w:tcW w:w="5123" w:type="dxa"/>
            <w:gridSpan w:val="2"/>
            <w:shd w:val="clear" w:color="auto" w:fill="auto"/>
          </w:tcPr>
          <w:p w14:paraId="1D3B832D" w14:textId="77777777" w:rsidR="0010020B" w:rsidRPr="00341895" w:rsidRDefault="0010020B" w:rsidP="00C04D0C">
            <w:pPr>
              <w:ind w:left="10"/>
              <w:jc w:val="both"/>
              <w:rPr>
                <w:rFonts w:ascii="Arial Narrow" w:hAnsi="Arial Narrow" w:cs="Arial"/>
                <w:b/>
                <w:sz w:val="17"/>
                <w:szCs w:val="17"/>
              </w:rPr>
            </w:pPr>
            <w:r w:rsidRPr="00341895">
              <w:rPr>
                <w:rFonts w:ascii="Arial Narrow" w:hAnsi="Arial Narrow" w:cs="Arial"/>
                <w:b/>
                <w:sz w:val="17"/>
                <w:szCs w:val="17"/>
              </w:rPr>
              <w:t>3. TERMS OF DELIVERY</w:t>
            </w:r>
          </w:p>
        </w:tc>
      </w:tr>
      <w:tr w:rsidR="0010020B" w:rsidRPr="008A6A72" w14:paraId="6F5CFEA3" w14:textId="77777777" w:rsidTr="00C04D0C">
        <w:trPr>
          <w:gridAfter w:val="1"/>
          <w:wAfter w:w="142" w:type="dxa"/>
        </w:trPr>
        <w:tc>
          <w:tcPr>
            <w:tcW w:w="5128" w:type="dxa"/>
            <w:gridSpan w:val="2"/>
            <w:shd w:val="clear" w:color="auto" w:fill="auto"/>
          </w:tcPr>
          <w:p w14:paraId="7730B8C4" w14:textId="77777777" w:rsidR="0010020B" w:rsidRPr="0010020B" w:rsidRDefault="0010020B" w:rsidP="00C04D0C">
            <w:pPr>
              <w:tabs>
                <w:tab w:val="left" w:pos="0"/>
              </w:tabs>
              <w:ind w:right="67"/>
              <w:jc w:val="both"/>
              <w:rPr>
                <w:rFonts w:ascii="Arial Narrow" w:hAnsi="Arial Narrow" w:cs="Arial"/>
                <w:sz w:val="17"/>
                <w:szCs w:val="17"/>
                <w:lang w:val="ru-RU"/>
              </w:rPr>
            </w:pPr>
            <w:r w:rsidRPr="0010020B">
              <w:rPr>
                <w:rFonts w:ascii="Arial Narrow" w:hAnsi="Arial Narrow" w:cs="Arial"/>
                <w:sz w:val="17"/>
                <w:szCs w:val="17"/>
                <w:lang w:val="ru-RU"/>
              </w:rPr>
              <w:t xml:space="preserve">3.1. Продавец осуществляет поставку товара на условиях </w:t>
            </w:r>
            <w:r w:rsidRPr="00341895">
              <w:rPr>
                <w:rFonts w:ascii="Arial Narrow" w:hAnsi="Arial Narrow" w:cs="Arial"/>
                <w:sz w:val="17"/>
                <w:szCs w:val="17"/>
              </w:rPr>
              <w:t>DAP</w:t>
            </w:r>
            <w:r w:rsidRPr="0010020B">
              <w:rPr>
                <w:rFonts w:ascii="Arial Narrow" w:hAnsi="Arial Narrow" w:cs="Arial"/>
                <w:sz w:val="17"/>
                <w:szCs w:val="17"/>
                <w:lang w:val="ru-RU"/>
              </w:rPr>
              <w:t>-Ташкент (Инкотермс-2020), пункт назначения:</w:t>
            </w:r>
          </w:p>
          <w:p w14:paraId="232D2EDE" w14:textId="77777777" w:rsidR="0010020B" w:rsidRPr="0010020B" w:rsidRDefault="0010020B" w:rsidP="00C04D0C">
            <w:pPr>
              <w:tabs>
                <w:tab w:val="left" w:pos="0"/>
              </w:tabs>
              <w:jc w:val="both"/>
              <w:rPr>
                <w:rFonts w:ascii="Arial Narrow" w:hAnsi="Arial Narrow" w:cs="Arial"/>
                <w:sz w:val="17"/>
                <w:szCs w:val="17"/>
                <w:lang w:val="ru-RU"/>
              </w:rPr>
            </w:pPr>
            <w:r w:rsidRPr="00341895">
              <w:rPr>
                <w:rFonts w:ascii="Arial Narrow" w:hAnsi="Arial Narrow" w:cs="Arial"/>
                <w:sz w:val="17"/>
                <w:szCs w:val="17"/>
              </w:rPr>
              <w:t>a</w:t>
            </w:r>
            <w:r w:rsidRPr="0010020B">
              <w:rPr>
                <w:rFonts w:ascii="Arial Narrow" w:hAnsi="Arial Narrow" w:cs="Arial"/>
                <w:sz w:val="17"/>
                <w:szCs w:val="17"/>
                <w:lang w:val="ru-RU"/>
              </w:rPr>
              <w:t>) при отгрузке воздушным транспортом – «Международный аэропорт Ташкент»; таможенный пост ВЭД «Авиа Юклар» № 00102</w:t>
            </w:r>
          </w:p>
          <w:p w14:paraId="176BB146" w14:textId="77777777" w:rsidR="0010020B" w:rsidRPr="0010020B" w:rsidRDefault="0010020B" w:rsidP="00C04D0C">
            <w:pPr>
              <w:tabs>
                <w:tab w:val="left" w:pos="0"/>
              </w:tabs>
              <w:jc w:val="both"/>
              <w:rPr>
                <w:rFonts w:ascii="Arial Narrow" w:hAnsi="Arial Narrow" w:cs="Arial"/>
                <w:sz w:val="17"/>
                <w:szCs w:val="17"/>
                <w:lang w:val="ru-RU"/>
              </w:rPr>
            </w:pPr>
            <w:r w:rsidRPr="00341895">
              <w:rPr>
                <w:rFonts w:ascii="Arial Narrow" w:hAnsi="Arial Narrow" w:cs="Arial"/>
                <w:sz w:val="17"/>
                <w:szCs w:val="17"/>
              </w:rPr>
              <w:t>b</w:t>
            </w:r>
            <w:r w:rsidRPr="0010020B">
              <w:rPr>
                <w:rFonts w:ascii="Arial Narrow" w:hAnsi="Arial Narrow" w:cs="Arial"/>
                <w:sz w:val="17"/>
                <w:szCs w:val="17"/>
                <w:lang w:val="ru-RU"/>
              </w:rPr>
              <w:t>) при отгрузке автотранспортом – Таможенный пост ВЭД «</w:t>
            </w:r>
            <w:r w:rsidRPr="00341895">
              <w:rPr>
                <w:rFonts w:ascii="Arial Narrow" w:hAnsi="Arial Narrow" w:cs="Arial"/>
                <w:sz w:val="17"/>
                <w:szCs w:val="17"/>
              </w:rPr>
              <w:t>Ark</w:t>
            </w:r>
            <w:r w:rsidRPr="0010020B">
              <w:rPr>
                <w:rFonts w:ascii="Arial Narrow" w:hAnsi="Arial Narrow" w:cs="Arial"/>
                <w:sz w:val="17"/>
                <w:szCs w:val="17"/>
                <w:lang w:val="ru-RU"/>
              </w:rPr>
              <w:t xml:space="preserve"> </w:t>
            </w:r>
            <w:r w:rsidRPr="00341895">
              <w:rPr>
                <w:rFonts w:ascii="Arial Narrow" w:hAnsi="Arial Narrow" w:cs="Arial"/>
                <w:sz w:val="17"/>
                <w:szCs w:val="17"/>
              </w:rPr>
              <w:t>Buloq</w:t>
            </w:r>
            <w:r w:rsidRPr="0010020B">
              <w:rPr>
                <w:rFonts w:ascii="Arial Narrow" w:hAnsi="Arial Narrow" w:cs="Arial"/>
                <w:sz w:val="17"/>
                <w:szCs w:val="17"/>
                <w:lang w:val="ru-RU"/>
              </w:rPr>
              <w:t>» №26003;/ Таможенный пост ВЭД «Авиа Юклар» №00102</w:t>
            </w:r>
          </w:p>
          <w:p w14:paraId="197C8DDE" w14:textId="77777777" w:rsidR="0010020B" w:rsidRPr="0010020B" w:rsidRDefault="0010020B" w:rsidP="00C04D0C">
            <w:pPr>
              <w:tabs>
                <w:tab w:val="left" w:pos="0"/>
              </w:tabs>
              <w:ind w:right="67"/>
              <w:jc w:val="both"/>
              <w:rPr>
                <w:rFonts w:ascii="Arial Narrow" w:hAnsi="Arial Narrow" w:cs="Arial"/>
                <w:sz w:val="17"/>
                <w:szCs w:val="17"/>
                <w:lang w:val="ru-RU"/>
              </w:rPr>
            </w:pPr>
            <w:r w:rsidRPr="00341895">
              <w:rPr>
                <w:rFonts w:ascii="Arial Narrow" w:hAnsi="Arial Narrow" w:cs="Arial"/>
                <w:sz w:val="17"/>
                <w:szCs w:val="17"/>
              </w:rPr>
              <w:t>c</w:t>
            </w:r>
            <w:r w:rsidRPr="0010020B">
              <w:rPr>
                <w:rFonts w:ascii="Arial Narrow" w:hAnsi="Arial Narrow" w:cs="Arial"/>
                <w:sz w:val="17"/>
                <w:szCs w:val="17"/>
                <w:lang w:val="ru-RU"/>
              </w:rPr>
              <w:t>) при отгрузке железнодорожным транспортом – до ж/д станции «Ташкент-Товарный», код станции 722400, таможенный пост ВЭД «Ташкент-товарный» №26002</w:t>
            </w:r>
          </w:p>
        </w:tc>
        <w:tc>
          <w:tcPr>
            <w:tcW w:w="5123" w:type="dxa"/>
            <w:gridSpan w:val="2"/>
            <w:shd w:val="clear" w:color="auto" w:fill="auto"/>
          </w:tcPr>
          <w:p w14:paraId="5A5B4368"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3.1. The seller delivers goods on the terms of DAP-Tashkent (Incoterms-2020), the destination:</w:t>
            </w:r>
          </w:p>
          <w:p w14:paraId="7A35CABD"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a) by air – «Tashkent International Airport»; Customs post of FEA «Avia Yuklar» №00102</w:t>
            </w:r>
          </w:p>
          <w:p w14:paraId="7CAFAC51"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b) by truck - Customs post of FEA «Ark Buloq» No. 26003;/ Customs post of FEA «Avia Yuklar» №00102</w:t>
            </w:r>
          </w:p>
          <w:p w14:paraId="7A72A2C6"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c) by railway - to railway station «Tashkent-Tovarniy», station code 722400, Customs post of FEA «Tashkent Tovarniy» №26002</w:t>
            </w:r>
          </w:p>
          <w:p w14:paraId="1ADB6FCE" w14:textId="77777777" w:rsidR="0010020B" w:rsidRPr="00341895" w:rsidRDefault="0010020B" w:rsidP="00C04D0C">
            <w:pPr>
              <w:ind w:left="10"/>
              <w:jc w:val="both"/>
              <w:rPr>
                <w:rFonts w:ascii="Arial Narrow" w:hAnsi="Arial Narrow" w:cs="Arial"/>
                <w:noProof/>
                <w:sz w:val="17"/>
                <w:szCs w:val="17"/>
              </w:rPr>
            </w:pPr>
          </w:p>
        </w:tc>
      </w:tr>
      <w:tr w:rsidR="0010020B" w:rsidRPr="008A6A72" w14:paraId="31D61AB3" w14:textId="77777777" w:rsidTr="00C04D0C">
        <w:trPr>
          <w:gridAfter w:val="1"/>
          <w:wAfter w:w="142" w:type="dxa"/>
        </w:trPr>
        <w:tc>
          <w:tcPr>
            <w:tcW w:w="5128" w:type="dxa"/>
            <w:gridSpan w:val="2"/>
            <w:shd w:val="clear" w:color="auto" w:fill="auto"/>
          </w:tcPr>
          <w:p w14:paraId="5DA19405"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3.2. Датой поставки считается дата штемпеля таможенного поста пункта назначения на товарно-транспортной накладной, оформленной грузоотправителем или первым грузоперевозчиком.</w:t>
            </w:r>
          </w:p>
        </w:tc>
        <w:tc>
          <w:tcPr>
            <w:tcW w:w="5123" w:type="dxa"/>
            <w:gridSpan w:val="2"/>
            <w:shd w:val="clear" w:color="auto" w:fill="auto"/>
          </w:tcPr>
          <w:p w14:paraId="1AB877BC"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3.2. The date of delivery is the date of the stamp of the customs point of destination on the way bill issued by the consignor or the first carrier.</w:t>
            </w:r>
          </w:p>
        </w:tc>
      </w:tr>
      <w:tr w:rsidR="0010020B" w:rsidRPr="008A6A72" w14:paraId="6A2C2143" w14:textId="77777777" w:rsidTr="00C04D0C">
        <w:trPr>
          <w:gridAfter w:val="1"/>
          <w:wAfter w:w="142" w:type="dxa"/>
        </w:trPr>
        <w:tc>
          <w:tcPr>
            <w:tcW w:w="5128" w:type="dxa"/>
            <w:gridSpan w:val="2"/>
            <w:shd w:val="clear" w:color="auto" w:fill="auto"/>
          </w:tcPr>
          <w:p w14:paraId="7DCB0FBA"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3.3. Частичная отгрузка и/или досрочная поставка разрешена</w:t>
            </w:r>
          </w:p>
        </w:tc>
        <w:tc>
          <w:tcPr>
            <w:tcW w:w="5123" w:type="dxa"/>
            <w:gridSpan w:val="2"/>
            <w:shd w:val="clear" w:color="auto" w:fill="auto"/>
          </w:tcPr>
          <w:p w14:paraId="72275671"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3.3. Partial shipping and/or early delivery is allowed.</w:t>
            </w:r>
          </w:p>
        </w:tc>
      </w:tr>
      <w:tr w:rsidR="0010020B" w:rsidRPr="008A6A72" w14:paraId="333B5DDD" w14:textId="77777777" w:rsidTr="00C04D0C">
        <w:trPr>
          <w:gridAfter w:val="1"/>
          <w:wAfter w:w="142" w:type="dxa"/>
        </w:trPr>
        <w:tc>
          <w:tcPr>
            <w:tcW w:w="5128" w:type="dxa"/>
            <w:gridSpan w:val="2"/>
            <w:shd w:val="clear" w:color="auto" w:fill="auto"/>
          </w:tcPr>
          <w:p w14:paraId="3A04FD0E"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3.4. Для ввоза товара на территорию Республики Узбекистан и его таможенной очистки, Продавец обязан предоставить с товаром следующие документы, оформленные должным образом и без расхождений:</w:t>
            </w:r>
          </w:p>
          <w:p w14:paraId="6C6CC345" w14:textId="77777777" w:rsidR="0010020B" w:rsidRPr="0010020B" w:rsidRDefault="0010020B" w:rsidP="00C04D0C">
            <w:pPr>
              <w:pStyle w:val="af4"/>
              <w:tabs>
                <w:tab w:val="left" w:pos="0"/>
              </w:tabs>
              <w:jc w:val="both"/>
              <w:rPr>
                <w:rFonts w:ascii="Arial Narrow" w:hAnsi="Arial Narrow" w:cs="Arial"/>
                <w:sz w:val="17"/>
                <w:szCs w:val="17"/>
                <w:lang w:val="ru-RU"/>
              </w:rPr>
            </w:pPr>
            <w:r w:rsidRPr="0010020B">
              <w:rPr>
                <w:rFonts w:ascii="Arial Narrow" w:hAnsi="Arial Narrow" w:cs="Arial"/>
                <w:sz w:val="17"/>
                <w:szCs w:val="17"/>
                <w:lang w:val="ru-RU"/>
              </w:rPr>
              <w:t>- Инвойс на русском или английском языке – 1 оригинал, 2 копии;</w:t>
            </w:r>
          </w:p>
          <w:p w14:paraId="238C2F52" w14:textId="77777777" w:rsidR="0010020B" w:rsidRPr="0010020B" w:rsidRDefault="0010020B" w:rsidP="00C04D0C">
            <w:pPr>
              <w:pStyle w:val="af4"/>
              <w:tabs>
                <w:tab w:val="left" w:pos="0"/>
              </w:tabs>
              <w:jc w:val="both"/>
              <w:rPr>
                <w:rFonts w:ascii="Arial Narrow" w:hAnsi="Arial Narrow" w:cs="Arial"/>
                <w:sz w:val="17"/>
                <w:szCs w:val="17"/>
                <w:lang w:val="ru-RU"/>
              </w:rPr>
            </w:pPr>
            <w:r w:rsidRPr="0010020B">
              <w:rPr>
                <w:rFonts w:ascii="Arial Narrow" w:hAnsi="Arial Narrow" w:cs="Arial"/>
                <w:sz w:val="17"/>
                <w:szCs w:val="17"/>
                <w:lang w:val="ru-RU"/>
              </w:rPr>
              <w:t>- Транспортная накладная – 1 оригинал, 2 копии;</w:t>
            </w:r>
          </w:p>
          <w:p w14:paraId="54001D00" w14:textId="77777777" w:rsidR="0010020B" w:rsidRPr="0010020B" w:rsidRDefault="0010020B" w:rsidP="00C04D0C">
            <w:pPr>
              <w:pStyle w:val="af4"/>
              <w:tabs>
                <w:tab w:val="left" w:pos="0"/>
              </w:tabs>
              <w:jc w:val="both"/>
              <w:rPr>
                <w:rFonts w:ascii="Arial Narrow" w:hAnsi="Arial Narrow" w:cs="Arial"/>
                <w:sz w:val="17"/>
                <w:szCs w:val="17"/>
                <w:lang w:val="ru-RU"/>
              </w:rPr>
            </w:pPr>
            <w:r w:rsidRPr="0010020B">
              <w:rPr>
                <w:rFonts w:ascii="Arial Narrow" w:hAnsi="Arial Narrow" w:cs="Arial"/>
                <w:sz w:val="17"/>
                <w:szCs w:val="17"/>
                <w:lang w:val="ru-RU"/>
              </w:rPr>
              <w:t xml:space="preserve">- Упаковочный лист с указанием содержимого каждой упаковки и </w:t>
            </w:r>
            <w:r w:rsidRPr="0010020B">
              <w:rPr>
                <w:rFonts w:ascii="Arial Narrow" w:hAnsi="Arial Narrow" w:cs="Arial"/>
                <w:i/>
                <w:sz w:val="17"/>
                <w:szCs w:val="17"/>
                <w:lang w:val="ru-RU"/>
              </w:rPr>
              <w:t>серийных номеров товара, там, где требуется</w:t>
            </w:r>
            <w:r w:rsidRPr="0010020B">
              <w:rPr>
                <w:rFonts w:ascii="Arial Narrow" w:hAnsi="Arial Narrow" w:cs="Arial"/>
                <w:sz w:val="17"/>
                <w:szCs w:val="17"/>
                <w:lang w:val="ru-RU"/>
              </w:rPr>
              <w:t xml:space="preserve"> – 1 оригинал, 2 копии;</w:t>
            </w:r>
          </w:p>
          <w:p w14:paraId="23657C64" w14:textId="77777777" w:rsidR="0010020B" w:rsidRPr="0010020B" w:rsidRDefault="0010020B" w:rsidP="00C04D0C">
            <w:pPr>
              <w:pStyle w:val="af4"/>
              <w:tabs>
                <w:tab w:val="left" w:pos="0"/>
              </w:tabs>
              <w:jc w:val="both"/>
              <w:rPr>
                <w:rFonts w:ascii="Arial Narrow" w:hAnsi="Arial Narrow" w:cs="Arial"/>
                <w:sz w:val="17"/>
                <w:szCs w:val="17"/>
                <w:lang w:val="ru-RU"/>
              </w:rPr>
            </w:pPr>
            <w:r w:rsidRPr="0010020B">
              <w:rPr>
                <w:rFonts w:ascii="Arial Narrow" w:hAnsi="Arial Narrow" w:cs="Arial"/>
                <w:sz w:val="17"/>
                <w:szCs w:val="17"/>
                <w:lang w:val="ru-RU"/>
              </w:rPr>
              <w:t>- Копии Сертификата качества производителя, заверенный печатью производителя или Продавца – 1 оригинал, 1 копия;</w:t>
            </w:r>
          </w:p>
          <w:p w14:paraId="0761D7AE" w14:textId="77777777" w:rsidR="0010020B" w:rsidRPr="0010020B" w:rsidRDefault="0010020B" w:rsidP="00C04D0C">
            <w:pPr>
              <w:pStyle w:val="af4"/>
              <w:tabs>
                <w:tab w:val="left" w:pos="0"/>
              </w:tabs>
              <w:jc w:val="both"/>
              <w:rPr>
                <w:rFonts w:ascii="Arial Narrow" w:hAnsi="Arial Narrow" w:cs="Arial"/>
                <w:sz w:val="17"/>
                <w:szCs w:val="17"/>
                <w:lang w:val="ru-RU"/>
              </w:rPr>
            </w:pPr>
            <w:r w:rsidRPr="0010020B">
              <w:rPr>
                <w:rFonts w:ascii="Arial Narrow" w:hAnsi="Arial Narrow" w:cs="Arial"/>
                <w:sz w:val="17"/>
                <w:szCs w:val="17"/>
                <w:lang w:val="ru-RU"/>
              </w:rPr>
              <w:t>-Регистрационное удостоверение или письмо, выданное ГУП «Государственным Центром экспертизы и стандартизации лекарственных средств, изделий медицинского назначения и медицинской техники» Агентства по развитию фармацевтической отрасли при Министерстве здравоохранения Республики Узбекистан – 2 копии;</w:t>
            </w:r>
          </w:p>
          <w:p w14:paraId="4F9BEF66" w14:textId="77777777" w:rsidR="0010020B" w:rsidRPr="0010020B" w:rsidRDefault="0010020B" w:rsidP="00C04D0C">
            <w:pPr>
              <w:pStyle w:val="af4"/>
              <w:tabs>
                <w:tab w:val="left" w:pos="0"/>
              </w:tabs>
              <w:jc w:val="both"/>
              <w:rPr>
                <w:rFonts w:ascii="Arial Narrow" w:hAnsi="Arial Narrow" w:cs="Arial"/>
                <w:sz w:val="17"/>
                <w:szCs w:val="17"/>
                <w:lang w:val="ru-RU"/>
              </w:rPr>
            </w:pPr>
            <w:r w:rsidRPr="0010020B">
              <w:rPr>
                <w:rFonts w:ascii="Arial Narrow" w:hAnsi="Arial Narrow" w:cs="Arial"/>
                <w:sz w:val="17"/>
                <w:szCs w:val="17"/>
                <w:lang w:val="ru-RU"/>
              </w:rPr>
              <w:t>- Сертификат Соответствия или письмо, выданные уполномоченным органом «УзСтандарт» – 1 оригинал, 2 копия;</w:t>
            </w:r>
          </w:p>
          <w:p w14:paraId="2C3BF6F2" w14:textId="77777777" w:rsidR="0010020B" w:rsidRPr="0010020B" w:rsidRDefault="0010020B" w:rsidP="00C04D0C">
            <w:pPr>
              <w:pStyle w:val="af4"/>
              <w:tabs>
                <w:tab w:val="left" w:pos="0"/>
              </w:tabs>
              <w:jc w:val="both"/>
              <w:rPr>
                <w:rFonts w:ascii="Arial Narrow" w:hAnsi="Arial Narrow" w:cs="Arial"/>
                <w:sz w:val="17"/>
                <w:szCs w:val="17"/>
                <w:lang w:val="ru-RU"/>
              </w:rPr>
            </w:pPr>
            <w:r w:rsidRPr="0010020B">
              <w:rPr>
                <w:rFonts w:ascii="Arial Narrow" w:hAnsi="Arial Narrow" w:cs="Arial"/>
                <w:sz w:val="17"/>
                <w:szCs w:val="17"/>
                <w:lang w:val="ru-RU"/>
              </w:rPr>
              <w:t>- Гарантийный сертификат, выданный Продавцом или сервисным центром Продавца на территории Республики Узбекистан с указанием серийных номеров Товаров, там, где требуется- 1 оригинал, 1 копия;</w:t>
            </w:r>
          </w:p>
          <w:p w14:paraId="137D620E" w14:textId="77777777" w:rsidR="0010020B" w:rsidRPr="0010020B" w:rsidRDefault="0010020B" w:rsidP="00C04D0C">
            <w:pPr>
              <w:pStyle w:val="af4"/>
              <w:tabs>
                <w:tab w:val="left" w:pos="0"/>
              </w:tabs>
              <w:jc w:val="both"/>
              <w:rPr>
                <w:rFonts w:ascii="Arial Narrow" w:hAnsi="Arial Narrow" w:cs="Arial"/>
                <w:sz w:val="17"/>
                <w:szCs w:val="17"/>
                <w:lang w:val="ru-RU"/>
              </w:rPr>
            </w:pPr>
            <w:r w:rsidRPr="0010020B">
              <w:rPr>
                <w:rFonts w:ascii="Arial Narrow" w:hAnsi="Arial Narrow" w:cs="Arial"/>
                <w:sz w:val="17"/>
                <w:szCs w:val="17"/>
                <w:lang w:val="ru-RU"/>
              </w:rPr>
              <w:t>В случае необходимости Продавец также предоставляет:</w:t>
            </w:r>
          </w:p>
          <w:p w14:paraId="4C277925" w14:textId="77777777" w:rsidR="0010020B" w:rsidRPr="0010020B" w:rsidRDefault="0010020B" w:rsidP="00C04D0C">
            <w:pPr>
              <w:pStyle w:val="af4"/>
              <w:tabs>
                <w:tab w:val="left" w:pos="0"/>
              </w:tabs>
              <w:jc w:val="both"/>
              <w:rPr>
                <w:rFonts w:ascii="Arial Narrow" w:hAnsi="Arial Narrow" w:cs="Arial"/>
                <w:sz w:val="17"/>
                <w:szCs w:val="17"/>
                <w:lang w:val="ru-RU"/>
              </w:rPr>
            </w:pPr>
            <w:r w:rsidRPr="0010020B">
              <w:rPr>
                <w:rFonts w:ascii="Arial Narrow" w:hAnsi="Arial Narrow" w:cs="Arial"/>
                <w:sz w:val="17"/>
                <w:szCs w:val="17"/>
                <w:lang w:val="ru-RU"/>
              </w:rPr>
              <w:t>- Гигиенический сертификат или письмо, выданный уполномоченным органом Республики Узбекистан – 1 оригинал;</w:t>
            </w:r>
          </w:p>
          <w:p w14:paraId="215F53EA" w14:textId="77777777" w:rsidR="0010020B" w:rsidRPr="0010020B" w:rsidRDefault="0010020B" w:rsidP="00C04D0C">
            <w:pPr>
              <w:pStyle w:val="af4"/>
              <w:tabs>
                <w:tab w:val="left" w:pos="0"/>
              </w:tabs>
              <w:jc w:val="both"/>
              <w:rPr>
                <w:rFonts w:ascii="Arial Narrow" w:hAnsi="Arial Narrow" w:cs="Arial"/>
                <w:sz w:val="17"/>
                <w:szCs w:val="17"/>
                <w:lang w:val="ru-RU"/>
              </w:rPr>
            </w:pPr>
            <w:r w:rsidRPr="0010020B">
              <w:rPr>
                <w:rFonts w:ascii="Arial Narrow" w:hAnsi="Arial Narrow" w:cs="Arial"/>
                <w:sz w:val="17"/>
                <w:szCs w:val="17"/>
                <w:lang w:val="ru-RU"/>
              </w:rPr>
              <w:t>- любые другие разрешительные документы уполномоченных органов Республики Узбекистан не предусмотренные настоящим контрактом, которые согласно действующему законодательству Республики Узбекистан могут потребоваться при оформлении товара в таможенный режим «Свободное обращение» (ИМ-40).</w:t>
            </w:r>
          </w:p>
        </w:tc>
        <w:tc>
          <w:tcPr>
            <w:tcW w:w="5123" w:type="dxa"/>
            <w:gridSpan w:val="2"/>
            <w:shd w:val="clear" w:color="auto" w:fill="auto"/>
          </w:tcPr>
          <w:p w14:paraId="6122F8D2"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3.4. For the import of goods into the territory of the Republic of Uzbekistan and its Custom’s clearance, the Seller must provide the following documents with the goods, duly executed and without any discrepancies:</w:t>
            </w:r>
          </w:p>
          <w:p w14:paraId="15B06EB4" w14:textId="77777777" w:rsidR="0010020B" w:rsidRPr="00341895" w:rsidRDefault="0010020B" w:rsidP="00C04D0C">
            <w:pPr>
              <w:ind w:left="10"/>
              <w:jc w:val="both"/>
              <w:rPr>
                <w:rFonts w:ascii="Arial Narrow" w:hAnsi="Arial Narrow" w:cs="Arial"/>
                <w:noProof/>
                <w:sz w:val="17"/>
                <w:szCs w:val="17"/>
              </w:rPr>
            </w:pPr>
          </w:p>
          <w:p w14:paraId="2C939DC6"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 Invoice in Russian or English - 1 original, 2 copies;</w:t>
            </w:r>
          </w:p>
          <w:p w14:paraId="3618791E"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 Way bill -1 original, 2 copies;</w:t>
            </w:r>
          </w:p>
          <w:p w14:paraId="63EB329D"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 xml:space="preserve">- Packing List indicating the contents of each package  and indicating the </w:t>
            </w:r>
            <w:r w:rsidRPr="00341895">
              <w:rPr>
                <w:rFonts w:ascii="Arial Narrow" w:hAnsi="Arial Narrow" w:cs="Arial"/>
                <w:i/>
                <w:noProof/>
                <w:sz w:val="17"/>
                <w:szCs w:val="17"/>
              </w:rPr>
              <w:t>serial numbers of the Goods</w:t>
            </w:r>
            <w:r w:rsidRPr="00341895">
              <w:rPr>
                <w:rFonts w:ascii="Arial Narrow" w:hAnsi="Arial Narrow" w:cs="Arial"/>
                <w:noProof/>
                <w:sz w:val="17"/>
                <w:szCs w:val="17"/>
              </w:rPr>
              <w:t xml:space="preserve"> </w:t>
            </w:r>
            <w:r w:rsidRPr="00341895">
              <w:rPr>
                <w:rFonts w:ascii="Arial Narrow" w:hAnsi="Arial Narrow" w:cs="Arial"/>
                <w:i/>
                <w:noProof/>
                <w:sz w:val="17"/>
                <w:szCs w:val="17"/>
              </w:rPr>
              <w:t>where required</w:t>
            </w:r>
            <w:r w:rsidRPr="00341895">
              <w:rPr>
                <w:rFonts w:ascii="Arial Narrow" w:hAnsi="Arial Narrow" w:cs="Arial"/>
                <w:noProof/>
                <w:sz w:val="17"/>
                <w:szCs w:val="17"/>
              </w:rPr>
              <w:t xml:space="preserve"> -1 original, 2 copies;</w:t>
            </w:r>
          </w:p>
          <w:p w14:paraId="51018C26"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 Copies of the manufacturer’s quality Certificate, sealed by the manufacure or Seller - 1 original, 1 copy;</w:t>
            </w:r>
          </w:p>
          <w:p w14:paraId="436A62D9"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 Registration certificate or letter, issued by the SUE «The State Center for Expertise and Standardization of Medicines, Medical Devices and Medical Equipment» Agency for the development of thr pharmaceutical industry under the Ministry of health of the Republic of Uzbekistan – 2 copies;</w:t>
            </w:r>
          </w:p>
          <w:p w14:paraId="635EFEE3"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 Certificate of conformity or letter issued by the authorized department of «UzStandart» -1 original, 2 copy;</w:t>
            </w:r>
          </w:p>
          <w:p w14:paraId="4E65456C"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 Warranty certificate issued by the Seller or the Seller's service center in the territory of the Republic of Uzbekistan with the indication serial number of the Goods, where required -1 original, 1 copy;</w:t>
            </w:r>
          </w:p>
          <w:p w14:paraId="1E251CD9" w14:textId="77777777" w:rsidR="0010020B" w:rsidRPr="00341895" w:rsidRDefault="0010020B" w:rsidP="00C04D0C">
            <w:pPr>
              <w:ind w:left="10"/>
              <w:jc w:val="both"/>
              <w:rPr>
                <w:rFonts w:ascii="Arial Narrow" w:hAnsi="Arial Narrow" w:cs="Arial"/>
                <w:noProof/>
                <w:sz w:val="17"/>
                <w:szCs w:val="17"/>
              </w:rPr>
            </w:pPr>
          </w:p>
          <w:p w14:paraId="10D077CB"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If necessary, the Seller also provides:</w:t>
            </w:r>
          </w:p>
          <w:p w14:paraId="28905AC0"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 Certificate of Hygiene or letter, issued by authorized agency of the Republic of Uzbekistan– 1 original;</w:t>
            </w:r>
          </w:p>
          <w:p w14:paraId="44F62D79"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 any other permissive documents of the authorized agency of the Republic of Uzbekistan are not provided for by present contract, which may be required according to the current legislation of the Republic of Uzbekistan during registration of the Goods to IM-40 Customs mode.</w:t>
            </w:r>
          </w:p>
        </w:tc>
      </w:tr>
      <w:tr w:rsidR="0010020B" w:rsidRPr="008A6A72" w14:paraId="33CB2C1F" w14:textId="77777777" w:rsidTr="00C04D0C">
        <w:trPr>
          <w:gridAfter w:val="1"/>
          <w:wAfter w:w="142" w:type="dxa"/>
        </w:trPr>
        <w:tc>
          <w:tcPr>
            <w:tcW w:w="5128" w:type="dxa"/>
            <w:gridSpan w:val="2"/>
            <w:shd w:val="clear" w:color="auto" w:fill="auto"/>
          </w:tcPr>
          <w:p w14:paraId="078CB823" w14:textId="77777777" w:rsidR="0010020B" w:rsidRPr="0010020B" w:rsidRDefault="0010020B" w:rsidP="00C04D0C">
            <w:pPr>
              <w:pStyle w:val="af4"/>
              <w:tabs>
                <w:tab w:val="left" w:pos="0"/>
              </w:tabs>
              <w:jc w:val="both"/>
              <w:rPr>
                <w:rFonts w:ascii="Arial Narrow" w:hAnsi="Arial Narrow" w:cs="Arial"/>
                <w:sz w:val="17"/>
                <w:szCs w:val="17"/>
                <w:lang w:val="ru-RU"/>
              </w:rPr>
            </w:pPr>
            <w:r w:rsidRPr="0010020B">
              <w:rPr>
                <w:rFonts w:ascii="Arial Narrow" w:hAnsi="Arial Narrow" w:cs="Arial"/>
                <w:sz w:val="17"/>
                <w:szCs w:val="17"/>
                <w:lang w:val="ru-RU"/>
              </w:rPr>
              <w:t>3.5. В необходимых случаях Покупатель может провести работы по сертификации товаров, поставляемых в Узбекистан, от своего имени, но за счет Продавца, а Продавец обязуется покрыть расходы Покупателя в течении 15 дней со дня предоставления счета на оплату (инвойса). При этом Покупатель обязан в течении 10 дней после проведения сертификационных работ и получения соответствующих документов направить копии полученных документов Продавцу.</w:t>
            </w:r>
          </w:p>
        </w:tc>
        <w:tc>
          <w:tcPr>
            <w:tcW w:w="5123" w:type="dxa"/>
            <w:gridSpan w:val="2"/>
            <w:shd w:val="clear" w:color="auto" w:fill="auto"/>
          </w:tcPr>
          <w:p w14:paraId="3C80C9D1"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3.5. If necessary the Buyer may on its own behalf carry out the works for certification of the goods delivered to Uzbekistan, but for account of the Seller, and the Seller undertakes to compensate all charges of the Buyer within 15 days from the date of submission of the invoice for payment.</w:t>
            </w:r>
            <w:r w:rsidRPr="00341895">
              <w:rPr>
                <w:sz w:val="17"/>
                <w:szCs w:val="17"/>
              </w:rPr>
              <w:t xml:space="preserve"> </w:t>
            </w:r>
            <w:r w:rsidRPr="00341895">
              <w:rPr>
                <w:rFonts w:ascii="Arial Narrow" w:hAnsi="Arial Narrow" w:cs="Arial"/>
                <w:noProof/>
                <w:sz w:val="17"/>
                <w:szCs w:val="17"/>
              </w:rPr>
              <w:t>The Buyer is obliged to send copies of the received documents to the Seller within 10 days after the certification works are carried out and the relevant documents are received</w:t>
            </w:r>
          </w:p>
        </w:tc>
      </w:tr>
      <w:tr w:rsidR="0010020B" w:rsidRPr="008A6A72" w14:paraId="2C4EE2DC" w14:textId="77777777" w:rsidTr="00C04D0C">
        <w:trPr>
          <w:gridAfter w:val="1"/>
          <w:wAfter w:w="142" w:type="dxa"/>
          <w:trHeight w:val="284"/>
        </w:trPr>
        <w:tc>
          <w:tcPr>
            <w:tcW w:w="5128" w:type="dxa"/>
            <w:gridSpan w:val="2"/>
            <w:shd w:val="clear" w:color="auto" w:fill="auto"/>
          </w:tcPr>
          <w:p w14:paraId="146868E5" w14:textId="77777777" w:rsidR="0010020B" w:rsidRPr="0010020B" w:rsidRDefault="0010020B" w:rsidP="00C04D0C">
            <w:pPr>
              <w:pStyle w:val="af4"/>
              <w:tabs>
                <w:tab w:val="left" w:pos="0"/>
              </w:tabs>
              <w:jc w:val="both"/>
              <w:rPr>
                <w:rFonts w:ascii="Arial Narrow" w:hAnsi="Arial Narrow" w:cs="Arial"/>
                <w:sz w:val="17"/>
                <w:szCs w:val="17"/>
                <w:lang w:val="ru-RU"/>
              </w:rPr>
            </w:pPr>
            <w:r w:rsidRPr="0010020B">
              <w:rPr>
                <w:rFonts w:ascii="Arial Narrow" w:hAnsi="Arial Narrow" w:cs="Arial"/>
                <w:sz w:val="17"/>
                <w:szCs w:val="17"/>
                <w:lang w:val="ru-RU"/>
              </w:rPr>
              <w:t>3.6. До предоставления, полного и правильно оформленного пакета документов, указанного в п. 3.4. контракта, все расходы, связанные с поступлением, обработкой и хранением товара, а также расходы по таможенному оформлению Товара до его перехода в таможенный режим «Свободное обращение» (ИМ-40) относятся на счет Продавца.</w:t>
            </w:r>
          </w:p>
        </w:tc>
        <w:tc>
          <w:tcPr>
            <w:tcW w:w="5123" w:type="dxa"/>
            <w:gridSpan w:val="2"/>
            <w:shd w:val="clear" w:color="auto" w:fill="auto"/>
          </w:tcPr>
          <w:p w14:paraId="048CE58C"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3.6. Prior to the submission of a complete and properly executed package of documents specified in clause 3.4 of the contract, all expenses associated with the receipt, processing and storage of the goods, as well as expenses for Customs clearance of the Goods before their transition to the IM-40 regime (free circulation) to be paid by the Seller.</w:t>
            </w:r>
          </w:p>
        </w:tc>
      </w:tr>
      <w:tr w:rsidR="0010020B" w:rsidRPr="008A6A72" w14:paraId="091781D0" w14:textId="77777777" w:rsidTr="00C04D0C">
        <w:trPr>
          <w:gridAfter w:val="1"/>
          <w:wAfter w:w="142" w:type="dxa"/>
        </w:trPr>
        <w:tc>
          <w:tcPr>
            <w:tcW w:w="5128" w:type="dxa"/>
            <w:gridSpan w:val="2"/>
            <w:shd w:val="clear" w:color="auto" w:fill="auto"/>
          </w:tcPr>
          <w:p w14:paraId="6961D1D5" w14:textId="77777777" w:rsidR="0010020B" w:rsidRPr="00341895" w:rsidRDefault="0010020B" w:rsidP="00C04D0C">
            <w:pPr>
              <w:jc w:val="both"/>
              <w:rPr>
                <w:rFonts w:ascii="Arial Narrow" w:hAnsi="Arial Narrow" w:cs="Arial"/>
                <w:sz w:val="17"/>
                <w:szCs w:val="17"/>
              </w:rPr>
            </w:pPr>
          </w:p>
        </w:tc>
        <w:tc>
          <w:tcPr>
            <w:tcW w:w="5123" w:type="dxa"/>
            <w:gridSpan w:val="2"/>
            <w:shd w:val="clear" w:color="auto" w:fill="auto"/>
          </w:tcPr>
          <w:p w14:paraId="68BBD642" w14:textId="77777777" w:rsidR="0010020B" w:rsidRPr="00341895" w:rsidRDefault="0010020B" w:rsidP="00C04D0C">
            <w:pPr>
              <w:ind w:left="10"/>
              <w:jc w:val="both"/>
              <w:rPr>
                <w:rFonts w:ascii="Arial Narrow" w:hAnsi="Arial Narrow" w:cs="Arial"/>
                <w:noProof/>
                <w:sz w:val="17"/>
                <w:szCs w:val="17"/>
              </w:rPr>
            </w:pPr>
          </w:p>
        </w:tc>
      </w:tr>
      <w:tr w:rsidR="0010020B" w:rsidRPr="00341895" w14:paraId="3D79FEE7" w14:textId="77777777" w:rsidTr="00C04D0C">
        <w:trPr>
          <w:gridAfter w:val="1"/>
          <w:wAfter w:w="142" w:type="dxa"/>
        </w:trPr>
        <w:tc>
          <w:tcPr>
            <w:tcW w:w="5128" w:type="dxa"/>
            <w:gridSpan w:val="2"/>
            <w:shd w:val="clear" w:color="auto" w:fill="auto"/>
          </w:tcPr>
          <w:p w14:paraId="65DBC840" w14:textId="77777777" w:rsidR="0010020B" w:rsidRPr="00341895" w:rsidRDefault="0010020B" w:rsidP="00C04D0C">
            <w:pPr>
              <w:jc w:val="both"/>
              <w:rPr>
                <w:rFonts w:ascii="Arial Narrow" w:hAnsi="Arial Narrow" w:cs="Arial"/>
                <w:b/>
                <w:sz w:val="17"/>
                <w:szCs w:val="17"/>
              </w:rPr>
            </w:pPr>
            <w:r w:rsidRPr="00341895">
              <w:rPr>
                <w:rFonts w:ascii="Arial Narrow" w:hAnsi="Arial Narrow" w:cs="Arial"/>
                <w:b/>
                <w:sz w:val="17"/>
                <w:szCs w:val="17"/>
              </w:rPr>
              <w:t>4. ПОРЯДОК ИЗВЕЩЕНИЯ ОБ ОТГРУЗКЕ</w:t>
            </w:r>
          </w:p>
        </w:tc>
        <w:tc>
          <w:tcPr>
            <w:tcW w:w="5123" w:type="dxa"/>
            <w:gridSpan w:val="2"/>
            <w:shd w:val="clear" w:color="auto" w:fill="auto"/>
          </w:tcPr>
          <w:p w14:paraId="3B9E283A" w14:textId="77777777" w:rsidR="0010020B" w:rsidRPr="00341895" w:rsidRDefault="0010020B" w:rsidP="00C04D0C">
            <w:pPr>
              <w:ind w:left="10"/>
              <w:jc w:val="both"/>
              <w:rPr>
                <w:rFonts w:ascii="Arial Narrow" w:hAnsi="Arial Narrow" w:cs="Arial"/>
                <w:b/>
                <w:noProof/>
                <w:sz w:val="17"/>
                <w:szCs w:val="17"/>
              </w:rPr>
            </w:pPr>
            <w:r w:rsidRPr="00341895">
              <w:rPr>
                <w:rFonts w:ascii="Arial Narrow" w:hAnsi="Arial Narrow" w:cs="Arial"/>
                <w:b/>
                <w:noProof/>
                <w:sz w:val="17"/>
                <w:szCs w:val="17"/>
              </w:rPr>
              <w:t>4. SHIPMENT NOTIFICATION PROCEDURE</w:t>
            </w:r>
          </w:p>
        </w:tc>
      </w:tr>
      <w:tr w:rsidR="0010020B" w:rsidRPr="008A6A72" w14:paraId="78E854C1" w14:textId="77777777" w:rsidTr="00C04D0C">
        <w:trPr>
          <w:gridAfter w:val="1"/>
          <w:wAfter w:w="142" w:type="dxa"/>
        </w:trPr>
        <w:tc>
          <w:tcPr>
            <w:tcW w:w="5128" w:type="dxa"/>
            <w:gridSpan w:val="2"/>
            <w:shd w:val="clear" w:color="auto" w:fill="auto"/>
          </w:tcPr>
          <w:p w14:paraId="0C34C8DA"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4.1. Продавец, не позднее, чем за 5 рабочих дней до начала отгрузки, направляет Покупателю по электронной почте подтверждение о готовности к отгрузке с приложением проектов следующих отгрузочных документов в электронном виде:</w:t>
            </w:r>
          </w:p>
          <w:p w14:paraId="6009FA02" w14:textId="77777777" w:rsidR="0010020B" w:rsidRPr="0010020B" w:rsidRDefault="0010020B" w:rsidP="00C04D0C">
            <w:pPr>
              <w:tabs>
                <w:tab w:val="left" w:pos="0"/>
              </w:tabs>
              <w:jc w:val="both"/>
              <w:rPr>
                <w:rFonts w:ascii="Arial Narrow" w:hAnsi="Arial Narrow" w:cs="Arial"/>
                <w:sz w:val="17"/>
                <w:szCs w:val="17"/>
                <w:lang w:val="ru-RU"/>
              </w:rPr>
            </w:pPr>
            <w:r w:rsidRPr="0010020B">
              <w:rPr>
                <w:rFonts w:ascii="Arial Narrow" w:hAnsi="Arial Narrow" w:cs="Arial"/>
                <w:sz w:val="17"/>
                <w:szCs w:val="17"/>
                <w:lang w:val="ru-RU"/>
              </w:rPr>
              <w:t>- Инвойс - 1 копия;</w:t>
            </w:r>
          </w:p>
          <w:p w14:paraId="79C8FC02"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 Упаковочный лист - 1 копия.</w:t>
            </w:r>
          </w:p>
        </w:tc>
        <w:tc>
          <w:tcPr>
            <w:tcW w:w="5123" w:type="dxa"/>
            <w:gridSpan w:val="2"/>
            <w:shd w:val="clear" w:color="auto" w:fill="auto"/>
          </w:tcPr>
          <w:p w14:paraId="2E78DE66"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4.1. The Seller, not later than 5 working days prior shipment, is obliged to send to the Buyer by e-mail confirmation of readiness for shipment with the application of the following shipping documents in electronic form:</w:t>
            </w:r>
          </w:p>
          <w:p w14:paraId="6DF8CAB1" w14:textId="77777777" w:rsidR="0010020B" w:rsidRDefault="0010020B" w:rsidP="00C04D0C">
            <w:pPr>
              <w:ind w:left="10"/>
              <w:jc w:val="both"/>
              <w:rPr>
                <w:rFonts w:ascii="Arial Narrow" w:hAnsi="Arial Narrow" w:cs="Arial"/>
                <w:noProof/>
                <w:sz w:val="17"/>
                <w:szCs w:val="17"/>
              </w:rPr>
            </w:pPr>
          </w:p>
          <w:p w14:paraId="7C84C7C2"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 Invoice - 1 copy;</w:t>
            </w:r>
          </w:p>
          <w:p w14:paraId="0CF04734"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 Packing list - 1 copy.</w:t>
            </w:r>
          </w:p>
        </w:tc>
      </w:tr>
      <w:tr w:rsidR="0010020B" w:rsidRPr="008A6A72" w14:paraId="01D77901" w14:textId="77777777" w:rsidTr="00C04D0C">
        <w:trPr>
          <w:gridAfter w:val="1"/>
          <w:wAfter w:w="142" w:type="dxa"/>
        </w:trPr>
        <w:tc>
          <w:tcPr>
            <w:tcW w:w="5128" w:type="dxa"/>
            <w:gridSpan w:val="2"/>
            <w:shd w:val="clear" w:color="auto" w:fill="auto"/>
          </w:tcPr>
          <w:p w14:paraId="0408592B"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 xml:space="preserve">4.2. Покупатель обязуется согласовать предоставленные отгрузочные документы либо предоставить обоснованную формулировку вносимых изменений в течение 5 рабочих дней после предоставления Продавцом документов указанных в п.4.1. </w:t>
            </w:r>
          </w:p>
        </w:tc>
        <w:tc>
          <w:tcPr>
            <w:tcW w:w="5123" w:type="dxa"/>
            <w:gridSpan w:val="2"/>
            <w:shd w:val="clear" w:color="auto" w:fill="auto"/>
          </w:tcPr>
          <w:p w14:paraId="4F516D35"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4.2. The Buyer is obliged to coordinate provided shipping documents or to provide reasoned formulation of the changes made within 5 working days after the Seller has provided the documents specified in p.4.1.</w:t>
            </w:r>
          </w:p>
        </w:tc>
      </w:tr>
      <w:tr w:rsidR="0010020B" w:rsidRPr="008A6A72" w14:paraId="5D886FA4" w14:textId="77777777" w:rsidTr="00C04D0C">
        <w:trPr>
          <w:gridAfter w:val="1"/>
          <w:wAfter w:w="142" w:type="dxa"/>
        </w:trPr>
        <w:tc>
          <w:tcPr>
            <w:tcW w:w="5128" w:type="dxa"/>
            <w:gridSpan w:val="2"/>
            <w:shd w:val="clear" w:color="auto" w:fill="auto"/>
          </w:tcPr>
          <w:p w14:paraId="4249BA4F"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4.3. В случае, если Продавец после согласования с Покупателем предоставленных документов, представит неверно оформленные отгрузочные документы, все дополнительные расходы Покупателя связанные с хранением и оформлением соответствующих документов на поставленные товары, будут отнесены на счет Продавца.</w:t>
            </w:r>
          </w:p>
        </w:tc>
        <w:tc>
          <w:tcPr>
            <w:tcW w:w="5123" w:type="dxa"/>
            <w:gridSpan w:val="2"/>
            <w:shd w:val="clear" w:color="auto" w:fill="auto"/>
          </w:tcPr>
          <w:p w14:paraId="217D4338"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4.3. In case of the Seller, after agreeing with the Buyer of the submitted documents, submits the incorrectly executed shipping documents, all additional costs incurred by the Buyer relating to the storage and processing of the relevant documents for the delivered goods will be charged to the Seller's account.</w:t>
            </w:r>
          </w:p>
        </w:tc>
      </w:tr>
      <w:tr w:rsidR="0010020B" w:rsidRPr="008A6A72" w14:paraId="13C8E7EF" w14:textId="77777777" w:rsidTr="00C04D0C">
        <w:trPr>
          <w:gridAfter w:val="1"/>
          <w:wAfter w:w="142" w:type="dxa"/>
        </w:trPr>
        <w:tc>
          <w:tcPr>
            <w:tcW w:w="5128" w:type="dxa"/>
            <w:gridSpan w:val="2"/>
            <w:shd w:val="clear" w:color="auto" w:fill="auto"/>
          </w:tcPr>
          <w:p w14:paraId="562FDE8A"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 xml:space="preserve">4.4. После отгрузки, Продавец в течение </w:t>
            </w:r>
            <w:r w:rsidRPr="0010020B">
              <w:rPr>
                <w:rFonts w:ascii="Arial Narrow" w:hAnsi="Arial Narrow" w:cs="Arial"/>
                <w:b/>
                <w:sz w:val="17"/>
                <w:szCs w:val="17"/>
                <w:lang w:val="ru-RU"/>
              </w:rPr>
              <w:t>48</w:t>
            </w:r>
            <w:r w:rsidRPr="0010020B">
              <w:rPr>
                <w:rFonts w:ascii="Arial Narrow" w:hAnsi="Arial Narrow" w:cs="Arial"/>
                <w:sz w:val="17"/>
                <w:szCs w:val="17"/>
                <w:lang w:val="ru-RU"/>
              </w:rPr>
              <w:t xml:space="preserve"> часов направляет Покупателю по электронной почте официальное уведомление, с указанием: № контракта, даты отгрузки, наименования товара, количества мест, веса нетто и брутто, номера транспортной накладной и стоимости отгруженной партии товара.</w:t>
            </w:r>
          </w:p>
        </w:tc>
        <w:tc>
          <w:tcPr>
            <w:tcW w:w="5123" w:type="dxa"/>
            <w:gridSpan w:val="2"/>
            <w:shd w:val="clear" w:color="auto" w:fill="auto"/>
          </w:tcPr>
          <w:p w14:paraId="0579268F"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 xml:space="preserve">4.4. After the shipment, the Seller should send to the Buyer an official notification within </w:t>
            </w:r>
            <w:r w:rsidRPr="00341895">
              <w:rPr>
                <w:rFonts w:ascii="Arial Narrow" w:hAnsi="Arial Narrow" w:cs="Arial"/>
                <w:b/>
                <w:noProof/>
                <w:sz w:val="17"/>
                <w:szCs w:val="17"/>
              </w:rPr>
              <w:t>48</w:t>
            </w:r>
            <w:r w:rsidRPr="00341895">
              <w:rPr>
                <w:rFonts w:ascii="Arial Narrow" w:hAnsi="Arial Narrow" w:cs="Arial"/>
                <w:noProof/>
                <w:sz w:val="17"/>
                <w:szCs w:val="17"/>
              </w:rPr>
              <w:t xml:space="preserve"> hours via e-mail with indication of the contract number, the date of shipment, the name of the goods, the number of seats, the net and gross weight, the number of the way bill and the value of the shipped part of the goods.</w:t>
            </w:r>
          </w:p>
        </w:tc>
      </w:tr>
      <w:tr w:rsidR="0010020B" w:rsidRPr="008A6A72" w14:paraId="43F7155C" w14:textId="77777777" w:rsidTr="00C04D0C">
        <w:trPr>
          <w:gridAfter w:val="1"/>
          <w:wAfter w:w="142" w:type="dxa"/>
        </w:trPr>
        <w:tc>
          <w:tcPr>
            <w:tcW w:w="5128" w:type="dxa"/>
            <w:gridSpan w:val="2"/>
            <w:shd w:val="clear" w:color="auto" w:fill="auto"/>
          </w:tcPr>
          <w:p w14:paraId="1D768734"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4.5. К уведомлению прикладываются следующие документы:</w:t>
            </w:r>
          </w:p>
          <w:p w14:paraId="672DA563" w14:textId="77777777" w:rsidR="0010020B" w:rsidRPr="0010020B" w:rsidRDefault="0010020B" w:rsidP="00C04D0C">
            <w:pPr>
              <w:pStyle w:val="af4"/>
              <w:tabs>
                <w:tab w:val="left" w:pos="0"/>
              </w:tabs>
              <w:jc w:val="both"/>
              <w:rPr>
                <w:rFonts w:ascii="Arial Narrow" w:hAnsi="Arial Narrow" w:cs="Arial"/>
                <w:sz w:val="17"/>
                <w:szCs w:val="17"/>
                <w:lang w:val="ru-RU"/>
              </w:rPr>
            </w:pPr>
            <w:r w:rsidRPr="0010020B">
              <w:rPr>
                <w:rFonts w:ascii="Arial Narrow" w:hAnsi="Arial Narrow" w:cs="Arial"/>
                <w:sz w:val="17"/>
                <w:szCs w:val="17"/>
                <w:lang w:val="ru-RU"/>
              </w:rPr>
              <w:t>- Инвойс на русском или английском языке –1 копия;</w:t>
            </w:r>
          </w:p>
          <w:p w14:paraId="5D2EBC73" w14:textId="77777777" w:rsidR="0010020B" w:rsidRPr="0010020B" w:rsidRDefault="0010020B" w:rsidP="00C04D0C">
            <w:pPr>
              <w:pStyle w:val="af4"/>
              <w:tabs>
                <w:tab w:val="left" w:pos="0"/>
              </w:tabs>
              <w:jc w:val="both"/>
              <w:rPr>
                <w:rFonts w:ascii="Arial Narrow" w:hAnsi="Arial Narrow" w:cs="Arial"/>
                <w:sz w:val="17"/>
                <w:szCs w:val="17"/>
                <w:lang w:val="ru-RU"/>
              </w:rPr>
            </w:pPr>
            <w:r w:rsidRPr="0010020B">
              <w:rPr>
                <w:rFonts w:ascii="Arial Narrow" w:hAnsi="Arial Narrow" w:cs="Arial"/>
                <w:sz w:val="17"/>
                <w:szCs w:val="17"/>
                <w:lang w:val="ru-RU"/>
              </w:rPr>
              <w:t>- Транспортная накладная – 1 копия;</w:t>
            </w:r>
          </w:p>
          <w:p w14:paraId="650080C9" w14:textId="77777777" w:rsidR="0010020B" w:rsidRPr="0010020B" w:rsidRDefault="0010020B" w:rsidP="00C04D0C">
            <w:pPr>
              <w:pStyle w:val="af4"/>
              <w:tabs>
                <w:tab w:val="left" w:pos="0"/>
              </w:tabs>
              <w:jc w:val="both"/>
              <w:rPr>
                <w:rFonts w:ascii="Arial Narrow" w:hAnsi="Arial Narrow" w:cs="Arial"/>
                <w:sz w:val="17"/>
                <w:szCs w:val="17"/>
                <w:lang w:val="ru-RU"/>
              </w:rPr>
            </w:pPr>
            <w:r w:rsidRPr="0010020B">
              <w:rPr>
                <w:rFonts w:ascii="Arial Narrow" w:hAnsi="Arial Narrow" w:cs="Arial"/>
                <w:sz w:val="17"/>
                <w:szCs w:val="17"/>
                <w:lang w:val="ru-RU"/>
              </w:rPr>
              <w:t>- Упаковочный лист с указанием содержимого каждой упаковки и серийных номеров товара, там где требуется – 1 копия;</w:t>
            </w:r>
          </w:p>
        </w:tc>
        <w:tc>
          <w:tcPr>
            <w:tcW w:w="5123" w:type="dxa"/>
            <w:gridSpan w:val="2"/>
            <w:shd w:val="clear" w:color="auto" w:fill="auto"/>
          </w:tcPr>
          <w:p w14:paraId="5F598645"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4.5. The following documents shall be attached to the notification:</w:t>
            </w:r>
          </w:p>
          <w:p w14:paraId="0880EA73"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 Invoice in Russian or English - 1 copy;</w:t>
            </w:r>
          </w:p>
          <w:p w14:paraId="54AEE809"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 Way bill -1 copy;</w:t>
            </w:r>
          </w:p>
          <w:p w14:paraId="55088C31"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 xml:space="preserve">- Packing List indicating the contents of each package  and indicating the </w:t>
            </w:r>
            <w:r w:rsidRPr="00341895">
              <w:rPr>
                <w:rFonts w:ascii="Arial Narrow" w:hAnsi="Arial Narrow" w:cs="Arial"/>
                <w:i/>
                <w:noProof/>
                <w:sz w:val="17"/>
                <w:szCs w:val="17"/>
              </w:rPr>
              <w:t>serial numbers of the Goods</w:t>
            </w:r>
            <w:r w:rsidRPr="00341895">
              <w:rPr>
                <w:rFonts w:ascii="Arial Narrow" w:hAnsi="Arial Narrow" w:cs="Arial"/>
                <w:noProof/>
                <w:sz w:val="17"/>
                <w:szCs w:val="17"/>
              </w:rPr>
              <w:t xml:space="preserve"> </w:t>
            </w:r>
            <w:r w:rsidRPr="00341895">
              <w:rPr>
                <w:rFonts w:ascii="Arial Narrow" w:hAnsi="Arial Narrow" w:cs="Arial"/>
                <w:i/>
                <w:noProof/>
                <w:sz w:val="17"/>
                <w:szCs w:val="17"/>
              </w:rPr>
              <w:t>where required</w:t>
            </w:r>
            <w:r w:rsidRPr="00341895">
              <w:rPr>
                <w:rFonts w:ascii="Arial Narrow" w:hAnsi="Arial Narrow" w:cs="Arial"/>
                <w:noProof/>
                <w:sz w:val="17"/>
                <w:szCs w:val="17"/>
              </w:rPr>
              <w:t xml:space="preserve"> -1 copy</w:t>
            </w:r>
          </w:p>
        </w:tc>
      </w:tr>
      <w:tr w:rsidR="0010020B" w:rsidRPr="008A6A72" w14:paraId="6E88E4B0" w14:textId="77777777" w:rsidTr="00C04D0C">
        <w:trPr>
          <w:gridAfter w:val="1"/>
          <w:wAfter w:w="142" w:type="dxa"/>
        </w:trPr>
        <w:tc>
          <w:tcPr>
            <w:tcW w:w="5128" w:type="dxa"/>
            <w:gridSpan w:val="2"/>
            <w:shd w:val="clear" w:color="auto" w:fill="auto"/>
          </w:tcPr>
          <w:p w14:paraId="78FB30ED" w14:textId="77777777" w:rsidR="0010020B" w:rsidRPr="00341895" w:rsidRDefault="0010020B" w:rsidP="00C04D0C">
            <w:pPr>
              <w:jc w:val="both"/>
              <w:rPr>
                <w:rFonts w:ascii="Arial Narrow" w:hAnsi="Arial Narrow" w:cs="Arial"/>
                <w:sz w:val="17"/>
                <w:szCs w:val="17"/>
              </w:rPr>
            </w:pPr>
          </w:p>
        </w:tc>
        <w:tc>
          <w:tcPr>
            <w:tcW w:w="5123" w:type="dxa"/>
            <w:gridSpan w:val="2"/>
            <w:shd w:val="clear" w:color="auto" w:fill="auto"/>
          </w:tcPr>
          <w:p w14:paraId="5790F160" w14:textId="77777777" w:rsidR="0010020B" w:rsidRPr="00341895" w:rsidRDefault="0010020B" w:rsidP="00C04D0C">
            <w:pPr>
              <w:ind w:left="10"/>
              <w:jc w:val="both"/>
              <w:rPr>
                <w:rFonts w:ascii="Arial Narrow" w:hAnsi="Arial Narrow" w:cs="Arial"/>
                <w:noProof/>
                <w:sz w:val="17"/>
                <w:szCs w:val="17"/>
              </w:rPr>
            </w:pPr>
          </w:p>
        </w:tc>
      </w:tr>
      <w:tr w:rsidR="0010020B" w:rsidRPr="008A6A72" w14:paraId="559BACE9" w14:textId="77777777" w:rsidTr="00C04D0C">
        <w:trPr>
          <w:gridAfter w:val="1"/>
          <w:wAfter w:w="142" w:type="dxa"/>
        </w:trPr>
        <w:tc>
          <w:tcPr>
            <w:tcW w:w="5128" w:type="dxa"/>
            <w:gridSpan w:val="2"/>
            <w:shd w:val="clear" w:color="auto" w:fill="auto"/>
          </w:tcPr>
          <w:p w14:paraId="14BA1499" w14:textId="77777777" w:rsidR="0010020B" w:rsidRPr="0010020B" w:rsidRDefault="0010020B" w:rsidP="00C04D0C">
            <w:pPr>
              <w:jc w:val="both"/>
              <w:rPr>
                <w:rFonts w:ascii="Arial Narrow" w:hAnsi="Arial Narrow" w:cs="Arial"/>
                <w:b/>
                <w:sz w:val="17"/>
                <w:szCs w:val="17"/>
                <w:lang w:val="ru-RU"/>
              </w:rPr>
            </w:pPr>
            <w:r w:rsidRPr="0010020B">
              <w:rPr>
                <w:rFonts w:ascii="Arial Narrow" w:hAnsi="Arial Narrow" w:cs="Arial"/>
                <w:b/>
                <w:sz w:val="17"/>
                <w:szCs w:val="17"/>
                <w:lang w:val="ru-RU"/>
              </w:rPr>
              <w:t>5. ЦЕНА ТОВАРА И ОБЩАЯ СУММА КОНТРАКТА</w:t>
            </w:r>
          </w:p>
        </w:tc>
        <w:tc>
          <w:tcPr>
            <w:tcW w:w="5123" w:type="dxa"/>
            <w:gridSpan w:val="2"/>
            <w:shd w:val="clear" w:color="auto" w:fill="auto"/>
          </w:tcPr>
          <w:p w14:paraId="41B4F159" w14:textId="77777777" w:rsidR="0010020B" w:rsidRPr="00341895" w:rsidRDefault="0010020B" w:rsidP="00C04D0C">
            <w:pPr>
              <w:ind w:left="10"/>
              <w:jc w:val="both"/>
              <w:rPr>
                <w:rFonts w:ascii="Arial Narrow" w:hAnsi="Arial Narrow" w:cs="Arial"/>
                <w:b/>
                <w:sz w:val="17"/>
                <w:szCs w:val="17"/>
              </w:rPr>
            </w:pPr>
            <w:r w:rsidRPr="00341895">
              <w:rPr>
                <w:rFonts w:ascii="Arial Narrow" w:hAnsi="Arial Narrow" w:cs="Arial"/>
                <w:b/>
                <w:sz w:val="17"/>
                <w:szCs w:val="17"/>
              </w:rPr>
              <w:t>5. PRICE OF GOODS AND TOTAL AMOUNT OF CONTRACT</w:t>
            </w:r>
          </w:p>
        </w:tc>
      </w:tr>
      <w:tr w:rsidR="0010020B" w:rsidRPr="008A6A72" w14:paraId="5D965175" w14:textId="77777777" w:rsidTr="00C04D0C">
        <w:trPr>
          <w:gridAfter w:val="1"/>
          <w:wAfter w:w="142" w:type="dxa"/>
        </w:trPr>
        <w:tc>
          <w:tcPr>
            <w:tcW w:w="5128" w:type="dxa"/>
            <w:gridSpan w:val="2"/>
            <w:shd w:val="clear" w:color="auto" w:fill="auto"/>
          </w:tcPr>
          <w:p w14:paraId="50454EB8"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 xml:space="preserve">5.1. Цены на товары, указанные в Приложении №1 установлены в </w:t>
            </w:r>
            <w:r w:rsidRPr="0010020B">
              <w:rPr>
                <w:rFonts w:ascii="Arial Narrow" w:hAnsi="Arial Narrow" w:cs="Arial"/>
                <w:b/>
                <w:sz w:val="17"/>
                <w:szCs w:val="17"/>
                <w:lang w:val="ru-RU"/>
              </w:rPr>
              <w:t>Дол.США/ Евро</w:t>
            </w:r>
            <w:r w:rsidRPr="0010020B">
              <w:rPr>
                <w:rFonts w:ascii="Arial Narrow" w:hAnsi="Arial Narrow" w:cs="Arial"/>
                <w:sz w:val="17"/>
                <w:szCs w:val="17"/>
                <w:lang w:val="ru-RU"/>
              </w:rPr>
              <w:t xml:space="preserve"> и понимаются на условиях поставки </w:t>
            </w:r>
            <w:r w:rsidRPr="00341895">
              <w:rPr>
                <w:rFonts w:ascii="Arial Narrow" w:hAnsi="Arial Narrow" w:cs="Arial"/>
                <w:sz w:val="17"/>
                <w:szCs w:val="17"/>
              </w:rPr>
              <w:t>DAP</w:t>
            </w:r>
            <w:r w:rsidRPr="0010020B">
              <w:rPr>
                <w:rFonts w:ascii="Arial Narrow" w:hAnsi="Arial Narrow" w:cs="Arial"/>
                <w:sz w:val="17"/>
                <w:szCs w:val="17"/>
                <w:lang w:val="ru-RU"/>
              </w:rPr>
              <w:t>-Ташкент (ИНКОТЕРМС 2020), являются фиксированными на весь срок действия контракта и изменению не подлежат.</w:t>
            </w:r>
          </w:p>
        </w:tc>
        <w:tc>
          <w:tcPr>
            <w:tcW w:w="5123" w:type="dxa"/>
            <w:gridSpan w:val="2"/>
            <w:shd w:val="clear" w:color="auto" w:fill="auto"/>
          </w:tcPr>
          <w:p w14:paraId="0DE9CE26"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 xml:space="preserve">5.1. The prices for the goods specified in Annex №1 are established in </w:t>
            </w:r>
            <w:r w:rsidRPr="002776F9">
              <w:rPr>
                <w:rFonts w:ascii="Arial Narrow" w:hAnsi="Arial Narrow" w:cs="Arial"/>
                <w:b/>
                <w:noProof/>
                <w:sz w:val="17"/>
                <w:szCs w:val="17"/>
              </w:rPr>
              <w:t>USD</w:t>
            </w:r>
            <w:r>
              <w:rPr>
                <w:rFonts w:ascii="Arial Narrow" w:hAnsi="Arial Narrow" w:cs="Arial"/>
                <w:b/>
                <w:noProof/>
                <w:sz w:val="17"/>
                <w:szCs w:val="17"/>
              </w:rPr>
              <w:t xml:space="preserve">/ </w:t>
            </w:r>
            <w:r w:rsidRPr="00341895">
              <w:rPr>
                <w:rFonts w:ascii="Arial Narrow" w:hAnsi="Arial Narrow" w:cs="Arial"/>
                <w:b/>
                <w:noProof/>
                <w:sz w:val="17"/>
                <w:szCs w:val="17"/>
              </w:rPr>
              <w:t>Euro</w:t>
            </w:r>
            <w:r w:rsidRPr="00341895">
              <w:rPr>
                <w:rFonts w:ascii="Arial Narrow" w:hAnsi="Arial Narrow" w:cs="Arial"/>
                <w:noProof/>
                <w:sz w:val="17"/>
                <w:szCs w:val="17"/>
              </w:rPr>
              <w:t xml:space="preserve"> and are understood on the DAP-Tashkent delivery terms (INCOTERMS 2020), are fixed for the entire term of the contract and are not subject to change.</w:t>
            </w:r>
          </w:p>
        </w:tc>
      </w:tr>
      <w:tr w:rsidR="0010020B" w:rsidRPr="008A6A72" w14:paraId="15016007" w14:textId="77777777" w:rsidTr="00C04D0C">
        <w:trPr>
          <w:gridAfter w:val="1"/>
          <w:wAfter w:w="142" w:type="dxa"/>
        </w:trPr>
        <w:tc>
          <w:tcPr>
            <w:tcW w:w="5128" w:type="dxa"/>
            <w:gridSpan w:val="2"/>
            <w:shd w:val="clear" w:color="auto" w:fill="auto"/>
          </w:tcPr>
          <w:p w14:paraId="6ABFE48C"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5.2. Цены на товары, указанные в Приложении №1 включают в себя: стоимость Товара, экспортной упаковки, маркировки, погрузки и транспортировки, а также расходы, связанные с оформлением экспортных документов.</w:t>
            </w:r>
          </w:p>
        </w:tc>
        <w:tc>
          <w:tcPr>
            <w:tcW w:w="5123" w:type="dxa"/>
            <w:gridSpan w:val="2"/>
            <w:shd w:val="clear" w:color="auto" w:fill="auto"/>
          </w:tcPr>
          <w:p w14:paraId="5EAFB00A"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5.2. The prices for the goods specified in Annex №1 include: the cost of the Goods, export packaging, marking, loading and transportation, as well as costs associated with the execution of export documents.</w:t>
            </w:r>
          </w:p>
        </w:tc>
      </w:tr>
      <w:tr w:rsidR="0010020B" w:rsidRPr="008A6A72" w14:paraId="64E78BEC" w14:textId="77777777" w:rsidTr="00C04D0C">
        <w:trPr>
          <w:gridAfter w:val="1"/>
          <w:wAfter w:w="142" w:type="dxa"/>
        </w:trPr>
        <w:tc>
          <w:tcPr>
            <w:tcW w:w="5128" w:type="dxa"/>
            <w:gridSpan w:val="2"/>
            <w:shd w:val="clear" w:color="auto" w:fill="auto"/>
          </w:tcPr>
          <w:p w14:paraId="70CDB1B3" w14:textId="77777777" w:rsidR="0010020B" w:rsidRPr="0010020B" w:rsidRDefault="0010020B" w:rsidP="00C04D0C">
            <w:pPr>
              <w:jc w:val="both"/>
              <w:rPr>
                <w:rFonts w:ascii="Arial Narrow" w:hAnsi="Arial Narrow" w:cs="Arial"/>
                <w:b/>
                <w:sz w:val="17"/>
                <w:szCs w:val="17"/>
                <w:lang w:val="ru-RU"/>
              </w:rPr>
            </w:pPr>
            <w:r w:rsidRPr="0010020B">
              <w:rPr>
                <w:rFonts w:ascii="Arial Narrow" w:hAnsi="Arial Narrow" w:cs="Arial"/>
                <w:sz w:val="17"/>
                <w:szCs w:val="17"/>
                <w:lang w:val="ru-RU"/>
              </w:rPr>
              <w:t xml:space="preserve">5.3. Общая сумма Контракта составляет: </w:t>
            </w:r>
            <w:r w:rsidRPr="0010020B">
              <w:rPr>
                <w:rFonts w:ascii="Arial Narrow" w:hAnsi="Arial Narrow" w:cs="Arial"/>
                <w:b/>
                <w:sz w:val="17"/>
                <w:szCs w:val="17"/>
                <w:lang w:val="ru-RU"/>
              </w:rPr>
              <w:t xml:space="preserve">00000000,00 </w:t>
            </w:r>
            <w:r w:rsidRPr="0010020B">
              <w:rPr>
                <w:rFonts w:ascii="Arial Narrow" w:hAnsi="Arial Narrow" w:cs="Arial"/>
                <w:sz w:val="17"/>
                <w:szCs w:val="17"/>
                <w:lang w:val="ru-RU"/>
              </w:rPr>
              <w:t>(</w:t>
            </w:r>
            <w:r w:rsidRPr="0010020B">
              <w:rPr>
                <w:rFonts w:ascii="Arial Narrow" w:hAnsi="Arial Narrow" w:cs="Arial"/>
                <w:i/>
                <w:sz w:val="17"/>
                <w:szCs w:val="17"/>
                <w:lang w:val="ru-RU"/>
              </w:rPr>
              <w:t>сумма прописью</w:t>
            </w:r>
            <w:r w:rsidRPr="0010020B">
              <w:rPr>
                <w:rFonts w:ascii="Arial Narrow" w:hAnsi="Arial Narrow" w:cs="Arial"/>
                <w:sz w:val="17"/>
                <w:szCs w:val="17"/>
                <w:lang w:val="ru-RU"/>
              </w:rPr>
              <w:t>)</w:t>
            </w:r>
            <w:r w:rsidRPr="0010020B">
              <w:rPr>
                <w:rFonts w:ascii="Arial Narrow" w:hAnsi="Arial Narrow" w:cs="Arial"/>
                <w:b/>
                <w:sz w:val="17"/>
                <w:szCs w:val="17"/>
                <w:lang w:val="ru-RU"/>
              </w:rPr>
              <w:t xml:space="preserve"> Дол.США/ Евро.</w:t>
            </w:r>
          </w:p>
          <w:p w14:paraId="1E2712F8" w14:textId="77777777" w:rsidR="0010020B" w:rsidRPr="00341895" w:rsidRDefault="0010020B" w:rsidP="00C04D0C">
            <w:pPr>
              <w:jc w:val="both"/>
              <w:rPr>
                <w:rFonts w:ascii="Arial Narrow" w:hAnsi="Arial Narrow" w:cs="Arial"/>
                <w:sz w:val="17"/>
                <w:szCs w:val="17"/>
              </w:rPr>
            </w:pPr>
            <w:r w:rsidRPr="0010020B">
              <w:rPr>
                <w:rFonts w:ascii="Arial Narrow" w:hAnsi="Arial Narrow" w:cs="Arial"/>
                <w:sz w:val="17"/>
                <w:szCs w:val="17"/>
                <w:lang w:val="ru-RU"/>
              </w:rPr>
              <w:t>Товары, указанные в Приложении №1</w:t>
            </w:r>
            <w:r w:rsidRPr="00341895">
              <w:rPr>
                <w:rFonts w:ascii="Arial Narrow" w:hAnsi="Arial Narrow" w:cs="Arial"/>
                <w:sz w:val="17"/>
                <w:szCs w:val="17"/>
                <w:lang w:val="uz-Cyrl-UZ"/>
              </w:rPr>
              <w:t>,</w:t>
            </w:r>
            <w:r w:rsidRPr="0010020B">
              <w:rPr>
                <w:rFonts w:ascii="Arial Narrow" w:hAnsi="Arial Narrow" w:cs="Arial"/>
                <w:sz w:val="17"/>
                <w:szCs w:val="17"/>
                <w:lang w:val="ru-RU"/>
              </w:rPr>
              <w:t xml:space="preserve"> на сумму </w:t>
            </w:r>
            <w:r w:rsidRPr="0010020B">
              <w:rPr>
                <w:rFonts w:ascii="Arial Narrow" w:hAnsi="Arial Narrow" w:cs="Arial"/>
                <w:b/>
                <w:sz w:val="17"/>
                <w:szCs w:val="17"/>
                <w:lang w:val="ru-RU"/>
              </w:rPr>
              <w:t xml:space="preserve">00000000,00 </w:t>
            </w:r>
            <w:r w:rsidRPr="0010020B">
              <w:rPr>
                <w:rFonts w:ascii="Arial Narrow" w:hAnsi="Arial Narrow" w:cs="Arial"/>
                <w:sz w:val="17"/>
                <w:szCs w:val="17"/>
                <w:lang w:val="ru-RU"/>
              </w:rPr>
              <w:t>(</w:t>
            </w:r>
            <w:r w:rsidRPr="0010020B">
              <w:rPr>
                <w:rFonts w:ascii="Arial Narrow" w:hAnsi="Arial Narrow" w:cs="Arial"/>
                <w:i/>
                <w:sz w:val="17"/>
                <w:szCs w:val="17"/>
                <w:lang w:val="ru-RU"/>
              </w:rPr>
              <w:t>сумма прописью</w:t>
            </w:r>
            <w:r w:rsidRPr="0010020B">
              <w:rPr>
                <w:rFonts w:ascii="Arial Narrow" w:hAnsi="Arial Narrow" w:cs="Arial"/>
                <w:sz w:val="17"/>
                <w:szCs w:val="17"/>
                <w:lang w:val="ru-RU"/>
              </w:rPr>
              <w:t xml:space="preserve">) </w:t>
            </w:r>
            <w:r>
              <w:rPr>
                <w:rFonts w:ascii="Arial Narrow" w:hAnsi="Arial Narrow" w:cs="Arial"/>
                <w:b/>
                <w:sz w:val="17"/>
                <w:szCs w:val="17"/>
              </w:rPr>
              <w:t xml:space="preserve">Дол.США/ </w:t>
            </w:r>
            <w:r w:rsidRPr="00252306">
              <w:rPr>
                <w:rFonts w:ascii="Arial Narrow" w:hAnsi="Arial Narrow" w:cs="Arial"/>
                <w:b/>
                <w:sz w:val="17"/>
                <w:szCs w:val="17"/>
              </w:rPr>
              <w:t>Евро</w:t>
            </w:r>
            <w:r w:rsidRPr="00341895">
              <w:rPr>
                <w:rFonts w:ascii="Arial Narrow" w:hAnsi="Arial Narrow" w:cs="Arial"/>
                <w:sz w:val="17"/>
                <w:szCs w:val="17"/>
              </w:rPr>
              <w:t>, поставляемые по Контракту, подлежат к оплате.</w:t>
            </w:r>
          </w:p>
          <w:p w14:paraId="5C0F8025" w14:textId="77777777" w:rsidR="0010020B" w:rsidRPr="00341895" w:rsidRDefault="0010020B" w:rsidP="00C04D0C">
            <w:pPr>
              <w:jc w:val="both"/>
              <w:rPr>
                <w:rFonts w:ascii="Arial Narrow" w:hAnsi="Arial Narrow" w:cs="Arial"/>
                <w:b/>
                <w:sz w:val="17"/>
                <w:szCs w:val="17"/>
              </w:rPr>
            </w:pPr>
          </w:p>
        </w:tc>
        <w:tc>
          <w:tcPr>
            <w:tcW w:w="5123" w:type="dxa"/>
            <w:gridSpan w:val="2"/>
            <w:shd w:val="clear" w:color="auto" w:fill="auto"/>
          </w:tcPr>
          <w:p w14:paraId="59B3F34A" w14:textId="77777777" w:rsidR="0010020B" w:rsidRPr="00341895" w:rsidRDefault="0010020B" w:rsidP="00C04D0C">
            <w:pPr>
              <w:ind w:left="10"/>
              <w:jc w:val="both"/>
              <w:rPr>
                <w:rFonts w:ascii="Arial Narrow" w:hAnsi="Arial Narrow" w:cs="Arial"/>
                <w:b/>
                <w:noProof/>
                <w:sz w:val="17"/>
                <w:szCs w:val="17"/>
              </w:rPr>
            </w:pPr>
            <w:r w:rsidRPr="00341895">
              <w:rPr>
                <w:rFonts w:ascii="Arial Narrow" w:hAnsi="Arial Narrow" w:cs="Arial"/>
                <w:noProof/>
                <w:sz w:val="17"/>
                <w:szCs w:val="17"/>
              </w:rPr>
              <w:t xml:space="preserve">5.3. The total amount of the Contract is </w:t>
            </w:r>
            <w:r w:rsidRPr="002776F9">
              <w:rPr>
                <w:rFonts w:ascii="Arial Narrow" w:hAnsi="Arial Narrow" w:cs="Arial"/>
                <w:b/>
                <w:sz w:val="17"/>
                <w:szCs w:val="17"/>
              </w:rPr>
              <w:t>00000000,00</w:t>
            </w:r>
            <w:r w:rsidRPr="00341895">
              <w:rPr>
                <w:rFonts w:ascii="Arial Narrow" w:hAnsi="Arial Narrow" w:cs="Arial"/>
                <w:noProof/>
                <w:sz w:val="17"/>
                <w:szCs w:val="17"/>
              </w:rPr>
              <w:t xml:space="preserve"> (</w:t>
            </w:r>
            <w:r w:rsidRPr="002776F9">
              <w:rPr>
                <w:rFonts w:ascii="Arial Narrow" w:hAnsi="Arial Narrow" w:cs="Arial"/>
                <w:i/>
                <w:noProof/>
                <w:sz w:val="17"/>
                <w:szCs w:val="17"/>
              </w:rPr>
              <w:t>in words</w:t>
            </w:r>
            <w:r w:rsidRPr="00341895">
              <w:rPr>
                <w:rFonts w:ascii="Arial Narrow" w:hAnsi="Arial Narrow" w:cs="Arial"/>
                <w:noProof/>
                <w:sz w:val="17"/>
                <w:szCs w:val="17"/>
              </w:rPr>
              <w:t xml:space="preserve">) </w:t>
            </w:r>
            <w:r w:rsidRPr="002776F9">
              <w:rPr>
                <w:rFonts w:ascii="Arial Narrow" w:hAnsi="Arial Narrow" w:cs="Arial"/>
                <w:b/>
                <w:noProof/>
                <w:sz w:val="17"/>
                <w:szCs w:val="17"/>
              </w:rPr>
              <w:t>USD</w:t>
            </w:r>
            <w:r>
              <w:rPr>
                <w:rFonts w:ascii="Arial Narrow" w:hAnsi="Arial Narrow" w:cs="Arial"/>
                <w:b/>
                <w:noProof/>
                <w:sz w:val="17"/>
                <w:szCs w:val="17"/>
              </w:rPr>
              <w:t xml:space="preserve">/ </w:t>
            </w:r>
            <w:r w:rsidRPr="00341895">
              <w:rPr>
                <w:rFonts w:ascii="Arial Narrow" w:hAnsi="Arial Narrow" w:cs="Arial"/>
                <w:b/>
                <w:noProof/>
                <w:sz w:val="17"/>
                <w:szCs w:val="17"/>
              </w:rPr>
              <w:t>Euro.</w:t>
            </w:r>
          </w:p>
          <w:p w14:paraId="678954A4"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 xml:space="preserve">The goods specified in Annex No.1, in the amount of </w:t>
            </w:r>
            <w:r w:rsidRPr="002776F9">
              <w:rPr>
                <w:rFonts w:ascii="Arial Narrow" w:hAnsi="Arial Narrow" w:cs="Arial"/>
                <w:b/>
                <w:sz w:val="17"/>
                <w:szCs w:val="17"/>
              </w:rPr>
              <w:t>00000000,00</w:t>
            </w:r>
            <w:r w:rsidRPr="00341895">
              <w:rPr>
                <w:rFonts w:ascii="Arial Narrow" w:hAnsi="Arial Narrow" w:cs="Arial"/>
                <w:noProof/>
                <w:sz w:val="17"/>
                <w:szCs w:val="17"/>
              </w:rPr>
              <w:t xml:space="preserve"> (</w:t>
            </w:r>
            <w:r w:rsidRPr="002776F9">
              <w:rPr>
                <w:rFonts w:ascii="Arial Narrow" w:hAnsi="Arial Narrow" w:cs="Arial"/>
                <w:i/>
                <w:noProof/>
                <w:sz w:val="17"/>
                <w:szCs w:val="17"/>
              </w:rPr>
              <w:t>in words</w:t>
            </w:r>
            <w:r w:rsidRPr="00341895">
              <w:rPr>
                <w:rFonts w:ascii="Arial Narrow" w:hAnsi="Arial Narrow" w:cs="Arial"/>
                <w:noProof/>
                <w:sz w:val="17"/>
                <w:szCs w:val="17"/>
              </w:rPr>
              <w:t xml:space="preserve">) </w:t>
            </w:r>
            <w:r>
              <w:rPr>
                <w:rFonts w:ascii="Arial Narrow" w:hAnsi="Arial Narrow" w:cs="Arial"/>
                <w:b/>
                <w:sz w:val="17"/>
                <w:szCs w:val="17"/>
              </w:rPr>
              <w:t>Дол</w:t>
            </w:r>
            <w:r w:rsidRPr="002776F9">
              <w:rPr>
                <w:rFonts w:ascii="Arial Narrow" w:hAnsi="Arial Narrow" w:cs="Arial"/>
                <w:b/>
                <w:sz w:val="17"/>
                <w:szCs w:val="17"/>
              </w:rPr>
              <w:t>.</w:t>
            </w:r>
            <w:r>
              <w:rPr>
                <w:rFonts w:ascii="Arial Narrow" w:hAnsi="Arial Narrow" w:cs="Arial"/>
                <w:b/>
                <w:sz w:val="17"/>
                <w:szCs w:val="17"/>
              </w:rPr>
              <w:t>США</w:t>
            </w:r>
            <w:r w:rsidRPr="002776F9">
              <w:rPr>
                <w:rFonts w:ascii="Arial Narrow" w:hAnsi="Arial Narrow" w:cs="Arial"/>
                <w:b/>
                <w:sz w:val="17"/>
                <w:szCs w:val="17"/>
              </w:rPr>
              <w:t xml:space="preserve">/ </w:t>
            </w:r>
            <w:r w:rsidRPr="00252306">
              <w:rPr>
                <w:rFonts w:ascii="Arial Narrow" w:hAnsi="Arial Narrow" w:cs="Arial"/>
                <w:b/>
                <w:sz w:val="17"/>
                <w:szCs w:val="17"/>
              </w:rPr>
              <w:t>Евро</w:t>
            </w:r>
            <w:r w:rsidRPr="00341895">
              <w:rPr>
                <w:rFonts w:ascii="Arial Narrow" w:hAnsi="Arial Narrow" w:cs="Arial"/>
                <w:noProof/>
                <w:sz w:val="17"/>
                <w:szCs w:val="17"/>
              </w:rPr>
              <w:t>, supplied under the Contract, are payable.</w:t>
            </w:r>
          </w:p>
          <w:p w14:paraId="1A8113F6" w14:textId="77777777" w:rsidR="0010020B" w:rsidRPr="00341895" w:rsidRDefault="0010020B" w:rsidP="00C04D0C">
            <w:pPr>
              <w:ind w:left="10"/>
              <w:jc w:val="both"/>
              <w:rPr>
                <w:rFonts w:ascii="Arial Narrow" w:hAnsi="Arial Narrow" w:cs="Arial"/>
                <w:b/>
                <w:noProof/>
                <w:sz w:val="17"/>
                <w:szCs w:val="17"/>
              </w:rPr>
            </w:pPr>
          </w:p>
        </w:tc>
      </w:tr>
      <w:tr w:rsidR="0010020B" w:rsidRPr="00341895" w14:paraId="7F3F4928" w14:textId="77777777" w:rsidTr="00C04D0C">
        <w:trPr>
          <w:gridAfter w:val="1"/>
          <w:wAfter w:w="142" w:type="dxa"/>
        </w:trPr>
        <w:tc>
          <w:tcPr>
            <w:tcW w:w="5128" w:type="dxa"/>
            <w:gridSpan w:val="2"/>
            <w:shd w:val="clear" w:color="auto" w:fill="auto"/>
          </w:tcPr>
          <w:p w14:paraId="21EFC87C" w14:textId="77777777" w:rsidR="0010020B" w:rsidRPr="00341895" w:rsidRDefault="0010020B" w:rsidP="00C04D0C">
            <w:pPr>
              <w:tabs>
                <w:tab w:val="left" w:pos="0"/>
              </w:tabs>
              <w:jc w:val="both"/>
              <w:rPr>
                <w:rFonts w:ascii="Arial Narrow" w:hAnsi="Arial Narrow" w:cs="Arial"/>
                <w:b/>
                <w:sz w:val="17"/>
                <w:szCs w:val="17"/>
              </w:rPr>
            </w:pPr>
            <w:r w:rsidRPr="00341895">
              <w:rPr>
                <w:rFonts w:ascii="Arial Narrow" w:hAnsi="Arial Narrow" w:cs="Arial"/>
                <w:b/>
                <w:sz w:val="17"/>
                <w:szCs w:val="17"/>
              </w:rPr>
              <w:t>6. ПОРЯДОК И УСЛОВИЯ ОПЛАТЫ</w:t>
            </w:r>
          </w:p>
        </w:tc>
        <w:tc>
          <w:tcPr>
            <w:tcW w:w="5123" w:type="dxa"/>
            <w:gridSpan w:val="2"/>
            <w:shd w:val="clear" w:color="auto" w:fill="auto"/>
          </w:tcPr>
          <w:p w14:paraId="06EAF82B" w14:textId="77777777" w:rsidR="0010020B" w:rsidRPr="00341895" w:rsidRDefault="0010020B" w:rsidP="00C04D0C">
            <w:pPr>
              <w:ind w:left="10"/>
              <w:jc w:val="both"/>
              <w:rPr>
                <w:rFonts w:ascii="Arial Narrow" w:hAnsi="Arial Narrow" w:cs="Arial"/>
                <w:b/>
                <w:noProof/>
                <w:spacing w:val="-2"/>
                <w:sz w:val="17"/>
                <w:szCs w:val="17"/>
              </w:rPr>
            </w:pPr>
            <w:r w:rsidRPr="00341895">
              <w:rPr>
                <w:rFonts w:ascii="Arial Narrow" w:hAnsi="Arial Narrow" w:cs="Arial"/>
                <w:b/>
                <w:noProof/>
                <w:spacing w:val="-2"/>
                <w:sz w:val="17"/>
                <w:szCs w:val="17"/>
              </w:rPr>
              <w:t>6. PAYMENT TERMS AND CONDITIONS</w:t>
            </w:r>
          </w:p>
        </w:tc>
      </w:tr>
      <w:tr w:rsidR="0010020B" w:rsidRPr="008A6A72" w14:paraId="54C1459B" w14:textId="77777777" w:rsidTr="00C04D0C">
        <w:trPr>
          <w:gridAfter w:val="1"/>
          <w:wAfter w:w="142" w:type="dxa"/>
        </w:trPr>
        <w:tc>
          <w:tcPr>
            <w:tcW w:w="5128" w:type="dxa"/>
            <w:gridSpan w:val="2"/>
            <w:shd w:val="clear" w:color="auto" w:fill="auto"/>
          </w:tcPr>
          <w:p w14:paraId="39E684EF" w14:textId="77777777" w:rsidR="0010020B" w:rsidRPr="0010020B" w:rsidRDefault="0010020B" w:rsidP="00C04D0C">
            <w:pPr>
              <w:jc w:val="both"/>
              <w:rPr>
                <w:rFonts w:ascii="Arial Narrow" w:hAnsi="Arial Narrow" w:cs="Arial"/>
                <w:b/>
                <w:sz w:val="17"/>
                <w:szCs w:val="17"/>
                <w:lang w:val="ru-RU"/>
              </w:rPr>
            </w:pPr>
            <w:r w:rsidRPr="0010020B">
              <w:rPr>
                <w:rFonts w:ascii="Arial Narrow" w:hAnsi="Arial Narrow" w:cs="Arial"/>
                <w:sz w:val="17"/>
                <w:szCs w:val="17"/>
                <w:lang w:val="ru-RU"/>
              </w:rPr>
              <w:t xml:space="preserve">6.1. Платежи производятся в валюте Контракта (в </w:t>
            </w:r>
            <w:r w:rsidRPr="0010020B">
              <w:rPr>
                <w:rFonts w:ascii="Arial Narrow" w:hAnsi="Arial Narrow" w:cs="Arial"/>
                <w:b/>
                <w:sz w:val="17"/>
                <w:szCs w:val="17"/>
                <w:lang w:val="ru-RU"/>
              </w:rPr>
              <w:t>Дол.США/ Евро</w:t>
            </w:r>
            <w:r w:rsidRPr="0010020B">
              <w:rPr>
                <w:rFonts w:ascii="Arial Narrow" w:hAnsi="Arial Narrow" w:cs="Arial"/>
                <w:sz w:val="17"/>
                <w:szCs w:val="17"/>
                <w:lang w:val="ru-RU"/>
              </w:rPr>
              <w:t xml:space="preserve">) путем открытия безотзывного, документарного аккредитива на сумму </w:t>
            </w:r>
            <w:r w:rsidRPr="0010020B">
              <w:rPr>
                <w:rFonts w:ascii="Arial Narrow" w:hAnsi="Arial Narrow" w:cs="Arial"/>
                <w:b/>
                <w:sz w:val="17"/>
                <w:szCs w:val="17"/>
                <w:lang w:val="ru-RU"/>
              </w:rPr>
              <w:t xml:space="preserve">00000000,00 </w:t>
            </w:r>
            <w:r w:rsidRPr="0010020B">
              <w:rPr>
                <w:rFonts w:ascii="Arial Narrow" w:hAnsi="Arial Narrow" w:cs="Arial"/>
                <w:sz w:val="17"/>
                <w:szCs w:val="17"/>
                <w:lang w:val="ru-RU"/>
              </w:rPr>
              <w:t>(</w:t>
            </w:r>
            <w:r w:rsidRPr="0010020B">
              <w:rPr>
                <w:rFonts w:ascii="Arial Narrow" w:hAnsi="Arial Narrow" w:cs="Arial"/>
                <w:i/>
                <w:sz w:val="17"/>
                <w:szCs w:val="17"/>
                <w:lang w:val="ru-RU"/>
              </w:rPr>
              <w:t>сумма прописью</w:t>
            </w:r>
            <w:r w:rsidRPr="0010020B">
              <w:rPr>
                <w:rFonts w:ascii="Arial Narrow" w:hAnsi="Arial Narrow" w:cs="Arial"/>
                <w:sz w:val="17"/>
                <w:szCs w:val="17"/>
                <w:lang w:val="ru-RU"/>
              </w:rPr>
              <w:t xml:space="preserve">) </w:t>
            </w:r>
            <w:r w:rsidRPr="0010020B">
              <w:rPr>
                <w:rFonts w:ascii="Arial Narrow" w:hAnsi="Arial Narrow" w:cs="Arial"/>
                <w:b/>
                <w:sz w:val="17"/>
                <w:szCs w:val="17"/>
                <w:lang w:val="ru-RU"/>
              </w:rPr>
              <w:t>Дол.США/ Евро</w:t>
            </w:r>
            <w:r w:rsidRPr="0010020B">
              <w:rPr>
                <w:rFonts w:ascii="Arial Narrow" w:hAnsi="Arial Narrow" w:cs="Arial"/>
                <w:sz w:val="17"/>
                <w:szCs w:val="17"/>
                <w:lang w:val="ru-RU"/>
              </w:rPr>
              <w:t>, открываемого Покупателем со сроком действия 240 дней. Аккредитив открывается после поступления денежных средств от Министерства здравоохра-нения Республики Узбекистан на расчетный счет ООО «</w:t>
            </w:r>
            <w:r w:rsidRPr="00341895">
              <w:rPr>
                <w:rFonts w:ascii="Arial Narrow" w:hAnsi="Arial Narrow" w:cs="Arial"/>
                <w:sz w:val="17"/>
                <w:szCs w:val="17"/>
              </w:rPr>
              <w:t>O</w:t>
            </w:r>
            <w:r w:rsidRPr="0010020B">
              <w:rPr>
                <w:rFonts w:ascii="Arial Narrow" w:hAnsi="Arial Narrow" w:cs="Arial"/>
                <w:sz w:val="17"/>
                <w:szCs w:val="17"/>
                <w:lang w:val="ru-RU"/>
              </w:rPr>
              <w:t>’</w:t>
            </w:r>
            <w:r w:rsidRPr="00341895">
              <w:rPr>
                <w:rFonts w:ascii="Arial Narrow" w:hAnsi="Arial Narrow" w:cs="Arial"/>
                <w:sz w:val="17"/>
                <w:szCs w:val="17"/>
              </w:rPr>
              <w:t>zmedimpeks</w:t>
            </w:r>
            <w:r w:rsidRPr="0010020B">
              <w:rPr>
                <w:rFonts w:ascii="Arial Narrow" w:hAnsi="Arial Narrow" w:cs="Arial"/>
                <w:sz w:val="17"/>
                <w:szCs w:val="17"/>
                <w:lang w:val="ru-RU"/>
              </w:rPr>
              <w:t>» для оплаты по данному контракту.</w:t>
            </w:r>
          </w:p>
        </w:tc>
        <w:tc>
          <w:tcPr>
            <w:tcW w:w="5123" w:type="dxa"/>
            <w:gridSpan w:val="2"/>
            <w:shd w:val="clear" w:color="auto" w:fill="auto"/>
          </w:tcPr>
          <w:p w14:paraId="5B8692F9"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 xml:space="preserve">6.1. Payments are made in the currency of the Contract (in </w:t>
            </w:r>
            <w:r w:rsidRPr="002776F9">
              <w:rPr>
                <w:rFonts w:ascii="Arial Narrow" w:hAnsi="Arial Narrow" w:cs="Arial"/>
                <w:b/>
                <w:noProof/>
                <w:sz w:val="17"/>
                <w:szCs w:val="17"/>
              </w:rPr>
              <w:t>USD</w:t>
            </w:r>
            <w:r>
              <w:rPr>
                <w:rFonts w:ascii="Arial Narrow" w:hAnsi="Arial Narrow" w:cs="Arial"/>
                <w:b/>
                <w:noProof/>
                <w:sz w:val="17"/>
                <w:szCs w:val="17"/>
              </w:rPr>
              <w:t xml:space="preserve">/ </w:t>
            </w:r>
            <w:r w:rsidRPr="00341895">
              <w:rPr>
                <w:rFonts w:ascii="Arial Narrow" w:hAnsi="Arial Narrow" w:cs="Arial"/>
                <w:b/>
                <w:noProof/>
                <w:sz w:val="17"/>
                <w:szCs w:val="17"/>
              </w:rPr>
              <w:t>Euro</w:t>
            </w:r>
            <w:r w:rsidRPr="00341895">
              <w:rPr>
                <w:rFonts w:ascii="Arial Narrow" w:hAnsi="Arial Narrow" w:cs="Arial"/>
                <w:noProof/>
                <w:sz w:val="17"/>
                <w:szCs w:val="17"/>
              </w:rPr>
              <w:t xml:space="preserve">) by opening an irrevocable, documentary letter of credit in the amount of </w:t>
            </w:r>
            <w:r w:rsidRPr="002776F9">
              <w:rPr>
                <w:rFonts w:ascii="Arial Narrow" w:hAnsi="Arial Narrow" w:cs="Arial"/>
                <w:b/>
                <w:sz w:val="17"/>
                <w:szCs w:val="17"/>
              </w:rPr>
              <w:t>00000000,00</w:t>
            </w:r>
            <w:r w:rsidRPr="00341895">
              <w:rPr>
                <w:rFonts w:ascii="Arial Narrow" w:hAnsi="Arial Narrow" w:cs="Arial"/>
                <w:noProof/>
                <w:sz w:val="17"/>
                <w:szCs w:val="17"/>
              </w:rPr>
              <w:t xml:space="preserve"> (</w:t>
            </w:r>
            <w:r w:rsidRPr="002776F9">
              <w:rPr>
                <w:rFonts w:ascii="Arial Narrow" w:hAnsi="Arial Narrow" w:cs="Arial"/>
                <w:i/>
                <w:noProof/>
                <w:sz w:val="17"/>
                <w:szCs w:val="17"/>
              </w:rPr>
              <w:t>in words</w:t>
            </w:r>
            <w:r w:rsidRPr="00341895">
              <w:rPr>
                <w:rFonts w:ascii="Arial Narrow" w:hAnsi="Arial Narrow" w:cs="Arial"/>
                <w:noProof/>
                <w:sz w:val="17"/>
                <w:szCs w:val="17"/>
              </w:rPr>
              <w:t xml:space="preserve">) </w:t>
            </w:r>
            <w:r w:rsidRPr="002776F9">
              <w:rPr>
                <w:rFonts w:ascii="Arial Narrow" w:hAnsi="Arial Narrow" w:cs="Arial"/>
                <w:b/>
                <w:noProof/>
                <w:sz w:val="17"/>
                <w:szCs w:val="17"/>
              </w:rPr>
              <w:t>USD</w:t>
            </w:r>
            <w:r>
              <w:rPr>
                <w:rFonts w:ascii="Arial Narrow" w:hAnsi="Arial Narrow" w:cs="Arial"/>
                <w:b/>
                <w:noProof/>
                <w:sz w:val="17"/>
                <w:szCs w:val="17"/>
              </w:rPr>
              <w:t xml:space="preserve">/ </w:t>
            </w:r>
            <w:r w:rsidRPr="00341895">
              <w:rPr>
                <w:rFonts w:ascii="Arial Narrow" w:hAnsi="Arial Narrow" w:cs="Arial"/>
                <w:b/>
                <w:noProof/>
                <w:sz w:val="17"/>
                <w:szCs w:val="17"/>
              </w:rPr>
              <w:t>Euro</w:t>
            </w:r>
            <w:r w:rsidRPr="00341895">
              <w:rPr>
                <w:rFonts w:ascii="Arial Narrow" w:hAnsi="Arial Narrow" w:cs="Arial"/>
                <w:noProof/>
                <w:sz w:val="17"/>
                <w:szCs w:val="17"/>
              </w:rPr>
              <w:t xml:space="preserve"> opened by the Buyer with a validity of 240 days.</w:t>
            </w:r>
            <w:r w:rsidRPr="00341895">
              <w:rPr>
                <w:sz w:val="17"/>
                <w:szCs w:val="17"/>
              </w:rPr>
              <w:t xml:space="preserve"> </w:t>
            </w:r>
            <w:r w:rsidRPr="00341895">
              <w:rPr>
                <w:rFonts w:ascii="Arial Narrow" w:hAnsi="Arial Narrow" w:cs="Arial"/>
                <w:noProof/>
                <w:sz w:val="17"/>
                <w:szCs w:val="17"/>
              </w:rPr>
              <w:t>The letter of credit is opened after the receipt of funds from the Ministry of Health of the Republic of Uzbekistan to the account "O'zmedimpeks"</w:t>
            </w:r>
            <w:r w:rsidRPr="00084BB8">
              <w:rPr>
                <w:rFonts w:ascii="Arial Narrow" w:hAnsi="Arial Narrow" w:cs="Arial"/>
                <w:noProof/>
                <w:sz w:val="17"/>
                <w:szCs w:val="17"/>
              </w:rPr>
              <w:t xml:space="preserve"> </w:t>
            </w:r>
            <w:r w:rsidRPr="00341895">
              <w:rPr>
                <w:rFonts w:ascii="Arial Narrow" w:hAnsi="Arial Narrow" w:cs="Arial"/>
                <w:noProof/>
                <w:sz w:val="17"/>
                <w:szCs w:val="17"/>
              </w:rPr>
              <w:t>LLC for payment under this contract</w:t>
            </w:r>
          </w:p>
        </w:tc>
      </w:tr>
      <w:tr w:rsidR="0010020B" w:rsidRPr="008A6A72" w14:paraId="134EFFED" w14:textId="77777777" w:rsidTr="00C04D0C">
        <w:trPr>
          <w:gridAfter w:val="1"/>
          <w:wAfter w:w="142" w:type="dxa"/>
        </w:trPr>
        <w:tc>
          <w:tcPr>
            <w:tcW w:w="5128" w:type="dxa"/>
            <w:gridSpan w:val="2"/>
            <w:shd w:val="clear" w:color="auto" w:fill="auto"/>
          </w:tcPr>
          <w:p w14:paraId="15981B69" w14:textId="77777777" w:rsidR="0010020B" w:rsidRPr="00341895" w:rsidRDefault="0010020B" w:rsidP="00C04D0C">
            <w:pPr>
              <w:jc w:val="both"/>
              <w:rPr>
                <w:rFonts w:ascii="Arial Narrow" w:hAnsi="Arial Narrow" w:cs="Arial"/>
                <w:sz w:val="17"/>
                <w:szCs w:val="17"/>
              </w:rPr>
            </w:pPr>
            <w:r w:rsidRPr="0010020B">
              <w:rPr>
                <w:rFonts w:ascii="Arial Narrow" w:hAnsi="Arial Narrow" w:cs="Arial"/>
                <w:sz w:val="17"/>
                <w:szCs w:val="17"/>
                <w:lang w:val="ru-RU"/>
              </w:rPr>
              <w:t xml:space="preserve">6.2. При необходимости, сроки действия аккредитива по согласованию </w:t>
            </w:r>
            <w:r w:rsidRPr="00341895">
              <w:rPr>
                <w:rFonts w:ascii="Arial Narrow" w:hAnsi="Arial Narrow" w:cs="Arial"/>
                <w:sz w:val="17"/>
                <w:szCs w:val="17"/>
              </w:rPr>
              <w:t>Сторон могут быть продлены.</w:t>
            </w:r>
          </w:p>
        </w:tc>
        <w:tc>
          <w:tcPr>
            <w:tcW w:w="5123" w:type="dxa"/>
            <w:gridSpan w:val="2"/>
            <w:shd w:val="clear" w:color="auto" w:fill="auto"/>
          </w:tcPr>
          <w:p w14:paraId="0760454B"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6.2. If necessary, the validity period of the letter of credit as agreed by the Parties may be extended.</w:t>
            </w:r>
          </w:p>
        </w:tc>
      </w:tr>
      <w:tr w:rsidR="0010020B" w:rsidRPr="008A6A72" w14:paraId="38644759" w14:textId="77777777" w:rsidTr="00C04D0C">
        <w:trPr>
          <w:gridAfter w:val="1"/>
          <w:wAfter w:w="142" w:type="dxa"/>
        </w:trPr>
        <w:tc>
          <w:tcPr>
            <w:tcW w:w="5128" w:type="dxa"/>
            <w:gridSpan w:val="2"/>
            <w:shd w:val="clear" w:color="auto" w:fill="auto"/>
          </w:tcPr>
          <w:p w14:paraId="58BCEAFB"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6.3. Все расходы по изменению условий аккредитива, относятся на счет инициирующей Стороны.</w:t>
            </w:r>
          </w:p>
        </w:tc>
        <w:tc>
          <w:tcPr>
            <w:tcW w:w="5123" w:type="dxa"/>
            <w:gridSpan w:val="2"/>
            <w:shd w:val="clear" w:color="auto" w:fill="auto"/>
          </w:tcPr>
          <w:p w14:paraId="628F8EC0"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6.3. All costs for changing the terms of the letter of credit are charged to the account of the initiating Party.</w:t>
            </w:r>
          </w:p>
        </w:tc>
      </w:tr>
      <w:tr w:rsidR="0010020B" w:rsidRPr="008A6A72" w14:paraId="071B7FC2" w14:textId="77777777" w:rsidTr="00C04D0C">
        <w:trPr>
          <w:gridAfter w:val="1"/>
          <w:wAfter w:w="142" w:type="dxa"/>
        </w:trPr>
        <w:tc>
          <w:tcPr>
            <w:tcW w:w="5128" w:type="dxa"/>
            <w:gridSpan w:val="2"/>
            <w:shd w:val="clear" w:color="auto" w:fill="auto"/>
          </w:tcPr>
          <w:p w14:paraId="7A11F4E0"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6.4. Аккредитив открывается через АО “КДБ Банк Узбекистан”, г. Ташкент.</w:t>
            </w:r>
          </w:p>
        </w:tc>
        <w:tc>
          <w:tcPr>
            <w:tcW w:w="5123" w:type="dxa"/>
            <w:gridSpan w:val="2"/>
            <w:shd w:val="clear" w:color="auto" w:fill="auto"/>
          </w:tcPr>
          <w:p w14:paraId="1DEC2386"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6.4. The Letter of Credit shall be issued by JSC “KDB Bank Uzbekistan”, Tashkent.</w:t>
            </w:r>
          </w:p>
        </w:tc>
      </w:tr>
      <w:tr w:rsidR="0010020B" w:rsidRPr="008A6A72" w14:paraId="3D687901" w14:textId="77777777" w:rsidTr="00C04D0C">
        <w:trPr>
          <w:gridAfter w:val="1"/>
          <w:wAfter w:w="142" w:type="dxa"/>
        </w:trPr>
        <w:tc>
          <w:tcPr>
            <w:tcW w:w="5128" w:type="dxa"/>
            <w:gridSpan w:val="2"/>
            <w:shd w:val="clear" w:color="auto" w:fill="auto"/>
          </w:tcPr>
          <w:p w14:paraId="4500F22B"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 xml:space="preserve">6.5. Валюта платежа – </w:t>
            </w:r>
            <w:r w:rsidRPr="0010020B">
              <w:rPr>
                <w:rFonts w:ascii="Arial Narrow" w:hAnsi="Arial Narrow" w:cs="Arial"/>
                <w:b/>
                <w:sz w:val="17"/>
                <w:szCs w:val="17"/>
                <w:lang w:val="ru-RU"/>
              </w:rPr>
              <w:t>Дол.США/ Евро</w:t>
            </w:r>
            <w:r w:rsidRPr="0010020B">
              <w:rPr>
                <w:rFonts w:ascii="Arial Narrow" w:hAnsi="Arial Narrow" w:cs="Arial"/>
                <w:sz w:val="17"/>
                <w:szCs w:val="17"/>
                <w:lang w:val="ru-RU"/>
              </w:rPr>
              <w:t>.</w:t>
            </w:r>
          </w:p>
        </w:tc>
        <w:tc>
          <w:tcPr>
            <w:tcW w:w="5123" w:type="dxa"/>
            <w:gridSpan w:val="2"/>
            <w:shd w:val="clear" w:color="auto" w:fill="auto"/>
          </w:tcPr>
          <w:p w14:paraId="50573A68"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 xml:space="preserve">6.5. Currency of payment – </w:t>
            </w:r>
            <w:r w:rsidRPr="002776F9">
              <w:rPr>
                <w:rFonts w:ascii="Arial Narrow" w:hAnsi="Arial Narrow" w:cs="Arial"/>
                <w:b/>
                <w:noProof/>
                <w:sz w:val="17"/>
                <w:szCs w:val="17"/>
              </w:rPr>
              <w:t>USD</w:t>
            </w:r>
            <w:r>
              <w:rPr>
                <w:rFonts w:ascii="Arial Narrow" w:hAnsi="Arial Narrow" w:cs="Arial"/>
                <w:b/>
                <w:noProof/>
                <w:sz w:val="17"/>
                <w:szCs w:val="17"/>
              </w:rPr>
              <w:t xml:space="preserve">/ </w:t>
            </w:r>
            <w:r w:rsidRPr="00341895">
              <w:rPr>
                <w:rFonts w:ascii="Arial Narrow" w:hAnsi="Arial Narrow" w:cs="Arial"/>
                <w:b/>
                <w:noProof/>
                <w:sz w:val="17"/>
                <w:szCs w:val="17"/>
              </w:rPr>
              <w:t>Euro</w:t>
            </w:r>
            <w:r w:rsidRPr="00341895">
              <w:rPr>
                <w:rFonts w:ascii="Arial Narrow" w:hAnsi="Arial Narrow" w:cs="Arial"/>
                <w:noProof/>
                <w:sz w:val="17"/>
                <w:szCs w:val="17"/>
              </w:rPr>
              <w:t>.</w:t>
            </w:r>
          </w:p>
        </w:tc>
      </w:tr>
      <w:tr w:rsidR="0010020B" w:rsidRPr="008A6A72" w14:paraId="2B7788D2" w14:textId="77777777" w:rsidTr="00C04D0C">
        <w:trPr>
          <w:gridAfter w:val="1"/>
          <w:wAfter w:w="142" w:type="dxa"/>
        </w:trPr>
        <w:tc>
          <w:tcPr>
            <w:tcW w:w="5128" w:type="dxa"/>
            <w:gridSpan w:val="2"/>
            <w:shd w:val="clear" w:color="auto" w:fill="auto"/>
          </w:tcPr>
          <w:p w14:paraId="6BF6F14E"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6.6. Оплата, стоимости поставленной партии товара, с аккредитива осуществляется следующим образом:</w:t>
            </w:r>
          </w:p>
          <w:p w14:paraId="7B942449"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 xml:space="preserve">6.6.1. </w:t>
            </w:r>
            <w:r w:rsidRPr="0010020B">
              <w:rPr>
                <w:rFonts w:ascii="Arial Narrow" w:hAnsi="Arial Narrow" w:cs="Arial"/>
                <w:b/>
                <w:sz w:val="17"/>
                <w:szCs w:val="17"/>
                <w:lang w:val="ru-RU"/>
              </w:rPr>
              <w:t>70%</w:t>
            </w:r>
            <w:r w:rsidRPr="0010020B">
              <w:rPr>
                <w:rFonts w:ascii="Arial Narrow" w:hAnsi="Arial Narrow" w:cs="Arial"/>
                <w:sz w:val="17"/>
                <w:szCs w:val="17"/>
                <w:lang w:val="ru-RU"/>
              </w:rPr>
              <w:t xml:space="preserve"> контрактной стоимости поставленной партии товара (согласно Приложению №1 спецификации к контракту) оплачиваются по предоставлению Продавцом в банк Покупателя через банк Продавца следующих документов:</w:t>
            </w:r>
          </w:p>
          <w:p w14:paraId="7D40F489"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-инвойс (счет фактура) на оплату 70% стоимости поставленной партии товара – 1 оригинал, 2 копии;</w:t>
            </w:r>
          </w:p>
          <w:p w14:paraId="3FF21AE3"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-транспортная накладная со штемпелем таможенного пункта назначения о прибытии груза – 2 копии;</w:t>
            </w:r>
          </w:p>
          <w:p w14:paraId="45FE5EB1"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 xml:space="preserve">-Грузовая таможенная декларация ИМ-70 или ИМ -74 с </w:t>
            </w:r>
            <w:r w:rsidRPr="00341895">
              <w:rPr>
                <w:rFonts w:ascii="Arial Narrow" w:hAnsi="Arial Narrow" w:cs="Arial"/>
                <w:sz w:val="17"/>
                <w:szCs w:val="17"/>
              </w:rPr>
              <w:t>QR</w:t>
            </w:r>
            <w:r w:rsidRPr="0010020B">
              <w:rPr>
                <w:rFonts w:ascii="Arial Narrow" w:hAnsi="Arial Narrow" w:cs="Arial"/>
                <w:sz w:val="17"/>
                <w:szCs w:val="17"/>
                <w:lang w:val="ru-RU"/>
              </w:rPr>
              <w:t>-кодом таможенного органа Республики Узбекистан на русском языке – 2 копии.</w:t>
            </w:r>
          </w:p>
          <w:p w14:paraId="4A83792D"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 xml:space="preserve">6.6.2. </w:t>
            </w:r>
            <w:r w:rsidRPr="0010020B">
              <w:rPr>
                <w:rFonts w:ascii="Arial Narrow" w:hAnsi="Arial Narrow" w:cs="Arial"/>
                <w:b/>
                <w:sz w:val="17"/>
                <w:szCs w:val="17"/>
                <w:lang w:val="ru-RU"/>
              </w:rPr>
              <w:t>20%</w:t>
            </w:r>
            <w:r w:rsidRPr="0010020B">
              <w:rPr>
                <w:rFonts w:ascii="Arial Narrow" w:hAnsi="Arial Narrow" w:cs="Arial"/>
                <w:sz w:val="17"/>
                <w:szCs w:val="17"/>
                <w:lang w:val="ru-RU"/>
              </w:rPr>
              <w:t xml:space="preserve"> контрактной стоимости поставленной партии товара (согласно Приложению №1 спецификации к контракту) оплачиваются по предоставлению Продавцом в банк Покупателя через банк Продавца следующих документов:</w:t>
            </w:r>
          </w:p>
          <w:p w14:paraId="30CC9B20"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-инвойс (счет фактура) на оплату 20% стоимости поставленной партии товара – 1 оригинал, 2 копии;</w:t>
            </w:r>
          </w:p>
          <w:p w14:paraId="3467E40E"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 xml:space="preserve">-Грузовая таможенная декларация ИМ-40 с </w:t>
            </w:r>
            <w:r w:rsidRPr="00341895">
              <w:rPr>
                <w:rFonts w:ascii="Arial Narrow" w:hAnsi="Arial Narrow" w:cs="Arial"/>
                <w:sz w:val="17"/>
                <w:szCs w:val="17"/>
              </w:rPr>
              <w:t>QR</w:t>
            </w:r>
            <w:r w:rsidRPr="0010020B">
              <w:rPr>
                <w:rFonts w:ascii="Arial Narrow" w:hAnsi="Arial Narrow" w:cs="Arial"/>
                <w:sz w:val="17"/>
                <w:szCs w:val="17"/>
                <w:lang w:val="ru-RU"/>
              </w:rPr>
              <w:t xml:space="preserve"> кодом таможенного органа Республики Узбекистан на русском языке – 2 копии</w:t>
            </w:r>
            <w:r w:rsidRPr="0010020B">
              <w:rPr>
                <w:rFonts w:ascii="Arial Narrow" w:hAnsi="Arial Narrow" w:cs="Arial"/>
                <w:noProof/>
                <w:sz w:val="17"/>
                <w:szCs w:val="17"/>
                <w:lang w:val="ru-RU"/>
              </w:rPr>
              <w:t>;</w:t>
            </w:r>
          </w:p>
          <w:p w14:paraId="10A4C73A"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 xml:space="preserve">6.6.3. </w:t>
            </w:r>
            <w:r w:rsidRPr="0010020B">
              <w:rPr>
                <w:rFonts w:ascii="Arial Narrow" w:hAnsi="Arial Narrow" w:cs="Arial"/>
                <w:b/>
                <w:sz w:val="17"/>
                <w:szCs w:val="17"/>
                <w:lang w:val="ru-RU"/>
              </w:rPr>
              <w:t>10%</w:t>
            </w:r>
            <w:r w:rsidRPr="0010020B">
              <w:rPr>
                <w:rFonts w:ascii="Arial Narrow" w:hAnsi="Arial Narrow" w:cs="Arial"/>
                <w:sz w:val="17"/>
                <w:szCs w:val="17"/>
                <w:lang w:val="ru-RU"/>
              </w:rPr>
              <w:t xml:space="preserve"> контрактной стоимости поставленной партии товара (согласно Приложению №1 спецификации к контракту) оплачиваются по предоставлению Продавцом в банк Покупателя через банк Продавца следующих документов:</w:t>
            </w:r>
          </w:p>
          <w:p w14:paraId="1C7BC341"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-инвойс (счет фактура) на оплату 10% стоимости поставленной партии товара – 1 оригинал, 2 копии;</w:t>
            </w:r>
          </w:p>
          <w:p w14:paraId="52FE5D85"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-Акт приема монтажных работ (ввода в эксплуатацию) свидетельствующий, что все товары смонтированы, протестированы, проведены пуско-наладочные работы с вводом в эксплуатацию (</w:t>
            </w:r>
            <w:r w:rsidRPr="0010020B">
              <w:rPr>
                <w:rFonts w:ascii="Arial Narrow" w:hAnsi="Arial Narrow" w:cs="Arial"/>
                <w:i/>
                <w:sz w:val="17"/>
                <w:szCs w:val="17"/>
                <w:lang w:val="ru-RU"/>
              </w:rPr>
              <w:t>для товаров по которым требуется проведение данных работ</w:t>
            </w:r>
            <w:r w:rsidRPr="0010020B">
              <w:rPr>
                <w:rFonts w:ascii="Arial Narrow" w:hAnsi="Arial Narrow" w:cs="Arial"/>
                <w:sz w:val="17"/>
                <w:szCs w:val="17"/>
                <w:lang w:val="ru-RU"/>
              </w:rPr>
              <w:t>) -1 оригинал, 2 копии</w:t>
            </w:r>
            <w:r w:rsidRPr="0010020B">
              <w:rPr>
                <w:rFonts w:ascii="Arial Narrow" w:hAnsi="Arial Narrow" w:cs="Arial"/>
                <w:noProof/>
                <w:sz w:val="17"/>
                <w:szCs w:val="17"/>
                <w:lang w:val="ru-RU"/>
              </w:rPr>
              <w:t>;</w:t>
            </w:r>
          </w:p>
          <w:p w14:paraId="0356870B"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 Акт проведения обучения (тренинга) персонала (</w:t>
            </w:r>
            <w:r w:rsidRPr="0010020B">
              <w:rPr>
                <w:rFonts w:ascii="Arial Narrow" w:hAnsi="Arial Narrow" w:cs="Arial"/>
                <w:i/>
                <w:sz w:val="17"/>
                <w:szCs w:val="17"/>
                <w:lang w:val="ru-RU"/>
              </w:rPr>
              <w:t>для товаров по которым требуется проведение данных услуг)</w:t>
            </w:r>
            <w:r w:rsidRPr="0010020B">
              <w:rPr>
                <w:rFonts w:ascii="Arial Narrow" w:hAnsi="Arial Narrow" w:cs="Arial"/>
                <w:sz w:val="17"/>
                <w:szCs w:val="17"/>
                <w:lang w:val="ru-RU"/>
              </w:rPr>
              <w:t xml:space="preserve"> – 1 оригинал, 2 копии</w:t>
            </w:r>
            <w:r w:rsidRPr="0010020B">
              <w:rPr>
                <w:rFonts w:ascii="Arial Narrow" w:hAnsi="Arial Narrow" w:cs="Arial"/>
                <w:noProof/>
                <w:sz w:val="17"/>
                <w:szCs w:val="17"/>
                <w:lang w:val="ru-RU"/>
              </w:rPr>
              <w:t>;</w:t>
            </w:r>
          </w:p>
          <w:p w14:paraId="29876EAA"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 Гарантийный сертификат, выданный Продавцом, или сервисным центром Продавца на территории Республики Узбекистан с указанием серийных номеров Товаров- 2копии</w:t>
            </w:r>
            <w:r w:rsidRPr="0010020B">
              <w:rPr>
                <w:rFonts w:ascii="Arial Narrow" w:hAnsi="Arial Narrow" w:cs="Arial"/>
                <w:noProof/>
                <w:sz w:val="17"/>
                <w:szCs w:val="17"/>
                <w:lang w:val="ru-RU"/>
              </w:rPr>
              <w:t>;</w:t>
            </w:r>
          </w:p>
          <w:p w14:paraId="4BAD360A" w14:textId="77777777" w:rsidR="0010020B" w:rsidRPr="0010020B" w:rsidRDefault="0010020B" w:rsidP="00C04D0C">
            <w:pPr>
              <w:tabs>
                <w:tab w:val="left" w:pos="338"/>
              </w:tabs>
              <w:autoSpaceDE w:val="0"/>
              <w:autoSpaceDN w:val="0"/>
              <w:adjustRightInd w:val="0"/>
              <w:jc w:val="both"/>
              <w:rPr>
                <w:rFonts w:ascii="Arial Narrow" w:hAnsi="Arial Narrow" w:cs="Arial"/>
                <w:sz w:val="17"/>
                <w:szCs w:val="17"/>
                <w:lang w:val="ru-RU"/>
              </w:rPr>
            </w:pPr>
            <w:r w:rsidRPr="0010020B">
              <w:rPr>
                <w:rFonts w:ascii="Arial Narrow" w:hAnsi="Arial Narrow" w:cs="Arial"/>
                <w:sz w:val="17"/>
                <w:szCs w:val="17"/>
                <w:lang w:val="ru-RU"/>
              </w:rPr>
              <w:t xml:space="preserve"> -Сертификат соответствия товара, выданный уполномоченным органом «УзСтандарт» на товары, которые требуют получение данного сертификата -2 копии;</w:t>
            </w:r>
          </w:p>
          <w:p w14:paraId="4EFF0602" w14:textId="77777777" w:rsidR="0010020B" w:rsidRPr="0010020B" w:rsidRDefault="0010020B" w:rsidP="00C04D0C">
            <w:pPr>
              <w:jc w:val="both"/>
              <w:rPr>
                <w:rFonts w:ascii="Arial Narrow" w:hAnsi="Arial Narrow" w:cs="Arial"/>
                <w:noProof/>
                <w:sz w:val="17"/>
                <w:szCs w:val="17"/>
                <w:lang w:val="ru-RU"/>
              </w:rPr>
            </w:pPr>
            <w:r w:rsidRPr="0010020B">
              <w:rPr>
                <w:rFonts w:ascii="Arial Narrow" w:hAnsi="Arial Narrow" w:cs="Arial"/>
                <w:sz w:val="17"/>
                <w:szCs w:val="17"/>
                <w:lang w:val="ru-RU"/>
              </w:rPr>
              <w:t>- Гигиенический Сертификат выданный уполномоченным органом Республики Узбекистан на товары, которые требуют получение данного сертификата- 2 копии</w:t>
            </w:r>
            <w:r w:rsidRPr="0010020B">
              <w:rPr>
                <w:rFonts w:ascii="Arial Narrow" w:hAnsi="Arial Narrow" w:cs="Arial"/>
                <w:noProof/>
                <w:sz w:val="17"/>
                <w:szCs w:val="17"/>
                <w:lang w:val="ru-RU"/>
              </w:rPr>
              <w:t>.</w:t>
            </w:r>
          </w:p>
          <w:p w14:paraId="2896558B" w14:textId="77777777" w:rsidR="0010020B" w:rsidRPr="0010020B" w:rsidRDefault="0010020B" w:rsidP="00C04D0C">
            <w:pPr>
              <w:pStyle w:val="af4"/>
              <w:tabs>
                <w:tab w:val="left" w:pos="0"/>
              </w:tabs>
              <w:jc w:val="both"/>
              <w:rPr>
                <w:rFonts w:ascii="Arial Narrow" w:hAnsi="Arial Narrow" w:cs="Arial"/>
                <w:sz w:val="17"/>
                <w:szCs w:val="17"/>
                <w:lang w:val="ru-RU"/>
              </w:rPr>
            </w:pPr>
            <w:r w:rsidRPr="0010020B">
              <w:rPr>
                <w:rFonts w:ascii="Arial Narrow" w:hAnsi="Arial Narrow" w:cs="Arial"/>
                <w:sz w:val="17"/>
                <w:szCs w:val="17"/>
                <w:lang w:val="ru-RU"/>
              </w:rPr>
              <w:t>-Регистрационное удостоверение, выданное ГУП «Государственным Центром экспертизы и стандартизации лекарственных средств, изделий медицинского назначения и медицинской техники» Агентства по развитию фармацевтической отрасли при Министерстве здравоохранения Республики Узбекистан (при необходимости) – 2 копии;</w:t>
            </w:r>
          </w:p>
        </w:tc>
        <w:tc>
          <w:tcPr>
            <w:tcW w:w="5123" w:type="dxa"/>
            <w:gridSpan w:val="2"/>
            <w:shd w:val="clear" w:color="auto" w:fill="auto"/>
          </w:tcPr>
          <w:p w14:paraId="2A5C6EAB"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6.6. Payment from the letter of credit of the cost of the delivered part of goods to be effected as follows:</w:t>
            </w:r>
          </w:p>
          <w:p w14:paraId="370E604D"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 xml:space="preserve">6.6.1. </w:t>
            </w:r>
            <w:r w:rsidRPr="00341895">
              <w:rPr>
                <w:rFonts w:ascii="Arial Narrow" w:hAnsi="Arial Narrow" w:cs="Arial"/>
                <w:b/>
                <w:noProof/>
                <w:sz w:val="17"/>
                <w:szCs w:val="17"/>
              </w:rPr>
              <w:t>70%</w:t>
            </w:r>
            <w:r w:rsidRPr="00341895">
              <w:rPr>
                <w:rFonts w:ascii="Arial Narrow" w:hAnsi="Arial Narrow" w:cs="Arial"/>
                <w:noProof/>
                <w:sz w:val="17"/>
                <w:szCs w:val="17"/>
              </w:rPr>
              <w:t xml:space="preserve"> of the contract value of the delivered part of the goods (according to Аnnex №1 of specification to the contract) against presentation by the Seller to the Buyer's bank through the Seller's bank of the following documents to the Buyer's bank:</w:t>
            </w:r>
          </w:p>
          <w:p w14:paraId="3D913D12"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-commercial Invoice for payment of the 70% of the cost of the delivered part of the goods – 1 original, 2 copies;</w:t>
            </w:r>
          </w:p>
          <w:p w14:paraId="07E09FE1"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-way bill with a stamp of the Customs point of destination about arrival of the Goods – 2 copies;</w:t>
            </w:r>
          </w:p>
          <w:p w14:paraId="4F622107"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-Cargo Customs declaration IM-70/74 with QR code of the customs body of the Republic of Uzbekistan made in Russian – 2 copies.</w:t>
            </w:r>
          </w:p>
          <w:p w14:paraId="0299DC6B"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 xml:space="preserve">6.6.2. </w:t>
            </w:r>
            <w:r w:rsidRPr="00341895">
              <w:rPr>
                <w:rFonts w:ascii="Arial Narrow" w:hAnsi="Arial Narrow" w:cs="Arial"/>
                <w:b/>
                <w:noProof/>
                <w:sz w:val="17"/>
                <w:szCs w:val="17"/>
              </w:rPr>
              <w:t>20%</w:t>
            </w:r>
            <w:r w:rsidRPr="00341895">
              <w:rPr>
                <w:rFonts w:ascii="Arial Narrow" w:hAnsi="Arial Narrow" w:cs="Arial"/>
                <w:noProof/>
                <w:sz w:val="17"/>
                <w:szCs w:val="17"/>
              </w:rPr>
              <w:t xml:space="preserve"> of the contract value of the delivered part of the goods (according to Аnnex №1 of specification to the contract) shall be paid upon the Seller's provision the following documents to the Buyer's bank:</w:t>
            </w:r>
          </w:p>
          <w:p w14:paraId="63A9A44D" w14:textId="77777777" w:rsidR="0010020B" w:rsidRPr="00341895" w:rsidRDefault="0010020B" w:rsidP="00C04D0C">
            <w:pPr>
              <w:ind w:left="10"/>
              <w:jc w:val="both"/>
              <w:rPr>
                <w:rFonts w:ascii="Arial Narrow" w:hAnsi="Arial Narrow" w:cs="Arial"/>
                <w:noProof/>
                <w:sz w:val="17"/>
                <w:szCs w:val="17"/>
              </w:rPr>
            </w:pPr>
          </w:p>
          <w:p w14:paraId="7E10F6FD"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-commercial Invoice for payment of the 20% of the cost of the delivered part of the goods – 1 original, 2 copies;</w:t>
            </w:r>
          </w:p>
          <w:p w14:paraId="6BE030A8"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-Cargo Customs declaration IM-40 with QR code of the customs body of the Republic of Uzbekistan made in Russian – 2 copies;</w:t>
            </w:r>
          </w:p>
          <w:p w14:paraId="12B79AD7"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 xml:space="preserve">6.6.3. </w:t>
            </w:r>
            <w:r w:rsidRPr="00341895">
              <w:rPr>
                <w:rFonts w:ascii="Arial Narrow" w:hAnsi="Arial Narrow" w:cs="Arial"/>
                <w:b/>
                <w:noProof/>
                <w:sz w:val="17"/>
                <w:szCs w:val="17"/>
              </w:rPr>
              <w:t>10%</w:t>
            </w:r>
            <w:r w:rsidRPr="00341895">
              <w:rPr>
                <w:rFonts w:ascii="Arial Narrow" w:hAnsi="Arial Narrow" w:cs="Arial"/>
                <w:noProof/>
                <w:sz w:val="17"/>
                <w:szCs w:val="17"/>
              </w:rPr>
              <w:t xml:space="preserve"> of the contract value of the delivered part of the goods (according to Аnnex №1 of specification to the contract) shall be paid upon the Seller's provision the following documents to the Buyer's bank:</w:t>
            </w:r>
          </w:p>
          <w:p w14:paraId="28BBDCAF" w14:textId="77777777" w:rsidR="0010020B" w:rsidRPr="00341895" w:rsidRDefault="0010020B" w:rsidP="00C04D0C">
            <w:pPr>
              <w:ind w:left="10"/>
              <w:jc w:val="both"/>
              <w:rPr>
                <w:rFonts w:ascii="Arial Narrow" w:hAnsi="Arial Narrow" w:cs="Arial"/>
                <w:noProof/>
                <w:sz w:val="17"/>
                <w:szCs w:val="17"/>
              </w:rPr>
            </w:pPr>
          </w:p>
          <w:p w14:paraId="4A0DF05A"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-commercial Invoice for payment of the 20% of the cost of the delivered part of the goods – 1 original, 2 copies;</w:t>
            </w:r>
          </w:p>
          <w:p w14:paraId="13CA912D"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 An act of acceptance of installation work issued by the Buyer testifying that all goods have been installed, tested, commissioning and commissioning have been carried out (for goods for which these works are required). -1 original, 2 copies</w:t>
            </w:r>
          </w:p>
          <w:p w14:paraId="5D303513" w14:textId="77777777" w:rsidR="0010020B" w:rsidRPr="00341895" w:rsidRDefault="0010020B" w:rsidP="00C04D0C">
            <w:pPr>
              <w:ind w:left="10"/>
              <w:jc w:val="both"/>
              <w:rPr>
                <w:rFonts w:ascii="Arial Narrow" w:hAnsi="Arial Narrow" w:cs="Arial"/>
                <w:noProof/>
                <w:sz w:val="17"/>
                <w:szCs w:val="17"/>
              </w:rPr>
            </w:pPr>
          </w:p>
          <w:p w14:paraId="1D710FEB"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 Certificate of personnel training on equipment issued by the Buyer (for goods for which these services are required)- 1 original, 2 copies;</w:t>
            </w:r>
          </w:p>
          <w:p w14:paraId="157C6112"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 warranty certificate issued by the Seller or the Seller's service center in the territory of the Republic of Uzbekistan with the indication serial number of the Goods where required -2 copies;</w:t>
            </w:r>
          </w:p>
          <w:p w14:paraId="5FA4B9F1"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 Certificate of Conformity issued by the authorized department of «UzStandart», where required -2 copies;</w:t>
            </w:r>
          </w:p>
          <w:p w14:paraId="4D7E3A8D" w14:textId="77777777" w:rsidR="0010020B" w:rsidRPr="00341895" w:rsidRDefault="0010020B" w:rsidP="00C04D0C">
            <w:pPr>
              <w:ind w:left="10"/>
              <w:jc w:val="both"/>
              <w:rPr>
                <w:rFonts w:ascii="Arial Narrow" w:hAnsi="Arial Narrow" w:cs="Arial"/>
                <w:noProof/>
                <w:sz w:val="17"/>
                <w:szCs w:val="17"/>
              </w:rPr>
            </w:pPr>
          </w:p>
          <w:p w14:paraId="7E99118E"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-Certificate of Hygienic Conformity issued by authorized agency of the Republic of Uzbekistan for each item of Goods, where required-2 copies.</w:t>
            </w:r>
          </w:p>
          <w:p w14:paraId="514368B9"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 Registration certificate, issued by the SUE «The State Center for Expertise and Standardization of Medicines, Medical Devices and Medical Equipment» Agency for the development of thr pharmaceutical industry under the Ministry of health of the Republic of Uzbekistan</w:t>
            </w:r>
            <w:r w:rsidRPr="00A226FC">
              <w:rPr>
                <w:rFonts w:ascii="Arial Narrow" w:hAnsi="Arial Narrow" w:cs="Arial"/>
                <w:noProof/>
                <w:sz w:val="17"/>
                <w:szCs w:val="17"/>
              </w:rPr>
              <w:t xml:space="preserve"> (</w:t>
            </w:r>
            <w:r>
              <w:rPr>
                <w:rFonts w:ascii="Arial Narrow" w:hAnsi="Arial Narrow" w:cs="Arial"/>
                <w:noProof/>
                <w:sz w:val="17"/>
                <w:szCs w:val="17"/>
              </w:rPr>
              <w:t xml:space="preserve">if it </w:t>
            </w:r>
            <w:r w:rsidRPr="00341895">
              <w:rPr>
                <w:rFonts w:ascii="Arial Narrow" w:hAnsi="Arial Narrow" w:cs="Arial"/>
                <w:noProof/>
                <w:sz w:val="17"/>
                <w:szCs w:val="17"/>
              </w:rPr>
              <w:t>necessary</w:t>
            </w:r>
            <w:r>
              <w:rPr>
                <w:rFonts w:ascii="Arial Narrow" w:hAnsi="Arial Narrow" w:cs="Arial"/>
                <w:noProof/>
                <w:sz w:val="17"/>
                <w:szCs w:val="17"/>
              </w:rPr>
              <w:t>)</w:t>
            </w:r>
            <w:r w:rsidRPr="00341895">
              <w:rPr>
                <w:rFonts w:ascii="Arial Narrow" w:hAnsi="Arial Narrow" w:cs="Arial"/>
                <w:noProof/>
                <w:sz w:val="17"/>
                <w:szCs w:val="17"/>
              </w:rPr>
              <w:t xml:space="preserve"> – 2 copies;</w:t>
            </w:r>
          </w:p>
          <w:p w14:paraId="22157007" w14:textId="77777777" w:rsidR="0010020B" w:rsidRPr="00341895" w:rsidRDefault="0010020B" w:rsidP="00C04D0C">
            <w:pPr>
              <w:ind w:left="10"/>
              <w:jc w:val="both"/>
              <w:rPr>
                <w:rFonts w:ascii="Arial Narrow" w:hAnsi="Arial Narrow" w:cs="Arial"/>
                <w:noProof/>
                <w:sz w:val="17"/>
                <w:szCs w:val="17"/>
              </w:rPr>
            </w:pPr>
          </w:p>
        </w:tc>
      </w:tr>
      <w:tr w:rsidR="0010020B" w:rsidRPr="008A6A72" w14:paraId="23127E5E" w14:textId="77777777" w:rsidTr="00C04D0C">
        <w:trPr>
          <w:gridAfter w:val="1"/>
          <w:wAfter w:w="142" w:type="dxa"/>
        </w:trPr>
        <w:tc>
          <w:tcPr>
            <w:tcW w:w="5128" w:type="dxa"/>
            <w:gridSpan w:val="2"/>
            <w:shd w:val="clear" w:color="auto" w:fill="auto"/>
          </w:tcPr>
          <w:p w14:paraId="23C8B6AF" w14:textId="77777777" w:rsidR="0010020B" w:rsidRPr="0010020B" w:rsidRDefault="0010020B" w:rsidP="00C04D0C">
            <w:pPr>
              <w:jc w:val="both"/>
              <w:rPr>
                <w:rFonts w:ascii="Arial Narrow" w:hAnsi="Arial Narrow"/>
                <w:sz w:val="17"/>
                <w:szCs w:val="17"/>
                <w:lang w:val="ru-RU"/>
              </w:rPr>
            </w:pPr>
            <w:r w:rsidRPr="0010020B">
              <w:rPr>
                <w:rFonts w:ascii="Arial Narrow" w:hAnsi="Arial Narrow" w:cs="Arial"/>
                <w:sz w:val="17"/>
                <w:szCs w:val="17"/>
                <w:lang w:val="ru-RU"/>
              </w:rPr>
              <w:t>6.7. Покупатель обязан предоставить Продавцу транспортные накладные, и грузовые таможенные декларации</w:t>
            </w:r>
            <w:r w:rsidRPr="0010020B">
              <w:rPr>
                <w:rFonts w:ascii="Arial Narrow" w:hAnsi="Arial Narrow"/>
                <w:sz w:val="17"/>
                <w:szCs w:val="17"/>
                <w:lang w:val="ru-RU"/>
              </w:rPr>
              <w:t>, указанные в пунктах 6.6.1. и 6.6.2., в необходимом банку для раскрытия аккредитива виде и количестве в срок:</w:t>
            </w:r>
          </w:p>
          <w:p w14:paraId="66151B9B" w14:textId="77777777" w:rsidR="0010020B" w:rsidRPr="0010020B" w:rsidRDefault="0010020B" w:rsidP="00C04D0C">
            <w:pPr>
              <w:jc w:val="both"/>
              <w:rPr>
                <w:rFonts w:ascii="Arial Narrow" w:hAnsi="Arial Narrow"/>
                <w:sz w:val="17"/>
                <w:szCs w:val="17"/>
                <w:lang w:val="ru-RU"/>
              </w:rPr>
            </w:pPr>
            <w:r w:rsidRPr="0010020B">
              <w:rPr>
                <w:rFonts w:ascii="Arial Narrow" w:hAnsi="Arial Narrow"/>
                <w:sz w:val="17"/>
                <w:szCs w:val="17"/>
                <w:lang w:val="ru-RU"/>
              </w:rPr>
              <w:t>- Транспортная накладная – не позднее 10 (десяти) рабочих дней от даты поставки Товара;</w:t>
            </w:r>
          </w:p>
          <w:p w14:paraId="52D106D0" w14:textId="77777777" w:rsidR="0010020B" w:rsidRPr="0010020B" w:rsidRDefault="0010020B" w:rsidP="00C04D0C">
            <w:pPr>
              <w:jc w:val="both"/>
              <w:rPr>
                <w:rFonts w:ascii="Arial Narrow" w:hAnsi="Arial Narrow"/>
                <w:sz w:val="17"/>
                <w:szCs w:val="17"/>
                <w:highlight w:val="green"/>
                <w:lang w:val="ru-RU"/>
              </w:rPr>
            </w:pPr>
            <w:r w:rsidRPr="0010020B">
              <w:rPr>
                <w:rFonts w:ascii="Arial Narrow" w:hAnsi="Arial Narrow"/>
                <w:sz w:val="17"/>
                <w:szCs w:val="17"/>
                <w:lang w:val="ru-RU"/>
              </w:rPr>
              <w:t xml:space="preserve">- Грузовая таможенная декларация – не позднее 10 (десяти) рабочих дней от даты оформления ГТД; </w:t>
            </w:r>
          </w:p>
        </w:tc>
        <w:tc>
          <w:tcPr>
            <w:tcW w:w="5123" w:type="dxa"/>
            <w:gridSpan w:val="2"/>
            <w:shd w:val="clear" w:color="auto" w:fill="auto"/>
          </w:tcPr>
          <w:p w14:paraId="37FF3CEB"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6.7. The Buyer is obliged to provide the Seller with the way bills and cargo customs declarations specified in clauses 6.6.1. and 6.6.2., in the form necessary for the bank to open a letter of credit and in the amount on time:</w:t>
            </w:r>
          </w:p>
          <w:p w14:paraId="55D0D7AA"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 Way bill - no later than 10 (ten) working days from the date of delivery of the Goods;</w:t>
            </w:r>
          </w:p>
          <w:p w14:paraId="47EE7BDC"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 Cargo Customs declaration - no later than 10 (ten) working days from the date of registration of the CCD.;</w:t>
            </w:r>
          </w:p>
        </w:tc>
      </w:tr>
      <w:tr w:rsidR="0010020B" w:rsidRPr="008A6A72" w14:paraId="555110EB" w14:textId="77777777" w:rsidTr="00C04D0C">
        <w:trPr>
          <w:gridAfter w:val="1"/>
          <w:wAfter w:w="142" w:type="dxa"/>
        </w:trPr>
        <w:tc>
          <w:tcPr>
            <w:tcW w:w="5128" w:type="dxa"/>
            <w:gridSpan w:val="2"/>
            <w:shd w:val="clear" w:color="auto" w:fill="auto"/>
          </w:tcPr>
          <w:p w14:paraId="17868EA7" w14:textId="77777777" w:rsidR="0010020B" w:rsidRPr="0010020B" w:rsidRDefault="0010020B" w:rsidP="00C04D0C">
            <w:pPr>
              <w:jc w:val="both"/>
              <w:rPr>
                <w:rFonts w:ascii="Arial Narrow" w:hAnsi="Arial Narrow" w:cs="Arial"/>
                <w:sz w:val="17"/>
                <w:szCs w:val="17"/>
                <w:highlight w:val="green"/>
                <w:lang w:val="ru-RU"/>
              </w:rPr>
            </w:pPr>
            <w:r w:rsidRPr="0010020B">
              <w:rPr>
                <w:rFonts w:ascii="Arial Narrow" w:hAnsi="Arial Narrow" w:cs="Arial"/>
                <w:sz w:val="17"/>
                <w:szCs w:val="17"/>
                <w:lang w:val="ru-RU"/>
              </w:rPr>
              <w:t>6.8.Все банковские расходы на территории Республики Узбекистан – за счет Покупателя, за пределами Республики Узбекистан – за счет Продавца.</w:t>
            </w:r>
          </w:p>
        </w:tc>
        <w:tc>
          <w:tcPr>
            <w:tcW w:w="5123" w:type="dxa"/>
            <w:gridSpan w:val="2"/>
            <w:shd w:val="clear" w:color="auto" w:fill="auto"/>
          </w:tcPr>
          <w:p w14:paraId="201B607B"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6.8. All bank charges on the territory of the Republic of Uzbekistan - at the expense of the Buyer, outside the Republic of Uzbekistan - at the Seller's expense</w:t>
            </w:r>
          </w:p>
        </w:tc>
      </w:tr>
      <w:tr w:rsidR="0010020B" w:rsidRPr="008A6A72" w14:paraId="07F7065A" w14:textId="77777777" w:rsidTr="00C04D0C">
        <w:trPr>
          <w:gridAfter w:val="1"/>
          <w:wAfter w:w="142" w:type="dxa"/>
        </w:trPr>
        <w:tc>
          <w:tcPr>
            <w:tcW w:w="5128" w:type="dxa"/>
            <w:gridSpan w:val="2"/>
            <w:shd w:val="clear" w:color="auto" w:fill="auto"/>
          </w:tcPr>
          <w:p w14:paraId="2202F717" w14:textId="77777777" w:rsidR="0010020B" w:rsidRPr="00341895" w:rsidRDefault="0010020B" w:rsidP="00C04D0C">
            <w:pPr>
              <w:tabs>
                <w:tab w:val="left" w:pos="0"/>
              </w:tabs>
              <w:jc w:val="both"/>
              <w:rPr>
                <w:rFonts w:ascii="Arial Narrow" w:hAnsi="Arial Narrow" w:cs="Arial"/>
                <w:b/>
                <w:sz w:val="17"/>
                <w:szCs w:val="17"/>
              </w:rPr>
            </w:pPr>
          </w:p>
        </w:tc>
        <w:tc>
          <w:tcPr>
            <w:tcW w:w="5123" w:type="dxa"/>
            <w:gridSpan w:val="2"/>
            <w:shd w:val="clear" w:color="auto" w:fill="auto"/>
          </w:tcPr>
          <w:p w14:paraId="60CBD8CF" w14:textId="77777777" w:rsidR="0010020B" w:rsidRDefault="0010020B" w:rsidP="00C04D0C">
            <w:pPr>
              <w:tabs>
                <w:tab w:val="left" w:pos="0"/>
              </w:tabs>
              <w:ind w:left="10"/>
              <w:jc w:val="both"/>
              <w:rPr>
                <w:rFonts w:ascii="Arial Narrow" w:hAnsi="Arial Narrow" w:cs="Arial"/>
                <w:b/>
                <w:sz w:val="17"/>
                <w:szCs w:val="17"/>
              </w:rPr>
            </w:pPr>
          </w:p>
          <w:p w14:paraId="15B34CE0" w14:textId="77777777" w:rsidR="0010020B" w:rsidRDefault="0010020B" w:rsidP="00C04D0C">
            <w:pPr>
              <w:tabs>
                <w:tab w:val="left" w:pos="0"/>
              </w:tabs>
              <w:ind w:left="10"/>
              <w:jc w:val="both"/>
              <w:rPr>
                <w:rFonts w:ascii="Arial Narrow" w:hAnsi="Arial Narrow" w:cs="Arial"/>
                <w:b/>
                <w:sz w:val="17"/>
                <w:szCs w:val="17"/>
              </w:rPr>
            </w:pPr>
          </w:p>
          <w:p w14:paraId="66CE0086" w14:textId="71A6590D" w:rsidR="0010020B" w:rsidRPr="00341895" w:rsidRDefault="0010020B" w:rsidP="00C04D0C">
            <w:pPr>
              <w:tabs>
                <w:tab w:val="left" w:pos="0"/>
              </w:tabs>
              <w:ind w:left="10"/>
              <w:jc w:val="both"/>
              <w:rPr>
                <w:rFonts w:ascii="Arial Narrow" w:hAnsi="Arial Narrow" w:cs="Arial"/>
                <w:b/>
                <w:sz w:val="17"/>
                <w:szCs w:val="17"/>
              </w:rPr>
            </w:pPr>
          </w:p>
        </w:tc>
      </w:tr>
      <w:tr w:rsidR="0010020B" w:rsidRPr="008A6A72" w14:paraId="54C26CAD" w14:textId="77777777" w:rsidTr="00C04D0C">
        <w:trPr>
          <w:gridAfter w:val="1"/>
          <w:wAfter w:w="142" w:type="dxa"/>
        </w:trPr>
        <w:tc>
          <w:tcPr>
            <w:tcW w:w="5128" w:type="dxa"/>
            <w:gridSpan w:val="2"/>
            <w:shd w:val="clear" w:color="auto" w:fill="auto"/>
          </w:tcPr>
          <w:p w14:paraId="2ABB4CDD" w14:textId="77777777" w:rsidR="0010020B" w:rsidRPr="00341895" w:rsidRDefault="0010020B" w:rsidP="00C04D0C">
            <w:pPr>
              <w:tabs>
                <w:tab w:val="left" w:pos="0"/>
              </w:tabs>
              <w:jc w:val="both"/>
              <w:rPr>
                <w:rFonts w:ascii="Arial Narrow" w:hAnsi="Arial Narrow" w:cs="Arial"/>
                <w:b/>
                <w:sz w:val="17"/>
                <w:szCs w:val="17"/>
              </w:rPr>
            </w:pPr>
            <w:r w:rsidRPr="00341895">
              <w:rPr>
                <w:rFonts w:ascii="Arial Narrow" w:hAnsi="Arial Narrow" w:cs="Arial"/>
                <w:b/>
                <w:sz w:val="17"/>
                <w:szCs w:val="17"/>
              </w:rPr>
              <w:t>7. КАЧЕСТВО ТОВАРА И ГАРАНТИИ</w:t>
            </w:r>
          </w:p>
        </w:tc>
        <w:tc>
          <w:tcPr>
            <w:tcW w:w="5123" w:type="dxa"/>
            <w:gridSpan w:val="2"/>
            <w:shd w:val="clear" w:color="auto" w:fill="auto"/>
          </w:tcPr>
          <w:p w14:paraId="6E808D87" w14:textId="77777777" w:rsidR="0010020B" w:rsidRPr="00341895" w:rsidRDefault="0010020B" w:rsidP="00C04D0C">
            <w:pPr>
              <w:tabs>
                <w:tab w:val="left" w:pos="0"/>
              </w:tabs>
              <w:ind w:left="10"/>
              <w:jc w:val="both"/>
              <w:rPr>
                <w:rFonts w:ascii="Arial Narrow" w:hAnsi="Arial Narrow" w:cs="Arial"/>
                <w:b/>
                <w:sz w:val="17"/>
                <w:szCs w:val="17"/>
              </w:rPr>
            </w:pPr>
            <w:r w:rsidRPr="00341895">
              <w:rPr>
                <w:rFonts w:ascii="Arial Narrow" w:hAnsi="Arial Narrow" w:cs="Arial"/>
                <w:b/>
                <w:sz w:val="17"/>
                <w:szCs w:val="17"/>
              </w:rPr>
              <w:t>7. QUALITY OF GOODS AND GUARANTEES</w:t>
            </w:r>
          </w:p>
        </w:tc>
      </w:tr>
      <w:tr w:rsidR="0010020B" w:rsidRPr="008A6A72" w14:paraId="3C28E822" w14:textId="77777777" w:rsidTr="00C04D0C">
        <w:trPr>
          <w:gridAfter w:val="1"/>
          <w:wAfter w:w="142" w:type="dxa"/>
        </w:trPr>
        <w:tc>
          <w:tcPr>
            <w:tcW w:w="5128" w:type="dxa"/>
            <w:gridSpan w:val="2"/>
            <w:shd w:val="clear" w:color="auto" w:fill="auto"/>
          </w:tcPr>
          <w:p w14:paraId="41D013C5"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7.1. Качество поставляемых товаров должно соответствовать сертификату качества Товара и требованиям настоящего контракта.</w:t>
            </w:r>
          </w:p>
        </w:tc>
        <w:tc>
          <w:tcPr>
            <w:tcW w:w="5123" w:type="dxa"/>
            <w:gridSpan w:val="2"/>
            <w:shd w:val="clear" w:color="auto" w:fill="auto"/>
          </w:tcPr>
          <w:p w14:paraId="66934E1F"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7.1. The quality of the delivered goods must comply with the quality certificate of the Goods and the requirements of this contract.</w:t>
            </w:r>
          </w:p>
        </w:tc>
      </w:tr>
      <w:tr w:rsidR="0010020B" w:rsidRPr="00341895" w14:paraId="0B9B489D" w14:textId="77777777" w:rsidTr="00C04D0C">
        <w:trPr>
          <w:gridAfter w:val="1"/>
          <w:wAfter w:w="142" w:type="dxa"/>
        </w:trPr>
        <w:tc>
          <w:tcPr>
            <w:tcW w:w="5128" w:type="dxa"/>
            <w:gridSpan w:val="2"/>
            <w:shd w:val="clear" w:color="auto" w:fill="auto"/>
          </w:tcPr>
          <w:p w14:paraId="085E3746" w14:textId="77777777" w:rsidR="0010020B" w:rsidRPr="00341895" w:rsidRDefault="0010020B" w:rsidP="00C04D0C">
            <w:pPr>
              <w:jc w:val="both"/>
              <w:rPr>
                <w:rFonts w:ascii="Arial Narrow" w:hAnsi="Arial Narrow" w:cs="Arial"/>
                <w:sz w:val="17"/>
                <w:szCs w:val="17"/>
              </w:rPr>
            </w:pPr>
            <w:r w:rsidRPr="00341895">
              <w:rPr>
                <w:rFonts w:ascii="Arial Narrow" w:hAnsi="Arial Narrow" w:cs="Arial"/>
                <w:sz w:val="17"/>
                <w:szCs w:val="17"/>
              </w:rPr>
              <w:t xml:space="preserve">7.2. </w:t>
            </w:r>
            <w:r w:rsidRPr="00341895">
              <w:rPr>
                <w:rFonts w:ascii="Arial Narrow" w:hAnsi="Arial Narrow" w:cs="Arial"/>
                <w:b/>
                <w:sz w:val="17"/>
                <w:szCs w:val="17"/>
                <w:u w:val="single"/>
              </w:rPr>
              <w:t>Продавец гарантирует, что:</w:t>
            </w:r>
          </w:p>
        </w:tc>
        <w:tc>
          <w:tcPr>
            <w:tcW w:w="5123" w:type="dxa"/>
            <w:gridSpan w:val="2"/>
            <w:shd w:val="clear" w:color="auto" w:fill="auto"/>
          </w:tcPr>
          <w:p w14:paraId="217B2085"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 xml:space="preserve">7.2. </w:t>
            </w:r>
            <w:r w:rsidRPr="00341895">
              <w:rPr>
                <w:rFonts w:ascii="Arial Narrow" w:hAnsi="Arial Narrow" w:cs="Arial"/>
                <w:b/>
                <w:noProof/>
                <w:sz w:val="17"/>
                <w:szCs w:val="17"/>
                <w:u w:val="single"/>
              </w:rPr>
              <w:t>The Seller warrants that:</w:t>
            </w:r>
          </w:p>
        </w:tc>
      </w:tr>
      <w:tr w:rsidR="0010020B" w:rsidRPr="008A6A72" w14:paraId="460D9F04" w14:textId="77777777" w:rsidTr="00C04D0C">
        <w:trPr>
          <w:gridAfter w:val="1"/>
          <w:wAfter w:w="142" w:type="dxa"/>
        </w:trPr>
        <w:tc>
          <w:tcPr>
            <w:tcW w:w="5128" w:type="dxa"/>
            <w:gridSpan w:val="2"/>
            <w:shd w:val="clear" w:color="auto" w:fill="auto"/>
          </w:tcPr>
          <w:p w14:paraId="5F3D6EA6" w14:textId="77777777" w:rsidR="0010020B" w:rsidRPr="0010020B" w:rsidRDefault="0010020B" w:rsidP="00C04D0C">
            <w:pPr>
              <w:jc w:val="both"/>
              <w:rPr>
                <w:rFonts w:ascii="Arial Narrow" w:hAnsi="Arial Narrow" w:cs="Arial"/>
                <w:sz w:val="17"/>
                <w:szCs w:val="17"/>
                <w:lang w:val="ru-RU"/>
              </w:rPr>
            </w:pPr>
            <w:r w:rsidRPr="00341895">
              <w:rPr>
                <w:rFonts w:ascii="Arial Narrow" w:hAnsi="Arial Narrow" w:cs="Arial"/>
                <w:sz w:val="17"/>
                <w:szCs w:val="17"/>
              </w:rPr>
              <w:t>a</w:t>
            </w:r>
            <w:r w:rsidRPr="0010020B">
              <w:rPr>
                <w:rFonts w:ascii="Arial Narrow" w:hAnsi="Arial Narrow" w:cs="Arial"/>
                <w:sz w:val="17"/>
                <w:szCs w:val="17"/>
                <w:lang w:val="ru-RU"/>
              </w:rPr>
              <w:t>) Все товары, указанные в Приложении №1, являются новыми – произведенными не ранее 2021г.</w:t>
            </w:r>
          </w:p>
        </w:tc>
        <w:tc>
          <w:tcPr>
            <w:tcW w:w="5123" w:type="dxa"/>
            <w:gridSpan w:val="2"/>
            <w:shd w:val="clear" w:color="auto" w:fill="auto"/>
          </w:tcPr>
          <w:p w14:paraId="52CAB84F"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a) All goods specified in Annex №1 are new - produced no earlier than 2021.</w:t>
            </w:r>
          </w:p>
        </w:tc>
      </w:tr>
      <w:tr w:rsidR="0010020B" w:rsidRPr="008A6A72" w14:paraId="2648B321" w14:textId="77777777" w:rsidTr="00C04D0C">
        <w:trPr>
          <w:gridAfter w:val="1"/>
          <w:wAfter w:w="142" w:type="dxa"/>
        </w:trPr>
        <w:tc>
          <w:tcPr>
            <w:tcW w:w="5128" w:type="dxa"/>
            <w:gridSpan w:val="2"/>
            <w:shd w:val="clear" w:color="auto" w:fill="auto"/>
          </w:tcPr>
          <w:p w14:paraId="139A4103" w14:textId="77777777" w:rsidR="0010020B" w:rsidRPr="0010020B" w:rsidRDefault="0010020B" w:rsidP="00C04D0C">
            <w:pPr>
              <w:jc w:val="both"/>
              <w:rPr>
                <w:rFonts w:ascii="Arial Narrow" w:hAnsi="Arial Narrow" w:cs="Arial"/>
                <w:sz w:val="17"/>
                <w:szCs w:val="17"/>
                <w:lang w:val="ru-RU"/>
              </w:rPr>
            </w:pPr>
            <w:r w:rsidRPr="00252306">
              <w:rPr>
                <w:rFonts w:ascii="Arial Narrow" w:hAnsi="Arial Narrow" w:cs="Arial"/>
                <w:sz w:val="17"/>
                <w:szCs w:val="17"/>
              </w:rPr>
              <w:t>b</w:t>
            </w:r>
            <w:r w:rsidRPr="0010020B">
              <w:rPr>
                <w:rFonts w:ascii="Arial Narrow" w:hAnsi="Arial Narrow" w:cs="Arial"/>
                <w:sz w:val="17"/>
                <w:szCs w:val="17"/>
                <w:lang w:val="ru-RU"/>
              </w:rPr>
              <w:t>) Поставляемый товар соответствует высокому уровню техники и техническим условиям, а также высоким стандартам утвержденного образца (</w:t>
            </w:r>
            <w:r w:rsidRPr="0010020B">
              <w:rPr>
                <w:rFonts w:ascii="Arial Narrow" w:hAnsi="Arial Narrow"/>
                <w:sz w:val="17"/>
                <w:szCs w:val="17"/>
                <w:lang w:val="ru-RU"/>
              </w:rPr>
              <w:t>ЕС по директиве 93/42/ЕЕС от 14.06.1993г.</w:t>
            </w:r>
            <w:r w:rsidRPr="0010020B">
              <w:rPr>
                <w:rFonts w:ascii="Arial Narrow" w:hAnsi="Arial Narrow" w:cs="Arial"/>
                <w:sz w:val="17"/>
                <w:szCs w:val="17"/>
                <w:lang w:val="ru-RU"/>
              </w:rPr>
              <w:t>) существующим в стране Продавца;</w:t>
            </w:r>
          </w:p>
        </w:tc>
        <w:tc>
          <w:tcPr>
            <w:tcW w:w="5123" w:type="dxa"/>
            <w:gridSpan w:val="2"/>
            <w:shd w:val="clear" w:color="auto" w:fill="auto"/>
          </w:tcPr>
          <w:p w14:paraId="1FBCBA6D"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b) The delivered goods correspond to the high level of engineering and technical conditions, as well as the high standards of the approved sample (</w:t>
            </w:r>
            <w:r w:rsidRPr="00341895">
              <w:rPr>
                <w:rFonts w:ascii="Arial Narrow" w:hAnsi="Arial Narrow"/>
                <w:color w:val="000000"/>
                <w:sz w:val="17"/>
                <w:szCs w:val="17"/>
                <w:lang w:bidi="ru-RU"/>
              </w:rPr>
              <w:t>EC under Directive 93/42/EEC of 14.06.1993</w:t>
            </w:r>
            <w:r w:rsidRPr="00341895">
              <w:rPr>
                <w:rFonts w:ascii="Arial Narrow" w:hAnsi="Arial Narrow" w:cs="Arial"/>
                <w:noProof/>
                <w:sz w:val="17"/>
                <w:szCs w:val="17"/>
              </w:rPr>
              <w:t>) existing in the country of the Seller;</w:t>
            </w:r>
          </w:p>
        </w:tc>
      </w:tr>
      <w:tr w:rsidR="0010020B" w:rsidRPr="008A6A72" w14:paraId="2618AC10" w14:textId="77777777" w:rsidTr="00C04D0C">
        <w:trPr>
          <w:gridAfter w:val="1"/>
          <w:wAfter w:w="142" w:type="dxa"/>
        </w:trPr>
        <w:tc>
          <w:tcPr>
            <w:tcW w:w="5128" w:type="dxa"/>
            <w:gridSpan w:val="2"/>
            <w:shd w:val="clear" w:color="auto" w:fill="auto"/>
          </w:tcPr>
          <w:p w14:paraId="4E0CB00F" w14:textId="77777777" w:rsidR="0010020B" w:rsidRPr="0010020B" w:rsidRDefault="0010020B" w:rsidP="00C04D0C">
            <w:pPr>
              <w:jc w:val="both"/>
              <w:rPr>
                <w:rFonts w:ascii="Arial Narrow" w:hAnsi="Arial Narrow" w:cs="Arial"/>
                <w:sz w:val="17"/>
                <w:szCs w:val="17"/>
                <w:lang w:val="ru-RU"/>
              </w:rPr>
            </w:pPr>
            <w:r w:rsidRPr="00341895">
              <w:rPr>
                <w:rFonts w:ascii="Arial Narrow" w:hAnsi="Arial Narrow" w:cs="Arial"/>
                <w:sz w:val="17"/>
                <w:szCs w:val="17"/>
              </w:rPr>
              <w:t>c</w:t>
            </w:r>
            <w:r w:rsidRPr="0010020B">
              <w:rPr>
                <w:rFonts w:ascii="Arial Narrow" w:hAnsi="Arial Narrow" w:cs="Arial"/>
                <w:sz w:val="17"/>
                <w:szCs w:val="17"/>
                <w:lang w:val="ru-RU"/>
              </w:rPr>
              <w:t>) Комплектность поставляемого Товара полностью отвечает условиям контракта и обеспечивает выполнение заявленных в технической документации функциональных возможностей;</w:t>
            </w:r>
          </w:p>
        </w:tc>
        <w:tc>
          <w:tcPr>
            <w:tcW w:w="5123" w:type="dxa"/>
            <w:gridSpan w:val="2"/>
            <w:shd w:val="clear" w:color="auto" w:fill="auto"/>
          </w:tcPr>
          <w:p w14:paraId="57CB1CB2"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c) The completeness of the supplied Goods fully meets the terms of the contract and ensures the fulfillment of the functionality stated in the technical documentation;</w:t>
            </w:r>
          </w:p>
        </w:tc>
      </w:tr>
      <w:tr w:rsidR="0010020B" w:rsidRPr="008A6A72" w14:paraId="70CD8EAE" w14:textId="77777777" w:rsidTr="00C04D0C">
        <w:trPr>
          <w:gridAfter w:val="1"/>
          <w:wAfter w:w="142" w:type="dxa"/>
        </w:trPr>
        <w:tc>
          <w:tcPr>
            <w:tcW w:w="5128" w:type="dxa"/>
            <w:gridSpan w:val="2"/>
            <w:shd w:val="clear" w:color="auto" w:fill="auto"/>
          </w:tcPr>
          <w:p w14:paraId="1B8D9BA9" w14:textId="77777777" w:rsidR="0010020B" w:rsidRPr="0010020B" w:rsidRDefault="0010020B" w:rsidP="00C04D0C">
            <w:pPr>
              <w:jc w:val="both"/>
              <w:rPr>
                <w:rFonts w:ascii="Arial Narrow" w:hAnsi="Arial Narrow" w:cs="Arial"/>
                <w:sz w:val="17"/>
                <w:szCs w:val="17"/>
                <w:lang w:val="ru-RU"/>
              </w:rPr>
            </w:pPr>
            <w:r w:rsidRPr="00341895">
              <w:rPr>
                <w:rFonts w:ascii="Arial Narrow" w:hAnsi="Arial Narrow" w:cs="Arial"/>
                <w:sz w:val="17"/>
                <w:szCs w:val="17"/>
              </w:rPr>
              <w:t>d</w:t>
            </w:r>
            <w:r w:rsidRPr="0010020B">
              <w:rPr>
                <w:rFonts w:ascii="Arial Narrow" w:hAnsi="Arial Narrow" w:cs="Arial"/>
                <w:sz w:val="17"/>
                <w:szCs w:val="17"/>
                <w:lang w:val="ru-RU"/>
              </w:rPr>
              <w:t>) Технические параметры, тип, модель товара соответствуют данным указанным в Спецификации (Приложение №1), которая является неотъемлемой частью настоящего Контракта;</w:t>
            </w:r>
          </w:p>
        </w:tc>
        <w:tc>
          <w:tcPr>
            <w:tcW w:w="5123" w:type="dxa"/>
            <w:gridSpan w:val="2"/>
            <w:shd w:val="clear" w:color="auto" w:fill="auto"/>
          </w:tcPr>
          <w:p w14:paraId="22995E90"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d) Technical parameters, type, model of the goods correspond to those specified in the Specification (Annex №1), which is an integral part of this Contract;</w:t>
            </w:r>
          </w:p>
        </w:tc>
      </w:tr>
      <w:tr w:rsidR="0010020B" w:rsidRPr="008A6A72" w14:paraId="2554996F" w14:textId="77777777" w:rsidTr="00C04D0C">
        <w:trPr>
          <w:gridAfter w:val="1"/>
          <w:wAfter w:w="142" w:type="dxa"/>
        </w:trPr>
        <w:tc>
          <w:tcPr>
            <w:tcW w:w="5128" w:type="dxa"/>
            <w:gridSpan w:val="2"/>
            <w:shd w:val="clear" w:color="auto" w:fill="auto"/>
          </w:tcPr>
          <w:p w14:paraId="18E79749" w14:textId="77777777" w:rsidR="0010020B" w:rsidRPr="0010020B" w:rsidRDefault="0010020B" w:rsidP="00C04D0C">
            <w:pPr>
              <w:jc w:val="both"/>
              <w:rPr>
                <w:rFonts w:ascii="Arial Narrow" w:hAnsi="Arial Narrow" w:cs="Arial"/>
                <w:sz w:val="17"/>
                <w:szCs w:val="17"/>
                <w:lang w:val="ru-RU"/>
              </w:rPr>
            </w:pPr>
            <w:r w:rsidRPr="00341895">
              <w:rPr>
                <w:rFonts w:ascii="Arial Narrow" w:hAnsi="Arial Narrow" w:cs="Arial"/>
                <w:sz w:val="17"/>
                <w:szCs w:val="17"/>
              </w:rPr>
              <w:t>e</w:t>
            </w:r>
            <w:r w:rsidRPr="0010020B">
              <w:rPr>
                <w:rFonts w:ascii="Arial Narrow" w:hAnsi="Arial Narrow" w:cs="Arial"/>
                <w:sz w:val="17"/>
                <w:szCs w:val="17"/>
                <w:lang w:val="ru-RU"/>
              </w:rPr>
              <w:t>) Поставляемый товар свободен от любых прав или притязаний третьих лиц, которые основаны на промышленной или интеллектуальной собственности.</w:t>
            </w:r>
          </w:p>
        </w:tc>
        <w:tc>
          <w:tcPr>
            <w:tcW w:w="5123" w:type="dxa"/>
            <w:gridSpan w:val="2"/>
            <w:shd w:val="clear" w:color="auto" w:fill="auto"/>
          </w:tcPr>
          <w:p w14:paraId="07A3788E"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е) The delivered goods are free from any rights or claims of third parties that are based on industrial or intellectual property.</w:t>
            </w:r>
          </w:p>
        </w:tc>
      </w:tr>
      <w:tr w:rsidR="0010020B" w:rsidRPr="008A6A72" w14:paraId="323F3C26" w14:textId="77777777" w:rsidTr="00C04D0C">
        <w:trPr>
          <w:gridAfter w:val="1"/>
          <w:wAfter w:w="142" w:type="dxa"/>
        </w:trPr>
        <w:tc>
          <w:tcPr>
            <w:tcW w:w="5128" w:type="dxa"/>
            <w:gridSpan w:val="2"/>
            <w:shd w:val="clear" w:color="auto" w:fill="auto"/>
          </w:tcPr>
          <w:p w14:paraId="398EF37E"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7.3. В случае если Покупателю и/или его клиентам будут предъявлены третьими лицами какие-либо претензии и/или иски, основанные на нарушении их прав промышленной собственности, Продавец обязан урегулировать такие претензии и/или иски за свой счет и возместить все убытки, включая расходы, понесенные Покупателем и/или его клиентами.</w:t>
            </w:r>
          </w:p>
        </w:tc>
        <w:tc>
          <w:tcPr>
            <w:tcW w:w="5123" w:type="dxa"/>
            <w:gridSpan w:val="2"/>
            <w:shd w:val="clear" w:color="auto" w:fill="auto"/>
          </w:tcPr>
          <w:p w14:paraId="3C1FFD25"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7.3. In case third persons make any claims to the Buyer or the Buyer's clients based on the violation of their rights of industrial property or other intellectual property, the Seller must settle such claims and/or suits at his own expense and indemnify all the losses, including expenses incurred by the Buyer and/or his clients</w:t>
            </w:r>
          </w:p>
        </w:tc>
      </w:tr>
      <w:tr w:rsidR="0010020B" w:rsidRPr="008A6A72" w14:paraId="0DC631F1" w14:textId="77777777" w:rsidTr="00C04D0C">
        <w:trPr>
          <w:gridAfter w:val="1"/>
          <w:wAfter w:w="142" w:type="dxa"/>
        </w:trPr>
        <w:tc>
          <w:tcPr>
            <w:tcW w:w="5128" w:type="dxa"/>
            <w:gridSpan w:val="2"/>
            <w:shd w:val="clear" w:color="auto" w:fill="auto"/>
          </w:tcPr>
          <w:p w14:paraId="3EF35120"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7.4. Покупатель должен в 10-ти дневный срок, после того, как он узнал о предъявленных ему и/или его клиентам таких претензиях и/или исках, известить о них Продавца.</w:t>
            </w:r>
          </w:p>
        </w:tc>
        <w:tc>
          <w:tcPr>
            <w:tcW w:w="5123" w:type="dxa"/>
            <w:gridSpan w:val="2"/>
            <w:shd w:val="clear" w:color="auto" w:fill="auto"/>
          </w:tcPr>
          <w:p w14:paraId="177C11DE"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7.4. The Buyer must within 10 days after he learned about such claims and/or suits made against him and/or his clients notify the Seller about them.</w:t>
            </w:r>
          </w:p>
        </w:tc>
      </w:tr>
      <w:tr w:rsidR="0010020B" w:rsidRPr="008A6A72" w14:paraId="356687E6" w14:textId="77777777" w:rsidTr="00C04D0C">
        <w:trPr>
          <w:gridAfter w:val="1"/>
          <w:wAfter w:w="142" w:type="dxa"/>
        </w:trPr>
        <w:tc>
          <w:tcPr>
            <w:tcW w:w="5128" w:type="dxa"/>
            <w:gridSpan w:val="2"/>
            <w:shd w:val="clear" w:color="auto" w:fill="auto"/>
          </w:tcPr>
          <w:p w14:paraId="07769830"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7.5. Все текстовые (инструкции) материалы должны быть выполнены на русском или английском языке. В случае отсутствия технической документации в ящиках, поставка считается некомплектной, и допустимый срок хранения исчисляется в этом случае со дня поступления полного комплекта технической документации в адрес, указанный Покупателем.</w:t>
            </w:r>
          </w:p>
        </w:tc>
        <w:tc>
          <w:tcPr>
            <w:tcW w:w="5123" w:type="dxa"/>
            <w:gridSpan w:val="2"/>
            <w:shd w:val="clear" w:color="auto" w:fill="auto"/>
          </w:tcPr>
          <w:p w14:paraId="6BB90E4D"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7.5. All text (instructions) materials must be written in Russian or English. In the absence of technical documentation in the boxes, the delivery is considered incomplete, and the acceptable storage period is calculated in this case from the date of receipt of the full set of technical documentation to the address specified by the Buyer.</w:t>
            </w:r>
          </w:p>
        </w:tc>
      </w:tr>
      <w:tr w:rsidR="0010020B" w:rsidRPr="008A6A72" w14:paraId="71196CAC" w14:textId="77777777" w:rsidTr="00C04D0C">
        <w:trPr>
          <w:gridAfter w:val="1"/>
          <w:wAfter w:w="142" w:type="dxa"/>
        </w:trPr>
        <w:tc>
          <w:tcPr>
            <w:tcW w:w="5128" w:type="dxa"/>
            <w:gridSpan w:val="2"/>
            <w:shd w:val="clear" w:color="auto" w:fill="auto"/>
          </w:tcPr>
          <w:p w14:paraId="397859FF"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7.6. Гарантийный срок эксплуатации, поставляемого товара предусмат-ривается в Приложении №1 к настоящему контракту.</w:t>
            </w:r>
          </w:p>
        </w:tc>
        <w:tc>
          <w:tcPr>
            <w:tcW w:w="5123" w:type="dxa"/>
            <w:gridSpan w:val="2"/>
            <w:shd w:val="clear" w:color="auto" w:fill="auto"/>
          </w:tcPr>
          <w:p w14:paraId="59216480"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7.6. The warranty period of operation, of the supplied goods is provided in Annex №1 to this contract.</w:t>
            </w:r>
          </w:p>
        </w:tc>
      </w:tr>
      <w:tr w:rsidR="0010020B" w:rsidRPr="008A6A72" w14:paraId="5A814D93" w14:textId="77777777" w:rsidTr="00C04D0C">
        <w:trPr>
          <w:gridAfter w:val="1"/>
          <w:wAfter w:w="142" w:type="dxa"/>
        </w:trPr>
        <w:tc>
          <w:tcPr>
            <w:tcW w:w="5128" w:type="dxa"/>
            <w:gridSpan w:val="2"/>
            <w:shd w:val="clear" w:color="auto" w:fill="auto"/>
          </w:tcPr>
          <w:p w14:paraId="776AEB15"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7.7. Срок гарантийного обслуживания, предусмотренный техническими условиями и стандартами на поставляемый Товар должен составлять не менее 24 месяцев и подтверждаться гарантийным сертификатом выдаваемым при монтаже Продавцом или сервисным центром Продавца на территории Республики Узбекистан</w:t>
            </w:r>
          </w:p>
        </w:tc>
        <w:tc>
          <w:tcPr>
            <w:tcW w:w="5123" w:type="dxa"/>
            <w:gridSpan w:val="2"/>
            <w:shd w:val="clear" w:color="auto" w:fill="auto"/>
          </w:tcPr>
          <w:p w14:paraId="5BC97458"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7.7. The warranty service period provided by the technical conditions and standards for the Goods to be delivered shall be not than less 24 months and be confirmed by a warranty certificate issued by the Seller or the Seller's service center in the territory of the Republic of Uzbekistan.</w:t>
            </w:r>
          </w:p>
        </w:tc>
      </w:tr>
      <w:tr w:rsidR="0010020B" w:rsidRPr="008A6A72" w14:paraId="727EAE9D" w14:textId="77777777" w:rsidTr="00C04D0C">
        <w:trPr>
          <w:gridAfter w:val="1"/>
          <w:wAfter w:w="142" w:type="dxa"/>
        </w:trPr>
        <w:tc>
          <w:tcPr>
            <w:tcW w:w="5128" w:type="dxa"/>
            <w:gridSpan w:val="2"/>
            <w:shd w:val="clear" w:color="auto" w:fill="auto"/>
          </w:tcPr>
          <w:p w14:paraId="2D89F90A"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7.7.1. Продавец обязуется за свой счет направить своих специалистов или специалистов своего сервисного центра на место монтажа оборудования для устранения возникших дефектов попадающих под гарантийные обязательства</w:t>
            </w:r>
          </w:p>
        </w:tc>
        <w:tc>
          <w:tcPr>
            <w:tcW w:w="5123" w:type="dxa"/>
            <w:gridSpan w:val="2"/>
            <w:shd w:val="clear" w:color="auto" w:fill="auto"/>
          </w:tcPr>
          <w:p w14:paraId="2123B90B"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7.7.1. The Seller undertakes, at his own expense, to send specialists or specialists of service center to the place where the equipment is installed to eliminate the defects that have occurred under the warranty obligations.</w:t>
            </w:r>
          </w:p>
        </w:tc>
      </w:tr>
      <w:tr w:rsidR="0010020B" w:rsidRPr="008A6A72" w14:paraId="1294D2D3" w14:textId="77777777" w:rsidTr="00C04D0C">
        <w:trPr>
          <w:gridAfter w:val="1"/>
          <w:wAfter w:w="142" w:type="dxa"/>
        </w:trPr>
        <w:tc>
          <w:tcPr>
            <w:tcW w:w="5128" w:type="dxa"/>
            <w:gridSpan w:val="2"/>
            <w:shd w:val="clear" w:color="auto" w:fill="auto"/>
          </w:tcPr>
          <w:p w14:paraId="00FDB227"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 xml:space="preserve">7.8. Продавец обязуется устранить возникшие дефекты в течение 30 дней с даты получения уведомления Покупателя, если данные дефекты покрываются гарантией Продавца. </w:t>
            </w:r>
          </w:p>
        </w:tc>
        <w:tc>
          <w:tcPr>
            <w:tcW w:w="5123" w:type="dxa"/>
            <w:gridSpan w:val="2"/>
            <w:shd w:val="clear" w:color="auto" w:fill="auto"/>
          </w:tcPr>
          <w:p w14:paraId="1FA8320D"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7.8. The Seller undertakes to eliminate the defects within 30 days from the date of receipt of the Buyer's notice, if these defects are covered by the Seller’s warranty</w:t>
            </w:r>
          </w:p>
        </w:tc>
      </w:tr>
      <w:tr w:rsidR="0010020B" w:rsidRPr="008A6A72" w14:paraId="066D99F3" w14:textId="77777777" w:rsidTr="00C04D0C">
        <w:trPr>
          <w:gridAfter w:val="1"/>
          <w:wAfter w:w="142" w:type="dxa"/>
        </w:trPr>
        <w:tc>
          <w:tcPr>
            <w:tcW w:w="5128" w:type="dxa"/>
            <w:gridSpan w:val="2"/>
            <w:shd w:val="clear" w:color="auto" w:fill="auto"/>
          </w:tcPr>
          <w:p w14:paraId="7268AD2C"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7.9. Если устранение дефектов производится по согласованию между Сторонами силами Покупателя, Продавец обязан возместить ему связанные с этим расходы</w:t>
            </w:r>
          </w:p>
        </w:tc>
        <w:tc>
          <w:tcPr>
            <w:tcW w:w="5123" w:type="dxa"/>
            <w:gridSpan w:val="2"/>
            <w:shd w:val="clear" w:color="auto" w:fill="auto"/>
          </w:tcPr>
          <w:p w14:paraId="34C8623D"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7.9. If the elimination of defects upon agreement between the parties is made by the forces of the Buyer, the Seller is obliged to reimburse him of the costs associated with this</w:t>
            </w:r>
          </w:p>
        </w:tc>
      </w:tr>
      <w:tr w:rsidR="0010020B" w:rsidRPr="008A6A72" w14:paraId="32D158E0" w14:textId="77777777" w:rsidTr="00C04D0C">
        <w:trPr>
          <w:gridAfter w:val="1"/>
          <w:wAfter w:w="142" w:type="dxa"/>
        </w:trPr>
        <w:tc>
          <w:tcPr>
            <w:tcW w:w="5128" w:type="dxa"/>
            <w:gridSpan w:val="2"/>
            <w:shd w:val="clear" w:color="auto" w:fill="auto"/>
          </w:tcPr>
          <w:p w14:paraId="35B7C64F" w14:textId="77777777" w:rsidR="0010020B" w:rsidRPr="0010020B" w:rsidRDefault="0010020B" w:rsidP="00C04D0C">
            <w:pPr>
              <w:ind w:right="72"/>
              <w:jc w:val="both"/>
              <w:rPr>
                <w:rFonts w:ascii="Arial Narrow" w:hAnsi="Arial Narrow" w:cs="Arial"/>
                <w:sz w:val="17"/>
                <w:szCs w:val="17"/>
                <w:lang w:val="ru-RU"/>
              </w:rPr>
            </w:pPr>
            <w:r w:rsidRPr="0010020B">
              <w:rPr>
                <w:rFonts w:ascii="Arial Narrow" w:hAnsi="Arial Narrow" w:cs="Tahoma"/>
                <w:sz w:val="17"/>
                <w:szCs w:val="17"/>
                <w:lang w:val="ru-RU"/>
              </w:rPr>
              <w:t xml:space="preserve">7.10. </w:t>
            </w:r>
            <w:r w:rsidRPr="0010020B">
              <w:rPr>
                <w:rFonts w:ascii="Arial Narrow" w:hAnsi="Arial Narrow" w:cs="Arial"/>
                <w:sz w:val="17"/>
                <w:szCs w:val="17"/>
                <w:lang w:val="ru-RU"/>
              </w:rPr>
              <w:t>В случае не осуществления или отказа Продавцом от осуществления гарантийных обязательств в предусмотренные настоящим контрактом сроки Продавец предоставляет неоспоримое право Покупателю осуществить необходимые действия для восстановления качества Товара путем привлечения услуг третьих лиц, с последующим возмещением Продавцом всех сумм, затраченных Покупателем на оплату указанных работ, материалов.</w:t>
            </w:r>
          </w:p>
        </w:tc>
        <w:tc>
          <w:tcPr>
            <w:tcW w:w="5123" w:type="dxa"/>
            <w:gridSpan w:val="2"/>
            <w:shd w:val="clear" w:color="auto" w:fill="auto"/>
          </w:tcPr>
          <w:p w14:paraId="663FA607"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7.10. In case that the Seller fails to exercise or refuses to perform warranty obligations within the terms provided for in this contract, the Seller grants the Buyer the undisputed right to take the necessary actions to restore the quality of the Goods by attracting the services of third parties, with subsequent reimbursement by the Seller of all the amounts spent by the Buyer to pay for these works and materials..</w:t>
            </w:r>
          </w:p>
        </w:tc>
      </w:tr>
      <w:tr w:rsidR="0010020B" w:rsidRPr="008A6A72" w14:paraId="50226443" w14:textId="77777777" w:rsidTr="00C04D0C">
        <w:trPr>
          <w:gridAfter w:val="1"/>
          <w:wAfter w:w="142" w:type="dxa"/>
        </w:trPr>
        <w:tc>
          <w:tcPr>
            <w:tcW w:w="5128" w:type="dxa"/>
            <w:gridSpan w:val="2"/>
            <w:shd w:val="clear" w:color="auto" w:fill="auto"/>
          </w:tcPr>
          <w:p w14:paraId="244B464B" w14:textId="77777777" w:rsidR="0010020B" w:rsidRPr="0010020B" w:rsidRDefault="0010020B" w:rsidP="00C04D0C">
            <w:pPr>
              <w:jc w:val="both"/>
              <w:rPr>
                <w:rFonts w:ascii="Arial Narrow" w:hAnsi="Arial Narrow" w:cs="Arial"/>
                <w:noProof/>
                <w:sz w:val="17"/>
                <w:szCs w:val="17"/>
                <w:lang w:val="ru-RU"/>
              </w:rPr>
            </w:pPr>
            <w:r w:rsidRPr="0010020B">
              <w:rPr>
                <w:rFonts w:ascii="Arial Narrow" w:hAnsi="Arial Narrow" w:cs="Arial"/>
                <w:noProof/>
                <w:sz w:val="17"/>
                <w:szCs w:val="17"/>
                <w:lang w:val="ru-RU"/>
              </w:rPr>
              <w:t xml:space="preserve">7.11. </w:t>
            </w:r>
            <w:r w:rsidRPr="0010020B">
              <w:rPr>
                <w:rFonts w:ascii="Arial Narrow" w:hAnsi="Arial Narrow" w:cs="Tahoma"/>
                <w:sz w:val="17"/>
                <w:szCs w:val="17"/>
                <w:lang w:val="ru-RU"/>
              </w:rPr>
              <w:t>Возмещение расходов Покупателя предусмотренных п.п.7.9, 7.10. настоящего контракта производится Продавцом в течение 7 дней от даты получения Продавцом требования Покупателя с приложением документов, подтверждающих понесенные расходы</w:t>
            </w:r>
          </w:p>
        </w:tc>
        <w:tc>
          <w:tcPr>
            <w:tcW w:w="5123" w:type="dxa"/>
            <w:gridSpan w:val="2"/>
            <w:shd w:val="clear" w:color="auto" w:fill="auto"/>
          </w:tcPr>
          <w:p w14:paraId="76D47892"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7.11. Reimbursement of the Buyer's expenses stipulated in paragraphs 7.9, 7.10. of this contract shall be made by the Seller within 7 days from the date of receipt by the Seller of the Buyer's claim with attachment of documents confirming the expenses incurred</w:t>
            </w:r>
          </w:p>
        </w:tc>
      </w:tr>
      <w:tr w:rsidR="0010020B" w:rsidRPr="008A6A72" w14:paraId="11DA7B7C" w14:textId="77777777" w:rsidTr="00C04D0C">
        <w:trPr>
          <w:gridAfter w:val="1"/>
          <w:wAfter w:w="142" w:type="dxa"/>
        </w:trPr>
        <w:tc>
          <w:tcPr>
            <w:tcW w:w="5128" w:type="dxa"/>
            <w:gridSpan w:val="2"/>
            <w:shd w:val="clear" w:color="auto" w:fill="auto"/>
          </w:tcPr>
          <w:p w14:paraId="526D357B" w14:textId="77777777" w:rsidR="0010020B" w:rsidRPr="0010020B" w:rsidRDefault="0010020B" w:rsidP="00C04D0C">
            <w:pPr>
              <w:jc w:val="both"/>
              <w:rPr>
                <w:rFonts w:ascii="Arial Narrow" w:hAnsi="Arial Narrow" w:cs="Arial"/>
                <w:noProof/>
                <w:sz w:val="17"/>
                <w:szCs w:val="17"/>
                <w:lang w:val="ru-RU"/>
              </w:rPr>
            </w:pPr>
            <w:r w:rsidRPr="0010020B">
              <w:rPr>
                <w:rFonts w:ascii="Arial Narrow" w:hAnsi="Arial Narrow" w:cs="Tahoma"/>
                <w:sz w:val="17"/>
                <w:szCs w:val="17"/>
                <w:lang w:val="ru-RU"/>
              </w:rPr>
              <w:t xml:space="preserve">7.12. </w:t>
            </w:r>
            <w:r w:rsidRPr="0010020B">
              <w:rPr>
                <w:rFonts w:ascii="Arial Narrow" w:hAnsi="Arial Narrow" w:cs="Arial"/>
                <w:noProof/>
                <w:sz w:val="17"/>
                <w:szCs w:val="17"/>
                <w:lang w:val="ru-RU"/>
              </w:rPr>
              <w:t xml:space="preserve">В течение 30 дней с даты вступления контракта в силу, Продавец должен выпустить на имя Покупателя Банковскую гарантию (в формате СВИФТ сообщения – </w:t>
            </w:r>
            <w:r w:rsidRPr="00341895">
              <w:rPr>
                <w:rFonts w:ascii="Arial Narrow" w:hAnsi="Arial Narrow" w:cs="Arial"/>
                <w:noProof/>
                <w:sz w:val="17"/>
                <w:szCs w:val="17"/>
              </w:rPr>
              <w:t>MT</w:t>
            </w:r>
            <w:r w:rsidRPr="0010020B">
              <w:rPr>
                <w:rFonts w:ascii="Arial Narrow" w:hAnsi="Arial Narrow" w:cs="Arial"/>
                <w:noProof/>
                <w:sz w:val="17"/>
                <w:szCs w:val="17"/>
                <w:lang w:val="ru-RU"/>
              </w:rPr>
              <w:t xml:space="preserve"> 760) на исполнение контракта (</w:t>
            </w:r>
            <w:r w:rsidRPr="00341895">
              <w:rPr>
                <w:rFonts w:ascii="Arial Narrow" w:hAnsi="Arial Narrow" w:cs="Arial"/>
                <w:noProof/>
                <w:sz w:val="17"/>
                <w:szCs w:val="17"/>
              </w:rPr>
              <w:t>Performance</w:t>
            </w:r>
            <w:r w:rsidRPr="0010020B">
              <w:rPr>
                <w:rFonts w:ascii="Arial Narrow" w:hAnsi="Arial Narrow" w:cs="Arial"/>
                <w:noProof/>
                <w:sz w:val="17"/>
                <w:szCs w:val="17"/>
                <w:lang w:val="ru-RU"/>
              </w:rPr>
              <w:t xml:space="preserve"> </w:t>
            </w:r>
            <w:r w:rsidRPr="00341895">
              <w:rPr>
                <w:rFonts w:ascii="Arial Narrow" w:hAnsi="Arial Narrow" w:cs="Arial"/>
                <w:noProof/>
                <w:sz w:val="17"/>
                <w:szCs w:val="17"/>
              </w:rPr>
              <w:t>Security</w:t>
            </w:r>
            <w:r w:rsidRPr="0010020B">
              <w:rPr>
                <w:rFonts w:ascii="Arial Narrow" w:hAnsi="Arial Narrow" w:cs="Arial"/>
                <w:noProof/>
                <w:sz w:val="17"/>
                <w:szCs w:val="17"/>
                <w:lang w:val="ru-RU"/>
              </w:rPr>
              <w:t>) выпущенную банком имеющий высокий рейтинг, в размере 5% от общей стоимости Контракта (</w:t>
            </w:r>
            <w:r w:rsidRPr="0010020B">
              <w:rPr>
                <w:rFonts w:ascii="Arial Narrow" w:hAnsi="Arial Narrow" w:cs="Arial"/>
                <w:b/>
                <w:sz w:val="17"/>
                <w:szCs w:val="17"/>
                <w:lang w:val="ru-RU"/>
              </w:rPr>
              <w:t>Дол.США/ Евро</w:t>
            </w:r>
            <w:r w:rsidRPr="0010020B">
              <w:rPr>
                <w:rFonts w:ascii="Arial Narrow" w:hAnsi="Arial Narrow" w:cs="Arial"/>
                <w:noProof/>
                <w:sz w:val="17"/>
                <w:szCs w:val="17"/>
                <w:lang w:val="ru-RU"/>
              </w:rPr>
              <w:t xml:space="preserve">). Банковская гарантия предоставляется не менее чем на 240 дней и должна покрывать срок поставки, оформления грузовой таможенной декларации ИМ-40, проведения </w:t>
            </w:r>
            <w:r w:rsidRPr="0010020B">
              <w:rPr>
                <w:rFonts w:ascii="Arial Narrow" w:hAnsi="Arial Narrow" w:cs="Arial"/>
                <w:sz w:val="17"/>
                <w:szCs w:val="17"/>
                <w:lang w:val="ru-RU"/>
              </w:rPr>
              <w:t>монтажных работ (ввода в эксплуатацию)</w:t>
            </w:r>
            <w:r w:rsidRPr="0010020B">
              <w:rPr>
                <w:rFonts w:ascii="Arial Narrow" w:hAnsi="Arial Narrow" w:cs="Arial"/>
                <w:noProof/>
                <w:sz w:val="17"/>
                <w:szCs w:val="17"/>
                <w:lang w:val="ru-RU"/>
              </w:rPr>
              <w:t xml:space="preserve"> оборудования и обучения персонала. При этом Продавец обязан продлить срок действия Банковской гарантии на период действия двухлетнего гарантийного срока с даты проведения последних </w:t>
            </w:r>
            <w:r w:rsidRPr="0010020B">
              <w:rPr>
                <w:rFonts w:ascii="Arial Narrow" w:hAnsi="Arial Narrow" w:cs="Arial"/>
                <w:sz w:val="17"/>
                <w:szCs w:val="17"/>
                <w:lang w:val="ru-RU"/>
              </w:rPr>
              <w:t>монтажных работ (ввода в эксплуатацию)</w:t>
            </w:r>
            <w:r w:rsidRPr="0010020B">
              <w:rPr>
                <w:rFonts w:ascii="Arial Narrow" w:hAnsi="Arial Narrow" w:cs="Arial"/>
                <w:noProof/>
                <w:sz w:val="17"/>
                <w:szCs w:val="17"/>
                <w:lang w:val="ru-RU"/>
              </w:rPr>
              <w:t xml:space="preserve"> оборудования.</w:t>
            </w:r>
          </w:p>
          <w:p w14:paraId="42A9930A" w14:textId="77777777" w:rsidR="0010020B" w:rsidRPr="0010020B" w:rsidRDefault="0010020B" w:rsidP="00C04D0C">
            <w:pPr>
              <w:jc w:val="both"/>
              <w:rPr>
                <w:rFonts w:ascii="Arial Narrow" w:hAnsi="Arial Narrow" w:cs="Arial"/>
                <w:noProof/>
                <w:sz w:val="17"/>
                <w:szCs w:val="17"/>
                <w:lang w:val="ru-RU"/>
              </w:rPr>
            </w:pPr>
            <w:r w:rsidRPr="0010020B">
              <w:rPr>
                <w:rFonts w:ascii="Arial Narrow" w:hAnsi="Arial Narrow" w:cs="Arial"/>
                <w:noProof/>
                <w:sz w:val="17"/>
                <w:szCs w:val="17"/>
                <w:lang w:val="ru-RU"/>
              </w:rPr>
              <w:t>Сумма банковской гарантии на исполнение контракта будет уменьшена до 2% (</w:t>
            </w:r>
            <w:r w:rsidRPr="0010020B">
              <w:rPr>
                <w:rFonts w:ascii="Arial Narrow" w:hAnsi="Arial Narrow" w:cs="Arial"/>
                <w:b/>
                <w:sz w:val="17"/>
                <w:szCs w:val="17"/>
                <w:lang w:val="ru-RU"/>
              </w:rPr>
              <w:t>Дол.США/ Евро</w:t>
            </w:r>
            <w:r w:rsidRPr="0010020B">
              <w:rPr>
                <w:rFonts w:ascii="Arial Narrow" w:hAnsi="Arial Narrow" w:cs="Arial"/>
                <w:noProof/>
                <w:sz w:val="17"/>
                <w:szCs w:val="17"/>
                <w:lang w:val="ru-RU"/>
              </w:rPr>
              <w:t>) от суммы контракта на период действия двухлетнего гарантийного срока.</w:t>
            </w:r>
          </w:p>
          <w:p w14:paraId="7E7ABAEC" w14:textId="77777777" w:rsidR="0010020B" w:rsidRPr="0010020B" w:rsidRDefault="0010020B" w:rsidP="00C04D0C">
            <w:pPr>
              <w:jc w:val="both"/>
              <w:rPr>
                <w:rFonts w:ascii="Arial Narrow" w:hAnsi="Arial Narrow" w:cs="Arial"/>
                <w:noProof/>
                <w:sz w:val="17"/>
                <w:szCs w:val="17"/>
                <w:lang w:val="ru-RU"/>
              </w:rPr>
            </w:pPr>
            <w:r w:rsidRPr="0010020B">
              <w:rPr>
                <w:rFonts w:ascii="Arial Narrow" w:hAnsi="Arial Narrow" w:cs="Arial"/>
                <w:noProof/>
                <w:sz w:val="17"/>
                <w:szCs w:val="17"/>
                <w:lang w:val="ru-RU"/>
              </w:rPr>
              <w:t>В случае невозможности выпуска Продавцом Банковской гарантии на имя Покупателя, Продавец в качестве обеспечения исполнения обязательств по контракту переводит на счет Покупателя денежный задаток в размере 5% от общей стоимости Контракта (</w:t>
            </w:r>
            <w:r w:rsidRPr="0010020B">
              <w:rPr>
                <w:rFonts w:ascii="Arial Narrow" w:hAnsi="Arial Narrow" w:cs="Arial"/>
                <w:b/>
                <w:sz w:val="17"/>
                <w:szCs w:val="17"/>
                <w:lang w:val="ru-RU"/>
              </w:rPr>
              <w:t>Дол.США/ Евро</w:t>
            </w:r>
            <w:r w:rsidRPr="0010020B">
              <w:rPr>
                <w:rFonts w:ascii="Arial Narrow" w:hAnsi="Arial Narrow" w:cs="Arial"/>
                <w:noProof/>
                <w:sz w:val="17"/>
                <w:szCs w:val="17"/>
                <w:lang w:val="ru-RU"/>
              </w:rPr>
              <w:t>) на основании подписанного между Сторонами Договора об обеспечении обязательств исполнения импортного контракта, который должен быть заключен в течение 30 дней с даты вступления контракта в силу.</w:t>
            </w:r>
          </w:p>
          <w:p w14:paraId="4561FD33" w14:textId="77777777" w:rsidR="0010020B" w:rsidRPr="0010020B" w:rsidRDefault="0010020B" w:rsidP="00C04D0C">
            <w:pPr>
              <w:ind w:right="72"/>
              <w:jc w:val="both"/>
              <w:rPr>
                <w:rFonts w:ascii="Arial Narrow" w:hAnsi="Arial Narrow" w:cs="Arial"/>
                <w:noProof/>
                <w:sz w:val="17"/>
                <w:szCs w:val="17"/>
                <w:lang w:val="ru-RU"/>
              </w:rPr>
            </w:pPr>
            <w:r w:rsidRPr="0010020B">
              <w:rPr>
                <w:rFonts w:ascii="Arial Narrow" w:hAnsi="Arial Narrow" w:cs="Arial"/>
                <w:noProof/>
                <w:sz w:val="17"/>
                <w:szCs w:val="17"/>
                <w:lang w:val="ru-RU"/>
              </w:rPr>
              <w:t>Сумма договора об обеспечении обязательств исполнения импортного контракта будет уменьшена до 2% (</w:t>
            </w:r>
            <w:r w:rsidRPr="0010020B">
              <w:rPr>
                <w:rFonts w:ascii="Arial Narrow" w:hAnsi="Arial Narrow" w:cs="Arial"/>
                <w:b/>
                <w:sz w:val="17"/>
                <w:szCs w:val="17"/>
                <w:lang w:val="ru-RU"/>
              </w:rPr>
              <w:t>Дол.США/ Евро</w:t>
            </w:r>
            <w:r w:rsidRPr="0010020B">
              <w:rPr>
                <w:rFonts w:ascii="Arial Narrow" w:hAnsi="Arial Narrow" w:cs="Arial"/>
                <w:noProof/>
                <w:sz w:val="17"/>
                <w:szCs w:val="17"/>
                <w:lang w:val="ru-RU"/>
              </w:rPr>
              <w:t>) от суммы контракта на период действия двухлетнего гарантийного срока.</w:t>
            </w:r>
          </w:p>
        </w:tc>
        <w:tc>
          <w:tcPr>
            <w:tcW w:w="5123" w:type="dxa"/>
            <w:gridSpan w:val="2"/>
            <w:shd w:val="clear" w:color="auto" w:fill="auto"/>
          </w:tcPr>
          <w:p w14:paraId="5B3B64F8"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7.12. Within 30 days from the date of the contract’s entering into force, the Seller must issue a Bank Guarantee (in the SWIFT message format - MT 760) for execution of the Contract (Performance Security) issued by a bank with a high rating, in the amount of 5% of the total value of the Contract (</w:t>
            </w:r>
            <w:r w:rsidRPr="002776F9">
              <w:rPr>
                <w:rFonts w:ascii="Arial Narrow" w:hAnsi="Arial Narrow" w:cs="Arial"/>
                <w:b/>
                <w:noProof/>
                <w:sz w:val="17"/>
                <w:szCs w:val="17"/>
              </w:rPr>
              <w:t>USD</w:t>
            </w:r>
            <w:r>
              <w:rPr>
                <w:rFonts w:ascii="Arial Narrow" w:hAnsi="Arial Narrow" w:cs="Arial"/>
                <w:b/>
                <w:noProof/>
                <w:sz w:val="17"/>
                <w:szCs w:val="17"/>
              </w:rPr>
              <w:t xml:space="preserve">/ </w:t>
            </w:r>
            <w:r w:rsidRPr="00341895">
              <w:rPr>
                <w:rFonts w:ascii="Arial Narrow" w:hAnsi="Arial Narrow" w:cs="Arial"/>
                <w:b/>
                <w:noProof/>
                <w:sz w:val="17"/>
                <w:szCs w:val="17"/>
              </w:rPr>
              <w:t>Euro</w:t>
            </w:r>
            <w:r w:rsidRPr="00341895">
              <w:rPr>
                <w:rFonts w:ascii="Arial Narrow" w:hAnsi="Arial Narrow" w:cs="Arial"/>
                <w:noProof/>
                <w:sz w:val="17"/>
                <w:szCs w:val="17"/>
              </w:rPr>
              <w:t>). The Bank guarantee shall be submitted for a period not less than 240 days and also must cover the period of delivery, registration of cargo customs declaration IM-40, installation works (commissioning) of equipment and personnel training. In this case, the Seller is obliged to extend the validity of the Bank guarantee for the period of the two-year of the guarantee period from the date of the last installation works (commissioning) of equipment.</w:t>
            </w:r>
          </w:p>
          <w:p w14:paraId="109D56F6" w14:textId="77777777" w:rsidR="0010020B" w:rsidRDefault="0010020B" w:rsidP="00C04D0C">
            <w:pPr>
              <w:ind w:left="10"/>
              <w:jc w:val="both"/>
              <w:rPr>
                <w:rFonts w:ascii="Arial Narrow" w:hAnsi="Arial Narrow" w:cs="Arial"/>
                <w:noProof/>
                <w:sz w:val="17"/>
                <w:szCs w:val="17"/>
              </w:rPr>
            </w:pPr>
          </w:p>
          <w:p w14:paraId="7F1DDF2C" w14:textId="77777777" w:rsidR="0010020B" w:rsidRPr="00341895" w:rsidRDefault="0010020B" w:rsidP="00C04D0C">
            <w:pPr>
              <w:ind w:left="10"/>
              <w:jc w:val="both"/>
              <w:rPr>
                <w:rFonts w:ascii="Arial Narrow" w:hAnsi="Arial Narrow" w:cs="Arial"/>
                <w:noProof/>
                <w:sz w:val="17"/>
                <w:szCs w:val="17"/>
              </w:rPr>
            </w:pPr>
          </w:p>
          <w:p w14:paraId="3807A9F3" w14:textId="77777777" w:rsidR="0010020B"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The amount of the bank guarantee for the performance of the contract will be reduced up to 2% (</w:t>
            </w:r>
            <w:r w:rsidRPr="002776F9">
              <w:rPr>
                <w:rFonts w:ascii="Arial Narrow" w:hAnsi="Arial Narrow" w:cs="Arial"/>
                <w:b/>
                <w:noProof/>
                <w:sz w:val="17"/>
                <w:szCs w:val="17"/>
              </w:rPr>
              <w:t>USD</w:t>
            </w:r>
            <w:r>
              <w:rPr>
                <w:rFonts w:ascii="Arial Narrow" w:hAnsi="Arial Narrow" w:cs="Arial"/>
                <w:b/>
                <w:noProof/>
                <w:sz w:val="17"/>
                <w:szCs w:val="17"/>
              </w:rPr>
              <w:t xml:space="preserve">/ </w:t>
            </w:r>
            <w:r w:rsidRPr="00341895">
              <w:rPr>
                <w:rFonts w:ascii="Arial Narrow" w:hAnsi="Arial Narrow" w:cs="Arial"/>
                <w:b/>
                <w:noProof/>
                <w:sz w:val="17"/>
                <w:szCs w:val="17"/>
              </w:rPr>
              <w:t>Euro</w:t>
            </w:r>
            <w:r w:rsidRPr="00341895">
              <w:rPr>
                <w:rFonts w:ascii="Arial Narrow" w:hAnsi="Arial Narrow" w:cs="Arial"/>
                <w:noProof/>
                <w:sz w:val="17"/>
                <w:szCs w:val="17"/>
              </w:rPr>
              <w:t>) of the contract amount for the period of the two-year of the guarantee period.</w:t>
            </w:r>
          </w:p>
          <w:p w14:paraId="190F98A3"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In case of impossibility issuing the Bank guarantee by the Seller in the name of the Buyer, as a security for the performance of obligations under the contract, the Seller transfers a deposit of 5% of the total value of the Contract (</w:t>
            </w:r>
            <w:r w:rsidRPr="002776F9">
              <w:rPr>
                <w:rFonts w:ascii="Arial Narrow" w:hAnsi="Arial Narrow" w:cs="Arial"/>
                <w:b/>
                <w:noProof/>
                <w:sz w:val="17"/>
                <w:szCs w:val="17"/>
              </w:rPr>
              <w:t>USD</w:t>
            </w:r>
            <w:r>
              <w:rPr>
                <w:rFonts w:ascii="Arial Narrow" w:hAnsi="Arial Narrow" w:cs="Arial"/>
                <w:b/>
                <w:noProof/>
                <w:sz w:val="17"/>
                <w:szCs w:val="17"/>
              </w:rPr>
              <w:t xml:space="preserve">/ </w:t>
            </w:r>
            <w:r w:rsidRPr="00341895">
              <w:rPr>
                <w:rFonts w:ascii="Arial Narrow" w:hAnsi="Arial Narrow" w:cs="Arial"/>
                <w:b/>
                <w:noProof/>
                <w:sz w:val="17"/>
                <w:szCs w:val="17"/>
              </w:rPr>
              <w:t>Euro</w:t>
            </w:r>
            <w:r w:rsidRPr="00341895">
              <w:rPr>
                <w:rFonts w:ascii="Arial Narrow" w:hAnsi="Arial Narrow" w:cs="Arial"/>
                <w:noProof/>
                <w:sz w:val="17"/>
                <w:szCs w:val="17"/>
              </w:rPr>
              <w:t>) to the Buyer's account on the basis of an Agreement signed between the Parties to secure the obligations of performance of the import contract,</w:t>
            </w:r>
            <w:r w:rsidRPr="00341895">
              <w:rPr>
                <w:sz w:val="17"/>
                <w:szCs w:val="17"/>
              </w:rPr>
              <w:t xml:space="preserve"> </w:t>
            </w:r>
            <w:r w:rsidRPr="00341895">
              <w:rPr>
                <w:rFonts w:ascii="Arial Narrow" w:hAnsi="Arial Narrow" w:cs="Arial"/>
                <w:noProof/>
                <w:sz w:val="17"/>
                <w:szCs w:val="17"/>
              </w:rPr>
              <w:t>which must be concluded within 30 days from the date of entry into force of the contract.</w:t>
            </w:r>
          </w:p>
          <w:p w14:paraId="065F5207"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The amount of the Agreement on security obligations of the contract will be reduced up to 2% (</w:t>
            </w:r>
            <w:r w:rsidRPr="002776F9">
              <w:rPr>
                <w:rFonts w:ascii="Arial Narrow" w:hAnsi="Arial Narrow" w:cs="Arial"/>
                <w:b/>
                <w:noProof/>
                <w:sz w:val="17"/>
                <w:szCs w:val="17"/>
              </w:rPr>
              <w:t>USD</w:t>
            </w:r>
            <w:r>
              <w:rPr>
                <w:rFonts w:ascii="Arial Narrow" w:hAnsi="Arial Narrow" w:cs="Arial"/>
                <w:b/>
                <w:noProof/>
                <w:sz w:val="17"/>
                <w:szCs w:val="17"/>
              </w:rPr>
              <w:t xml:space="preserve">/ </w:t>
            </w:r>
            <w:r w:rsidRPr="00341895">
              <w:rPr>
                <w:rFonts w:ascii="Arial Narrow" w:hAnsi="Arial Narrow" w:cs="Arial"/>
                <w:b/>
                <w:noProof/>
                <w:sz w:val="17"/>
                <w:szCs w:val="17"/>
              </w:rPr>
              <w:t>Euro</w:t>
            </w:r>
            <w:r w:rsidRPr="00341895">
              <w:rPr>
                <w:rFonts w:ascii="Arial Narrow" w:hAnsi="Arial Narrow" w:cs="Arial"/>
                <w:noProof/>
                <w:sz w:val="17"/>
                <w:szCs w:val="17"/>
              </w:rPr>
              <w:t>) of the contract amount for the period of the two-year of the guarantee period.</w:t>
            </w:r>
          </w:p>
        </w:tc>
      </w:tr>
      <w:tr w:rsidR="0010020B" w:rsidRPr="008A6A72" w14:paraId="69900E5C" w14:textId="77777777" w:rsidTr="00C04D0C">
        <w:trPr>
          <w:gridAfter w:val="1"/>
          <w:wAfter w:w="142" w:type="dxa"/>
        </w:trPr>
        <w:tc>
          <w:tcPr>
            <w:tcW w:w="5128" w:type="dxa"/>
            <w:gridSpan w:val="2"/>
            <w:shd w:val="clear" w:color="auto" w:fill="auto"/>
          </w:tcPr>
          <w:p w14:paraId="05C00C95" w14:textId="77777777" w:rsidR="0010020B" w:rsidRPr="00341895" w:rsidRDefault="0010020B" w:rsidP="00C04D0C">
            <w:pPr>
              <w:jc w:val="both"/>
              <w:rPr>
                <w:rFonts w:ascii="Arial Narrow" w:hAnsi="Arial Narrow" w:cs="Arial"/>
                <w:sz w:val="17"/>
                <w:szCs w:val="17"/>
              </w:rPr>
            </w:pPr>
            <w:r w:rsidRPr="0010020B">
              <w:rPr>
                <w:rFonts w:ascii="Arial Narrow" w:hAnsi="Arial Narrow" w:cs="Tahoma"/>
                <w:sz w:val="17"/>
                <w:szCs w:val="17"/>
                <w:lang w:val="ru-RU"/>
              </w:rPr>
              <w:t xml:space="preserve">7.13. Сроки действия банковской гарантии, при необходимости, могут быть продлены по согласованию </w:t>
            </w:r>
            <w:r w:rsidRPr="00341895">
              <w:rPr>
                <w:rFonts w:ascii="Arial Narrow" w:hAnsi="Arial Narrow" w:cs="Tahoma"/>
                <w:sz w:val="17"/>
                <w:szCs w:val="17"/>
              </w:rPr>
              <w:t>Покупателя и Продавца.</w:t>
            </w:r>
          </w:p>
        </w:tc>
        <w:tc>
          <w:tcPr>
            <w:tcW w:w="5123" w:type="dxa"/>
            <w:gridSpan w:val="2"/>
            <w:shd w:val="clear" w:color="auto" w:fill="auto"/>
          </w:tcPr>
          <w:p w14:paraId="33AF5D03"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7.13. The validity of the bank guarantee, if it’s necessary, may be extended upon agreement between the Buyer and the Seller</w:t>
            </w:r>
          </w:p>
        </w:tc>
      </w:tr>
      <w:tr w:rsidR="0010020B" w:rsidRPr="008A6A72" w14:paraId="652DF4C4" w14:textId="77777777" w:rsidTr="00C04D0C">
        <w:trPr>
          <w:gridAfter w:val="1"/>
          <w:wAfter w:w="142" w:type="dxa"/>
        </w:trPr>
        <w:tc>
          <w:tcPr>
            <w:tcW w:w="5128" w:type="dxa"/>
            <w:gridSpan w:val="2"/>
            <w:shd w:val="clear" w:color="auto" w:fill="auto"/>
          </w:tcPr>
          <w:p w14:paraId="5683CA32" w14:textId="77777777" w:rsidR="0010020B" w:rsidRPr="0010020B" w:rsidRDefault="0010020B" w:rsidP="00C04D0C">
            <w:pPr>
              <w:jc w:val="both"/>
              <w:rPr>
                <w:rFonts w:ascii="Arial Narrow" w:hAnsi="Arial Narrow" w:cs="Tahoma"/>
                <w:sz w:val="17"/>
                <w:szCs w:val="17"/>
                <w:lang w:val="ru-RU"/>
              </w:rPr>
            </w:pPr>
            <w:r w:rsidRPr="0010020B">
              <w:rPr>
                <w:rFonts w:ascii="Arial Narrow" w:hAnsi="Arial Narrow" w:cs="Tahoma"/>
                <w:sz w:val="17"/>
                <w:szCs w:val="17"/>
                <w:lang w:val="ru-RU"/>
              </w:rPr>
              <w:t>7.14. Все расходы по предоставлению банковской гарантии относятся на счет Продавца.</w:t>
            </w:r>
          </w:p>
        </w:tc>
        <w:tc>
          <w:tcPr>
            <w:tcW w:w="5123" w:type="dxa"/>
            <w:gridSpan w:val="2"/>
            <w:shd w:val="clear" w:color="auto" w:fill="auto"/>
          </w:tcPr>
          <w:p w14:paraId="18F0B3C9"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7.14. All costs related to the provision of the bank guarantee are charged to the Seller's account.</w:t>
            </w:r>
          </w:p>
        </w:tc>
      </w:tr>
      <w:tr w:rsidR="0010020B" w:rsidRPr="008A6A72" w14:paraId="0A2CBCE4" w14:textId="77777777" w:rsidTr="00C04D0C">
        <w:trPr>
          <w:gridAfter w:val="1"/>
          <w:wAfter w:w="142" w:type="dxa"/>
        </w:trPr>
        <w:tc>
          <w:tcPr>
            <w:tcW w:w="5128" w:type="dxa"/>
            <w:gridSpan w:val="2"/>
            <w:shd w:val="clear" w:color="auto" w:fill="auto"/>
          </w:tcPr>
          <w:p w14:paraId="2F13FFBC" w14:textId="77777777" w:rsidR="0010020B" w:rsidRPr="00341895" w:rsidRDefault="0010020B" w:rsidP="00C04D0C">
            <w:pPr>
              <w:jc w:val="both"/>
              <w:rPr>
                <w:rFonts w:ascii="Arial Narrow" w:hAnsi="Arial Narrow" w:cs="Arial"/>
                <w:sz w:val="17"/>
                <w:szCs w:val="17"/>
              </w:rPr>
            </w:pPr>
          </w:p>
        </w:tc>
        <w:tc>
          <w:tcPr>
            <w:tcW w:w="5123" w:type="dxa"/>
            <w:gridSpan w:val="2"/>
            <w:shd w:val="clear" w:color="auto" w:fill="auto"/>
          </w:tcPr>
          <w:p w14:paraId="2D46A4CB" w14:textId="77777777" w:rsidR="0010020B" w:rsidRPr="00341895" w:rsidRDefault="0010020B" w:rsidP="00C04D0C">
            <w:pPr>
              <w:ind w:left="10"/>
              <w:jc w:val="both"/>
              <w:rPr>
                <w:rFonts w:ascii="Arial Narrow" w:hAnsi="Arial Narrow" w:cs="Arial"/>
                <w:noProof/>
                <w:sz w:val="17"/>
                <w:szCs w:val="17"/>
              </w:rPr>
            </w:pPr>
          </w:p>
        </w:tc>
      </w:tr>
      <w:tr w:rsidR="0010020B" w:rsidRPr="00341895" w14:paraId="0280AE06" w14:textId="77777777" w:rsidTr="00C04D0C">
        <w:trPr>
          <w:gridAfter w:val="1"/>
          <w:wAfter w:w="142" w:type="dxa"/>
        </w:trPr>
        <w:tc>
          <w:tcPr>
            <w:tcW w:w="5128" w:type="dxa"/>
            <w:gridSpan w:val="2"/>
            <w:shd w:val="clear" w:color="auto" w:fill="auto"/>
          </w:tcPr>
          <w:p w14:paraId="715732B1" w14:textId="77777777" w:rsidR="0010020B" w:rsidRPr="00341895" w:rsidRDefault="0010020B" w:rsidP="00C04D0C">
            <w:pPr>
              <w:ind w:right="72"/>
              <w:jc w:val="both"/>
              <w:rPr>
                <w:rFonts w:ascii="Arial Narrow" w:hAnsi="Arial Narrow" w:cs="Arial"/>
                <w:b/>
                <w:sz w:val="17"/>
                <w:szCs w:val="17"/>
              </w:rPr>
            </w:pPr>
            <w:r w:rsidRPr="00341895">
              <w:rPr>
                <w:rFonts w:ascii="Arial Narrow" w:hAnsi="Arial Narrow" w:cs="Tahoma"/>
                <w:b/>
                <w:sz w:val="17"/>
                <w:szCs w:val="17"/>
              </w:rPr>
              <w:t>8. УПАКОВКА</w:t>
            </w:r>
          </w:p>
        </w:tc>
        <w:tc>
          <w:tcPr>
            <w:tcW w:w="5123" w:type="dxa"/>
            <w:gridSpan w:val="2"/>
            <w:shd w:val="clear" w:color="auto" w:fill="auto"/>
          </w:tcPr>
          <w:p w14:paraId="3940B586" w14:textId="77777777" w:rsidR="0010020B" w:rsidRPr="00341895" w:rsidRDefault="0010020B" w:rsidP="00C04D0C">
            <w:pPr>
              <w:ind w:left="10"/>
              <w:jc w:val="both"/>
              <w:rPr>
                <w:rFonts w:ascii="Arial Narrow" w:hAnsi="Arial Narrow" w:cs="Arial"/>
                <w:b/>
                <w:noProof/>
                <w:sz w:val="17"/>
                <w:szCs w:val="17"/>
              </w:rPr>
            </w:pPr>
            <w:r w:rsidRPr="00341895">
              <w:rPr>
                <w:rFonts w:ascii="Arial Narrow" w:hAnsi="Arial Narrow" w:cs="Arial"/>
                <w:b/>
                <w:noProof/>
                <w:sz w:val="17"/>
                <w:szCs w:val="17"/>
              </w:rPr>
              <w:t>8. PACKAGING</w:t>
            </w:r>
          </w:p>
        </w:tc>
      </w:tr>
      <w:tr w:rsidR="0010020B" w:rsidRPr="008A6A72" w14:paraId="10796426" w14:textId="77777777" w:rsidTr="00C04D0C">
        <w:trPr>
          <w:gridAfter w:val="1"/>
          <w:wAfter w:w="142" w:type="dxa"/>
        </w:trPr>
        <w:tc>
          <w:tcPr>
            <w:tcW w:w="5128" w:type="dxa"/>
            <w:gridSpan w:val="2"/>
            <w:shd w:val="clear" w:color="auto" w:fill="auto"/>
          </w:tcPr>
          <w:p w14:paraId="1DA0D594" w14:textId="77777777" w:rsidR="0010020B" w:rsidRPr="0010020B" w:rsidRDefault="0010020B" w:rsidP="00C04D0C">
            <w:pPr>
              <w:tabs>
                <w:tab w:val="left" w:pos="177"/>
              </w:tabs>
              <w:jc w:val="both"/>
              <w:rPr>
                <w:rFonts w:ascii="Arial Narrow" w:hAnsi="Arial Narrow" w:cs="Arial"/>
                <w:sz w:val="17"/>
                <w:szCs w:val="17"/>
                <w:lang w:val="ru-RU"/>
              </w:rPr>
            </w:pPr>
            <w:r w:rsidRPr="0010020B">
              <w:rPr>
                <w:rFonts w:ascii="Arial Narrow" w:hAnsi="Arial Narrow" w:cs="Arial"/>
                <w:sz w:val="17"/>
                <w:szCs w:val="17"/>
                <w:lang w:val="ru-RU"/>
              </w:rPr>
              <w:t>8.1. Продавец должен отгрузить товар в экспортной упаковке, обеспечивающей сохранность груза от повреждений при перевозке его по железной дороге и смешанным транспортом с учетом нескольких перегрузок в пути, а также длительного хранения с температурным режимом +10 +20°С.</w:t>
            </w:r>
            <w:r w:rsidRPr="0010020B">
              <w:rPr>
                <w:rFonts w:ascii="Arial Narrow" w:hAnsi="Arial Narrow" w:cs="Arial"/>
                <w:noProof/>
                <w:sz w:val="17"/>
                <w:szCs w:val="17"/>
                <w:lang w:val="ru-RU"/>
              </w:rPr>
              <w:t xml:space="preserve"> Для прочих сопутствующих товаров (реагенты и т.д.) должен соблюдаться специальный температурный режим, применимый к ним.</w:t>
            </w:r>
          </w:p>
        </w:tc>
        <w:tc>
          <w:tcPr>
            <w:tcW w:w="5123" w:type="dxa"/>
            <w:gridSpan w:val="2"/>
            <w:shd w:val="clear" w:color="auto" w:fill="auto"/>
          </w:tcPr>
          <w:p w14:paraId="3E2E477D"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8.1. The Seller must ship the goods in an export package ensuring the safety of the cargo from damage when transporting it by rail and mixed transport, taking into account several overloads in transit, as well as long-term storage with a temperature regime of +10 +20°C. For other related products (reagents, etc.), the special temperature regime applicable to them must be observed.</w:t>
            </w:r>
          </w:p>
        </w:tc>
      </w:tr>
      <w:tr w:rsidR="0010020B" w:rsidRPr="008A6A72" w14:paraId="7BFE6764" w14:textId="77777777" w:rsidTr="00C04D0C">
        <w:trPr>
          <w:gridAfter w:val="1"/>
          <w:wAfter w:w="142" w:type="dxa"/>
        </w:trPr>
        <w:tc>
          <w:tcPr>
            <w:tcW w:w="5128" w:type="dxa"/>
            <w:gridSpan w:val="2"/>
            <w:shd w:val="clear" w:color="auto" w:fill="auto"/>
          </w:tcPr>
          <w:p w14:paraId="1C03C233"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8.2. Упаковка должна быть приспособлена к перегрузке погрузчиками.</w:t>
            </w:r>
          </w:p>
        </w:tc>
        <w:tc>
          <w:tcPr>
            <w:tcW w:w="5123" w:type="dxa"/>
            <w:gridSpan w:val="2"/>
            <w:shd w:val="clear" w:color="auto" w:fill="auto"/>
          </w:tcPr>
          <w:p w14:paraId="573DE170"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8.2. Packaging must be adapted to overload by loaders.</w:t>
            </w:r>
          </w:p>
        </w:tc>
      </w:tr>
      <w:tr w:rsidR="0010020B" w:rsidRPr="008A6A72" w14:paraId="675B5665" w14:textId="77777777" w:rsidTr="00C04D0C">
        <w:trPr>
          <w:gridAfter w:val="1"/>
          <w:wAfter w:w="142" w:type="dxa"/>
        </w:trPr>
        <w:tc>
          <w:tcPr>
            <w:tcW w:w="5128" w:type="dxa"/>
            <w:gridSpan w:val="2"/>
            <w:shd w:val="clear" w:color="auto" w:fill="auto"/>
          </w:tcPr>
          <w:p w14:paraId="69D16222"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8.3. Товар должен быть упакован способом, не допускающим его перемещения внутри тары при транспортировке и перегрузке.</w:t>
            </w:r>
          </w:p>
        </w:tc>
        <w:tc>
          <w:tcPr>
            <w:tcW w:w="5123" w:type="dxa"/>
            <w:gridSpan w:val="2"/>
            <w:shd w:val="clear" w:color="auto" w:fill="auto"/>
          </w:tcPr>
          <w:p w14:paraId="20AEA777"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8.3. The goods shall be properly fixed inside the package to preserve possible damage and breakage during transportation and transshipment.</w:t>
            </w:r>
          </w:p>
        </w:tc>
      </w:tr>
      <w:tr w:rsidR="0010020B" w:rsidRPr="008A6A72" w14:paraId="2C8EB405" w14:textId="77777777" w:rsidTr="00C04D0C">
        <w:trPr>
          <w:gridAfter w:val="1"/>
          <w:wAfter w:w="142" w:type="dxa"/>
        </w:trPr>
        <w:tc>
          <w:tcPr>
            <w:tcW w:w="5128" w:type="dxa"/>
            <w:gridSpan w:val="2"/>
            <w:shd w:val="clear" w:color="auto" w:fill="auto"/>
          </w:tcPr>
          <w:p w14:paraId="360E5C8C"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 xml:space="preserve">8.4. Упаковка должна обеспечивать также сохранность товара при перевалке (перегрузке) на складах Покупателя. </w:t>
            </w:r>
          </w:p>
        </w:tc>
        <w:tc>
          <w:tcPr>
            <w:tcW w:w="5123" w:type="dxa"/>
            <w:gridSpan w:val="2"/>
            <w:shd w:val="clear" w:color="auto" w:fill="auto"/>
          </w:tcPr>
          <w:p w14:paraId="60014A5D"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8.4. Packing shall also protect the goods during transshipment (overload) of goods at the Buyer's warehouses.</w:t>
            </w:r>
          </w:p>
        </w:tc>
      </w:tr>
      <w:tr w:rsidR="0010020B" w:rsidRPr="008A6A72" w14:paraId="114EAC83" w14:textId="77777777" w:rsidTr="00C04D0C">
        <w:trPr>
          <w:gridAfter w:val="1"/>
          <w:wAfter w:w="142" w:type="dxa"/>
        </w:trPr>
        <w:tc>
          <w:tcPr>
            <w:tcW w:w="5128" w:type="dxa"/>
            <w:gridSpan w:val="2"/>
            <w:shd w:val="clear" w:color="auto" w:fill="auto"/>
          </w:tcPr>
          <w:p w14:paraId="799CDC4F"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8.5. В каждый ящик вкладывается упаковочный лист на русском или английском языке в двух экземплярах и сертификат качества в двух экземплярах.</w:t>
            </w:r>
          </w:p>
        </w:tc>
        <w:tc>
          <w:tcPr>
            <w:tcW w:w="5123" w:type="dxa"/>
            <w:gridSpan w:val="2"/>
            <w:shd w:val="clear" w:color="auto" w:fill="auto"/>
          </w:tcPr>
          <w:p w14:paraId="11BCC142"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8.5. The Seller shall pack in to an every case the packing list in duplicate and quality certificate in duplicate.</w:t>
            </w:r>
          </w:p>
        </w:tc>
      </w:tr>
      <w:tr w:rsidR="0010020B" w:rsidRPr="008A6A72" w14:paraId="77B42C5F" w14:textId="77777777" w:rsidTr="00C04D0C">
        <w:trPr>
          <w:gridAfter w:val="1"/>
          <w:wAfter w:w="142" w:type="dxa"/>
        </w:trPr>
        <w:tc>
          <w:tcPr>
            <w:tcW w:w="5128" w:type="dxa"/>
            <w:gridSpan w:val="2"/>
            <w:shd w:val="clear" w:color="auto" w:fill="auto"/>
          </w:tcPr>
          <w:p w14:paraId="123CE586"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8.6. В упаковочном листе на русском или английском языке должны быть указаны: № контракта, наименование товара, их тип (модель), количество, серийный номер, дата выпуска (или срок годности), вес брутто каждого типа товара, вес нетто каждого типа товара.</w:t>
            </w:r>
          </w:p>
        </w:tc>
        <w:tc>
          <w:tcPr>
            <w:tcW w:w="5123" w:type="dxa"/>
            <w:gridSpan w:val="2"/>
            <w:shd w:val="clear" w:color="auto" w:fill="auto"/>
          </w:tcPr>
          <w:p w14:paraId="453E078B"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8.6. In the packing list in English or Russian, the contract number, the name of the goods, their type (model), quantity, serial number, date of issue (or expiration date), gross weight of each type of goods, net weight of each type of goods should be indicated.</w:t>
            </w:r>
          </w:p>
        </w:tc>
      </w:tr>
      <w:tr w:rsidR="0010020B" w:rsidRPr="008A6A72" w14:paraId="08D03713" w14:textId="77777777" w:rsidTr="00C04D0C">
        <w:trPr>
          <w:gridAfter w:val="1"/>
          <w:wAfter w:w="142" w:type="dxa"/>
        </w:trPr>
        <w:tc>
          <w:tcPr>
            <w:tcW w:w="5128" w:type="dxa"/>
            <w:gridSpan w:val="2"/>
            <w:shd w:val="clear" w:color="auto" w:fill="auto"/>
          </w:tcPr>
          <w:p w14:paraId="56172049"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8.7. Продавец несет ответственность за всякого рода порчу товара вследствие некачественной или ненадлежащей упаковки.</w:t>
            </w:r>
          </w:p>
        </w:tc>
        <w:tc>
          <w:tcPr>
            <w:tcW w:w="5123" w:type="dxa"/>
            <w:gridSpan w:val="2"/>
            <w:shd w:val="clear" w:color="auto" w:fill="auto"/>
          </w:tcPr>
          <w:p w14:paraId="503E8063"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8.7. The seller is responsible for any kind of damage to the product due to poor quality or improper packaging.</w:t>
            </w:r>
          </w:p>
        </w:tc>
      </w:tr>
      <w:tr w:rsidR="0010020B" w:rsidRPr="008A6A72" w14:paraId="764B7E4A" w14:textId="77777777" w:rsidTr="00C04D0C">
        <w:trPr>
          <w:gridAfter w:val="1"/>
          <w:wAfter w:w="142" w:type="dxa"/>
        </w:trPr>
        <w:tc>
          <w:tcPr>
            <w:tcW w:w="5128" w:type="dxa"/>
            <w:gridSpan w:val="2"/>
            <w:shd w:val="clear" w:color="auto" w:fill="auto"/>
          </w:tcPr>
          <w:p w14:paraId="36DD96F7" w14:textId="77777777" w:rsidR="0010020B" w:rsidRPr="00341895" w:rsidRDefault="0010020B" w:rsidP="00C04D0C">
            <w:pPr>
              <w:jc w:val="both"/>
              <w:rPr>
                <w:rFonts w:ascii="Arial Narrow" w:hAnsi="Arial Narrow" w:cs="Arial"/>
                <w:b/>
                <w:sz w:val="17"/>
                <w:szCs w:val="17"/>
              </w:rPr>
            </w:pPr>
          </w:p>
        </w:tc>
        <w:tc>
          <w:tcPr>
            <w:tcW w:w="5123" w:type="dxa"/>
            <w:gridSpan w:val="2"/>
            <w:shd w:val="clear" w:color="auto" w:fill="auto"/>
          </w:tcPr>
          <w:p w14:paraId="6DF54B02" w14:textId="77777777" w:rsidR="0010020B" w:rsidRPr="00341895" w:rsidRDefault="0010020B" w:rsidP="00C04D0C">
            <w:pPr>
              <w:ind w:left="10"/>
              <w:jc w:val="both"/>
              <w:rPr>
                <w:rFonts w:ascii="Arial Narrow" w:hAnsi="Arial Narrow" w:cs="Arial"/>
                <w:b/>
                <w:noProof/>
                <w:sz w:val="17"/>
                <w:szCs w:val="17"/>
              </w:rPr>
            </w:pPr>
          </w:p>
        </w:tc>
      </w:tr>
      <w:tr w:rsidR="0010020B" w:rsidRPr="00341895" w14:paraId="3E2B2C1B" w14:textId="77777777" w:rsidTr="00C04D0C">
        <w:trPr>
          <w:gridAfter w:val="1"/>
          <w:wAfter w:w="142" w:type="dxa"/>
        </w:trPr>
        <w:tc>
          <w:tcPr>
            <w:tcW w:w="5128" w:type="dxa"/>
            <w:gridSpan w:val="2"/>
            <w:shd w:val="clear" w:color="auto" w:fill="auto"/>
          </w:tcPr>
          <w:p w14:paraId="4938D2BF" w14:textId="77777777" w:rsidR="0010020B" w:rsidRPr="00341895" w:rsidRDefault="0010020B" w:rsidP="00C04D0C">
            <w:pPr>
              <w:jc w:val="both"/>
              <w:rPr>
                <w:rFonts w:ascii="Arial Narrow" w:hAnsi="Arial Narrow" w:cs="Arial"/>
                <w:b/>
                <w:sz w:val="17"/>
                <w:szCs w:val="17"/>
              </w:rPr>
            </w:pPr>
            <w:r w:rsidRPr="00341895">
              <w:rPr>
                <w:rFonts w:ascii="Arial Narrow" w:hAnsi="Arial Narrow" w:cs="Arial"/>
                <w:b/>
                <w:sz w:val="17"/>
                <w:szCs w:val="17"/>
              </w:rPr>
              <w:t>9. МАРКИРОВКА</w:t>
            </w:r>
          </w:p>
        </w:tc>
        <w:tc>
          <w:tcPr>
            <w:tcW w:w="5123" w:type="dxa"/>
            <w:gridSpan w:val="2"/>
            <w:shd w:val="clear" w:color="auto" w:fill="auto"/>
          </w:tcPr>
          <w:p w14:paraId="23F9B897" w14:textId="77777777" w:rsidR="0010020B" w:rsidRPr="00341895" w:rsidRDefault="0010020B" w:rsidP="00C04D0C">
            <w:pPr>
              <w:ind w:left="10"/>
              <w:jc w:val="both"/>
              <w:rPr>
                <w:rFonts w:ascii="Arial Narrow" w:hAnsi="Arial Narrow" w:cs="Arial"/>
                <w:b/>
                <w:noProof/>
                <w:sz w:val="17"/>
                <w:szCs w:val="17"/>
              </w:rPr>
            </w:pPr>
            <w:r w:rsidRPr="00341895">
              <w:rPr>
                <w:rFonts w:ascii="Arial Narrow" w:hAnsi="Arial Narrow" w:cs="Arial"/>
                <w:b/>
                <w:noProof/>
                <w:sz w:val="17"/>
                <w:szCs w:val="17"/>
              </w:rPr>
              <w:t>9. MARKING</w:t>
            </w:r>
          </w:p>
        </w:tc>
      </w:tr>
      <w:tr w:rsidR="0010020B" w:rsidRPr="008A6A72" w14:paraId="46BB021A" w14:textId="77777777" w:rsidTr="00C04D0C">
        <w:trPr>
          <w:gridAfter w:val="1"/>
          <w:wAfter w:w="142" w:type="dxa"/>
        </w:trPr>
        <w:tc>
          <w:tcPr>
            <w:tcW w:w="5128" w:type="dxa"/>
            <w:gridSpan w:val="2"/>
            <w:shd w:val="clear" w:color="auto" w:fill="auto"/>
          </w:tcPr>
          <w:p w14:paraId="1947EAF1"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9.1. На каждое грузовое место, с двух сторон отчетливо несмываемой краской наносится на русском или английском языке, следующая маркировка:</w:t>
            </w:r>
          </w:p>
          <w:p w14:paraId="770CDEF0"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 КОНТРАКТ №</w:t>
            </w:r>
            <w:r w:rsidRPr="00341895">
              <w:rPr>
                <w:rFonts w:ascii="Arial Narrow" w:hAnsi="Arial Narrow" w:cs="Arial"/>
                <w:sz w:val="17"/>
                <w:szCs w:val="17"/>
              </w:rPr>
              <w:t>UMI</w:t>
            </w:r>
            <w:r w:rsidRPr="0010020B">
              <w:rPr>
                <w:rFonts w:ascii="Arial Narrow" w:hAnsi="Arial Narrow" w:cs="Arial"/>
                <w:sz w:val="17"/>
                <w:szCs w:val="17"/>
                <w:lang w:val="ru-RU"/>
              </w:rPr>
              <w:t>-2021/___ от ___.___.2021г.</w:t>
            </w:r>
          </w:p>
          <w:p w14:paraId="43D190A7"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 Продавец/ Грузоотправитель: «______________»</w:t>
            </w:r>
          </w:p>
          <w:p w14:paraId="59A72D0F"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 Покупатель/Грузополучатель: ООО «</w:t>
            </w:r>
            <w:r w:rsidRPr="00341895">
              <w:rPr>
                <w:rFonts w:ascii="Arial Narrow" w:hAnsi="Arial Narrow" w:cs="Arial"/>
                <w:sz w:val="17"/>
                <w:szCs w:val="17"/>
              </w:rPr>
              <w:t>O</w:t>
            </w:r>
            <w:r w:rsidRPr="0010020B">
              <w:rPr>
                <w:rFonts w:ascii="Arial Narrow" w:hAnsi="Arial Narrow" w:cs="Arial"/>
                <w:sz w:val="17"/>
                <w:szCs w:val="17"/>
                <w:lang w:val="ru-RU"/>
              </w:rPr>
              <w:t>’</w:t>
            </w:r>
            <w:r w:rsidRPr="00341895">
              <w:rPr>
                <w:rFonts w:ascii="Arial Narrow" w:hAnsi="Arial Narrow" w:cs="Arial"/>
                <w:sz w:val="17"/>
                <w:szCs w:val="17"/>
              </w:rPr>
              <w:t>zmedimpeks</w:t>
            </w:r>
            <w:r w:rsidRPr="0010020B">
              <w:rPr>
                <w:rFonts w:ascii="Arial Narrow" w:hAnsi="Arial Narrow" w:cs="Arial"/>
                <w:sz w:val="17"/>
                <w:szCs w:val="17"/>
                <w:lang w:val="ru-RU"/>
              </w:rPr>
              <w:t>» Министерства здравоохранения Республики Узбекистан</w:t>
            </w:r>
          </w:p>
          <w:p w14:paraId="7D7882D8"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 Заказчик: Министерство Здравоохранения Республики Узбекистан</w:t>
            </w:r>
          </w:p>
          <w:p w14:paraId="134095FA"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 Место назначения: г. Ташкент, Республика Узбекистан («Международный аэропорт Ташкент» / терминал «</w:t>
            </w:r>
            <w:r w:rsidRPr="00341895">
              <w:rPr>
                <w:rFonts w:ascii="Arial Narrow" w:hAnsi="Arial Narrow" w:cs="Arial"/>
                <w:sz w:val="17"/>
                <w:szCs w:val="17"/>
              </w:rPr>
              <w:t>Ark</w:t>
            </w:r>
            <w:r w:rsidRPr="0010020B">
              <w:rPr>
                <w:rFonts w:ascii="Arial Narrow" w:hAnsi="Arial Narrow" w:cs="Arial"/>
                <w:sz w:val="17"/>
                <w:szCs w:val="17"/>
                <w:lang w:val="ru-RU"/>
              </w:rPr>
              <w:t xml:space="preserve"> </w:t>
            </w:r>
            <w:r w:rsidRPr="00341895">
              <w:rPr>
                <w:rFonts w:ascii="Arial Narrow" w:hAnsi="Arial Narrow" w:cs="Arial"/>
                <w:sz w:val="17"/>
                <w:szCs w:val="17"/>
              </w:rPr>
              <w:t>Buloq</w:t>
            </w:r>
            <w:r w:rsidRPr="0010020B">
              <w:rPr>
                <w:rFonts w:ascii="Arial Narrow" w:hAnsi="Arial Narrow" w:cs="Arial"/>
                <w:sz w:val="17"/>
                <w:szCs w:val="17"/>
                <w:lang w:val="ru-RU"/>
              </w:rPr>
              <w:t>», код 26003 / Таможенный пост ВЭД «Авиа Юклар» № 00102 железнодорожная станция «Ташкент-Товарный», код станции 722400);</w:t>
            </w:r>
          </w:p>
          <w:p w14:paraId="2FC654E3"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 Место № _____ Вес брутто _________ Вес нетто _______;</w:t>
            </w:r>
          </w:p>
          <w:p w14:paraId="66B363BA"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 Обозначения: "Верх", "Осторожно", "Оберегать от влаги".</w:t>
            </w:r>
          </w:p>
        </w:tc>
        <w:tc>
          <w:tcPr>
            <w:tcW w:w="5123" w:type="dxa"/>
            <w:gridSpan w:val="2"/>
            <w:shd w:val="clear" w:color="auto" w:fill="auto"/>
          </w:tcPr>
          <w:p w14:paraId="0B05B98E"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9.1. On each cargo space on two sides it is applied clearly, indelibly in Russian or English, the following marking:</w:t>
            </w:r>
          </w:p>
          <w:p w14:paraId="75AC2E09" w14:textId="77777777" w:rsidR="0010020B" w:rsidRPr="00341895" w:rsidRDefault="0010020B" w:rsidP="00C04D0C">
            <w:pPr>
              <w:ind w:left="10"/>
              <w:jc w:val="both"/>
              <w:rPr>
                <w:rFonts w:ascii="Arial Narrow" w:hAnsi="Arial Narrow" w:cs="Arial"/>
                <w:noProof/>
                <w:sz w:val="17"/>
                <w:szCs w:val="17"/>
              </w:rPr>
            </w:pPr>
          </w:p>
          <w:p w14:paraId="696F0AF9"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 CONTRACT №UMI-2021/___ dd ___.___.2021</w:t>
            </w:r>
          </w:p>
          <w:p w14:paraId="6404EE76" w14:textId="77777777" w:rsidR="0010020B" w:rsidRPr="008A6A72" w:rsidRDefault="0010020B" w:rsidP="00C04D0C">
            <w:pPr>
              <w:jc w:val="both"/>
              <w:rPr>
                <w:rFonts w:ascii="Arial Narrow" w:hAnsi="Arial Narrow" w:cs="Arial"/>
                <w:sz w:val="17"/>
                <w:szCs w:val="17"/>
              </w:rPr>
            </w:pPr>
            <w:r w:rsidRPr="00341895">
              <w:rPr>
                <w:rFonts w:ascii="Arial Narrow" w:hAnsi="Arial Narrow" w:cs="Arial"/>
                <w:noProof/>
                <w:sz w:val="17"/>
                <w:szCs w:val="17"/>
              </w:rPr>
              <w:t xml:space="preserve">- Seller/ Consignоr: </w:t>
            </w:r>
            <w:r w:rsidRPr="008A6A72">
              <w:rPr>
                <w:rFonts w:ascii="Arial Narrow" w:hAnsi="Arial Narrow" w:cs="Arial"/>
                <w:sz w:val="17"/>
                <w:szCs w:val="17"/>
              </w:rPr>
              <w:t>«______________»</w:t>
            </w:r>
          </w:p>
          <w:p w14:paraId="2C3D164F"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 Buyer/ Consignee: «O’zmedimpeks»</w:t>
            </w:r>
            <w:r w:rsidRPr="002225E3">
              <w:rPr>
                <w:rFonts w:ascii="Arial Narrow" w:hAnsi="Arial Narrow" w:cs="Arial"/>
                <w:noProof/>
                <w:sz w:val="17"/>
                <w:szCs w:val="17"/>
              </w:rPr>
              <w:t xml:space="preserve"> </w:t>
            </w:r>
            <w:r w:rsidRPr="00341895">
              <w:rPr>
                <w:rFonts w:ascii="Arial Narrow" w:hAnsi="Arial Narrow" w:cs="Arial"/>
                <w:noProof/>
                <w:sz w:val="17"/>
                <w:szCs w:val="17"/>
              </w:rPr>
              <w:t>LLC Ministry of Health of the Republic of Uzbekistan</w:t>
            </w:r>
          </w:p>
          <w:p w14:paraId="3E8DAEB0"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 Customer: The Ministry of Health of the Republic of Uzbekistan</w:t>
            </w:r>
          </w:p>
          <w:p w14:paraId="5C73758B"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 Place of destination: Tashkent, the Republic of Uzbekistan («International Airport Tashkent» / Terminal «Ark Buloq» / Customs Terminal of FEA «Avia Yuklar» № 00102/railway station «Tashkent-Tovarniy», сode station 722400);</w:t>
            </w:r>
          </w:p>
          <w:p w14:paraId="54714D01"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 Case №. _________Gross weight _________ Net weight _________;</w:t>
            </w:r>
          </w:p>
          <w:p w14:paraId="19A414B4"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 Warning instructions:“Upside here”,“Handle with care","Keep from water".</w:t>
            </w:r>
          </w:p>
        </w:tc>
      </w:tr>
      <w:tr w:rsidR="0010020B" w:rsidRPr="008A6A72" w14:paraId="298B6E93" w14:textId="77777777" w:rsidTr="00C04D0C">
        <w:trPr>
          <w:gridAfter w:val="1"/>
          <w:wAfter w:w="142" w:type="dxa"/>
        </w:trPr>
        <w:tc>
          <w:tcPr>
            <w:tcW w:w="5128" w:type="dxa"/>
            <w:gridSpan w:val="2"/>
            <w:shd w:val="clear" w:color="auto" w:fill="auto"/>
          </w:tcPr>
          <w:p w14:paraId="0F4C6894"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9.2. Места (ящики) нумеруют дробными числами, при этом числитель означает порядковый номер, а знаменатель общее количество мест партии товара.</w:t>
            </w:r>
          </w:p>
        </w:tc>
        <w:tc>
          <w:tcPr>
            <w:tcW w:w="5123" w:type="dxa"/>
            <w:gridSpan w:val="2"/>
            <w:shd w:val="clear" w:color="auto" w:fill="auto"/>
          </w:tcPr>
          <w:p w14:paraId="0154B409"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9.2. Packages (cases) shall be numbered in fractions, the numerator, including the original number of package and the denominator showing the total number of packages of the Lot.</w:t>
            </w:r>
          </w:p>
        </w:tc>
      </w:tr>
      <w:tr w:rsidR="0010020B" w:rsidRPr="008A6A72" w14:paraId="197CCD90" w14:textId="77777777" w:rsidTr="00C04D0C">
        <w:trPr>
          <w:gridAfter w:val="1"/>
          <w:wAfter w:w="142" w:type="dxa"/>
        </w:trPr>
        <w:tc>
          <w:tcPr>
            <w:tcW w:w="5128" w:type="dxa"/>
            <w:gridSpan w:val="2"/>
            <w:shd w:val="clear" w:color="auto" w:fill="auto"/>
          </w:tcPr>
          <w:p w14:paraId="651DC4CF" w14:textId="77777777" w:rsidR="0010020B" w:rsidRPr="00341895" w:rsidRDefault="0010020B" w:rsidP="00C04D0C">
            <w:pPr>
              <w:jc w:val="both"/>
              <w:rPr>
                <w:rFonts w:ascii="Arial Narrow" w:hAnsi="Arial Narrow" w:cs="Arial"/>
                <w:sz w:val="17"/>
                <w:szCs w:val="17"/>
              </w:rPr>
            </w:pPr>
          </w:p>
        </w:tc>
        <w:tc>
          <w:tcPr>
            <w:tcW w:w="5123" w:type="dxa"/>
            <w:gridSpan w:val="2"/>
            <w:shd w:val="clear" w:color="auto" w:fill="auto"/>
          </w:tcPr>
          <w:p w14:paraId="42142283" w14:textId="77777777" w:rsidR="0010020B" w:rsidRPr="00341895" w:rsidRDefault="0010020B" w:rsidP="00C04D0C">
            <w:pPr>
              <w:ind w:left="10"/>
              <w:jc w:val="both"/>
              <w:rPr>
                <w:rFonts w:ascii="Arial Narrow" w:hAnsi="Arial Narrow" w:cs="Arial"/>
                <w:noProof/>
                <w:sz w:val="17"/>
                <w:szCs w:val="17"/>
              </w:rPr>
            </w:pPr>
          </w:p>
        </w:tc>
      </w:tr>
      <w:tr w:rsidR="0010020B" w:rsidRPr="008A6A72" w14:paraId="13B87176" w14:textId="77777777" w:rsidTr="00C04D0C">
        <w:trPr>
          <w:gridAfter w:val="1"/>
          <w:wAfter w:w="142" w:type="dxa"/>
        </w:trPr>
        <w:tc>
          <w:tcPr>
            <w:tcW w:w="5128" w:type="dxa"/>
            <w:gridSpan w:val="2"/>
            <w:shd w:val="clear" w:color="auto" w:fill="auto"/>
          </w:tcPr>
          <w:p w14:paraId="63E6DC36" w14:textId="77777777" w:rsidR="0010020B" w:rsidRPr="0010020B" w:rsidRDefault="0010020B" w:rsidP="00C04D0C">
            <w:pPr>
              <w:jc w:val="both"/>
              <w:rPr>
                <w:rFonts w:ascii="Arial Narrow" w:hAnsi="Arial Narrow" w:cs="Arial"/>
                <w:b/>
                <w:sz w:val="17"/>
                <w:szCs w:val="17"/>
                <w:lang w:val="ru-RU"/>
              </w:rPr>
            </w:pPr>
            <w:r w:rsidRPr="0010020B">
              <w:rPr>
                <w:rFonts w:ascii="Arial Narrow" w:hAnsi="Arial Narrow" w:cs="Arial"/>
                <w:b/>
                <w:sz w:val="17"/>
                <w:szCs w:val="17"/>
                <w:lang w:val="ru-RU"/>
              </w:rPr>
              <w:t>10. ПОРЯДОК СДАЧИ И ПРИЕМКИ ТОВАРА</w:t>
            </w:r>
          </w:p>
        </w:tc>
        <w:tc>
          <w:tcPr>
            <w:tcW w:w="5123" w:type="dxa"/>
            <w:gridSpan w:val="2"/>
            <w:shd w:val="clear" w:color="auto" w:fill="auto"/>
          </w:tcPr>
          <w:p w14:paraId="2A9AE7B9" w14:textId="77777777" w:rsidR="0010020B" w:rsidRPr="00341895" w:rsidRDefault="0010020B" w:rsidP="00C04D0C">
            <w:pPr>
              <w:ind w:left="10"/>
              <w:jc w:val="both"/>
              <w:rPr>
                <w:rFonts w:ascii="Arial Narrow" w:hAnsi="Arial Narrow" w:cs="Arial"/>
                <w:b/>
                <w:noProof/>
                <w:sz w:val="17"/>
                <w:szCs w:val="17"/>
              </w:rPr>
            </w:pPr>
            <w:r w:rsidRPr="00341895">
              <w:rPr>
                <w:rFonts w:ascii="Arial Narrow" w:hAnsi="Arial Narrow" w:cs="Arial"/>
                <w:b/>
                <w:noProof/>
                <w:sz w:val="17"/>
                <w:szCs w:val="17"/>
              </w:rPr>
              <w:t>10. PROCEDURE OF DELIVERY AND ACCEPTANCE OF GOODS</w:t>
            </w:r>
          </w:p>
        </w:tc>
      </w:tr>
      <w:tr w:rsidR="0010020B" w:rsidRPr="008A6A72" w14:paraId="70721810" w14:textId="77777777" w:rsidTr="00C04D0C">
        <w:trPr>
          <w:gridAfter w:val="1"/>
          <w:wAfter w:w="142" w:type="dxa"/>
        </w:trPr>
        <w:tc>
          <w:tcPr>
            <w:tcW w:w="5128" w:type="dxa"/>
            <w:gridSpan w:val="2"/>
            <w:shd w:val="clear" w:color="auto" w:fill="auto"/>
          </w:tcPr>
          <w:p w14:paraId="25E579C3"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10.1. Товар считается сданным Продавцом и принятым Покупателем:</w:t>
            </w:r>
          </w:p>
          <w:p w14:paraId="6F7CE2A9" w14:textId="77777777" w:rsidR="0010020B" w:rsidRPr="0010020B" w:rsidRDefault="0010020B" w:rsidP="00C04D0C">
            <w:pPr>
              <w:jc w:val="both"/>
              <w:rPr>
                <w:rFonts w:ascii="Arial Narrow" w:hAnsi="Arial Narrow" w:cs="Arial"/>
                <w:sz w:val="17"/>
                <w:szCs w:val="17"/>
                <w:lang w:val="ru-RU"/>
              </w:rPr>
            </w:pPr>
          </w:p>
          <w:p w14:paraId="25106FC6"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 по качеству – согласно сертификату качества, выданного производителем;</w:t>
            </w:r>
          </w:p>
          <w:p w14:paraId="029CB482"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 по количеству мест и весу - согласно товаротранспортным документам;</w:t>
            </w:r>
          </w:p>
          <w:p w14:paraId="50C58DD5" w14:textId="77777777" w:rsidR="0010020B" w:rsidRPr="0010020B" w:rsidRDefault="0010020B" w:rsidP="00C04D0C">
            <w:pPr>
              <w:jc w:val="both"/>
              <w:rPr>
                <w:rFonts w:ascii="Arial Narrow" w:hAnsi="Arial Narrow" w:cs="Arial"/>
                <w:sz w:val="17"/>
                <w:szCs w:val="17"/>
                <w:lang w:val="ru-RU"/>
              </w:rPr>
            </w:pPr>
          </w:p>
          <w:p w14:paraId="45DEFD79"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 по количеству изделий – согласно спецификации, упаковочным листам.</w:t>
            </w:r>
          </w:p>
        </w:tc>
        <w:tc>
          <w:tcPr>
            <w:tcW w:w="5123" w:type="dxa"/>
            <w:gridSpan w:val="2"/>
            <w:shd w:val="clear" w:color="auto" w:fill="auto"/>
          </w:tcPr>
          <w:p w14:paraId="16AED451"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10.1. The goods shall be deemed to be delivered by the Seller and accepted by the Buyer:</w:t>
            </w:r>
          </w:p>
          <w:p w14:paraId="4C13D43C"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 in regards of quality – according to the quality certificate, issued by a manufacturer;</w:t>
            </w:r>
          </w:p>
          <w:p w14:paraId="2FC1CD1A"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 in regards of quantity of places and weight - according to commodity-transport documents;</w:t>
            </w:r>
          </w:p>
          <w:p w14:paraId="38E626FA"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 in regards of quantity of products - according to the specification and packing lists.</w:t>
            </w:r>
          </w:p>
        </w:tc>
      </w:tr>
      <w:tr w:rsidR="0010020B" w:rsidRPr="008A6A72" w14:paraId="3F710ACD" w14:textId="77777777" w:rsidTr="00C04D0C">
        <w:trPr>
          <w:gridAfter w:val="1"/>
          <w:wAfter w:w="142" w:type="dxa"/>
        </w:trPr>
        <w:tc>
          <w:tcPr>
            <w:tcW w:w="5128" w:type="dxa"/>
            <w:gridSpan w:val="2"/>
            <w:shd w:val="clear" w:color="auto" w:fill="auto"/>
          </w:tcPr>
          <w:p w14:paraId="64121672"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10.2. В случае несоответствия качества и количества Товара товарно-сопроводительным документам и условиям настоящего контракта, Покупатель имеет право выставить Продавцу претензию в соответствии с разделом 11 настоящего контракта.</w:t>
            </w:r>
          </w:p>
        </w:tc>
        <w:tc>
          <w:tcPr>
            <w:tcW w:w="5123" w:type="dxa"/>
            <w:gridSpan w:val="2"/>
            <w:shd w:val="clear" w:color="auto" w:fill="auto"/>
          </w:tcPr>
          <w:p w14:paraId="24F3FE57"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10.2. In case of a discrepancy between the quality and quantity of the Goods to the accompanying documents and the terms of this contract, the Buyer has the right to present the Seller a claim in accordance with section 11 of the present contract.</w:t>
            </w:r>
          </w:p>
        </w:tc>
      </w:tr>
      <w:tr w:rsidR="0010020B" w:rsidRPr="008A6A72" w14:paraId="37CDF7E5" w14:textId="77777777" w:rsidTr="00C04D0C">
        <w:trPr>
          <w:gridAfter w:val="1"/>
          <w:wAfter w:w="142" w:type="dxa"/>
        </w:trPr>
        <w:tc>
          <w:tcPr>
            <w:tcW w:w="5128" w:type="dxa"/>
            <w:gridSpan w:val="2"/>
            <w:shd w:val="clear" w:color="auto" w:fill="auto"/>
          </w:tcPr>
          <w:p w14:paraId="6EB820FA" w14:textId="77777777" w:rsidR="0010020B" w:rsidRPr="00341895" w:rsidRDefault="0010020B" w:rsidP="00C04D0C">
            <w:pPr>
              <w:jc w:val="both"/>
              <w:rPr>
                <w:rFonts w:ascii="Arial Narrow" w:hAnsi="Arial Narrow" w:cs="Arial"/>
                <w:sz w:val="17"/>
                <w:szCs w:val="17"/>
              </w:rPr>
            </w:pPr>
          </w:p>
        </w:tc>
        <w:tc>
          <w:tcPr>
            <w:tcW w:w="5123" w:type="dxa"/>
            <w:gridSpan w:val="2"/>
            <w:shd w:val="clear" w:color="auto" w:fill="auto"/>
          </w:tcPr>
          <w:p w14:paraId="28D6141A" w14:textId="77777777" w:rsidR="0010020B" w:rsidRPr="00341895" w:rsidRDefault="0010020B" w:rsidP="00C04D0C">
            <w:pPr>
              <w:ind w:left="10"/>
              <w:jc w:val="both"/>
              <w:rPr>
                <w:rFonts w:ascii="Arial Narrow" w:hAnsi="Arial Narrow" w:cs="Arial"/>
                <w:noProof/>
                <w:sz w:val="17"/>
                <w:szCs w:val="17"/>
              </w:rPr>
            </w:pPr>
          </w:p>
        </w:tc>
      </w:tr>
      <w:tr w:rsidR="0010020B" w:rsidRPr="008A6A72" w14:paraId="0B9FB549" w14:textId="77777777" w:rsidTr="00C04D0C">
        <w:trPr>
          <w:gridAfter w:val="1"/>
          <w:wAfter w:w="142" w:type="dxa"/>
        </w:trPr>
        <w:tc>
          <w:tcPr>
            <w:tcW w:w="5128" w:type="dxa"/>
            <w:gridSpan w:val="2"/>
            <w:shd w:val="clear" w:color="auto" w:fill="auto"/>
          </w:tcPr>
          <w:p w14:paraId="73ABECD9" w14:textId="77777777" w:rsidR="0010020B" w:rsidRPr="0010020B" w:rsidRDefault="0010020B" w:rsidP="00C04D0C">
            <w:pPr>
              <w:jc w:val="both"/>
              <w:rPr>
                <w:rFonts w:ascii="Arial Narrow" w:hAnsi="Arial Narrow" w:cs="Arial"/>
                <w:b/>
                <w:sz w:val="17"/>
                <w:szCs w:val="17"/>
                <w:lang w:val="ru-RU"/>
              </w:rPr>
            </w:pPr>
            <w:r w:rsidRPr="0010020B">
              <w:rPr>
                <w:rFonts w:ascii="Arial Narrow" w:hAnsi="Arial Narrow" w:cs="Arial"/>
                <w:b/>
                <w:sz w:val="17"/>
                <w:szCs w:val="17"/>
                <w:lang w:val="ru-RU"/>
              </w:rPr>
              <w:t>11. ПРЕТЕНЗИИ И ПОРЯДОК ИХ РАССМОТРЕНИЯ</w:t>
            </w:r>
          </w:p>
        </w:tc>
        <w:tc>
          <w:tcPr>
            <w:tcW w:w="5123" w:type="dxa"/>
            <w:gridSpan w:val="2"/>
            <w:shd w:val="clear" w:color="auto" w:fill="auto"/>
          </w:tcPr>
          <w:p w14:paraId="25AA26D0" w14:textId="77777777" w:rsidR="0010020B" w:rsidRPr="00341895" w:rsidRDefault="0010020B" w:rsidP="00C04D0C">
            <w:pPr>
              <w:ind w:left="10"/>
              <w:jc w:val="both"/>
              <w:rPr>
                <w:rFonts w:ascii="Arial Narrow" w:hAnsi="Arial Narrow" w:cs="Arial"/>
                <w:b/>
                <w:noProof/>
                <w:sz w:val="17"/>
                <w:szCs w:val="17"/>
              </w:rPr>
            </w:pPr>
            <w:r w:rsidRPr="00341895">
              <w:rPr>
                <w:rFonts w:ascii="Arial Narrow" w:hAnsi="Arial Narrow" w:cs="Arial"/>
                <w:b/>
                <w:noProof/>
                <w:sz w:val="17"/>
                <w:szCs w:val="17"/>
              </w:rPr>
              <w:t>11. CLAIMS AND PROCEDURE FOR THEIR REVIEW</w:t>
            </w:r>
          </w:p>
        </w:tc>
      </w:tr>
      <w:tr w:rsidR="0010020B" w:rsidRPr="008A6A72" w14:paraId="5183E319" w14:textId="77777777" w:rsidTr="00C04D0C">
        <w:trPr>
          <w:gridAfter w:val="1"/>
          <w:wAfter w:w="142" w:type="dxa"/>
        </w:trPr>
        <w:tc>
          <w:tcPr>
            <w:tcW w:w="5128" w:type="dxa"/>
            <w:gridSpan w:val="2"/>
            <w:shd w:val="clear" w:color="auto" w:fill="auto"/>
          </w:tcPr>
          <w:p w14:paraId="08FA5C15"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11.1. Любая претензия на поступивший товар, в случае его несоответствия подробному описанию и технической спецификации к настоящему Контракту, должна быть направлена Покупателем официальным письмом в течение гарантийного периода по электронной почте, получение рекламации также должно быть официально подтверждено Продавцом.</w:t>
            </w:r>
          </w:p>
        </w:tc>
        <w:tc>
          <w:tcPr>
            <w:tcW w:w="5123" w:type="dxa"/>
            <w:gridSpan w:val="2"/>
            <w:shd w:val="clear" w:color="auto" w:fill="auto"/>
          </w:tcPr>
          <w:p w14:paraId="07AB4BB4"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11.1. Any claim for the received goods, if it does not correspond to the detailed description and the technical specification for this Contract, must be sent by the Buyer by an official letter during the guarantee period by e-mail, receipt of the complaint must also be formally confirmed by the Seller.</w:t>
            </w:r>
          </w:p>
        </w:tc>
      </w:tr>
      <w:tr w:rsidR="0010020B" w:rsidRPr="008A6A72" w14:paraId="4C1F9F36" w14:textId="77777777" w:rsidTr="00C04D0C">
        <w:trPr>
          <w:gridAfter w:val="1"/>
          <w:wAfter w:w="142" w:type="dxa"/>
        </w:trPr>
        <w:tc>
          <w:tcPr>
            <w:tcW w:w="5128" w:type="dxa"/>
            <w:gridSpan w:val="2"/>
            <w:shd w:val="clear" w:color="auto" w:fill="auto"/>
          </w:tcPr>
          <w:p w14:paraId="4BAC2473"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11.2. Содержание и обоснование претензии должно быть подтверждено актом входного контроля и/или актом, составленным с участием представителей Покупателя, представителя Конечного получателя (бенефициара) и нейтральной компетентной организации.</w:t>
            </w:r>
          </w:p>
        </w:tc>
        <w:tc>
          <w:tcPr>
            <w:tcW w:w="5123" w:type="dxa"/>
            <w:gridSpan w:val="2"/>
            <w:shd w:val="clear" w:color="auto" w:fill="auto"/>
          </w:tcPr>
          <w:p w14:paraId="25FF3EF9"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11.2. The content and substantiation of the claim must be confirmed by an act of incoming inspection and / or an act drawn up with the participation of a representatives of the Buyer and a neutral competent organization.</w:t>
            </w:r>
          </w:p>
        </w:tc>
      </w:tr>
      <w:tr w:rsidR="0010020B" w:rsidRPr="00341895" w14:paraId="4BA4505B" w14:textId="77777777" w:rsidTr="00C04D0C">
        <w:trPr>
          <w:gridAfter w:val="1"/>
          <w:wAfter w:w="142" w:type="dxa"/>
        </w:trPr>
        <w:tc>
          <w:tcPr>
            <w:tcW w:w="5128" w:type="dxa"/>
            <w:gridSpan w:val="2"/>
            <w:shd w:val="clear" w:color="auto" w:fill="auto"/>
          </w:tcPr>
          <w:p w14:paraId="742BC2C4"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11.3. Акт должен содержать следующую информацию:</w:t>
            </w:r>
          </w:p>
          <w:p w14:paraId="4DDBC579"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 наименование товара;</w:t>
            </w:r>
          </w:p>
          <w:p w14:paraId="03339EEF"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 количество по инвойсу;</w:t>
            </w:r>
          </w:p>
          <w:p w14:paraId="6E64E07B"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 фактическое количество;</w:t>
            </w:r>
          </w:p>
          <w:p w14:paraId="2F04CE97"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 веса брутто и нетто по упаковочному листу;</w:t>
            </w:r>
          </w:p>
          <w:p w14:paraId="667643A8"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 фактический вес брутто и нетто;</w:t>
            </w:r>
          </w:p>
          <w:p w14:paraId="620E64D6"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 № контракта;</w:t>
            </w:r>
          </w:p>
          <w:p w14:paraId="5D3F59A8"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 дата поступления товара;</w:t>
            </w:r>
          </w:p>
          <w:p w14:paraId="625F5BCB"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 дата проведения экспертизы.</w:t>
            </w:r>
          </w:p>
        </w:tc>
        <w:tc>
          <w:tcPr>
            <w:tcW w:w="5123" w:type="dxa"/>
            <w:gridSpan w:val="2"/>
            <w:shd w:val="clear" w:color="auto" w:fill="auto"/>
          </w:tcPr>
          <w:p w14:paraId="7F516BCF"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11.3. The act must contain the following information:</w:t>
            </w:r>
          </w:p>
          <w:p w14:paraId="71A1E812"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 Name of the goods;</w:t>
            </w:r>
          </w:p>
          <w:p w14:paraId="6B50EEC0"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 the amount of the invoice;</w:t>
            </w:r>
          </w:p>
          <w:p w14:paraId="1AE43177"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 actual quantity;</w:t>
            </w:r>
          </w:p>
          <w:p w14:paraId="3F4A637E"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 Gross and net weights by packing list;</w:t>
            </w:r>
          </w:p>
          <w:p w14:paraId="23D7BAA2"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 Actual gross and net weight;</w:t>
            </w:r>
          </w:p>
          <w:p w14:paraId="261F94DF"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 Contract number;</w:t>
            </w:r>
          </w:p>
          <w:p w14:paraId="249EF572"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 the date of receipt of the goods;</w:t>
            </w:r>
          </w:p>
          <w:p w14:paraId="013AE65E"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 date of examination.</w:t>
            </w:r>
          </w:p>
        </w:tc>
      </w:tr>
      <w:tr w:rsidR="0010020B" w:rsidRPr="008A6A72" w14:paraId="2F855A59" w14:textId="77777777" w:rsidTr="00C04D0C">
        <w:trPr>
          <w:gridAfter w:val="1"/>
          <w:wAfter w:w="142" w:type="dxa"/>
        </w:trPr>
        <w:tc>
          <w:tcPr>
            <w:tcW w:w="5128" w:type="dxa"/>
            <w:gridSpan w:val="2"/>
            <w:shd w:val="clear" w:color="auto" w:fill="auto"/>
          </w:tcPr>
          <w:p w14:paraId="79AB9357"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11.4. Акт должен содержать подробное описание установленных дефектов, с указанием метода их установления и должен составляться против каждой транспортной накладной.</w:t>
            </w:r>
          </w:p>
        </w:tc>
        <w:tc>
          <w:tcPr>
            <w:tcW w:w="5123" w:type="dxa"/>
            <w:gridSpan w:val="2"/>
            <w:shd w:val="clear" w:color="auto" w:fill="auto"/>
          </w:tcPr>
          <w:p w14:paraId="46406592"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11.4. The act should contain a detailed description of the identified defects, indicating the method of their establishment and should be drawn up against each way bill.</w:t>
            </w:r>
          </w:p>
        </w:tc>
      </w:tr>
      <w:tr w:rsidR="0010020B" w:rsidRPr="008A6A72" w14:paraId="72C1CF8B" w14:textId="77777777" w:rsidTr="00C04D0C">
        <w:trPr>
          <w:gridAfter w:val="1"/>
          <w:wAfter w:w="142" w:type="dxa"/>
        </w:trPr>
        <w:tc>
          <w:tcPr>
            <w:tcW w:w="5128" w:type="dxa"/>
            <w:gridSpan w:val="2"/>
            <w:shd w:val="clear" w:color="auto" w:fill="auto"/>
          </w:tcPr>
          <w:p w14:paraId="29E7C6AD"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11.5. В претензионном письме должны содержаться требования Покупателя с приложением расчетов и копий транспортных накладных.</w:t>
            </w:r>
          </w:p>
        </w:tc>
        <w:tc>
          <w:tcPr>
            <w:tcW w:w="5123" w:type="dxa"/>
            <w:gridSpan w:val="2"/>
            <w:shd w:val="clear" w:color="auto" w:fill="auto"/>
          </w:tcPr>
          <w:p w14:paraId="3BBD931F"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11.5. The claim letter must contain the requirements of the Buyer with the application of calculations and copies of the waybills.</w:t>
            </w:r>
          </w:p>
        </w:tc>
      </w:tr>
      <w:tr w:rsidR="0010020B" w:rsidRPr="008A6A72" w14:paraId="6294B870" w14:textId="77777777" w:rsidTr="00C04D0C">
        <w:trPr>
          <w:gridAfter w:val="1"/>
          <w:wAfter w:w="142" w:type="dxa"/>
        </w:trPr>
        <w:tc>
          <w:tcPr>
            <w:tcW w:w="5128" w:type="dxa"/>
            <w:gridSpan w:val="2"/>
            <w:shd w:val="clear" w:color="auto" w:fill="auto"/>
          </w:tcPr>
          <w:p w14:paraId="10440C0C"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11.6. Продавец обязан рассмотреть полученную претензию и предоставить ответ в течение 10 рабочих дней с даты ее получения.</w:t>
            </w:r>
          </w:p>
          <w:p w14:paraId="1D8EE847"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В случае, если по истечении указанного срока ответа от Продавца не последует, претензия считается им признанной.</w:t>
            </w:r>
          </w:p>
        </w:tc>
        <w:tc>
          <w:tcPr>
            <w:tcW w:w="5123" w:type="dxa"/>
            <w:gridSpan w:val="2"/>
            <w:shd w:val="clear" w:color="auto" w:fill="auto"/>
          </w:tcPr>
          <w:p w14:paraId="0E719CF3"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11.6. The seller is obliged to review the received claim and provide a reply within 10 working days from the date of receipt.</w:t>
            </w:r>
          </w:p>
          <w:p w14:paraId="379ECFC0"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If the Seller does not respond after the specified deadline, the claim is deemed to be recognized.</w:t>
            </w:r>
          </w:p>
        </w:tc>
      </w:tr>
      <w:tr w:rsidR="0010020B" w:rsidRPr="008A6A72" w14:paraId="2F06F9C9" w14:textId="77777777" w:rsidTr="00C04D0C">
        <w:trPr>
          <w:gridAfter w:val="1"/>
          <w:wAfter w:w="142" w:type="dxa"/>
        </w:trPr>
        <w:tc>
          <w:tcPr>
            <w:tcW w:w="5128" w:type="dxa"/>
            <w:gridSpan w:val="2"/>
            <w:shd w:val="clear" w:color="auto" w:fill="auto"/>
          </w:tcPr>
          <w:p w14:paraId="7E7489A9"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11.7. Претензии в отношении количества товара предъявляются в течение 6 месяцев со дня прибытия товара в пункт назначения.</w:t>
            </w:r>
          </w:p>
        </w:tc>
        <w:tc>
          <w:tcPr>
            <w:tcW w:w="5123" w:type="dxa"/>
            <w:gridSpan w:val="2"/>
            <w:shd w:val="clear" w:color="auto" w:fill="auto"/>
          </w:tcPr>
          <w:p w14:paraId="57D20497"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11.7. Claims in relation to the quantity of the goods are made within 6 months from the date of arrival of the goods to the destination.</w:t>
            </w:r>
          </w:p>
        </w:tc>
      </w:tr>
      <w:tr w:rsidR="0010020B" w:rsidRPr="008A6A72" w14:paraId="289F5316" w14:textId="77777777" w:rsidTr="00C04D0C">
        <w:trPr>
          <w:gridAfter w:val="1"/>
          <w:wAfter w:w="142" w:type="dxa"/>
        </w:trPr>
        <w:tc>
          <w:tcPr>
            <w:tcW w:w="5128" w:type="dxa"/>
            <w:gridSpan w:val="2"/>
            <w:shd w:val="clear" w:color="auto" w:fill="auto"/>
          </w:tcPr>
          <w:p w14:paraId="39A96132"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 xml:space="preserve">11.8. Претензии по качеству и срокам гарантийного обслуживания товара, предъявляются в течение всего срока гарантии плюс 30 дней, при условии обнаружения недостатков в пределах срока гарантии </w:t>
            </w:r>
          </w:p>
        </w:tc>
        <w:tc>
          <w:tcPr>
            <w:tcW w:w="5123" w:type="dxa"/>
            <w:gridSpan w:val="2"/>
            <w:shd w:val="clear" w:color="auto" w:fill="auto"/>
          </w:tcPr>
          <w:p w14:paraId="32029873"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11.8. Claims on the quality and shelf life of the goods are presented during the whole warranty period plus 30 days, provided defects are discovered within the guarantee period.</w:t>
            </w:r>
          </w:p>
        </w:tc>
      </w:tr>
      <w:tr w:rsidR="0010020B" w:rsidRPr="008A6A72" w14:paraId="67EA0E7D" w14:textId="77777777" w:rsidTr="00C04D0C">
        <w:trPr>
          <w:gridAfter w:val="1"/>
          <w:wAfter w:w="142" w:type="dxa"/>
        </w:trPr>
        <w:tc>
          <w:tcPr>
            <w:tcW w:w="5128" w:type="dxa"/>
            <w:gridSpan w:val="2"/>
            <w:shd w:val="clear" w:color="auto" w:fill="auto"/>
          </w:tcPr>
          <w:p w14:paraId="03434EA2" w14:textId="77777777" w:rsidR="0010020B" w:rsidRPr="00341895" w:rsidRDefault="0010020B" w:rsidP="00C04D0C">
            <w:pPr>
              <w:jc w:val="both"/>
              <w:rPr>
                <w:rFonts w:ascii="Arial Narrow" w:hAnsi="Arial Narrow" w:cs="Arial"/>
                <w:sz w:val="17"/>
                <w:szCs w:val="17"/>
              </w:rPr>
            </w:pPr>
          </w:p>
        </w:tc>
        <w:tc>
          <w:tcPr>
            <w:tcW w:w="5123" w:type="dxa"/>
            <w:gridSpan w:val="2"/>
            <w:shd w:val="clear" w:color="auto" w:fill="auto"/>
          </w:tcPr>
          <w:p w14:paraId="482C55F2" w14:textId="77777777" w:rsidR="0010020B" w:rsidRPr="00341895" w:rsidRDefault="0010020B" w:rsidP="00C04D0C">
            <w:pPr>
              <w:ind w:left="10"/>
              <w:jc w:val="both"/>
              <w:rPr>
                <w:rFonts w:ascii="Arial Narrow" w:hAnsi="Arial Narrow" w:cs="Arial"/>
                <w:noProof/>
                <w:sz w:val="17"/>
                <w:szCs w:val="17"/>
              </w:rPr>
            </w:pPr>
          </w:p>
        </w:tc>
      </w:tr>
      <w:tr w:rsidR="0010020B" w:rsidRPr="00341895" w14:paraId="24E3C463" w14:textId="77777777" w:rsidTr="00C04D0C">
        <w:trPr>
          <w:gridAfter w:val="1"/>
          <w:wAfter w:w="142" w:type="dxa"/>
        </w:trPr>
        <w:tc>
          <w:tcPr>
            <w:tcW w:w="5128" w:type="dxa"/>
            <w:gridSpan w:val="2"/>
            <w:shd w:val="clear" w:color="auto" w:fill="auto"/>
          </w:tcPr>
          <w:p w14:paraId="193ABFA2" w14:textId="77777777" w:rsidR="0010020B" w:rsidRPr="00341895" w:rsidRDefault="0010020B" w:rsidP="00C04D0C">
            <w:pPr>
              <w:jc w:val="both"/>
              <w:rPr>
                <w:rFonts w:ascii="Arial Narrow" w:hAnsi="Arial Narrow" w:cs="Arial"/>
                <w:sz w:val="17"/>
                <w:szCs w:val="17"/>
              </w:rPr>
            </w:pPr>
            <w:r w:rsidRPr="00341895">
              <w:rPr>
                <w:rFonts w:ascii="Arial Narrow" w:hAnsi="Arial Narrow" w:cs="Arial"/>
                <w:b/>
                <w:sz w:val="17"/>
                <w:szCs w:val="17"/>
              </w:rPr>
              <w:t>12. ОТВЕТСТВЕННОСТЬ СТОРОН</w:t>
            </w:r>
          </w:p>
        </w:tc>
        <w:tc>
          <w:tcPr>
            <w:tcW w:w="5123" w:type="dxa"/>
            <w:gridSpan w:val="2"/>
            <w:shd w:val="clear" w:color="auto" w:fill="auto"/>
          </w:tcPr>
          <w:p w14:paraId="7DD664BE" w14:textId="77777777" w:rsidR="0010020B" w:rsidRPr="00341895" w:rsidRDefault="0010020B" w:rsidP="00C04D0C">
            <w:pPr>
              <w:ind w:left="10"/>
              <w:jc w:val="both"/>
              <w:rPr>
                <w:rFonts w:ascii="Arial Narrow" w:hAnsi="Arial Narrow" w:cs="Arial"/>
                <w:b/>
                <w:noProof/>
                <w:sz w:val="17"/>
                <w:szCs w:val="17"/>
              </w:rPr>
            </w:pPr>
            <w:r w:rsidRPr="00341895">
              <w:rPr>
                <w:rFonts w:ascii="Arial Narrow" w:hAnsi="Arial Narrow" w:cs="Arial"/>
                <w:b/>
                <w:noProof/>
                <w:sz w:val="17"/>
                <w:szCs w:val="17"/>
              </w:rPr>
              <w:t>12. RESPONSIBILITY OF THE PARTIES</w:t>
            </w:r>
          </w:p>
        </w:tc>
      </w:tr>
      <w:tr w:rsidR="0010020B" w:rsidRPr="008A6A72" w14:paraId="40C8E397" w14:textId="77777777" w:rsidTr="00C04D0C">
        <w:trPr>
          <w:gridAfter w:val="1"/>
          <w:wAfter w:w="142" w:type="dxa"/>
        </w:trPr>
        <w:tc>
          <w:tcPr>
            <w:tcW w:w="5128" w:type="dxa"/>
            <w:gridSpan w:val="2"/>
            <w:shd w:val="clear" w:color="auto" w:fill="auto"/>
          </w:tcPr>
          <w:p w14:paraId="50F1CB14"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12.1. В случае просрочки поставки или недопоставки товаров, против сроков, указанных в настоящем контракте, Продавец уплачивает Покупателю пеню в размере 0,5 процента неисполненной части обязательства за каждый день просрочки, но при этом общая сумма пени не должна превышать 50 процентов стоимости недопоставленных товаров.</w:t>
            </w:r>
          </w:p>
          <w:p w14:paraId="6708922F"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В случае если просрочка поставки превысит 90 дней, Покупатель имеет право отказаться от контракта или его части, а также расторгнуть контракт в одностороннем порядке с удержанием денежных средств выпущенной Банковской Гарантии на исполнение контракта либо Договора об обеспечении обязательств исполнения импортного контракта. В этом случае Продавец обязан уплатить Покупателю штраф за просрочку в поставке в размере 50 процентов от суммы не поставленного товара.</w:t>
            </w:r>
          </w:p>
        </w:tc>
        <w:tc>
          <w:tcPr>
            <w:tcW w:w="5123" w:type="dxa"/>
            <w:gridSpan w:val="2"/>
            <w:shd w:val="clear" w:color="auto" w:fill="auto"/>
          </w:tcPr>
          <w:p w14:paraId="4EDCFFB2"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12.1. In case of non-delivery of goods, late delivery, against the terms specified in this contract, the Seller pays the Buyer a penalty in the amount of 0,5 percent of the unfulfilled part of the obligation for each day of delay, but the total amount of the penalty should not exceed 50 percent of the cost of the undelivered goods.</w:t>
            </w:r>
          </w:p>
          <w:p w14:paraId="0F4A3BB7" w14:textId="77777777" w:rsidR="0010020B" w:rsidRPr="00341895" w:rsidRDefault="0010020B" w:rsidP="00C04D0C">
            <w:pPr>
              <w:ind w:left="10"/>
              <w:jc w:val="both"/>
              <w:rPr>
                <w:rFonts w:ascii="Arial Narrow" w:hAnsi="Arial Narrow" w:cs="Arial"/>
                <w:noProof/>
                <w:sz w:val="17"/>
                <w:szCs w:val="17"/>
              </w:rPr>
            </w:pPr>
          </w:p>
          <w:p w14:paraId="2DE18C1C"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If the delay in delivery exceeds 90 days, the Buyer has the right to withdraw from the contract or part of it, as well as to terminate the contract unilaterally withholding the funds of the issued Bank Guarantee for the performance of the contract or the Contract for securing the obligations of the import contract. In this case, the Seller is obliged to pay the Buyer a penalty for late delivery in the amount of 50 percent of the amount of the goods not delivered..</w:t>
            </w:r>
          </w:p>
        </w:tc>
      </w:tr>
      <w:tr w:rsidR="0010020B" w:rsidRPr="008A6A72" w14:paraId="2B3E9FD9" w14:textId="77777777" w:rsidTr="00C04D0C">
        <w:trPr>
          <w:gridAfter w:val="1"/>
          <w:wAfter w:w="142" w:type="dxa"/>
        </w:trPr>
        <w:tc>
          <w:tcPr>
            <w:tcW w:w="5128" w:type="dxa"/>
            <w:gridSpan w:val="2"/>
            <w:shd w:val="clear" w:color="auto" w:fill="auto"/>
          </w:tcPr>
          <w:p w14:paraId="75CFF464"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12.2. Если поставленные товары, не соответствуют стандартам, техническим условиям или другим требованиям, оговоренным контра-ктом, а также в случае поставки некомплектных товаров с Продавца взыскивается штраф в размере 20 процентов от стоимости товаров не-надлежащего качества, недопоставленного или некомплектного товара.</w:t>
            </w:r>
          </w:p>
        </w:tc>
        <w:tc>
          <w:tcPr>
            <w:tcW w:w="5123" w:type="dxa"/>
            <w:gridSpan w:val="2"/>
            <w:shd w:val="clear" w:color="auto" w:fill="auto"/>
          </w:tcPr>
          <w:p w14:paraId="45DF86AE"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12.2. If the delivered goods do not comply with the standards, technical conditions, or other requirements stipulated by the contract, as well as in case of short delivery or delivery of incomplete goods, the Seller must pay a fine of 20 percent of the cost of goods of improper quality, short or incomplete goods.</w:t>
            </w:r>
          </w:p>
        </w:tc>
      </w:tr>
      <w:tr w:rsidR="0010020B" w:rsidRPr="008A6A72" w14:paraId="71DBC666" w14:textId="77777777" w:rsidTr="00C04D0C">
        <w:trPr>
          <w:gridAfter w:val="1"/>
          <w:wAfter w:w="142" w:type="dxa"/>
        </w:trPr>
        <w:tc>
          <w:tcPr>
            <w:tcW w:w="5128" w:type="dxa"/>
            <w:gridSpan w:val="2"/>
            <w:shd w:val="clear" w:color="auto" w:fill="auto"/>
          </w:tcPr>
          <w:p w14:paraId="1C870B1F"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 xml:space="preserve">12.3. Продавец за свой счет обязан в течение 90 дней после принятия претензии заменить товар несоответствующий стандартам, техническим условиям или другим требованиям, оговоренным контрактом, а также в случае недопоставки или поставки некомплектных товаров, допоставить и/или доукомплектовать такой товар на соответствующий условиям контракта, на условиях поставки </w:t>
            </w:r>
            <w:r w:rsidRPr="00341895">
              <w:rPr>
                <w:rFonts w:ascii="Arial Narrow" w:hAnsi="Arial Narrow" w:cs="Arial"/>
                <w:sz w:val="17"/>
                <w:szCs w:val="17"/>
              </w:rPr>
              <w:t>DAP</w:t>
            </w:r>
            <w:r w:rsidRPr="0010020B">
              <w:rPr>
                <w:rFonts w:ascii="Arial Narrow" w:hAnsi="Arial Narrow" w:cs="Arial"/>
                <w:sz w:val="17"/>
                <w:szCs w:val="17"/>
                <w:lang w:val="ru-RU"/>
              </w:rPr>
              <w:t>-Ташкент.</w:t>
            </w:r>
          </w:p>
          <w:p w14:paraId="03C25C16"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В случае невыполнения данного требования, Продавец должен уплатить Покупателю штраф в размере 0,07% от суммы дефектного, недопоставленного, неукомплектованного товара или товара, несоотве-тствующего условиям контракта за каждый день просрочки, но не более 15% от суммы дефектного товара недопоставленного, некомплектного товара или товара, несоответствующего условиям контракта.</w:t>
            </w:r>
          </w:p>
        </w:tc>
        <w:tc>
          <w:tcPr>
            <w:tcW w:w="5123" w:type="dxa"/>
            <w:gridSpan w:val="2"/>
            <w:shd w:val="clear" w:color="auto" w:fill="auto"/>
          </w:tcPr>
          <w:p w14:paraId="525377D5"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12.3. The Seller is obliged within 90 days to replace the goods which are not meet the standards, technical conditions or other requirements stipulated by the contract, and also in case of short delivery or delivery of incomplete goods, add and/or complete such goods to corresponding to the terms of the contract, on the terms of delivery of DAP-Tashkent.</w:t>
            </w:r>
          </w:p>
          <w:p w14:paraId="6728F6ED" w14:textId="77777777" w:rsidR="0010020B" w:rsidRPr="00341895" w:rsidRDefault="0010020B" w:rsidP="00C04D0C">
            <w:pPr>
              <w:ind w:left="10"/>
              <w:jc w:val="both"/>
              <w:rPr>
                <w:rFonts w:ascii="Arial Narrow" w:hAnsi="Arial Narrow" w:cs="Arial"/>
                <w:noProof/>
                <w:sz w:val="17"/>
                <w:szCs w:val="17"/>
              </w:rPr>
            </w:pPr>
          </w:p>
          <w:p w14:paraId="2995C60E"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In case of failure to comply with this requirement, the Seller must pay to the Buyer a pennalty in the amount of 0.07% of the amount of the defective, insufficient, incomplete goods or goods which are not corresponding to the terms of the contract for each day of delay, but not more than 15% of the defective goods amount of the short, incomplete product or goods that do not comply with the terms of the contract.</w:t>
            </w:r>
          </w:p>
        </w:tc>
      </w:tr>
      <w:tr w:rsidR="0010020B" w:rsidRPr="008A6A72" w14:paraId="4701E073" w14:textId="77777777" w:rsidTr="00C04D0C">
        <w:trPr>
          <w:gridAfter w:val="1"/>
          <w:wAfter w:w="142" w:type="dxa"/>
        </w:trPr>
        <w:tc>
          <w:tcPr>
            <w:tcW w:w="5128" w:type="dxa"/>
            <w:gridSpan w:val="2"/>
            <w:shd w:val="clear" w:color="auto" w:fill="auto"/>
          </w:tcPr>
          <w:p w14:paraId="1757238E"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12.4. В случае не использования выставленного аккредитива, Продавец по требованию Покупателя, уплачивает Покупателю штраф в размере 5% от суммы неиспользованной части аккредитива путем прямого перевода на счет Покупателя в течение 10-ти дней с момента аннуляции аккредитива.</w:t>
            </w:r>
          </w:p>
        </w:tc>
        <w:tc>
          <w:tcPr>
            <w:tcW w:w="5123" w:type="dxa"/>
            <w:gridSpan w:val="2"/>
            <w:shd w:val="clear" w:color="auto" w:fill="auto"/>
          </w:tcPr>
          <w:p w14:paraId="04FBB2AA"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12.4. In case of non-use of L/C issued the Seller by demand of the Buyer and within 10 days from the moment of L/C cancellation shall pay to the Buyer 5 % penalty of the value of unused part of L/C by direct money transfer to the Buyer’s account.</w:t>
            </w:r>
          </w:p>
        </w:tc>
      </w:tr>
      <w:tr w:rsidR="0010020B" w:rsidRPr="008A6A72" w14:paraId="757BD8B6" w14:textId="77777777" w:rsidTr="00C04D0C">
        <w:trPr>
          <w:gridAfter w:val="1"/>
          <w:wAfter w:w="142" w:type="dxa"/>
        </w:trPr>
        <w:tc>
          <w:tcPr>
            <w:tcW w:w="5128" w:type="dxa"/>
            <w:gridSpan w:val="2"/>
            <w:shd w:val="clear" w:color="auto" w:fill="auto"/>
          </w:tcPr>
          <w:p w14:paraId="2E0C7A90"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12.5. В случае поставки немаркированных либо ненадлежаще маркированных товаров, а также товаров без тары или упаковки либо в ненадлежащей таре или упаковке Продавец уплачивает Покупателю штраф в размере 5 процентов стоимости таких товаров. В тех случаях, когда товары подлежат дальнейшей отправке или хранению, Покупатель, помимо взыскания штрафа, вправе произвести упаковку и затаривание товаров своими средствами, но за счет Продавца или потребовать от одногороднего Продавца упаковки либо затаривания товаров</w:t>
            </w:r>
          </w:p>
        </w:tc>
        <w:tc>
          <w:tcPr>
            <w:tcW w:w="5123" w:type="dxa"/>
            <w:gridSpan w:val="2"/>
            <w:shd w:val="clear" w:color="auto" w:fill="auto"/>
          </w:tcPr>
          <w:p w14:paraId="2FC6B789"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12.5. In the case of delivery of unmarked or improperly marked goods, as well as goods without packaging or packaging or in improper packaging or packaging, the Seller pays the Buyer a pennalty of 5 percent of the cost of such goods. In cases where the goods are subject to further shipment or storage, the Buyer, in addition to collecting a pennalty, has the right to pack and pack the goods by its own means, but at the expense of the Seller, or to require a single-city Seller to pack or pack the goods</w:t>
            </w:r>
          </w:p>
        </w:tc>
      </w:tr>
      <w:tr w:rsidR="0010020B" w:rsidRPr="008A6A72" w14:paraId="5F0BDFD8" w14:textId="77777777" w:rsidTr="00C04D0C">
        <w:trPr>
          <w:gridAfter w:val="1"/>
          <w:wAfter w:w="142" w:type="dxa"/>
        </w:trPr>
        <w:tc>
          <w:tcPr>
            <w:tcW w:w="5128" w:type="dxa"/>
            <w:gridSpan w:val="2"/>
            <w:shd w:val="clear" w:color="auto" w:fill="auto"/>
          </w:tcPr>
          <w:p w14:paraId="2B35A512"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12.6. В случае не предоставления уведомления или позднего уведомления Покупателя о произведенной отгрузке, Продавец уплачивает Покупателю штраф в размере 0,1% от суммы отгруженного товара.</w:t>
            </w:r>
          </w:p>
        </w:tc>
        <w:tc>
          <w:tcPr>
            <w:tcW w:w="5123" w:type="dxa"/>
            <w:gridSpan w:val="2"/>
            <w:shd w:val="clear" w:color="auto" w:fill="auto"/>
          </w:tcPr>
          <w:p w14:paraId="440A6D32"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12.6. In case of failure to provide notice or late notification to the Buyer regarding shipment, the Seller shall pay to the Buyer a penalty of 0.1% of the shipped goods.</w:t>
            </w:r>
          </w:p>
        </w:tc>
      </w:tr>
      <w:tr w:rsidR="0010020B" w:rsidRPr="008A6A72" w14:paraId="4240FA30" w14:textId="77777777" w:rsidTr="00C04D0C">
        <w:trPr>
          <w:gridAfter w:val="1"/>
          <w:wAfter w:w="142" w:type="dxa"/>
        </w:trPr>
        <w:tc>
          <w:tcPr>
            <w:tcW w:w="5128" w:type="dxa"/>
            <w:gridSpan w:val="2"/>
            <w:shd w:val="clear" w:color="auto" w:fill="auto"/>
          </w:tcPr>
          <w:p w14:paraId="659742A6"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12.7. Общая сумма штрафов не должна превышать 50% от суммы контракта.</w:t>
            </w:r>
          </w:p>
        </w:tc>
        <w:tc>
          <w:tcPr>
            <w:tcW w:w="5123" w:type="dxa"/>
            <w:gridSpan w:val="2"/>
            <w:shd w:val="clear" w:color="auto" w:fill="auto"/>
          </w:tcPr>
          <w:p w14:paraId="76E4CAB2"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12.7. Total amount of penalty must not exceed 50% of the Contract Price.</w:t>
            </w:r>
          </w:p>
        </w:tc>
      </w:tr>
      <w:tr w:rsidR="0010020B" w:rsidRPr="008A6A72" w14:paraId="599DF316" w14:textId="77777777" w:rsidTr="00C04D0C">
        <w:trPr>
          <w:gridAfter w:val="1"/>
          <w:wAfter w:w="142" w:type="dxa"/>
        </w:trPr>
        <w:tc>
          <w:tcPr>
            <w:tcW w:w="5128" w:type="dxa"/>
            <w:gridSpan w:val="2"/>
            <w:shd w:val="clear" w:color="auto" w:fill="auto"/>
          </w:tcPr>
          <w:p w14:paraId="51CAD017"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12.8. В случае несвоевременного предоставления Банковской Гарантии на исполнении контракта, либо не заключения Договора об обеспечении обязательств исполнения импортного контракта в соответствии с п.7.12, Продавец уплачивает пеню в размере 0,5% от суммы, указанной в п.7.12, за каждый день просрочки, но не более 50% от суммы выпускаемой Банковской Гарантии или суммы требуемой к оплате по Договору об обеспечении обязательств исполнения импортного контракта.</w:t>
            </w:r>
          </w:p>
          <w:p w14:paraId="6C9DD539" w14:textId="77777777" w:rsidR="0010020B" w:rsidRPr="0010020B" w:rsidRDefault="0010020B" w:rsidP="00C04D0C">
            <w:pPr>
              <w:jc w:val="both"/>
              <w:rPr>
                <w:rFonts w:ascii="Arial Narrow" w:hAnsi="Arial Narrow" w:cs="Arial"/>
                <w:sz w:val="17"/>
                <w:szCs w:val="17"/>
                <w:lang w:val="ru-RU"/>
              </w:rPr>
            </w:pPr>
          </w:p>
          <w:p w14:paraId="7E09E7DC"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12.9. Продавец обязан уплатить сумму пени и штрафа Покупателю, а также возместить расходы и прямые убытки, понесенные Покупателем в течение 15 календарных дней со дня принятия претензии Покупателя. В случае неуплаты Продавцом пени и штрафных санкций и не возмещения расходов, понесенных Покупателем выставленных в ходе исполнения настоящего контракта, Покупатель вправе удерживать все начисленные пени, штрафные санкции, все обоснованные расходы и прямые убытки при взаиморасчетах с Продавцом. Уплата пени и штрафных санкций, а также возмещение убытков и обоснованных расходов не освобождает Продавца от выполнения контрактных обязательств.</w:t>
            </w:r>
          </w:p>
        </w:tc>
        <w:tc>
          <w:tcPr>
            <w:tcW w:w="5123" w:type="dxa"/>
            <w:gridSpan w:val="2"/>
            <w:shd w:val="clear" w:color="auto" w:fill="auto"/>
          </w:tcPr>
          <w:p w14:paraId="5D10E260"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 xml:space="preserve">12.8. In case of late provision of a Bank Guarantee for the performance of the contract (Perfomance security), or failure to conclude an Agreement on securing obligations for the performance of the import contract in accordance with clause 7.12, the </w:t>
            </w:r>
            <w:r>
              <w:rPr>
                <w:rFonts w:ascii="Arial Narrow" w:hAnsi="Arial Narrow" w:cs="Arial"/>
                <w:noProof/>
                <w:sz w:val="17"/>
                <w:szCs w:val="17"/>
              </w:rPr>
              <w:t>Seller</w:t>
            </w:r>
            <w:r w:rsidRPr="00341895">
              <w:rPr>
                <w:rFonts w:ascii="Arial Narrow" w:hAnsi="Arial Narrow" w:cs="Arial"/>
                <w:noProof/>
                <w:sz w:val="17"/>
                <w:szCs w:val="17"/>
              </w:rPr>
              <w:t xml:space="preserve"> pays a penalty in the amount of 0.5% of the amount specified in clause 7.12 for each day of delay, but not more than 50% of the amount of the issued Bank Guarantee or the amount required for payment under the Agreement on Securing obligations for the Performance of the import contract.</w:t>
            </w:r>
          </w:p>
          <w:p w14:paraId="6BC955AA"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 xml:space="preserve">12.9. The Seller must pay the penalty amount to the Buyer, as well as to reimburse expenses incurred by the Buyer within 15 calendar days from the date of acceptance of the Seller's claim. </w:t>
            </w:r>
          </w:p>
          <w:p w14:paraId="25E83DF7"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In the event of non-payment by the Seller and non-reimbursement of the expenses incurred by the Buyer of the penalties imposed during the execution of this contract, the Buyer shall be entitled to withdraw all accrued penalties, all reasonable expenses and direct losses when making settlements with the Seller. Payment of penalties, all reasonable expenses and direct losses does not relieve the Seller from fulfillment of contractual obligations</w:t>
            </w:r>
          </w:p>
        </w:tc>
      </w:tr>
      <w:tr w:rsidR="0010020B" w:rsidRPr="008A6A72" w14:paraId="7439F7BB" w14:textId="77777777" w:rsidTr="00C04D0C">
        <w:trPr>
          <w:gridAfter w:val="1"/>
          <w:wAfter w:w="142" w:type="dxa"/>
        </w:trPr>
        <w:tc>
          <w:tcPr>
            <w:tcW w:w="5128" w:type="dxa"/>
            <w:gridSpan w:val="2"/>
            <w:shd w:val="clear" w:color="auto" w:fill="auto"/>
          </w:tcPr>
          <w:p w14:paraId="1B838257"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12.10. Сторона, не исполнившая или ненадлежащим образом испол-нившая обязательства по настоящему контракту, обязана возместить другой стороне причиненные таким неисполнением убытки, независимо от уплаты штрафных санкций, а также не освобождает виновную сторону от надлежащего выполнения контрактных обязательств.</w:t>
            </w:r>
          </w:p>
        </w:tc>
        <w:tc>
          <w:tcPr>
            <w:tcW w:w="5123" w:type="dxa"/>
            <w:gridSpan w:val="2"/>
            <w:shd w:val="clear" w:color="auto" w:fill="auto"/>
          </w:tcPr>
          <w:p w14:paraId="1F2BF3F0"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12.10. The party that failed to fulfill or improperly fulfilled its obligations under this contract is obliged to reimburse the other party for the losses caused by such default, irrespective of the payment of penalties, and also does not release the guilty party from proper performance of contractual obligations.</w:t>
            </w:r>
          </w:p>
        </w:tc>
      </w:tr>
      <w:tr w:rsidR="0010020B" w:rsidRPr="008A6A72" w14:paraId="554B6F23" w14:textId="77777777" w:rsidTr="00C04D0C">
        <w:trPr>
          <w:gridAfter w:val="1"/>
          <w:wAfter w:w="142" w:type="dxa"/>
        </w:trPr>
        <w:tc>
          <w:tcPr>
            <w:tcW w:w="5128" w:type="dxa"/>
            <w:gridSpan w:val="2"/>
            <w:shd w:val="clear" w:color="auto" w:fill="auto"/>
          </w:tcPr>
          <w:p w14:paraId="6EE1ADF4" w14:textId="77777777" w:rsidR="0010020B" w:rsidRDefault="0010020B" w:rsidP="00C04D0C">
            <w:pPr>
              <w:jc w:val="both"/>
              <w:rPr>
                <w:rFonts w:ascii="Arial Narrow" w:hAnsi="Arial Narrow" w:cs="Arial"/>
                <w:sz w:val="17"/>
                <w:szCs w:val="17"/>
              </w:rPr>
            </w:pPr>
          </w:p>
          <w:p w14:paraId="62DB4E91" w14:textId="77777777" w:rsidR="0010020B" w:rsidRPr="00341895" w:rsidRDefault="0010020B" w:rsidP="00C04D0C">
            <w:pPr>
              <w:jc w:val="both"/>
              <w:rPr>
                <w:rFonts w:ascii="Arial Narrow" w:hAnsi="Arial Narrow" w:cs="Arial"/>
                <w:sz w:val="17"/>
                <w:szCs w:val="17"/>
              </w:rPr>
            </w:pPr>
          </w:p>
        </w:tc>
        <w:tc>
          <w:tcPr>
            <w:tcW w:w="5123" w:type="dxa"/>
            <w:gridSpan w:val="2"/>
            <w:shd w:val="clear" w:color="auto" w:fill="auto"/>
          </w:tcPr>
          <w:p w14:paraId="1262044B" w14:textId="77777777" w:rsidR="0010020B" w:rsidRPr="00341895" w:rsidRDefault="0010020B" w:rsidP="00C04D0C">
            <w:pPr>
              <w:ind w:left="10"/>
              <w:jc w:val="both"/>
              <w:rPr>
                <w:rFonts w:ascii="Arial Narrow" w:hAnsi="Arial Narrow" w:cs="Arial"/>
                <w:noProof/>
                <w:sz w:val="17"/>
                <w:szCs w:val="17"/>
              </w:rPr>
            </w:pPr>
          </w:p>
        </w:tc>
      </w:tr>
      <w:tr w:rsidR="0010020B" w:rsidRPr="00341895" w14:paraId="62414765" w14:textId="77777777" w:rsidTr="00C04D0C">
        <w:trPr>
          <w:gridAfter w:val="1"/>
          <w:wAfter w:w="142" w:type="dxa"/>
        </w:trPr>
        <w:tc>
          <w:tcPr>
            <w:tcW w:w="5128" w:type="dxa"/>
            <w:gridSpan w:val="2"/>
            <w:shd w:val="clear" w:color="auto" w:fill="auto"/>
          </w:tcPr>
          <w:p w14:paraId="49F36CE7" w14:textId="77777777" w:rsidR="0010020B" w:rsidRPr="00341895" w:rsidRDefault="0010020B" w:rsidP="00C04D0C">
            <w:pPr>
              <w:jc w:val="both"/>
              <w:rPr>
                <w:rFonts w:ascii="Arial Narrow" w:hAnsi="Arial Narrow" w:cs="Arial"/>
                <w:b/>
                <w:noProof/>
                <w:sz w:val="17"/>
                <w:szCs w:val="17"/>
              </w:rPr>
            </w:pPr>
            <w:r w:rsidRPr="00341895">
              <w:rPr>
                <w:rFonts w:ascii="Arial Narrow" w:hAnsi="Arial Narrow" w:cs="Arial"/>
                <w:b/>
                <w:noProof/>
                <w:sz w:val="17"/>
                <w:szCs w:val="17"/>
              </w:rPr>
              <w:t>13. ФОРС-МАЖОР</w:t>
            </w:r>
          </w:p>
        </w:tc>
        <w:tc>
          <w:tcPr>
            <w:tcW w:w="5123" w:type="dxa"/>
            <w:gridSpan w:val="2"/>
            <w:shd w:val="clear" w:color="auto" w:fill="auto"/>
          </w:tcPr>
          <w:p w14:paraId="1AA5B5EF" w14:textId="77777777" w:rsidR="0010020B" w:rsidRPr="00341895" w:rsidRDefault="0010020B" w:rsidP="00C04D0C">
            <w:pPr>
              <w:ind w:left="10"/>
              <w:jc w:val="both"/>
              <w:rPr>
                <w:rFonts w:ascii="Arial Narrow" w:hAnsi="Arial Narrow" w:cs="Arial"/>
                <w:b/>
                <w:noProof/>
                <w:sz w:val="17"/>
                <w:szCs w:val="17"/>
              </w:rPr>
            </w:pPr>
            <w:r w:rsidRPr="00341895">
              <w:rPr>
                <w:rFonts w:ascii="Arial Narrow" w:hAnsi="Arial Narrow" w:cs="Arial"/>
                <w:b/>
                <w:noProof/>
                <w:sz w:val="17"/>
                <w:szCs w:val="17"/>
              </w:rPr>
              <w:t>13. FORCE MAJEURE</w:t>
            </w:r>
          </w:p>
        </w:tc>
      </w:tr>
      <w:tr w:rsidR="0010020B" w:rsidRPr="008A6A72" w14:paraId="566783DB" w14:textId="77777777" w:rsidTr="00C04D0C">
        <w:trPr>
          <w:gridAfter w:val="1"/>
          <w:wAfter w:w="142" w:type="dxa"/>
        </w:trPr>
        <w:tc>
          <w:tcPr>
            <w:tcW w:w="5128" w:type="dxa"/>
            <w:gridSpan w:val="2"/>
            <w:shd w:val="clear" w:color="auto" w:fill="auto"/>
          </w:tcPr>
          <w:p w14:paraId="7D5CE905"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13.1.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(форс-мажор).</w:t>
            </w:r>
          </w:p>
        </w:tc>
        <w:tc>
          <w:tcPr>
            <w:tcW w:w="5123" w:type="dxa"/>
            <w:gridSpan w:val="2"/>
            <w:shd w:val="clear" w:color="auto" w:fill="auto"/>
          </w:tcPr>
          <w:p w14:paraId="70646444"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13.1. The Party that failed to fulfill or improperly fulfilled the obligations under the contract is liable if it does not prove that the proper execution was impossible due to force majeure, that is, extraordinary circumstances that are unavoidable under the given circumstances (force majeure).</w:t>
            </w:r>
          </w:p>
        </w:tc>
      </w:tr>
      <w:tr w:rsidR="0010020B" w:rsidRPr="008A6A72" w14:paraId="115A1B30" w14:textId="77777777" w:rsidTr="00C04D0C">
        <w:trPr>
          <w:gridAfter w:val="1"/>
          <w:wAfter w:w="142" w:type="dxa"/>
        </w:trPr>
        <w:tc>
          <w:tcPr>
            <w:tcW w:w="5128" w:type="dxa"/>
            <w:gridSpan w:val="2"/>
            <w:shd w:val="clear" w:color="auto" w:fill="auto"/>
          </w:tcPr>
          <w:p w14:paraId="5C3A4BD6"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13.2. Обстоятельства непреодолимой силы (форс-мажор) – это чрезвычайные, непреодолимые и непредвиденные при данных условиях обстоятельства, вызванные природными явлениями (землетрясения, оползни, ураганы, засухи и др.) или социально-экономическими обстоятельствами (состояние войны, блокады, запреты на импорт и экспорт в государственных интересах и др.), не зависящими от воли и действий сторон, в связи с которыми они не могут выполнить принятые обязательства.</w:t>
            </w:r>
          </w:p>
        </w:tc>
        <w:tc>
          <w:tcPr>
            <w:tcW w:w="5123" w:type="dxa"/>
            <w:gridSpan w:val="2"/>
            <w:shd w:val="clear" w:color="auto" w:fill="auto"/>
          </w:tcPr>
          <w:p w14:paraId="437C446E"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13.2. Force-majeure – this is an extraordinary, compelling and unexpected circumstances under the given conditions, caused by natural phenomenon (earthquakes, landslides, hurricanes, drought, etc.), or socio-economic circumstances (a state of war, blockades, prohibition of import and export in the public interest, etc.) beyond the Parties’ will and actions, in connection with which they can not fulfill their commitments.</w:t>
            </w:r>
          </w:p>
        </w:tc>
      </w:tr>
      <w:tr w:rsidR="0010020B" w:rsidRPr="008A6A72" w14:paraId="31B743A6" w14:textId="77777777" w:rsidTr="00C04D0C">
        <w:trPr>
          <w:gridAfter w:val="1"/>
          <w:wAfter w:w="142" w:type="dxa"/>
        </w:trPr>
        <w:tc>
          <w:tcPr>
            <w:tcW w:w="5128" w:type="dxa"/>
            <w:gridSpan w:val="2"/>
            <w:shd w:val="clear" w:color="auto" w:fill="auto"/>
          </w:tcPr>
          <w:p w14:paraId="48D1B124"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13.3. Подтверждение обстоятельств непреодолимой силы производится предоставлением оригинала сертификата выданного уполномоченным органом страны, где имело место данное обстоятельство.</w:t>
            </w:r>
          </w:p>
        </w:tc>
        <w:tc>
          <w:tcPr>
            <w:tcW w:w="5123" w:type="dxa"/>
            <w:gridSpan w:val="2"/>
            <w:shd w:val="clear" w:color="auto" w:fill="auto"/>
          </w:tcPr>
          <w:p w14:paraId="2F858E77"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13.3. Confirmation of force majeure circumstances is made by providing the original certificate issued by the authorized body of the country where this circumstance occurred.</w:t>
            </w:r>
          </w:p>
        </w:tc>
      </w:tr>
      <w:tr w:rsidR="0010020B" w:rsidRPr="008A6A72" w14:paraId="03E3B11A" w14:textId="77777777" w:rsidTr="00C04D0C">
        <w:trPr>
          <w:gridAfter w:val="1"/>
          <w:wAfter w:w="142" w:type="dxa"/>
        </w:trPr>
        <w:tc>
          <w:tcPr>
            <w:tcW w:w="5128" w:type="dxa"/>
            <w:gridSpan w:val="2"/>
            <w:shd w:val="clear" w:color="auto" w:fill="auto"/>
          </w:tcPr>
          <w:p w14:paraId="5EAAF7AB"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13.4. Сторона, для которой создалась невозможность исполнения обязательств (форс-мажор), обязана в течении 15 дней в письменной форме уведомить другую сторону о наступлении, предполагаемом сроке действия и прекращении вышеуказанных обстоятельств и в тече-нии 60 дней предоставить документ уполномоченного органа подтверждающий данные форс-мажорные обстоятельства непосредст-венно повлиявшие на деятельность продавца/грузоотправителя либо производителя товаров.</w:t>
            </w:r>
          </w:p>
        </w:tc>
        <w:tc>
          <w:tcPr>
            <w:tcW w:w="5123" w:type="dxa"/>
            <w:gridSpan w:val="2"/>
            <w:shd w:val="clear" w:color="auto" w:fill="auto"/>
          </w:tcPr>
          <w:p w14:paraId="5FEC3615"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13.4. The Party fails to fulfill its obligations (force-majeure) is required within 15 days notify the other Party in writing of the occurrence, expected duration and cessation of the above circumstances and within 60 days to provide document of the authorized body confirming these force majeure circumstances that directly affected the activities of the seller/consignor or manufacturer of goods.</w:t>
            </w:r>
          </w:p>
        </w:tc>
      </w:tr>
      <w:tr w:rsidR="0010020B" w:rsidRPr="008A6A72" w14:paraId="06A72413" w14:textId="77777777" w:rsidTr="00C04D0C">
        <w:trPr>
          <w:gridAfter w:val="1"/>
          <w:wAfter w:w="142" w:type="dxa"/>
        </w:trPr>
        <w:tc>
          <w:tcPr>
            <w:tcW w:w="5128" w:type="dxa"/>
            <w:gridSpan w:val="2"/>
            <w:shd w:val="clear" w:color="auto" w:fill="auto"/>
          </w:tcPr>
          <w:p w14:paraId="510DF462"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13.5. Если Покупателем не дано иных указаний в письменной форме, Продавец должен продолжать выполнение до практически разумного момента и заниматься поиском альтернативных и обоснованных средств исполнения, находящихся вне влияния форс-мажорных обстоятельств.</w:t>
            </w:r>
          </w:p>
        </w:tc>
        <w:tc>
          <w:tcPr>
            <w:tcW w:w="5123" w:type="dxa"/>
            <w:gridSpan w:val="2"/>
            <w:shd w:val="clear" w:color="auto" w:fill="auto"/>
          </w:tcPr>
          <w:p w14:paraId="1F652773"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13.5. If the Buyer does not give other instructions in writing, the Seller shall continue performance to practice-reasonable moment and to seek alternative and sound means of execution outside the influence of force-majeure.</w:t>
            </w:r>
          </w:p>
        </w:tc>
      </w:tr>
      <w:tr w:rsidR="0010020B" w:rsidRPr="008A6A72" w14:paraId="6393916E" w14:textId="77777777" w:rsidTr="00C04D0C">
        <w:trPr>
          <w:gridAfter w:val="1"/>
          <w:wAfter w:w="142" w:type="dxa"/>
        </w:trPr>
        <w:tc>
          <w:tcPr>
            <w:tcW w:w="5128" w:type="dxa"/>
            <w:gridSpan w:val="2"/>
            <w:shd w:val="clear" w:color="auto" w:fill="auto"/>
          </w:tcPr>
          <w:p w14:paraId="551F9058" w14:textId="77777777" w:rsidR="0010020B" w:rsidRPr="00341895" w:rsidRDefault="0010020B" w:rsidP="00C04D0C">
            <w:pPr>
              <w:jc w:val="both"/>
              <w:rPr>
                <w:rFonts w:ascii="Arial Narrow" w:hAnsi="Arial Narrow" w:cs="Arial"/>
                <w:sz w:val="17"/>
                <w:szCs w:val="17"/>
              </w:rPr>
            </w:pPr>
          </w:p>
        </w:tc>
        <w:tc>
          <w:tcPr>
            <w:tcW w:w="5123" w:type="dxa"/>
            <w:gridSpan w:val="2"/>
            <w:shd w:val="clear" w:color="auto" w:fill="auto"/>
          </w:tcPr>
          <w:p w14:paraId="36F15696" w14:textId="77777777" w:rsidR="0010020B" w:rsidRPr="00341895" w:rsidRDefault="0010020B" w:rsidP="00C04D0C">
            <w:pPr>
              <w:ind w:left="10"/>
              <w:jc w:val="both"/>
              <w:rPr>
                <w:rFonts w:ascii="Arial Narrow" w:hAnsi="Arial Narrow" w:cs="Arial"/>
                <w:noProof/>
                <w:sz w:val="17"/>
                <w:szCs w:val="17"/>
              </w:rPr>
            </w:pPr>
          </w:p>
        </w:tc>
      </w:tr>
      <w:tr w:rsidR="0010020B" w:rsidRPr="008A6A72" w14:paraId="02DCBCD5" w14:textId="77777777" w:rsidTr="00C04D0C">
        <w:trPr>
          <w:gridAfter w:val="1"/>
          <w:wAfter w:w="142" w:type="dxa"/>
        </w:trPr>
        <w:tc>
          <w:tcPr>
            <w:tcW w:w="5128" w:type="dxa"/>
            <w:gridSpan w:val="2"/>
            <w:shd w:val="clear" w:color="auto" w:fill="auto"/>
          </w:tcPr>
          <w:p w14:paraId="2F3F1A1B" w14:textId="77777777" w:rsidR="0010020B" w:rsidRPr="00341895" w:rsidRDefault="0010020B" w:rsidP="00C04D0C">
            <w:pPr>
              <w:jc w:val="both"/>
              <w:rPr>
                <w:rFonts w:ascii="Arial Narrow" w:hAnsi="Arial Narrow" w:cs="Arial"/>
                <w:b/>
                <w:sz w:val="17"/>
                <w:szCs w:val="17"/>
              </w:rPr>
            </w:pPr>
            <w:r w:rsidRPr="00341895">
              <w:rPr>
                <w:rFonts w:ascii="Arial Narrow" w:hAnsi="Arial Narrow" w:cs="Arial"/>
                <w:b/>
                <w:sz w:val="17"/>
                <w:szCs w:val="17"/>
              </w:rPr>
              <w:t>14. ПОРЯДОК РАССМОТРЕНИЯ СПОРОВ</w:t>
            </w:r>
          </w:p>
        </w:tc>
        <w:tc>
          <w:tcPr>
            <w:tcW w:w="5123" w:type="dxa"/>
            <w:gridSpan w:val="2"/>
            <w:shd w:val="clear" w:color="auto" w:fill="auto"/>
          </w:tcPr>
          <w:p w14:paraId="22D93BED" w14:textId="77777777" w:rsidR="0010020B" w:rsidRPr="00341895" w:rsidRDefault="0010020B" w:rsidP="00C04D0C">
            <w:pPr>
              <w:ind w:left="10"/>
              <w:jc w:val="both"/>
              <w:rPr>
                <w:rFonts w:ascii="Arial Narrow" w:hAnsi="Arial Narrow" w:cs="Arial"/>
                <w:b/>
                <w:noProof/>
                <w:sz w:val="17"/>
                <w:szCs w:val="17"/>
              </w:rPr>
            </w:pPr>
            <w:r w:rsidRPr="00341895">
              <w:rPr>
                <w:rFonts w:ascii="Arial Narrow" w:hAnsi="Arial Narrow" w:cs="Arial"/>
                <w:b/>
                <w:noProof/>
                <w:sz w:val="17"/>
                <w:szCs w:val="17"/>
              </w:rPr>
              <w:t>14. PROCEDURE FOR CONSIDERATION OF DISPUTES</w:t>
            </w:r>
          </w:p>
        </w:tc>
      </w:tr>
      <w:tr w:rsidR="0010020B" w:rsidRPr="008A6A72" w14:paraId="3E5858CE" w14:textId="77777777" w:rsidTr="00C04D0C">
        <w:trPr>
          <w:gridAfter w:val="1"/>
          <w:wAfter w:w="142" w:type="dxa"/>
        </w:trPr>
        <w:tc>
          <w:tcPr>
            <w:tcW w:w="5128" w:type="dxa"/>
            <w:gridSpan w:val="2"/>
            <w:shd w:val="clear" w:color="auto" w:fill="auto"/>
          </w:tcPr>
          <w:p w14:paraId="6944E0AA"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14.1. Все споры, которые могут возникнуть между Сторонами в ходе исполнения настоящего Контракта и не могут быть урегулированы мирным путем, подлежат разрешению в Ташкентском экономическом Суде в соответствии с нормами законодательства Республики Узбекистан. Решение суда является окончательным и обязательным для обеих сторон.</w:t>
            </w:r>
          </w:p>
          <w:p w14:paraId="126BB6D3"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Место рассмотрения спора:</w:t>
            </w:r>
          </w:p>
          <w:p w14:paraId="495177B2"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Ташкентский экономический суд,</w:t>
            </w:r>
          </w:p>
          <w:p w14:paraId="5569C699" w14:textId="77777777" w:rsidR="0010020B" w:rsidRPr="00341895" w:rsidRDefault="0010020B" w:rsidP="00C04D0C">
            <w:pPr>
              <w:jc w:val="both"/>
              <w:rPr>
                <w:rFonts w:ascii="Arial Narrow" w:hAnsi="Arial Narrow" w:cs="Arial"/>
                <w:sz w:val="17"/>
                <w:szCs w:val="17"/>
              </w:rPr>
            </w:pPr>
            <w:r w:rsidRPr="0010020B">
              <w:rPr>
                <w:rFonts w:ascii="Arial Narrow" w:hAnsi="Arial Narrow" w:cs="Arial"/>
                <w:sz w:val="17"/>
                <w:szCs w:val="17"/>
                <w:lang w:val="ru-RU"/>
              </w:rPr>
              <w:t xml:space="preserve">Узбекистан, 100097, Ташкент, ул. </w:t>
            </w:r>
            <w:r w:rsidRPr="00341895">
              <w:rPr>
                <w:rFonts w:ascii="Arial Narrow" w:hAnsi="Arial Narrow" w:cs="Arial"/>
                <w:sz w:val="17"/>
                <w:szCs w:val="17"/>
              </w:rPr>
              <w:t xml:space="preserve">Чупанота, 6 </w:t>
            </w:r>
          </w:p>
          <w:p w14:paraId="55F4BABD" w14:textId="77777777" w:rsidR="0010020B" w:rsidRPr="00341895" w:rsidRDefault="0010020B" w:rsidP="00C04D0C">
            <w:pPr>
              <w:jc w:val="both"/>
              <w:rPr>
                <w:rFonts w:ascii="Arial Narrow" w:hAnsi="Arial Narrow" w:cs="Arial"/>
                <w:sz w:val="17"/>
                <w:szCs w:val="17"/>
              </w:rPr>
            </w:pPr>
            <w:r w:rsidRPr="00341895">
              <w:rPr>
                <w:rFonts w:ascii="Arial Narrow" w:hAnsi="Arial Narrow" w:cs="Arial"/>
                <w:sz w:val="17"/>
                <w:szCs w:val="17"/>
              </w:rPr>
              <w:t>Тел: (+998 71) 277-03-22; (+998 71) 277-27-48.</w:t>
            </w:r>
          </w:p>
        </w:tc>
        <w:tc>
          <w:tcPr>
            <w:tcW w:w="5123" w:type="dxa"/>
            <w:gridSpan w:val="2"/>
            <w:shd w:val="clear" w:color="auto" w:fill="auto"/>
          </w:tcPr>
          <w:p w14:paraId="28ACD8BA"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14.1. All disputes that may arise between the Parties during the execution of this Contract and can not be settled peacefully shall be resolved by the Tashkent Economic Court in accordance of the norms of the Legislation of the Republic of Uzbekistan. The decision of the court is final and binding on both parties.</w:t>
            </w:r>
          </w:p>
          <w:p w14:paraId="0A0318E9" w14:textId="77777777" w:rsidR="0010020B" w:rsidRPr="00341895" w:rsidRDefault="0010020B" w:rsidP="00C04D0C">
            <w:pPr>
              <w:ind w:left="10"/>
              <w:jc w:val="both"/>
              <w:rPr>
                <w:rFonts w:ascii="Arial Narrow" w:hAnsi="Arial Narrow" w:cs="Arial"/>
                <w:noProof/>
                <w:sz w:val="17"/>
                <w:szCs w:val="17"/>
              </w:rPr>
            </w:pPr>
          </w:p>
          <w:p w14:paraId="33DF651B"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Place dispute consideration:</w:t>
            </w:r>
          </w:p>
          <w:p w14:paraId="1C369B12"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Tashkent Economic Court,</w:t>
            </w:r>
          </w:p>
          <w:p w14:paraId="75E7C858"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Uzbekistan, 100097, Tashkent, 6, Chupanota str.</w:t>
            </w:r>
          </w:p>
          <w:p w14:paraId="57FDCAC2"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Tel: (+998 71) 277-03-22; (+998 71) 277-27-48.</w:t>
            </w:r>
          </w:p>
        </w:tc>
      </w:tr>
      <w:tr w:rsidR="0010020B" w:rsidRPr="008A6A72" w14:paraId="3194E792" w14:textId="77777777" w:rsidTr="00C04D0C">
        <w:trPr>
          <w:gridAfter w:val="1"/>
          <w:wAfter w:w="142" w:type="dxa"/>
        </w:trPr>
        <w:tc>
          <w:tcPr>
            <w:tcW w:w="5128" w:type="dxa"/>
            <w:gridSpan w:val="2"/>
            <w:shd w:val="clear" w:color="auto" w:fill="auto"/>
          </w:tcPr>
          <w:p w14:paraId="5E53B8FE" w14:textId="77777777" w:rsidR="0010020B" w:rsidRPr="00341895" w:rsidRDefault="0010020B" w:rsidP="00C04D0C">
            <w:pPr>
              <w:jc w:val="both"/>
              <w:rPr>
                <w:rFonts w:ascii="Arial Narrow" w:hAnsi="Arial Narrow" w:cs="Arial"/>
                <w:sz w:val="17"/>
                <w:szCs w:val="17"/>
              </w:rPr>
            </w:pPr>
          </w:p>
        </w:tc>
        <w:tc>
          <w:tcPr>
            <w:tcW w:w="5123" w:type="dxa"/>
            <w:gridSpan w:val="2"/>
            <w:shd w:val="clear" w:color="auto" w:fill="auto"/>
          </w:tcPr>
          <w:p w14:paraId="4CECC02A" w14:textId="77777777" w:rsidR="0010020B" w:rsidRPr="00341895" w:rsidRDefault="0010020B" w:rsidP="00C04D0C">
            <w:pPr>
              <w:ind w:left="10"/>
              <w:jc w:val="both"/>
              <w:rPr>
                <w:rFonts w:ascii="Arial Narrow" w:hAnsi="Arial Narrow" w:cs="Arial"/>
                <w:noProof/>
                <w:sz w:val="17"/>
                <w:szCs w:val="17"/>
              </w:rPr>
            </w:pPr>
          </w:p>
        </w:tc>
      </w:tr>
      <w:tr w:rsidR="0010020B" w:rsidRPr="00341895" w14:paraId="0D8293C8" w14:textId="77777777" w:rsidTr="00C04D0C">
        <w:trPr>
          <w:gridAfter w:val="1"/>
          <w:wAfter w:w="142" w:type="dxa"/>
        </w:trPr>
        <w:tc>
          <w:tcPr>
            <w:tcW w:w="5128" w:type="dxa"/>
            <w:gridSpan w:val="2"/>
            <w:shd w:val="clear" w:color="auto" w:fill="auto"/>
          </w:tcPr>
          <w:p w14:paraId="38849D7D" w14:textId="77777777" w:rsidR="0010020B" w:rsidRPr="00341895" w:rsidRDefault="0010020B" w:rsidP="00C04D0C">
            <w:pPr>
              <w:jc w:val="both"/>
              <w:rPr>
                <w:rFonts w:ascii="Arial Narrow" w:hAnsi="Arial Narrow" w:cs="Arial"/>
                <w:b/>
                <w:sz w:val="17"/>
                <w:szCs w:val="17"/>
              </w:rPr>
            </w:pPr>
            <w:r w:rsidRPr="00341895">
              <w:rPr>
                <w:rFonts w:ascii="Arial Narrow" w:hAnsi="Arial Narrow" w:cs="Arial"/>
                <w:b/>
                <w:sz w:val="17"/>
                <w:szCs w:val="17"/>
              </w:rPr>
              <w:t>15. ПРОЧИЕ УСЛОВИЯ</w:t>
            </w:r>
          </w:p>
        </w:tc>
        <w:tc>
          <w:tcPr>
            <w:tcW w:w="5123" w:type="dxa"/>
            <w:gridSpan w:val="2"/>
            <w:shd w:val="clear" w:color="auto" w:fill="auto"/>
          </w:tcPr>
          <w:p w14:paraId="529A88E5" w14:textId="77777777" w:rsidR="0010020B" w:rsidRPr="00341895" w:rsidRDefault="0010020B" w:rsidP="00C04D0C">
            <w:pPr>
              <w:ind w:left="10"/>
              <w:jc w:val="both"/>
              <w:rPr>
                <w:rFonts w:ascii="Arial Narrow" w:hAnsi="Arial Narrow" w:cs="Arial"/>
                <w:b/>
                <w:noProof/>
                <w:sz w:val="17"/>
                <w:szCs w:val="17"/>
              </w:rPr>
            </w:pPr>
            <w:r w:rsidRPr="00341895">
              <w:rPr>
                <w:rFonts w:ascii="Arial Narrow" w:hAnsi="Arial Narrow" w:cs="Arial"/>
                <w:b/>
                <w:noProof/>
                <w:sz w:val="17"/>
                <w:szCs w:val="17"/>
              </w:rPr>
              <w:t>15. OTHER CONDITIONS</w:t>
            </w:r>
          </w:p>
        </w:tc>
      </w:tr>
      <w:tr w:rsidR="0010020B" w:rsidRPr="008A6A72" w14:paraId="4D2B7CC9" w14:textId="77777777" w:rsidTr="00C04D0C">
        <w:trPr>
          <w:gridAfter w:val="1"/>
          <w:wAfter w:w="142" w:type="dxa"/>
        </w:trPr>
        <w:tc>
          <w:tcPr>
            <w:tcW w:w="5128" w:type="dxa"/>
            <w:gridSpan w:val="2"/>
            <w:shd w:val="clear" w:color="auto" w:fill="auto"/>
          </w:tcPr>
          <w:p w14:paraId="656C2A48"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15.1. Все приложения к настоящему Контракту, являются неотъемлемой частью контракта.</w:t>
            </w:r>
          </w:p>
        </w:tc>
        <w:tc>
          <w:tcPr>
            <w:tcW w:w="5123" w:type="dxa"/>
            <w:gridSpan w:val="2"/>
            <w:shd w:val="clear" w:color="auto" w:fill="auto"/>
          </w:tcPr>
          <w:p w14:paraId="019F0911"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15.1. All the annexes to the present Contract are to be considered as integral parts of the Contract.</w:t>
            </w:r>
          </w:p>
        </w:tc>
      </w:tr>
      <w:tr w:rsidR="0010020B" w:rsidRPr="008A6A72" w14:paraId="28B931C9" w14:textId="77777777" w:rsidTr="00C04D0C">
        <w:trPr>
          <w:gridAfter w:val="1"/>
          <w:wAfter w:w="142" w:type="dxa"/>
        </w:trPr>
        <w:tc>
          <w:tcPr>
            <w:tcW w:w="5128" w:type="dxa"/>
            <w:gridSpan w:val="2"/>
            <w:shd w:val="clear" w:color="auto" w:fill="auto"/>
          </w:tcPr>
          <w:p w14:paraId="185EF9EC" w14:textId="77777777" w:rsidR="0010020B" w:rsidRPr="0010020B" w:rsidRDefault="0010020B" w:rsidP="00C04D0C">
            <w:pPr>
              <w:jc w:val="both"/>
              <w:rPr>
                <w:rFonts w:ascii="Arial Narrow" w:hAnsi="Arial Narrow" w:cs="Arial"/>
                <w:noProof/>
                <w:sz w:val="17"/>
                <w:szCs w:val="17"/>
                <w:lang w:val="ru-RU"/>
              </w:rPr>
            </w:pPr>
            <w:r w:rsidRPr="0010020B">
              <w:rPr>
                <w:rFonts w:ascii="Arial Narrow" w:hAnsi="Arial Narrow" w:cs="Arial"/>
                <w:noProof/>
                <w:sz w:val="17"/>
                <w:szCs w:val="17"/>
                <w:lang w:val="ru-RU"/>
              </w:rPr>
              <w:t xml:space="preserve">15.2. Все изменения и дополнения к настоящему Контракту действительны лишь в том случае, если они совершены в письменной форме, подписаны обеими сторонами и зарегистрированы в </w:t>
            </w:r>
            <w:r w:rsidRPr="0010020B">
              <w:rPr>
                <w:rFonts w:ascii="Arial Narrow" w:hAnsi="Arial Narrow" w:cs="Arial"/>
                <w:sz w:val="17"/>
                <w:szCs w:val="17"/>
                <w:lang w:val="ru-RU"/>
              </w:rPr>
              <w:t>Единой электронной информационной системе внешнеторговых операций (ЕЭИСВО) Республики Узбекистан</w:t>
            </w:r>
            <w:r w:rsidRPr="0010020B">
              <w:rPr>
                <w:rFonts w:ascii="Arial Narrow" w:hAnsi="Arial Narrow" w:cs="Arial"/>
                <w:noProof/>
                <w:sz w:val="17"/>
                <w:szCs w:val="17"/>
                <w:lang w:val="ru-RU"/>
              </w:rPr>
              <w:t>.</w:t>
            </w:r>
          </w:p>
        </w:tc>
        <w:tc>
          <w:tcPr>
            <w:tcW w:w="5123" w:type="dxa"/>
            <w:gridSpan w:val="2"/>
            <w:shd w:val="clear" w:color="auto" w:fill="auto"/>
          </w:tcPr>
          <w:p w14:paraId="0EA69BF1"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15.2. All the amendments and addenda to the present Contract are valid only if they are made in written form, signed by both parties and registered in the Unified Electronic Information System for Foreign Trade Operations (UEISFTO) of the Republic of Uzbekistan.</w:t>
            </w:r>
          </w:p>
        </w:tc>
      </w:tr>
      <w:tr w:rsidR="0010020B" w:rsidRPr="008A6A72" w14:paraId="0A3B93CC" w14:textId="77777777" w:rsidTr="00C04D0C">
        <w:trPr>
          <w:gridAfter w:val="1"/>
          <w:wAfter w:w="142" w:type="dxa"/>
        </w:trPr>
        <w:tc>
          <w:tcPr>
            <w:tcW w:w="5128" w:type="dxa"/>
            <w:gridSpan w:val="2"/>
            <w:shd w:val="clear" w:color="auto" w:fill="auto"/>
          </w:tcPr>
          <w:p w14:paraId="63B7BF90"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15.3. Продавец не имеет права передавать третьим лицам исполнение настоящего Контракта без письменного разрешения Покупателя.</w:t>
            </w:r>
          </w:p>
        </w:tc>
        <w:tc>
          <w:tcPr>
            <w:tcW w:w="5123" w:type="dxa"/>
            <w:gridSpan w:val="2"/>
            <w:shd w:val="clear" w:color="auto" w:fill="auto"/>
          </w:tcPr>
          <w:p w14:paraId="1B3CE576"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15.3. The Seller shall have no right to transfer the execution of the Contract to third parties without the Buyer’s written consent.</w:t>
            </w:r>
          </w:p>
        </w:tc>
      </w:tr>
      <w:tr w:rsidR="0010020B" w:rsidRPr="008A6A72" w14:paraId="39C5BD89" w14:textId="77777777" w:rsidTr="00C04D0C">
        <w:trPr>
          <w:gridAfter w:val="1"/>
          <w:wAfter w:w="142" w:type="dxa"/>
        </w:trPr>
        <w:tc>
          <w:tcPr>
            <w:tcW w:w="5128" w:type="dxa"/>
            <w:gridSpan w:val="2"/>
            <w:shd w:val="clear" w:color="auto" w:fill="auto"/>
          </w:tcPr>
          <w:p w14:paraId="2AA1A7DE"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15.4. После подписания настоящего Контракта, все предыдущие переговоры и переписка по нему теряют силу.</w:t>
            </w:r>
          </w:p>
        </w:tc>
        <w:tc>
          <w:tcPr>
            <w:tcW w:w="5123" w:type="dxa"/>
            <w:gridSpan w:val="2"/>
            <w:shd w:val="clear" w:color="auto" w:fill="auto"/>
          </w:tcPr>
          <w:p w14:paraId="16B1B050"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15.4. After the signing of this Contract, all previous negotiations and correspondence on it become null and void</w:t>
            </w:r>
          </w:p>
        </w:tc>
      </w:tr>
      <w:tr w:rsidR="0010020B" w:rsidRPr="008A6A72" w14:paraId="159A118F" w14:textId="77777777" w:rsidTr="00C04D0C">
        <w:trPr>
          <w:gridAfter w:val="1"/>
          <w:wAfter w:w="142" w:type="dxa"/>
        </w:trPr>
        <w:tc>
          <w:tcPr>
            <w:tcW w:w="5128" w:type="dxa"/>
            <w:gridSpan w:val="2"/>
            <w:shd w:val="clear" w:color="auto" w:fill="auto"/>
          </w:tcPr>
          <w:p w14:paraId="72050DC1"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15.5. Настоящий Контракт подписан в двух экземплярах, по одному для каждой из Сторон, на Русском и Английском языках.</w:t>
            </w:r>
          </w:p>
          <w:p w14:paraId="46ED8EE9"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В случае возникновения разночтений, приоритет будет иметь версия контракта на Русском языке.</w:t>
            </w:r>
          </w:p>
        </w:tc>
        <w:tc>
          <w:tcPr>
            <w:tcW w:w="5123" w:type="dxa"/>
            <w:gridSpan w:val="2"/>
            <w:shd w:val="clear" w:color="auto" w:fill="auto"/>
          </w:tcPr>
          <w:p w14:paraId="22906CC5"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15.5. The present Contract is signed in duplicate, one for each of the Parties, in the Russian and English languages.</w:t>
            </w:r>
          </w:p>
          <w:p w14:paraId="19A9792A"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In the event of a discrepancy, the version of the contract in the Russian language will prevail.</w:t>
            </w:r>
          </w:p>
        </w:tc>
      </w:tr>
      <w:tr w:rsidR="0010020B" w:rsidRPr="008A6A72" w14:paraId="5D328EF9" w14:textId="77777777" w:rsidTr="00C04D0C">
        <w:trPr>
          <w:gridAfter w:val="1"/>
          <w:wAfter w:w="142" w:type="dxa"/>
        </w:trPr>
        <w:tc>
          <w:tcPr>
            <w:tcW w:w="5128" w:type="dxa"/>
            <w:gridSpan w:val="2"/>
            <w:shd w:val="clear" w:color="auto" w:fill="auto"/>
          </w:tcPr>
          <w:p w14:paraId="52A0517F"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15.6. Применимым правом к настоящему Контракту является законо-дательство Республики Узбекистан, действующее на дату заключения настоящего Контракта.</w:t>
            </w:r>
          </w:p>
        </w:tc>
        <w:tc>
          <w:tcPr>
            <w:tcW w:w="5123" w:type="dxa"/>
            <w:gridSpan w:val="2"/>
            <w:shd w:val="clear" w:color="auto" w:fill="auto"/>
          </w:tcPr>
          <w:p w14:paraId="6B6357F7"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15.6. The applicable law to this Contract is the legislation of the Republic of Uzbekistan, effective on the date of concluding this Contract.</w:t>
            </w:r>
          </w:p>
        </w:tc>
      </w:tr>
      <w:tr w:rsidR="0010020B" w:rsidRPr="008A6A72" w14:paraId="05602704" w14:textId="77777777" w:rsidTr="00C04D0C">
        <w:trPr>
          <w:gridAfter w:val="1"/>
          <w:wAfter w:w="142" w:type="dxa"/>
        </w:trPr>
        <w:tc>
          <w:tcPr>
            <w:tcW w:w="5128" w:type="dxa"/>
            <w:gridSpan w:val="2"/>
            <w:shd w:val="clear" w:color="auto" w:fill="auto"/>
          </w:tcPr>
          <w:p w14:paraId="77A3C430"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15.7. Настоящий контракт, вступает в силу после подписания его обе-ими Сторонами и регистрацией в Единой электронной информационной системе внешнеторговых операций (ЕЭИСВО) Республики Узбекистан.</w:t>
            </w:r>
          </w:p>
        </w:tc>
        <w:tc>
          <w:tcPr>
            <w:tcW w:w="5123" w:type="dxa"/>
            <w:gridSpan w:val="2"/>
            <w:shd w:val="clear" w:color="auto" w:fill="auto"/>
          </w:tcPr>
          <w:p w14:paraId="60AA6E8E"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15.7. The present Contract comes into force after its signing by both Parties and registration in the Unified Electronic Information System for Foreign Trade Operations (UEISFTO) of the Republic of Uzbekistan.</w:t>
            </w:r>
          </w:p>
        </w:tc>
      </w:tr>
      <w:tr w:rsidR="0010020B" w:rsidRPr="008A6A72" w14:paraId="1C3302E8" w14:textId="77777777" w:rsidTr="00C04D0C">
        <w:trPr>
          <w:gridAfter w:val="1"/>
          <w:wAfter w:w="142" w:type="dxa"/>
        </w:trPr>
        <w:tc>
          <w:tcPr>
            <w:tcW w:w="5128" w:type="dxa"/>
            <w:gridSpan w:val="2"/>
            <w:shd w:val="clear" w:color="auto" w:fill="auto"/>
          </w:tcPr>
          <w:p w14:paraId="54C5675E"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15.8. Срок действия настоящего Контракта - до полного  выполнения обязательств сторонами и проведения взаимных расчетов.</w:t>
            </w:r>
          </w:p>
        </w:tc>
        <w:tc>
          <w:tcPr>
            <w:tcW w:w="5123" w:type="dxa"/>
            <w:gridSpan w:val="2"/>
            <w:shd w:val="clear" w:color="auto" w:fill="auto"/>
          </w:tcPr>
          <w:p w14:paraId="341B73B7"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15.8. The term of this Contract is until the Parties fulfill their obligations and perform mutual settlements.</w:t>
            </w:r>
          </w:p>
        </w:tc>
      </w:tr>
      <w:tr w:rsidR="0010020B" w:rsidRPr="008A6A72" w14:paraId="632A01B4" w14:textId="77777777" w:rsidTr="00C04D0C">
        <w:trPr>
          <w:gridAfter w:val="1"/>
          <w:wAfter w:w="142" w:type="dxa"/>
        </w:trPr>
        <w:tc>
          <w:tcPr>
            <w:tcW w:w="5128" w:type="dxa"/>
            <w:gridSpan w:val="2"/>
            <w:shd w:val="clear" w:color="auto" w:fill="auto"/>
          </w:tcPr>
          <w:p w14:paraId="6C03466F"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15.9. Контракт, спецификации, приложения, дополнения и изменения к нему, акты сверки взаиморасчетов, и другие документы, оформляемые в рамках исполнения настоящего Контракта, подписанные уполномоченным лицом соответствующей Стороны, могут быть переданы другой Стороне посредством, электронной (электронная почта) связи, при этом направление оригиналов документов осуществляется в установленном настоящим пунктом порядке и обязательно для Сторон. Датой получения указанных документов при передаче по электронной связи (электронная почта) - признается дата отправки сообщения. Для целей настоящего пункта Стороны используют сведения (адреса электронной почты и т.д.) указанные в разделе 16 ("ЮРИДИЧЕСКИЕ АДРЕСА И БАНКОВСКИЕ РЕКВИЗИТЫ СТОРОН") настоящего Контракта, если иное не установлено настоящим Контрактом в отношении отдельных видов документов.</w:t>
            </w:r>
          </w:p>
          <w:p w14:paraId="54B20D74" w14:textId="77777777" w:rsidR="0010020B" w:rsidRPr="0010020B" w:rsidRDefault="0010020B" w:rsidP="00C04D0C">
            <w:pPr>
              <w:autoSpaceDE w:val="0"/>
              <w:autoSpaceDN w:val="0"/>
              <w:adjustRightInd w:val="0"/>
              <w:jc w:val="both"/>
              <w:rPr>
                <w:rFonts w:ascii="Arial Narrow" w:hAnsi="Arial Narrow" w:cs="Arial"/>
                <w:sz w:val="17"/>
                <w:szCs w:val="17"/>
                <w:lang w:val="ru-RU"/>
              </w:rPr>
            </w:pPr>
            <w:r w:rsidRPr="0010020B">
              <w:rPr>
                <w:rFonts w:ascii="Arial Narrow" w:hAnsi="Arial Narrow" w:cs="Arial"/>
                <w:sz w:val="17"/>
                <w:szCs w:val="17"/>
                <w:lang w:val="ru-RU"/>
              </w:rPr>
              <w:t>Стороны обязуются направлять оригиналы контрактов, спецификаций, приложений, дополнений и изменения к нему, акты сверки взаимора-счетов, платежные документы и Банковские Гарантии на исполнение контракта (переданных ранее с использованием электронной связи) с собственноручными подписями уполномоченных лиц другой Стороне по почтовой связи, курьерской доставкой в течение 30 (Тридцать) дней с даты передачи соответствующих документов по электронной связи. Документы, переданные по электронной связи в соответствии с условиями настоящего пункта, признаются Сторонами, документами, обладающими полной юридической силой, имеющими простую письменную форму, полноценными доказательствами в судебных разбирательствах, до момента получения оригиналов соответствующих документов.</w:t>
            </w:r>
          </w:p>
        </w:tc>
        <w:tc>
          <w:tcPr>
            <w:tcW w:w="5123" w:type="dxa"/>
            <w:gridSpan w:val="2"/>
            <w:shd w:val="clear" w:color="auto" w:fill="auto"/>
          </w:tcPr>
          <w:p w14:paraId="4DBB022B"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15.9. The Contract, specifications, annexces, additions and amendments to it, acts of reconciliation of mutual settlements and other documents drawn up within the framework of the execution of this Contract, signed by an authorized person of the relevant Party, may be transmitted to the opposite Party via electronic (e-mail) communication, while sending the original documents is carried out in accordance with the procedure established by this paragraph and is mandatory for the Parties. The date of receipt of the specified documents when transmitting by electronic communication (e - mail) is the date of sending the message. For the purposes of this paragraph, the Parties use the information (e-mail addresses, etc.) specified in section 16 ("LEGAL ADDRESSES AND BANK DETAILS OF THE PARTIES") of this Contract, unless otherwise provided by this Contract in respect of certain types of documents.</w:t>
            </w:r>
          </w:p>
          <w:p w14:paraId="1A4EFC19"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The Parties undertake to send the originals of the contracts, specifications, annexces, additions and amendments to it, acts of reconciliation of mutual settlements, payment documents, Bank Guarantee for execution of the Contract (previously transmitted using electronic communication) with the handwritten signatures of authorized persons to the other Party by mail, by courier delivery within 30 (Thirty) days from the date of transmission of the relevant documents by electronic communication. Documents transmitted by electronic communication in accordance with the terms of this paragraph are recognized by the Parties as documents that have full legal force, have a simple written form, full-fledged evidence in court proceedings, until the originals of the relevant documents are received.</w:t>
            </w:r>
          </w:p>
        </w:tc>
      </w:tr>
      <w:tr w:rsidR="0010020B" w:rsidRPr="008A6A72" w14:paraId="234114E9" w14:textId="77777777" w:rsidTr="00C04D0C">
        <w:trPr>
          <w:gridAfter w:val="1"/>
          <w:wAfter w:w="142" w:type="dxa"/>
        </w:trPr>
        <w:tc>
          <w:tcPr>
            <w:tcW w:w="5128" w:type="dxa"/>
            <w:gridSpan w:val="2"/>
            <w:shd w:val="clear" w:color="auto" w:fill="auto"/>
          </w:tcPr>
          <w:p w14:paraId="5D904030" w14:textId="77777777" w:rsidR="0010020B" w:rsidRPr="00341895" w:rsidRDefault="0010020B" w:rsidP="00C04D0C">
            <w:pPr>
              <w:jc w:val="both"/>
              <w:rPr>
                <w:rFonts w:ascii="Arial Narrow" w:hAnsi="Arial Narrow" w:cs="Arial"/>
                <w:sz w:val="17"/>
                <w:szCs w:val="17"/>
              </w:rPr>
            </w:pPr>
          </w:p>
        </w:tc>
        <w:tc>
          <w:tcPr>
            <w:tcW w:w="5123" w:type="dxa"/>
            <w:gridSpan w:val="2"/>
            <w:shd w:val="clear" w:color="auto" w:fill="auto"/>
          </w:tcPr>
          <w:p w14:paraId="01FB5D90" w14:textId="77777777" w:rsidR="0010020B" w:rsidRPr="00341895" w:rsidRDefault="0010020B" w:rsidP="00C04D0C">
            <w:pPr>
              <w:ind w:left="10"/>
              <w:jc w:val="both"/>
              <w:rPr>
                <w:rFonts w:ascii="Arial Narrow" w:hAnsi="Arial Narrow" w:cs="Arial"/>
                <w:noProof/>
                <w:sz w:val="17"/>
                <w:szCs w:val="17"/>
              </w:rPr>
            </w:pPr>
          </w:p>
        </w:tc>
      </w:tr>
      <w:tr w:rsidR="0010020B" w:rsidRPr="008A6A72" w14:paraId="62E612FE" w14:textId="77777777" w:rsidTr="00C04D0C">
        <w:trPr>
          <w:gridAfter w:val="1"/>
          <w:wAfter w:w="142" w:type="dxa"/>
        </w:trPr>
        <w:tc>
          <w:tcPr>
            <w:tcW w:w="5128" w:type="dxa"/>
            <w:gridSpan w:val="2"/>
            <w:shd w:val="clear" w:color="auto" w:fill="auto"/>
          </w:tcPr>
          <w:p w14:paraId="12CBFFF2" w14:textId="77777777" w:rsidR="0010020B" w:rsidRPr="0010020B" w:rsidRDefault="0010020B" w:rsidP="00C04D0C">
            <w:pPr>
              <w:jc w:val="both"/>
              <w:rPr>
                <w:rFonts w:ascii="Arial Narrow" w:hAnsi="Arial Narrow" w:cs="Arial"/>
                <w:b/>
                <w:sz w:val="17"/>
                <w:szCs w:val="17"/>
                <w:lang w:val="ru-RU"/>
              </w:rPr>
            </w:pPr>
            <w:r w:rsidRPr="0010020B">
              <w:rPr>
                <w:rFonts w:ascii="Arial Narrow" w:hAnsi="Arial Narrow" w:cs="Arial"/>
                <w:b/>
                <w:sz w:val="17"/>
                <w:szCs w:val="17"/>
                <w:lang w:val="ru-RU"/>
              </w:rPr>
              <w:t>16. ЮРИДИЧЕСКИЕ АДРЕСА И БАНКОВСКИЕ РЕКВИЗИТЫ СТОРОН</w:t>
            </w:r>
          </w:p>
        </w:tc>
        <w:tc>
          <w:tcPr>
            <w:tcW w:w="5123" w:type="dxa"/>
            <w:gridSpan w:val="2"/>
            <w:shd w:val="clear" w:color="auto" w:fill="auto"/>
          </w:tcPr>
          <w:p w14:paraId="3726B477" w14:textId="77777777" w:rsidR="0010020B" w:rsidRPr="00341895" w:rsidRDefault="0010020B" w:rsidP="00C04D0C">
            <w:pPr>
              <w:ind w:left="10"/>
              <w:jc w:val="both"/>
              <w:rPr>
                <w:rFonts w:ascii="Arial Narrow" w:hAnsi="Arial Narrow" w:cs="Arial"/>
                <w:b/>
                <w:noProof/>
                <w:sz w:val="17"/>
                <w:szCs w:val="17"/>
              </w:rPr>
            </w:pPr>
            <w:r w:rsidRPr="00341895">
              <w:rPr>
                <w:rFonts w:ascii="Arial Narrow" w:hAnsi="Arial Narrow" w:cs="Arial"/>
                <w:b/>
                <w:noProof/>
                <w:sz w:val="17"/>
                <w:szCs w:val="17"/>
              </w:rPr>
              <w:t>16. LEGAL ADDRESSES AND BANK DETAILS OF THE PARTIES</w:t>
            </w:r>
          </w:p>
        </w:tc>
      </w:tr>
      <w:tr w:rsidR="0010020B" w:rsidRPr="00341895" w14:paraId="223571A3" w14:textId="77777777" w:rsidTr="00C04D0C">
        <w:trPr>
          <w:gridAfter w:val="1"/>
          <w:wAfter w:w="142" w:type="dxa"/>
        </w:trPr>
        <w:tc>
          <w:tcPr>
            <w:tcW w:w="5128" w:type="dxa"/>
            <w:gridSpan w:val="2"/>
            <w:shd w:val="clear" w:color="auto" w:fill="auto"/>
          </w:tcPr>
          <w:p w14:paraId="2F738B57" w14:textId="77777777" w:rsidR="0010020B" w:rsidRPr="00341895" w:rsidRDefault="0010020B" w:rsidP="00C04D0C">
            <w:pPr>
              <w:jc w:val="both"/>
              <w:rPr>
                <w:rFonts w:ascii="Arial Narrow" w:hAnsi="Arial Narrow" w:cs="Arial"/>
                <w:b/>
                <w:sz w:val="17"/>
                <w:szCs w:val="17"/>
              </w:rPr>
            </w:pPr>
          </w:p>
          <w:p w14:paraId="7EB5661D" w14:textId="77777777" w:rsidR="0010020B" w:rsidRPr="00341895" w:rsidRDefault="0010020B" w:rsidP="00C04D0C">
            <w:pPr>
              <w:jc w:val="both"/>
              <w:rPr>
                <w:rFonts w:ascii="Arial Narrow" w:hAnsi="Arial Narrow" w:cs="Arial"/>
                <w:b/>
                <w:sz w:val="17"/>
                <w:szCs w:val="17"/>
              </w:rPr>
            </w:pPr>
            <w:r w:rsidRPr="00341895">
              <w:rPr>
                <w:rFonts w:ascii="Arial Narrow" w:hAnsi="Arial Narrow" w:cs="Arial"/>
                <w:b/>
                <w:sz w:val="17"/>
                <w:szCs w:val="17"/>
              </w:rPr>
              <w:t>ПРОДАВЕЦ / ГРУЗООТПРАВИТЕЛЬ:</w:t>
            </w:r>
          </w:p>
        </w:tc>
        <w:tc>
          <w:tcPr>
            <w:tcW w:w="5123" w:type="dxa"/>
            <w:gridSpan w:val="2"/>
            <w:shd w:val="clear" w:color="auto" w:fill="auto"/>
          </w:tcPr>
          <w:p w14:paraId="101B5AC1" w14:textId="77777777" w:rsidR="0010020B" w:rsidRPr="00341895" w:rsidRDefault="0010020B" w:rsidP="00C04D0C">
            <w:pPr>
              <w:ind w:left="10"/>
              <w:jc w:val="both"/>
              <w:rPr>
                <w:rFonts w:ascii="Arial Narrow" w:hAnsi="Arial Narrow" w:cs="Arial"/>
                <w:b/>
                <w:noProof/>
                <w:sz w:val="17"/>
                <w:szCs w:val="17"/>
              </w:rPr>
            </w:pPr>
          </w:p>
          <w:p w14:paraId="0475471A" w14:textId="77777777" w:rsidR="0010020B" w:rsidRPr="00341895" w:rsidRDefault="0010020B" w:rsidP="00C04D0C">
            <w:pPr>
              <w:ind w:left="10"/>
              <w:jc w:val="both"/>
              <w:rPr>
                <w:rFonts w:ascii="Arial Narrow" w:hAnsi="Arial Narrow" w:cs="Arial"/>
                <w:b/>
                <w:noProof/>
                <w:sz w:val="17"/>
                <w:szCs w:val="17"/>
              </w:rPr>
            </w:pPr>
            <w:r w:rsidRPr="00341895">
              <w:rPr>
                <w:rFonts w:ascii="Arial Narrow" w:hAnsi="Arial Narrow" w:cs="Arial"/>
                <w:b/>
                <w:noProof/>
                <w:sz w:val="17"/>
                <w:szCs w:val="17"/>
              </w:rPr>
              <w:t>THE SELLER / CONSIGNOR:</w:t>
            </w:r>
          </w:p>
        </w:tc>
      </w:tr>
      <w:tr w:rsidR="0010020B" w:rsidRPr="00341895" w14:paraId="0C0CADAC" w14:textId="77777777" w:rsidTr="00C04D0C">
        <w:trPr>
          <w:gridBefore w:val="1"/>
          <w:wBefore w:w="142" w:type="dxa"/>
        </w:trPr>
        <w:tc>
          <w:tcPr>
            <w:tcW w:w="5128" w:type="dxa"/>
            <w:gridSpan w:val="2"/>
            <w:shd w:val="clear" w:color="auto" w:fill="auto"/>
          </w:tcPr>
          <w:p w14:paraId="77552EBD" w14:textId="77777777" w:rsidR="0010020B" w:rsidRPr="0010020B" w:rsidRDefault="0010020B" w:rsidP="00C04D0C">
            <w:pPr>
              <w:ind w:left="10"/>
              <w:rPr>
                <w:rFonts w:ascii="Arial Narrow" w:hAnsi="Arial Narrow" w:cs="Arial"/>
                <w:b/>
                <w:sz w:val="17"/>
                <w:szCs w:val="17"/>
                <w:lang w:val="ru-RU"/>
              </w:rPr>
            </w:pPr>
            <w:r w:rsidRPr="0010020B">
              <w:rPr>
                <w:rFonts w:ascii="Arial Narrow" w:hAnsi="Arial Narrow" w:cs="Arial"/>
                <w:b/>
                <w:sz w:val="17"/>
                <w:szCs w:val="17"/>
                <w:lang w:val="ru-RU"/>
              </w:rPr>
              <w:t xml:space="preserve">«_____________» </w:t>
            </w:r>
          </w:p>
          <w:p w14:paraId="19EEEF2A" w14:textId="77777777" w:rsidR="0010020B" w:rsidRPr="0010020B" w:rsidRDefault="0010020B" w:rsidP="00C04D0C">
            <w:pPr>
              <w:ind w:left="10"/>
              <w:rPr>
                <w:rFonts w:ascii="Arial Narrow" w:hAnsi="Arial Narrow" w:cs="Arial"/>
                <w:sz w:val="17"/>
                <w:szCs w:val="17"/>
                <w:lang w:val="ru-RU"/>
              </w:rPr>
            </w:pPr>
            <w:r w:rsidRPr="0010020B">
              <w:rPr>
                <w:rFonts w:ascii="Arial Narrow" w:hAnsi="Arial Narrow" w:cs="Arial"/>
                <w:sz w:val="17"/>
                <w:szCs w:val="17"/>
                <w:lang w:val="ru-RU"/>
              </w:rPr>
              <w:t>Адрес: _____________</w:t>
            </w:r>
          </w:p>
          <w:p w14:paraId="7E59E450" w14:textId="77777777" w:rsidR="0010020B" w:rsidRPr="0010020B" w:rsidRDefault="0010020B" w:rsidP="00C04D0C">
            <w:pPr>
              <w:ind w:left="10"/>
              <w:rPr>
                <w:rFonts w:ascii="Arial Narrow" w:hAnsi="Arial Narrow" w:cs="Arial"/>
                <w:sz w:val="17"/>
                <w:szCs w:val="17"/>
                <w:lang w:val="ru-RU"/>
              </w:rPr>
            </w:pPr>
            <w:r w:rsidRPr="0010020B">
              <w:rPr>
                <w:rFonts w:ascii="Arial Narrow" w:hAnsi="Arial Narrow" w:cs="Arial"/>
                <w:sz w:val="17"/>
                <w:szCs w:val="17"/>
                <w:lang w:val="ru-RU"/>
              </w:rPr>
              <w:t>Тел.:___________;</w:t>
            </w:r>
          </w:p>
          <w:p w14:paraId="5998CAE5" w14:textId="77777777" w:rsidR="0010020B" w:rsidRPr="00341895" w:rsidRDefault="0010020B" w:rsidP="00C04D0C">
            <w:pPr>
              <w:ind w:left="10"/>
              <w:rPr>
                <w:rFonts w:ascii="Arial Narrow" w:hAnsi="Arial Narrow" w:cs="Arial"/>
                <w:sz w:val="17"/>
                <w:szCs w:val="17"/>
                <w:lang w:val="it-IT"/>
              </w:rPr>
            </w:pPr>
            <w:r w:rsidRPr="0010020B">
              <w:rPr>
                <w:rFonts w:ascii="Arial Narrow" w:hAnsi="Arial Narrow" w:cs="Arial"/>
                <w:sz w:val="17"/>
                <w:szCs w:val="17"/>
                <w:lang w:val="ru-RU"/>
              </w:rPr>
              <w:t>Факс</w:t>
            </w:r>
            <w:r w:rsidRPr="00341895">
              <w:rPr>
                <w:rFonts w:ascii="Arial Narrow" w:hAnsi="Arial Narrow" w:cs="Arial"/>
                <w:sz w:val="17"/>
                <w:szCs w:val="17"/>
                <w:lang w:val="it-IT"/>
              </w:rPr>
              <w:t>:;</w:t>
            </w:r>
          </w:p>
          <w:p w14:paraId="55AC9A84" w14:textId="77777777" w:rsidR="0010020B" w:rsidRPr="00341895" w:rsidRDefault="0010020B" w:rsidP="00C04D0C">
            <w:pPr>
              <w:ind w:left="10"/>
              <w:rPr>
                <w:rFonts w:ascii="Arial Narrow" w:hAnsi="Arial Narrow" w:cs="Arial"/>
                <w:noProof/>
                <w:sz w:val="17"/>
                <w:szCs w:val="17"/>
                <w:highlight w:val="yellow"/>
                <w:lang w:val="it-IT"/>
              </w:rPr>
            </w:pPr>
            <w:r w:rsidRPr="00341895">
              <w:rPr>
                <w:rFonts w:ascii="Arial Narrow" w:hAnsi="Arial Narrow" w:cs="Arial"/>
                <w:sz w:val="17"/>
                <w:szCs w:val="17"/>
                <w:lang w:val="it-IT"/>
              </w:rPr>
              <w:t xml:space="preserve">e-mail: </w:t>
            </w:r>
            <w:r w:rsidRPr="0010020B">
              <w:rPr>
                <w:rStyle w:val="af9"/>
                <w:lang w:val="ru-RU"/>
              </w:rPr>
              <w:t>____________________</w:t>
            </w:r>
          </w:p>
          <w:p w14:paraId="59B0A64C" w14:textId="77777777" w:rsidR="0010020B" w:rsidRPr="00341895" w:rsidRDefault="0010020B" w:rsidP="00C04D0C">
            <w:pPr>
              <w:ind w:left="10"/>
              <w:jc w:val="both"/>
              <w:rPr>
                <w:rFonts w:ascii="Arial Narrow" w:hAnsi="Arial Narrow"/>
                <w:b/>
                <w:sz w:val="17"/>
                <w:szCs w:val="17"/>
                <w:lang w:val="it-IT"/>
              </w:rPr>
            </w:pPr>
          </w:p>
          <w:p w14:paraId="68E8A479" w14:textId="77777777" w:rsidR="0010020B" w:rsidRPr="00341895" w:rsidRDefault="0010020B" w:rsidP="00C04D0C">
            <w:pPr>
              <w:ind w:left="10"/>
              <w:jc w:val="both"/>
              <w:rPr>
                <w:rFonts w:ascii="Arial Narrow" w:hAnsi="Arial Narrow"/>
                <w:b/>
                <w:sz w:val="17"/>
                <w:szCs w:val="17"/>
                <w:lang w:val="fr-FR"/>
              </w:rPr>
            </w:pPr>
            <w:r w:rsidRPr="00341895">
              <w:rPr>
                <w:rFonts w:ascii="Arial Narrow" w:hAnsi="Arial Narrow" w:cs="Arial"/>
                <w:b/>
                <w:sz w:val="17"/>
                <w:szCs w:val="17"/>
              </w:rPr>
              <w:t>Банковские реквизиты</w:t>
            </w:r>
            <w:r w:rsidRPr="00341895">
              <w:rPr>
                <w:rFonts w:ascii="Arial Narrow" w:hAnsi="Arial Narrow"/>
                <w:b/>
                <w:sz w:val="17"/>
                <w:szCs w:val="17"/>
                <w:lang w:val="fr-FR"/>
              </w:rPr>
              <w:t xml:space="preserve"> </w:t>
            </w:r>
            <w:r w:rsidRPr="00341895">
              <w:rPr>
                <w:rFonts w:ascii="Arial Narrow" w:hAnsi="Arial Narrow"/>
                <w:b/>
                <w:sz w:val="17"/>
                <w:szCs w:val="17"/>
              </w:rPr>
              <w:t>Продавца</w:t>
            </w:r>
            <w:r w:rsidRPr="00341895">
              <w:rPr>
                <w:rFonts w:ascii="Arial Narrow" w:hAnsi="Arial Narrow"/>
                <w:b/>
                <w:sz w:val="17"/>
                <w:szCs w:val="17"/>
                <w:lang w:val="fr-FR"/>
              </w:rPr>
              <w:t xml:space="preserve">: </w:t>
            </w:r>
          </w:p>
          <w:p w14:paraId="3FFAA141" w14:textId="77777777" w:rsidR="0010020B" w:rsidRPr="00341895" w:rsidRDefault="0010020B" w:rsidP="00C04D0C">
            <w:pPr>
              <w:ind w:left="10"/>
              <w:jc w:val="both"/>
              <w:rPr>
                <w:rFonts w:ascii="Arial Narrow" w:hAnsi="Arial Narrow"/>
                <w:b/>
                <w:sz w:val="17"/>
                <w:szCs w:val="17"/>
                <w:lang w:val="fr-FR"/>
              </w:rPr>
            </w:pPr>
          </w:p>
        </w:tc>
        <w:tc>
          <w:tcPr>
            <w:tcW w:w="5123" w:type="dxa"/>
            <w:gridSpan w:val="2"/>
            <w:shd w:val="clear" w:color="auto" w:fill="auto"/>
          </w:tcPr>
          <w:p w14:paraId="0D0918A7" w14:textId="77777777" w:rsidR="0010020B" w:rsidRPr="00341895" w:rsidRDefault="0010020B" w:rsidP="00C04D0C">
            <w:pPr>
              <w:ind w:left="10"/>
              <w:rPr>
                <w:rFonts w:ascii="Arial Narrow" w:hAnsi="Arial Narrow" w:cs="Arial"/>
                <w:b/>
                <w:sz w:val="17"/>
                <w:szCs w:val="17"/>
                <w:lang w:val="de-DE"/>
              </w:rPr>
            </w:pPr>
            <w:r w:rsidRPr="00341895">
              <w:rPr>
                <w:rFonts w:ascii="Arial Narrow" w:hAnsi="Arial Narrow" w:cs="Arial"/>
                <w:b/>
                <w:sz w:val="17"/>
                <w:szCs w:val="17"/>
                <w:lang w:val="de-DE"/>
              </w:rPr>
              <w:t>“</w:t>
            </w:r>
            <w:r w:rsidRPr="008A6A72">
              <w:rPr>
                <w:rFonts w:ascii="Arial Narrow" w:hAnsi="Arial Narrow" w:cs="Arial"/>
                <w:b/>
                <w:sz w:val="17"/>
                <w:szCs w:val="17"/>
              </w:rPr>
              <w:t>_________________</w:t>
            </w:r>
            <w:r w:rsidRPr="00341895">
              <w:rPr>
                <w:rFonts w:ascii="Arial Narrow" w:hAnsi="Arial Narrow" w:cs="Arial"/>
                <w:b/>
                <w:sz w:val="17"/>
                <w:szCs w:val="17"/>
                <w:lang w:val="de-DE"/>
              </w:rPr>
              <w:t xml:space="preserve">“ </w:t>
            </w:r>
          </w:p>
          <w:p w14:paraId="31037092" w14:textId="77777777" w:rsidR="0010020B" w:rsidRPr="00341895" w:rsidRDefault="0010020B" w:rsidP="00C04D0C">
            <w:pPr>
              <w:ind w:left="10"/>
              <w:rPr>
                <w:rFonts w:ascii="Arial Narrow" w:hAnsi="Arial Narrow" w:cs="Arial"/>
                <w:sz w:val="17"/>
                <w:szCs w:val="17"/>
                <w:lang w:val="de-DE"/>
              </w:rPr>
            </w:pPr>
            <w:r>
              <w:rPr>
                <w:rFonts w:ascii="Arial Narrow" w:hAnsi="Arial Narrow" w:cs="Arial"/>
                <w:sz w:val="17"/>
                <w:szCs w:val="17"/>
              </w:rPr>
              <w:t xml:space="preserve">Address: </w:t>
            </w:r>
            <w:r>
              <w:rPr>
                <w:rFonts w:ascii="Arial Narrow" w:hAnsi="Arial Narrow" w:cs="Arial"/>
                <w:sz w:val="17"/>
                <w:szCs w:val="17"/>
                <w:lang w:val="de-DE"/>
              </w:rPr>
              <w:t>_____________________________</w:t>
            </w:r>
          </w:p>
          <w:p w14:paraId="6C0269D4" w14:textId="77777777" w:rsidR="0010020B" w:rsidRPr="00341895" w:rsidRDefault="0010020B" w:rsidP="00C04D0C">
            <w:pPr>
              <w:ind w:left="10"/>
              <w:rPr>
                <w:rFonts w:ascii="Arial Narrow" w:hAnsi="Arial Narrow" w:cs="Arial"/>
                <w:sz w:val="17"/>
                <w:szCs w:val="17"/>
                <w:lang w:val="de-DE"/>
              </w:rPr>
            </w:pPr>
            <w:r>
              <w:rPr>
                <w:rFonts w:ascii="Arial Narrow" w:hAnsi="Arial Narrow" w:cs="Arial"/>
                <w:sz w:val="17"/>
                <w:szCs w:val="17"/>
                <w:lang w:val="de-DE"/>
              </w:rPr>
              <w:t xml:space="preserve">Phone: </w:t>
            </w:r>
            <w:r>
              <w:rPr>
                <w:rFonts w:ascii="Arial Narrow" w:hAnsi="Arial Narrow" w:cs="Arial"/>
                <w:sz w:val="17"/>
                <w:szCs w:val="17"/>
                <w:lang w:val="de-DE"/>
              </w:rPr>
              <w:tab/>
            </w:r>
            <w:r w:rsidRPr="00254784">
              <w:rPr>
                <w:rFonts w:ascii="Arial Narrow" w:hAnsi="Arial Narrow" w:cs="Arial"/>
                <w:sz w:val="17"/>
                <w:szCs w:val="17"/>
              </w:rPr>
              <w:t>______________________</w:t>
            </w:r>
            <w:r w:rsidRPr="00341895">
              <w:rPr>
                <w:rFonts w:ascii="Arial Narrow" w:hAnsi="Arial Narrow" w:cs="Arial"/>
                <w:sz w:val="17"/>
                <w:szCs w:val="17"/>
                <w:lang w:val="de-DE"/>
              </w:rPr>
              <w:t>;</w:t>
            </w:r>
          </w:p>
          <w:p w14:paraId="33A2CD39" w14:textId="77777777" w:rsidR="0010020B" w:rsidRPr="00341895" w:rsidRDefault="0010020B" w:rsidP="00C04D0C">
            <w:pPr>
              <w:ind w:left="10"/>
              <w:rPr>
                <w:rFonts w:ascii="Arial Narrow" w:hAnsi="Arial Narrow" w:cs="Arial"/>
                <w:sz w:val="17"/>
                <w:szCs w:val="17"/>
                <w:lang w:val="de-DE"/>
              </w:rPr>
            </w:pPr>
            <w:r>
              <w:rPr>
                <w:rFonts w:ascii="Arial Narrow" w:hAnsi="Arial Narrow" w:cs="Arial"/>
                <w:sz w:val="17"/>
                <w:szCs w:val="17"/>
                <w:lang w:val="de-DE"/>
              </w:rPr>
              <w:t xml:space="preserve">Fax: </w:t>
            </w:r>
            <w:r w:rsidRPr="00254784">
              <w:rPr>
                <w:rFonts w:ascii="Arial Narrow" w:hAnsi="Arial Narrow" w:cs="Arial"/>
                <w:sz w:val="17"/>
                <w:szCs w:val="17"/>
              </w:rPr>
              <w:t>__________________</w:t>
            </w:r>
            <w:r w:rsidRPr="00341895">
              <w:rPr>
                <w:rFonts w:ascii="Arial Narrow" w:hAnsi="Arial Narrow" w:cs="Arial"/>
                <w:sz w:val="17"/>
                <w:szCs w:val="17"/>
                <w:lang w:val="de-DE"/>
              </w:rPr>
              <w:t>;</w:t>
            </w:r>
          </w:p>
          <w:p w14:paraId="07A7CA12" w14:textId="77777777" w:rsidR="0010020B" w:rsidRPr="00341895" w:rsidRDefault="0010020B" w:rsidP="00C04D0C">
            <w:pPr>
              <w:tabs>
                <w:tab w:val="left" w:pos="-250"/>
                <w:tab w:val="num" w:pos="317"/>
              </w:tabs>
              <w:ind w:left="10"/>
              <w:jc w:val="both"/>
              <w:rPr>
                <w:rFonts w:ascii="Arial Narrow" w:hAnsi="Arial Narrow"/>
                <w:b/>
                <w:sz w:val="17"/>
                <w:szCs w:val="17"/>
              </w:rPr>
            </w:pPr>
            <w:r w:rsidRPr="00341895">
              <w:rPr>
                <w:rFonts w:ascii="Arial Narrow" w:hAnsi="Arial Narrow" w:cs="Arial"/>
                <w:sz w:val="17"/>
                <w:szCs w:val="17"/>
                <w:lang w:val="de-DE"/>
              </w:rPr>
              <w:t xml:space="preserve">e-mail: </w:t>
            </w:r>
            <w:r w:rsidRPr="00254784">
              <w:rPr>
                <w:rStyle w:val="af9"/>
              </w:rPr>
              <w:t>____________________</w:t>
            </w:r>
          </w:p>
          <w:p w14:paraId="4AFFB728" w14:textId="77777777" w:rsidR="0010020B" w:rsidRPr="00341895" w:rsidRDefault="0010020B" w:rsidP="00C04D0C">
            <w:pPr>
              <w:tabs>
                <w:tab w:val="left" w:pos="-250"/>
                <w:tab w:val="num" w:pos="317"/>
              </w:tabs>
              <w:ind w:left="10"/>
              <w:jc w:val="both"/>
              <w:rPr>
                <w:rFonts w:ascii="Arial Narrow" w:hAnsi="Arial Narrow"/>
                <w:b/>
                <w:sz w:val="17"/>
                <w:szCs w:val="17"/>
              </w:rPr>
            </w:pPr>
          </w:p>
          <w:p w14:paraId="4F225039" w14:textId="77777777" w:rsidR="0010020B" w:rsidRPr="00341895" w:rsidRDefault="0010020B" w:rsidP="00C04D0C">
            <w:pPr>
              <w:tabs>
                <w:tab w:val="left" w:pos="-250"/>
                <w:tab w:val="num" w:pos="317"/>
              </w:tabs>
              <w:ind w:left="10"/>
              <w:jc w:val="both"/>
              <w:rPr>
                <w:rFonts w:ascii="Arial Narrow" w:hAnsi="Arial Narrow"/>
                <w:b/>
                <w:noProof/>
                <w:sz w:val="17"/>
                <w:szCs w:val="17"/>
              </w:rPr>
            </w:pPr>
            <w:r w:rsidRPr="00341895">
              <w:rPr>
                <w:rFonts w:ascii="Arial Narrow" w:hAnsi="Arial Narrow"/>
                <w:b/>
                <w:noProof/>
                <w:sz w:val="17"/>
                <w:szCs w:val="17"/>
              </w:rPr>
              <w:t>Seller's Bank</w:t>
            </w:r>
            <w:r w:rsidRPr="00341895">
              <w:rPr>
                <w:rFonts w:ascii="Arial Narrow" w:hAnsi="Arial Narrow" w:cs="Arial"/>
                <w:b/>
                <w:sz w:val="17"/>
                <w:szCs w:val="17"/>
                <w:lang w:val="de-DE"/>
              </w:rPr>
              <w:t xml:space="preserve"> details</w:t>
            </w:r>
            <w:r w:rsidRPr="00341895">
              <w:rPr>
                <w:rFonts w:ascii="Arial Narrow" w:hAnsi="Arial Narrow"/>
                <w:b/>
                <w:noProof/>
                <w:sz w:val="17"/>
                <w:szCs w:val="17"/>
              </w:rPr>
              <w:t>:</w:t>
            </w:r>
          </w:p>
          <w:p w14:paraId="726C7A9D" w14:textId="77777777" w:rsidR="0010020B" w:rsidRDefault="0010020B" w:rsidP="00C04D0C">
            <w:pPr>
              <w:ind w:left="10"/>
              <w:jc w:val="both"/>
              <w:rPr>
                <w:rFonts w:ascii="Arial Narrow" w:hAnsi="Arial Narrow" w:cs="Arial"/>
                <w:noProof/>
                <w:sz w:val="17"/>
                <w:szCs w:val="17"/>
              </w:rPr>
            </w:pPr>
          </w:p>
          <w:p w14:paraId="46A8C60E" w14:textId="77777777" w:rsidR="0010020B" w:rsidRDefault="0010020B" w:rsidP="00C04D0C">
            <w:pPr>
              <w:ind w:left="10"/>
              <w:jc w:val="both"/>
              <w:rPr>
                <w:rFonts w:ascii="Arial Narrow" w:hAnsi="Arial Narrow" w:cs="Arial"/>
                <w:noProof/>
                <w:sz w:val="17"/>
                <w:szCs w:val="17"/>
              </w:rPr>
            </w:pPr>
          </w:p>
          <w:p w14:paraId="53C2EC03" w14:textId="77777777" w:rsidR="0010020B" w:rsidRDefault="0010020B" w:rsidP="00C04D0C">
            <w:pPr>
              <w:ind w:left="10"/>
              <w:jc w:val="both"/>
              <w:rPr>
                <w:rFonts w:ascii="Arial Narrow" w:hAnsi="Arial Narrow" w:cs="Arial"/>
                <w:noProof/>
                <w:sz w:val="17"/>
                <w:szCs w:val="17"/>
              </w:rPr>
            </w:pPr>
          </w:p>
          <w:p w14:paraId="77E522A0" w14:textId="77777777" w:rsidR="0010020B" w:rsidRDefault="0010020B" w:rsidP="00C04D0C">
            <w:pPr>
              <w:ind w:left="10"/>
              <w:jc w:val="both"/>
              <w:rPr>
                <w:rFonts w:ascii="Arial Narrow" w:hAnsi="Arial Narrow" w:cs="Arial"/>
                <w:noProof/>
                <w:sz w:val="17"/>
                <w:szCs w:val="17"/>
              </w:rPr>
            </w:pPr>
          </w:p>
          <w:p w14:paraId="2C6E57C7" w14:textId="77777777" w:rsidR="0010020B" w:rsidRDefault="0010020B" w:rsidP="00C04D0C">
            <w:pPr>
              <w:ind w:left="10"/>
              <w:jc w:val="both"/>
              <w:rPr>
                <w:rFonts w:ascii="Arial Narrow" w:hAnsi="Arial Narrow" w:cs="Arial"/>
                <w:noProof/>
                <w:sz w:val="17"/>
                <w:szCs w:val="17"/>
              </w:rPr>
            </w:pPr>
          </w:p>
          <w:p w14:paraId="202A2651" w14:textId="77777777" w:rsidR="0010020B" w:rsidRPr="00341895" w:rsidRDefault="0010020B" w:rsidP="00C04D0C">
            <w:pPr>
              <w:ind w:left="10"/>
              <w:jc w:val="both"/>
              <w:rPr>
                <w:rFonts w:ascii="Arial Narrow" w:hAnsi="Arial Narrow" w:cs="Arial"/>
                <w:noProof/>
                <w:sz w:val="17"/>
                <w:szCs w:val="17"/>
              </w:rPr>
            </w:pPr>
          </w:p>
        </w:tc>
      </w:tr>
      <w:tr w:rsidR="0010020B" w:rsidRPr="00341895" w14:paraId="338693D6" w14:textId="77777777" w:rsidTr="00C04D0C">
        <w:trPr>
          <w:gridBefore w:val="1"/>
          <w:wBefore w:w="142" w:type="dxa"/>
        </w:trPr>
        <w:tc>
          <w:tcPr>
            <w:tcW w:w="5128" w:type="dxa"/>
            <w:gridSpan w:val="2"/>
            <w:shd w:val="clear" w:color="auto" w:fill="auto"/>
          </w:tcPr>
          <w:p w14:paraId="5D6F5475" w14:textId="77777777" w:rsidR="0010020B" w:rsidRPr="00341895" w:rsidRDefault="0010020B" w:rsidP="00C04D0C">
            <w:pPr>
              <w:ind w:left="10"/>
              <w:jc w:val="both"/>
              <w:rPr>
                <w:rFonts w:ascii="Arial Narrow" w:hAnsi="Arial Narrow" w:cs="Arial"/>
                <w:sz w:val="17"/>
                <w:szCs w:val="17"/>
              </w:rPr>
            </w:pPr>
          </w:p>
        </w:tc>
        <w:tc>
          <w:tcPr>
            <w:tcW w:w="5123" w:type="dxa"/>
            <w:gridSpan w:val="2"/>
            <w:shd w:val="clear" w:color="auto" w:fill="auto"/>
          </w:tcPr>
          <w:p w14:paraId="1307F675" w14:textId="77777777" w:rsidR="0010020B" w:rsidRPr="00341895" w:rsidRDefault="0010020B" w:rsidP="00C04D0C">
            <w:pPr>
              <w:ind w:left="10"/>
              <w:jc w:val="both"/>
              <w:rPr>
                <w:rFonts w:ascii="Arial Narrow" w:hAnsi="Arial Narrow" w:cs="Arial"/>
                <w:noProof/>
                <w:sz w:val="17"/>
                <w:szCs w:val="17"/>
              </w:rPr>
            </w:pPr>
          </w:p>
        </w:tc>
      </w:tr>
      <w:tr w:rsidR="0010020B" w:rsidRPr="00341895" w14:paraId="1F89A4E1" w14:textId="77777777" w:rsidTr="00C04D0C">
        <w:trPr>
          <w:gridAfter w:val="1"/>
          <w:wAfter w:w="142" w:type="dxa"/>
        </w:trPr>
        <w:tc>
          <w:tcPr>
            <w:tcW w:w="5128" w:type="dxa"/>
            <w:gridSpan w:val="2"/>
            <w:shd w:val="clear" w:color="auto" w:fill="auto"/>
          </w:tcPr>
          <w:p w14:paraId="4CE24E76" w14:textId="77777777" w:rsidR="0010020B" w:rsidRPr="00341895" w:rsidRDefault="0010020B" w:rsidP="00C04D0C">
            <w:pPr>
              <w:jc w:val="both"/>
              <w:rPr>
                <w:rFonts w:ascii="Arial Narrow" w:hAnsi="Arial Narrow" w:cs="Arial"/>
                <w:b/>
                <w:sz w:val="17"/>
                <w:szCs w:val="17"/>
              </w:rPr>
            </w:pPr>
            <w:r w:rsidRPr="00341895">
              <w:rPr>
                <w:rFonts w:ascii="Arial Narrow" w:hAnsi="Arial Narrow" w:cs="Arial"/>
                <w:b/>
                <w:sz w:val="17"/>
                <w:szCs w:val="17"/>
              </w:rPr>
              <w:t>ПОКУПАТЕЛЬ / ГРУЗОПОЛУЧАТЕЛЬ:</w:t>
            </w:r>
          </w:p>
        </w:tc>
        <w:tc>
          <w:tcPr>
            <w:tcW w:w="5123" w:type="dxa"/>
            <w:gridSpan w:val="2"/>
            <w:shd w:val="clear" w:color="auto" w:fill="auto"/>
          </w:tcPr>
          <w:p w14:paraId="20E8D6EA" w14:textId="77777777" w:rsidR="0010020B" w:rsidRPr="00341895" w:rsidRDefault="0010020B" w:rsidP="00C04D0C">
            <w:pPr>
              <w:ind w:left="10"/>
              <w:jc w:val="both"/>
              <w:rPr>
                <w:rFonts w:ascii="Arial Narrow" w:hAnsi="Arial Narrow" w:cs="Arial"/>
                <w:b/>
                <w:noProof/>
                <w:sz w:val="17"/>
                <w:szCs w:val="17"/>
              </w:rPr>
            </w:pPr>
            <w:r w:rsidRPr="00341895">
              <w:rPr>
                <w:rFonts w:ascii="Arial Narrow" w:hAnsi="Arial Narrow" w:cs="Arial"/>
                <w:b/>
                <w:noProof/>
                <w:sz w:val="17"/>
                <w:szCs w:val="17"/>
              </w:rPr>
              <w:t>THE BUYER / CONSIGNEE:</w:t>
            </w:r>
          </w:p>
        </w:tc>
      </w:tr>
      <w:tr w:rsidR="0010020B" w:rsidRPr="008A6A72" w14:paraId="1984F200" w14:textId="77777777" w:rsidTr="00C04D0C">
        <w:trPr>
          <w:gridAfter w:val="1"/>
          <w:wAfter w:w="142" w:type="dxa"/>
        </w:trPr>
        <w:tc>
          <w:tcPr>
            <w:tcW w:w="5128" w:type="dxa"/>
            <w:gridSpan w:val="2"/>
            <w:shd w:val="clear" w:color="auto" w:fill="auto"/>
          </w:tcPr>
          <w:p w14:paraId="7E87055B" w14:textId="77777777" w:rsidR="0010020B" w:rsidRPr="0010020B" w:rsidRDefault="0010020B" w:rsidP="00C04D0C">
            <w:pPr>
              <w:jc w:val="both"/>
              <w:rPr>
                <w:rFonts w:ascii="Arial Narrow" w:hAnsi="Arial Narrow" w:cs="Arial"/>
                <w:b/>
                <w:sz w:val="17"/>
                <w:szCs w:val="17"/>
                <w:lang w:val="ru-RU"/>
              </w:rPr>
            </w:pPr>
            <w:r w:rsidRPr="0010020B">
              <w:rPr>
                <w:rFonts w:ascii="Arial Narrow" w:hAnsi="Arial Narrow" w:cs="Arial"/>
                <w:b/>
                <w:sz w:val="17"/>
                <w:szCs w:val="17"/>
                <w:lang w:val="ru-RU"/>
              </w:rPr>
              <w:t>ООО «</w:t>
            </w:r>
            <w:r w:rsidRPr="00341895">
              <w:rPr>
                <w:rFonts w:ascii="Arial Narrow" w:hAnsi="Arial Narrow" w:cs="Arial"/>
                <w:b/>
                <w:sz w:val="17"/>
                <w:szCs w:val="17"/>
              </w:rPr>
              <w:t>O</w:t>
            </w:r>
            <w:r w:rsidRPr="0010020B">
              <w:rPr>
                <w:rFonts w:ascii="Arial Narrow" w:hAnsi="Arial Narrow" w:cs="Arial"/>
                <w:b/>
                <w:sz w:val="17"/>
                <w:szCs w:val="17"/>
                <w:lang w:val="ru-RU"/>
              </w:rPr>
              <w:t>’</w:t>
            </w:r>
            <w:r w:rsidRPr="00341895">
              <w:rPr>
                <w:rFonts w:ascii="Arial Narrow" w:hAnsi="Arial Narrow" w:cs="Arial"/>
                <w:b/>
                <w:sz w:val="17"/>
                <w:szCs w:val="17"/>
              </w:rPr>
              <w:t>zmedimpeks</w:t>
            </w:r>
            <w:r w:rsidRPr="0010020B">
              <w:rPr>
                <w:rFonts w:ascii="Arial Narrow" w:hAnsi="Arial Narrow" w:cs="Arial"/>
                <w:b/>
                <w:sz w:val="17"/>
                <w:szCs w:val="17"/>
                <w:lang w:val="ru-RU"/>
              </w:rPr>
              <w:t xml:space="preserve">» Министерства здравоохранения </w:t>
            </w:r>
          </w:p>
          <w:p w14:paraId="1CE5680D" w14:textId="77777777" w:rsidR="0010020B" w:rsidRPr="0010020B" w:rsidRDefault="0010020B" w:rsidP="00C04D0C">
            <w:pPr>
              <w:jc w:val="both"/>
              <w:rPr>
                <w:rFonts w:ascii="Arial Narrow" w:hAnsi="Arial Narrow" w:cs="Arial"/>
                <w:b/>
                <w:sz w:val="17"/>
                <w:szCs w:val="17"/>
                <w:lang w:val="ru-RU"/>
              </w:rPr>
            </w:pPr>
            <w:r w:rsidRPr="0010020B">
              <w:rPr>
                <w:rFonts w:ascii="Arial Narrow" w:hAnsi="Arial Narrow" w:cs="Arial"/>
                <w:b/>
                <w:sz w:val="17"/>
                <w:szCs w:val="17"/>
                <w:lang w:val="ru-RU"/>
              </w:rPr>
              <w:t>Республики Узбекистан</w:t>
            </w:r>
          </w:p>
          <w:p w14:paraId="27D57518"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 xml:space="preserve">Республика Узбекистан, 100007, Ташкент, </w:t>
            </w:r>
          </w:p>
          <w:p w14:paraId="42F9E04D"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ул. М. Улугбека, 32Б</w:t>
            </w:r>
          </w:p>
          <w:p w14:paraId="071EC7DD"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Тел. (998-71) 268-25-44, 268-03-24, Факс (998-71) 268-36-01.</w:t>
            </w:r>
          </w:p>
          <w:p w14:paraId="42E60D40" w14:textId="77777777" w:rsidR="0010020B" w:rsidRPr="0010020B" w:rsidRDefault="0010020B" w:rsidP="00C04D0C">
            <w:pPr>
              <w:jc w:val="both"/>
              <w:rPr>
                <w:rFonts w:ascii="Arial Narrow" w:hAnsi="Arial Narrow" w:cs="Arial"/>
                <w:sz w:val="17"/>
                <w:szCs w:val="17"/>
                <w:lang w:val="ru-RU"/>
              </w:rPr>
            </w:pPr>
            <w:r w:rsidRPr="00341895">
              <w:rPr>
                <w:rFonts w:ascii="Arial Narrow" w:hAnsi="Arial Narrow" w:cs="Arial"/>
                <w:sz w:val="17"/>
                <w:szCs w:val="17"/>
              </w:rPr>
              <w:t>e</w:t>
            </w:r>
            <w:r w:rsidRPr="0010020B">
              <w:rPr>
                <w:rFonts w:ascii="Arial Narrow" w:hAnsi="Arial Narrow" w:cs="Arial"/>
                <w:sz w:val="17"/>
                <w:szCs w:val="17"/>
                <w:lang w:val="ru-RU"/>
              </w:rPr>
              <w:t>-</w:t>
            </w:r>
            <w:r w:rsidRPr="00341895">
              <w:rPr>
                <w:rFonts w:ascii="Arial Narrow" w:hAnsi="Arial Narrow" w:cs="Arial"/>
                <w:sz w:val="17"/>
                <w:szCs w:val="17"/>
              </w:rPr>
              <w:t>mail</w:t>
            </w:r>
            <w:r w:rsidRPr="0010020B">
              <w:rPr>
                <w:rFonts w:ascii="Arial Narrow" w:hAnsi="Arial Narrow" w:cs="Arial"/>
                <w:sz w:val="17"/>
                <w:szCs w:val="17"/>
                <w:lang w:val="ru-RU"/>
              </w:rPr>
              <w:t xml:space="preserve">: </w:t>
            </w:r>
            <w:r w:rsidRPr="00341895">
              <w:rPr>
                <w:rFonts w:ascii="Arial Narrow" w:hAnsi="Arial Narrow" w:cs="Arial"/>
                <w:sz w:val="17"/>
                <w:szCs w:val="17"/>
              </w:rPr>
              <w:t>contract</w:t>
            </w:r>
            <w:r w:rsidRPr="0010020B">
              <w:rPr>
                <w:rFonts w:ascii="Arial Narrow" w:hAnsi="Arial Narrow" w:cs="Arial"/>
                <w:sz w:val="17"/>
                <w:szCs w:val="17"/>
                <w:lang w:val="ru-RU"/>
              </w:rPr>
              <w:t>@</w:t>
            </w:r>
            <w:r w:rsidRPr="00341895">
              <w:rPr>
                <w:rFonts w:ascii="Arial Narrow" w:hAnsi="Arial Narrow" w:cs="Arial"/>
                <w:sz w:val="17"/>
                <w:szCs w:val="17"/>
              </w:rPr>
              <w:t>uzmedimpex</w:t>
            </w:r>
            <w:r w:rsidRPr="0010020B">
              <w:rPr>
                <w:rFonts w:ascii="Arial Narrow" w:hAnsi="Arial Narrow" w:cs="Arial"/>
                <w:sz w:val="17"/>
                <w:szCs w:val="17"/>
                <w:lang w:val="ru-RU"/>
              </w:rPr>
              <w:t>.</w:t>
            </w:r>
            <w:r w:rsidRPr="00341895">
              <w:rPr>
                <w:rFonts w:ascii="Arial Narrow" w:hAnsi="Arial Narrow" w:cs="Arial"/>
                <w:sz w:val="17"/>
                <w:szCs w:val="17"/>
              </w:rPr>
              <w:t>uz</w:t>
            </w:r>
            <w:r w:rsidRPr="0010020B">
              <w:rPr>
                <w:rFonts w:ascii="Arial Narrow" w:hAnsi="Arial Narrow" w:cs="Arial"/>
                <w:sz w:val="17"/>
                <w:szCs w:val="17"/>
                <w:lang w:val="ru-RU"/>
              </w:rPr>
              <w:t xml:space="preserve"> </w:t>
            </w:r>
          </w:p>
          <w:p w14:paraId="0E973149" w14:textId="77777777" w:rsidR="0010020B" w:rsidRPr="0010020B" w:rsidRDefault="0010020B" w:rsidP="00C04D0C">
            <w:pPr>
              <w:jc w:val="both"/>
              <w:rPr>
                <w:rFonts w:ascii="Arial Narrow" w:hAnsi="Arial Narrow" w:cs="Arial"/>
                <w:sz w:val="17"/>
                <w:szCs w:val="17"/>
                <w:lang w:val="ru-RU"/>
              </w:rPr>
            </w:pPr>
          </w:p>
          <w:p w14:paraId="594A799C" w14:textId="77777777" w:rsidR="0010020B" w:rsidRPr="0010020B" w:rsidRDefault="0010020B" w:rsidP="00C04D0C">
            <w:pPr>
              <w:jc w:val="both"/>
              <w:rPr>
                <w:rFonts w:ascii="Arial Narrow" w:hAnsi="Arial Narrow" w:cs="Arial"/>
                <w:b/>
                <w:sz w:val="17"/>
                <w:szCs w:val="17"/>
                <w:lang w:val="ru-RU"/>
              </w:rPr>
            </w:pPr>
            <w:r w:rsidRPr="0010020B">
              <w:rPr>
                <w:rFonts w:ascii="Arial Narrow" w:hAnsi="Arial Narrow" w:cs="Arial"/>
                <w:b/>
                <w:sz w:val="17"/>
                <w:szCs w:val="17"/>
                <w:lang w:val="ru-RU"/>
              </w:rPr>
              <w:t>Банк Покупателя:</w:t>
            </w:r>
          </w:p>
          <w:p w14:paraId="19284970"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 xml:space="preserve">АО «КДБ Банк Узбекистан», Республика Узбекистан, </w:t>
            </w:r>
          </w:p>
          <w:p w14:paraId="39961984"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г. Ташкент, 100047, Ул. Бухара, 3</w:t>
            </w:r>
          </w:p>
          <w:p w14:paraId="4E5DAFE6"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 xml:space="preserve">р/с </w:t>
            </w:r>
            <w:r w:rsidRPr="008474C9">
              <w:rPr>
                <w:rFonts w:ascii="Arial Narrow" w:hAnsi="Arial Narrow" w:cs="Arial"/>
                <w:sz w:val="17"/>
                <w:szCs w:val="17"/>
              </w:rPr>
              <w:t>EUR</w:t>
            </w:r>
            <w:r w:rsidRPr="0010020B">
              <w:rPr>
                <w:rFonts w:ascii="Arial Narrow" w:hAnsi="Arial Narrow" w:cs="Arial"/>
                <w:sz w:val="17"/>
                <w:szCs w:val="17"/>
                <w:lang w:val="ru-RU"/>
              </w:rPr>
              <w:t>: 2021 0978 3006 0011 8006</w:t>
            </w:r>
          </w:p>
          <w:p w14:paraId="7B31E750" w14:textId="77777777" w:rsidR="0010020B" w:rsidRPr="008474C9" w:rsidRDefault="0010020B" w:rsidP="00C04D0C">
            <w:pPr>
              <w:jc w:val="both"/>
              <w:rPr>
                <w:rFonts w:ascii="Arial Narrow" w:hAnsi="Arial Narrow" w:cs="Arial"/>
                <w:sz w:val="17"/>
                <w:szCs w:val="17"/>
              </w:rPr>
            </w:pPr>
            <w:r w:rsidRPr="008474C9">
              <w:rPr>
                <w:rFonts w:ascii="Arial Narrow" w:hAnsi="Arial Narrow" w:cs="Arial"/>
                <w:sz w:val="17"/>
                <w:szCs w:val="17"/>
              </w:rPr>
              <w:t>SWIFT: KODBUZ22</w:t>
            </w:r>
          </w:p>
        </w:tc>
        <w:tc>
          <w:tcPr>
            <w:tcW w:w="5123" w:type="dxa"/>
            <w:gridSpan w:val="2"/>
            <w:shd w:val="clear" w:color="auto" w:fill="auto"/>
          </w:tcPr>
          <w:p w14:paraId="4483E352" w14:textId="77777777" w:rsidR="0010020B" w:rsidRPr="00341895" w:rsidRDefault="0010020B" w:rsidP="00C04D0C">
            <w:pPr>
              <w:ind w:left="10"/>
              <w:jc w:val="both"/>
              <w:rPr>
                <w:rFonts w:ascii="Arial Narrow" w:hAnsi="Arial Narrow" w:cs="Arial"/>
                <w:b/>
                <w:noProof/>
                <w:sz w:val="17"/>
                <w:szCs w:val="17"/>
              </w:rPr>
            </w:pPr>
            <w:r w:rsidRPr="00341895">
              <w:rPr>
                <w:rFonts w:ascii="Arial Narrow" w:hAnsi="Arial Narrow" w:cs="Arial"/>
                <w:b/>
                <w:noProof/>
                <w:sz w:val="17"/>
                <w:szCs w:val="17"/>
              </w:rPr>
              <w:t xml:space="preserve">LLC «O’zmedimpeks» Ministry of Healthcare of </w:t>
            </w:r>
          </w:p>
          <w:p w14:paraId="12B492FD"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b/>
                <w:noProof/>
                <w:sz w:val="17"/>
                <w:szCs w:val="17"/>
              </w:rPr>
              <w:t>the Republic of Uzbekistan</w:t>
            </w:r>
          </w:p>
          <w:p w14:paraId="3477B15A"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Republic of Uzbekistan, 100007, Tashkent,</w:t>
            </w:r>
          </w:p>
          <w:p w14:paraId="6EDBA16F"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 xml:space="preserve">32B, M. Ulugbek Street, </w:t>
            </w:r>
          </w:p>
          <w:p w14:paraId="7ACD140F"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Tel: (998-71) 268-25-44, 268-03-24, Fax: (998-71) 268-36-01.</w:t>
            </w:r>
          </w:p>
          <w:p w14:paraId="288783A7"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sz w:val="17"/>
                <w:szCs w:val="17"/>
              </w:rPr>
              <w:t xml:space="preserve">e-mail: </w:t>
            </w:r>
            <w:r w:rsidRPr="00341895">
              <w:rPr>
                <w:rFonts w:ascii="Arial Narrow" w:hAnsi="Arial Narrow" w:cs="Arial"/>
                <w:noProof/>
                <w:sz w:val="17"/>
                <w:szCs w:val="17"/>
              </w:rPr>
              <w:t>contract@uzmedimpex.uz</w:t>
            </w:r>
          </w:p>
          <w:p w14:paraId="71D26F69" w14:textId="77777777" w:rsidR="0010020B" w:rsidRPr="00341895" w:rsidRDefault="0010020B" w:rsidP="00C04D0C">
            <w:pPr>
              <w:ind w:left="10"/>
              <w:jc w:val="both"/>
              <w:rPr>
                <w:rFonts w:ascii="Arial Narrow" w:hAnsi="Arial Narrow" w:cs="Arial"/>
                <w:noProof/>
                <w:sz w:val="17"/>
                <w:szCs w:val="17"/>
              </w:rPr>
            </w:pPr>
          </w:p>
          <w:p w14:paraId="310915DE" w14:textId="77777777" w:rsidR="0010020B" w:rsidRPr="00341895" w:rsidRDefault="0010020B" w:rsidP="00C04D0C">
            <w:pPr>
              <w:ind w:left="10"/>
              <w:jc w:val="both"/>
              <w:rPr>
                <w:rFonts w:ascii="Arial Narrow" w:hAnsi="Arial Narrow" w:cs="Arial"/>
                <w:b/>
                <w:noProof/>
                <w:sz w:val="17"/>
                <w:szCs w:val="17"/>
              </w:rPr>
            </w:pPr>
            <w:r w:rsidRPr="00341895">
              <w:rPr>
                <w:rFonts w:ascii="Arial Narrow" w:hAnsi="Arial Narrow" w:cs="Arial"/>
                <w:b/>
                <w:noProof/>
                <w:sz w:val="17"/>
                <w:szCs w:val="17"/>
              </w:rPr>
              <w:t>Buyer’s Bank:</w:t>
            </w:r>
          </w:p>
          <w:p w14:paraId="4498AFE7"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 xml:space="preserve">JSC «KDB Bank Uzbekistan», 3, Bukhara Street, </w:t>
            </w:r>
          </w:p>
          <w:p w14:paraId="30A10AFC"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Tashkent 100047, Uzbekistan</w:t>
            </w:r>
          </w:p>
          <w:p w14:paraId="2D2F25C3"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EUR acc.: 2021 0978 3006 0011 8006</w:t>
            </w:r>
          </w:p>
          <w:p w14:paraId="04C876DF"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SWIFT: KODBUZ22</w:t>
            </w:r>
          </w:p>
        </w:tc>
      </w:tr>
      <w:tr w:rsidR="0010020B" w:rsidRPr="008A6A72" w14:paraId="6452F5A7" w14:textId="77777777" w:rsidTr="00C04D0C">
        <w:trPr>
          <w:gridAfter w:val="1"/>
          <w:wAfter w:w="142" w:type="dxa"/>
        </w:trPr>
        <w:tc>
          <w:tcPr>
            <w:tcW w:w="5128" w:type="dxa"/>
            <w:gridSpan w:val="2"/>
            <w:shd w:val="clear" w:color="auto" w:fill="auto"/>
          </w:tcPr>
          <w:p w14:paraId="1C44AB31" w14:textId="77777777" w:rsidR="0010020B" w:rsidRPr="00341895" w:rsidRDefault="0010020B" w:rsidP="00C04D0C">
            <w:pPr>
              <w:jc w:val="both"/>
              <w:rPr>
                <w:rFonts w:ascii="Arial Narrow" w:hAnsi="Arial Narrow" w:cs="Arial"/>
                <w:sz w:val="17"/>
                <w:szCs w:val="17"/>
              </w:rPr>
            </w:pPr>
          </w:p>
        </w:tc>
        <w:tc>
          <w:tcPr>
            <w:tcW w:w="5123" w:type="dxa"/>
            <w:gridSpan w:val="2"/>
            <w:shd w:val="clear" w:color="auto" w:fill="auto"/>
          </w:tcPr>
          <w:p w14:paraId="11682B54" w14:textId="77777777" w:rsidR="0010020B" w:rsidRPr="00341895" w:rsidRDefault="0010020B" w:rsidP="00C04D0C">
            <w:pPr>
              <w:ind w:left="10"/>
              <w:jc w:val="both"/>
              <w:rPr>
                <w:rFonts w:ascii="Arial Narrow" w:hAnsi="Arial Narrow" w:cs="Arial"/>
                <w:noProof/>
                <w:sz w:val="17"/>
                <w:szCs w:val="17"/>
              </w:rPr>
            </w:pPr>
          </w:p>
        </w:tc>
      </w:tr>
      <w:tr w:rsidR="0010020B" w:rsidRPr="008A6A72" w14:paraId="64FCD43F" w14:textId="77777777" w:rsidTr="00C04D0C">
        <w:trPr>
          <w:gridAfter w:val="1"/>
          <w:wAfter w:w="142" w:type="dxa"/>
        </w:trPr>
        <w:tc>
          <w:tcPr>
            <w:tcW w:w="5128" w:type="dxa"/>
            <w:gridSpan w:val="2"/>
            <w:shd w:val="clear" w:color="auto" w:fill="auto"/>
          </w:tcPr>
          <w:p w14:paraId="5DA6F416" w14:textId="77777777" w:rsidR="0010020B" w:rsidRPr="0010020B" w:rsidRDefault="0010020B" w:rsidP="00C04D0C">
            <w:pPr>
              <w:jc w:val="both"/>
              <w:rPr>
                <w:rFonts w:ascii="Arial Narrow" w:hAnsi="Arial Narrow" w:cs="Arial"/>
                <w:b/>
                <w:sz w:val="17"/>
                <w:szCs w:val="17"/>
                <w:lang w:val="ru-RU"/>
              </w:rPr>
            </w:pPr>
            <w:r w:rsidRPr="0010020B">
              <w:rPr>
                <w:rFonts w:ascii="Arial Narrow" w:hAnsi="Arial Narrow" w:cs="Arial"/>
                <w:b/>
                <w:sz w:val="17"/>
                <w:szCs w:val="17"/>
                <w:lang w:val="ru-RU"/>
              </w:rPr>
              <w:t>ЗАКАЗЧИК:</w:t>
            </w:r>
          </w:p>
          <w:p w14:paraId="68EEE9D3"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sz w:val="17"/>
                <w:szCs w:val="17"/>
                <w:lang w:val="ru-RU"/>
              </w:rPr>
              <w:t>Министерство здравоохранения Республики Узбекистан</w:t>
            </w:r>
          </w:p>
          <w:p w14:paraId="308D2AD4" w14:textId="77777777" w:rsidR="0010020B" w:rsidRPr="00341895" w:rsidRDefault="0010020B" w:rsidP="00C04D0C">
            <w:pPr>
              <w:jc w:val="both"/>
              <w:rPr>
                <w:rFonts w:ascii="Arial Narrow" w:hAnsi="Arial Narrow" w:cs="Arial"/>
                <w:sz w:val="17"/>
                <w:szCs w:val="17"/>
              </w:rPr>
            </w:pPr>
            <w:r w:rsidRPr="0010020B">
              <w:rPr>
                <w:rFonts w:ascii="Arial Narrow" w:hAnsi="Arial Narrow" w:cs="Arial"/>
                <w:sz w:val="17"/>
                <w:szCs w:val="17"/>
                <w:lang w:val="ru-RU"/>
              </w:rPr>
              <w:t xml:space="preserve">100011, г. Ташкент, ул. </w:t>
            </w:r>
            <w:r w:rsidRPr="00341895">
              <w:rPr>
                <w:rFonts w:ascii="Arial Narrow" w:hAnsi="Arial Narrow" w:cs="Arial"/>
                <w:sz w:val="17"/>
                <w:szCs w:val="17"/>
              </w:rPr>
              <w:t>Навои, 4</w:t>
            </w:r>
          </w:p>
        </w:tc>
        <w:tc>
          <w:tcPr>
            <w:tcW w:w="5123" w:type="dxa"/>
            <w:gridSpan w:val="2"/>
            <w:shd w:val="clear" w:color="auto" w:fill="auto"/>
          </w:tcPr>
          <w:p w14:paraId="32B0E56D" w14:textId="77777777" w:rsidR="0010020B" w:rsidRPr="00341895" w:rsidRDefault="0010020B" w:rsidP="00C04D0C">
            <w:pPr>
              <w:ind w:left="10"/>
              <w:jc w:val="both"/>
              <w:rPr>
                <w:rFonts w:ascii="Arial Narrow" w:hAnsi="Arial Narrow" w:cs="Arial"/>
                <w:b/>
                <w:noProof/>
                <w:sz w:val="17"/>
                <w:szCs w:val="17"/>
              </w:rPr>
            </w:pPr>
            <w:r w:rsidRPr="00341895">
              <w:rPr>
                <w:rFonts w:ascii="Arial Narrow" w:hAnsi="Arial Narrow" w:cs="Arial"/>
                <w:b/>
                <w:noProof/>
                <w:sz w:val="17"/>
                <w:szCs w:val="17"/>
              </w:rPr>
              <w:t>CUSTOMER:</w:t>
            </w:r>
          </w:p>
          <w:p w14:paraId="475E5B57"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Ministry of Healthcare of the Republic of Uzbekistan</w:t>
            </w:r>
          </w:p>
          <w:p w14:paraId="09E30328" w14:textId="77777777" w:rsidR="0010020B" w:rsidRPr="00341895" w:rsidRDefault="0010020B" w:rsidP="00C04D0C">
            <w:pPr>
              <w:ind w:left="10"/>
              <w:jc w:val="both"/>
              <w:rPr>
                <w:rFonts w:ascii="Arial Narrow" w:hAnsi="Arial Narrow" w:cs="Arial"/>
                <w:noProof/>
                <w:sz w:val="17"/>
                <w:szCs w:val="17"/>
              </w:rPr>
            </w:pPr>
            <w:r w:rsidRPr="00341895">
              <w:rPr>
                <w:rFonts w:ascii="Arial Narrow" w:hAnsi="Arial Narrow" w:cs="Arial"/>
                <w:noProof/>
                <w:sz w:val="17"/>
                <w:szCs w:val="17"/>
              </w:rPr>
              <w:t>4, Navoi Street, Tashkent, Republic of Uzbekistan, 100011.</w:t>
            </w:r>
          </w:p>
        </w:tc>
      </w:tr>
      <w:tr w:rsidR="0010020B" w:rsidRPr="008A6A72" w14:paraId="7F83B70D" w14:textId="77777777" w:rsidTr="00C04D0C">
        <w:trPr>
          <w:gridAfter w:val="1"/>
          <w:wAfter w:w="142" w:type="dxa"/>
        </w:trPr>
        <w:tc>
          <w:tcPr>
            <w:tcW w:w="5128" w:type="dxa"/>
            <w:gridSpan w:val="2"/>
            <w:shd w:val="clear" w:color="auto" w:fill="auto"/>
          </w:tcPr>
          <w:p w14:paraId="52675000" w14:textId="77777777" w:rsidR="0010020B" w:rsidRPr="00341895" w:rsidRDefault="0010020B" w:rsidP="00C04D0C">
            <w:pPr>
              <w:jc w:val="both"/>
              <w:rPr>
                <w:rFonts w:ascii="Arial Narrow" w:hAnsi="Arial Narrow" w:cs="Arial"/>
                <w:sz w:val="17"/>
                <w:szCs w:val="17"/>
              </w:rPr>
            </w:pPr>
          </w:p>
        </w:tc>
        <w:tc>
          <w:tcPr>
            <w:tcW w:w="5123" w:type="dxa"/>
            <w:gridSpan w:val="2"/>
            <w:shd w:val="clear" w:color="auto" w:fill="auto"/>
          </w:tcPr>
          <w:p w14:paraId="6074E50B" w14:textId="77777777" w:rsidR="0010020B" w:rsidRPr="00341895" w:rsidRDefault="0010020B" w:rsidP="00C04D0C">
            <w:pPr>
              <w:ind w:left="10"/>
              <w:jc w:val="both"/>
              <w:rPr>
                <w:rFonts w:ascii="Arial Narrow" w:hAnsi="Arial Narrow" w:cs="Arial"/>
                <w:noProof/>
                <w:sz w:val="17"/>
                <w:szCs w:val="17"/>
              </w:rPr>
            </w:pPr>
          </w:p>
        </w:tc>
      </w:tr>
      <w:tr w:rsidR="0010020B" w:rsidRPr="008A6A72" w14:paraId="1009C08F" w14:textId="77777777" w:rsidTr="00C04D0C">
        <w:trPr>
          <w:gridAfter w:val="1"/>
          <w:wAfter w:w="142" w:type="dxa"/>
        </w:trPr>
        <w:tc>
          <w:tcPr>
            <w:tcW w:w="5128" w:type="dxa"/>
            <w:gridSpan w:val="2"/>
            <w:shd w:val="clear" w:color="auto" w:fill="auto"/>
          </w:tcPr>
          <w:p w14:paraId="7B1268AD" w14:textId="77777777" w:rsidR="0010020B" w:rsidRPr="00341895" w:rsidRDefault="0010020B" w:rsidP="00C04D0C">
            <w:pPr>
              <w:jc w:val="both"/>
              <w:rPr>
                <w:rFonts w:ascii="Arial Narrow" w:hAnsi="Arial Narrow" w:cs="Arial"/>
                <w:b/>
                <w:sz w:val="17"/>
                <w:szCs w:val="17"/>
              </w:rPr>
            </w:pPr>
            <w:r w:rsidRPr="00341895">
              <w:rPr>
                <w:rFonts w:ascii="Arial Narrow" w:hAnsi="Arial Narrow" w:cs="Arial"/>
                <w:b/>
                <w:sz w:val="17"/>
                <w:szCs w:val="17"/>
              </w:rPr>
              <w:t>17. ПОДПИСИ СТОРОН</w:t>
            </w:r>
          </w:p>
        </w:tc>
        <w:tc>
          <w:tcPr>
            <w:tcW w:w="5123" w:type="dxa"/>
            <w:gridSpan w:val="2"/>
            <w:shd w:val="clear" w:color="auto" w:fill="auto"/>
          </w:tcPr>
          <w:p w14:paraId="0C46B7E7" w14:textId="77777777" w:rsidR="0010020B" w:rsidRPr="00341895" w:rsidRDefault="0010020B" w:rsidP="00C04D0C">
            <w:pPr>
              <w:ind w:left="10"/>
              <w:jc w:val="both"/>
              <w:rPr>
                <w:rFonts w:ascii="Arial Narrow" w:hAnsi="Arial Narrow" w:cs="Arial"/>
                <w:b/>
                <w:noProof/>
                <w:sz w:val="17"/>
                <w:szCs w:val="17"/>
              </w:rPr>
            </w:pPr>
            <w:r w:rsidRPr="00341895">
              <w:rPr>
                <w:rFonts w:ascii="Arial Narrow" w:hAnsi="Arial Narrow" w:cs="Arial"/>
                <w:b/>
                <w:noProof/>
                <w:sz w:val="17"/>
                <w:szCs w:val="17"/>
              </w:rPr>
              <w:t>17. THE SIGNATURES OF THE PARTIES</w:t>
            </w:r>
          </w:p>
        </w:tc>
      </w:tr>
      <w:tr w:rsidR="0010020B" w:rsidRPr="002776F9" w14:paraId="71742BDD" w14:textId="77777777" w:rsidTr="00C04D0C">
        <w:trPr>
          <w:gridAfter w:val="1"/>
          <w:wAfter w:w="142" w:type="dxa"/>
        </w:trPr>
        <w:tc>
          <w:tcPr>
            <w:tcW w:w="5128" w:type="dxa"/>
            <w:gridSpan w:val="2"/>
            <w:shd w:val="clear" w:color="auto" w:fill="auto"/>
          </w:tcPr>
          <w:p w14:paraId="612CE4CC" w14:textId="77777777" w:rsidR="0010020B" w:rsidRPr="00341895" w:rsidRDefault="0010020B" w:rsidP="00C04D0C">
            <w:pPr>
              <w:tabs>
                <w:tab w:val="left" w:pos="0"/>
              </w:tabs>
              <w:jc w:val="both"/>
              <w:rPr>
                <w:rFonts w:ascii="Arial Narrow" w:hAnsi="Arial Narrow" w:cs="Arial"/>
                <w:b/>
                <w:sz w:val="17"/>
                <w:szCs w:val="17"/>
              </w:rPr>
            </w:pPr>
          </w:p>
          <w:p w14:paraId="12523E74" w14:textId="77777777" w:rsidR="0010020B" w:rsidRPr="0010020B" w:rsidRDefault="0010020B" w:rsidP="00C04D0C">
            <w:pPr>
              <w:tabs>
                <w:tab w:val="left" w:pos="0"/>
              </w:tabs>
              <w:jc w:val="both"/>
              <w:rPr>
                <w:rFonts w:ascii="Arial Narrow" w:hAnsi="Arial Narrow" w:cs="Arial"/>
                <w:b/>
                <w:sz w:val="17"/>
                <w:szCs w:val="17"/>
                <w:lang w:val="ru-RU"/>
              </w:rPr>
            </w:pPr>
            <w:r w:rsidRPr="0010020B">
              <w:rPr>
                <w:rFonts w:ascii="Arial Narrow" w:hAnsi="Arial Narrow" w:cs="Arial"/>
                <w:b/>
                <w:sz w:val="17"/>
                <w:szCs w:val="17"/>
                <w:lang w:val="ru-RU"/>
              </w:rPr>
              <w:t>ОТ ПОКУПАТЕЛЯ:</w:t>
            </w:r>
          </w:p>
          <w:p w14:paraId="7832A188" w14:textId="77777777" w:rsidR="0010020B" w:rsidRPr="0010020B" w:rsidRDefault="0010020B" w:rsidP="00C04D0C">
            <w:pPr>
              <w:tabs>
                <w:tab w:val="left" w:pos="0"/>
              </w:tabs>
              <w:jc w:val="both"/>
              <w:rPr>
                <w:rFonts w:ascii="Arial Narrow" w:hAnsi="Arial Narrow" w:cs="Arial"/>
                <w:b/>
                <w:sz w:val="17"/>
                <w:szCs w:val="17"/>
                <w:lang w:val="ru-RU"/>
              </w:rPr>
            </w:pPr>
            <w:r w:rsidRPr="00341895">
              <w:rPr>
                <w:rFonts w:ascii="Arial Narrow" w:hAnsi="Arial Narrow" w:cs="Arial"/>
                <w:b/>
                <w:sz w:val="17"/>
                <w:szCs w:val="17"/>
              </w:rPr>
              <w:t>FROM</w:t>
            </w:r>
            <w:r w:rsidRPr="0010020B">
              <w:rPr>
                <w:rFonts w:ascii="Arial Narrow" w:hAnsi="Arial Narrow" w:cs="Arial"/>
                <w:b/>
                <w:sz w:val="17"/>
                <w:szCs w:val="17"/>
                <w:lang w:val="ru-RU"/>
              </w:rPr>
              <w:t xml:space="preserve"> </w:t>
            </w:r>
            <w:r w:rsidRPr="00341895">
              <w:rPr>
                <w:rFonts w:ascii="Arial Narrow" w:hAnsi="Arial Narrow" w:cs="Arial"/>
                <w:b/>
                <w:sz w:val="17"/>
                <w:szCs w:val="17"/>
              </w:rPr>
              <w:t>THE</w:t>
            </w:r>
            <w:r w:rsidRPr="0010020B">
              <w:rPr>
                <w:rFonts w:ascii="Arial Narrow" w:hAnsi="Arial Narrow" w:cs="Arial"/>
                <w:b/>
                <w:sz w:val="17"/>
                <w:szCs w:val="17"/>
                <w:lang w:val="ru-RU"/>
              </w:rPr>
              <w:t xml:space="preserve"> </w:t>
            </w:r>
            <w:r w:rsidRPr="00341895">
              <w:rPr>
                <w:rFonts w:ascii="Arial Narrow" w:hAnsi="Arial Narrow" w:cs="Arial"/>
                <w:b/>
                <w:sz w:val="17"/>
                <w:szCs w:val="17"/>
              </w:rPr>
              <w:t>BUYER</w:t>
            </w:r>
            <w:r w:rsidRPr="0010020B">
              <w:rPr>
                <w:rFonts w:ascii="Arial Narrow" w:hAnsi="Arial Narrow" w:cs="Arial"/>
                <w:b/>
                <w:sz w:val="17"/>
                <w:szCs w:val="17"/>
                <w:lang w:val="ru-RU"/>
              </w:rPr>
              <w:t>:</w:t>
            </w:r>
          </w:p>
          <w:p w14:paraId="496BE3DA" w14:textId="77777777" w:rsidR="0010020B" w:rsidRPr="0010020B" w:rsidRDefault="0010020B" w:rsidP="00C04D0C">
            <w:pPr>
              <w:tabs>
                <w:tab w:val="left" w:pos="0"/>
              </w:tabs>
              <w:jc w:val="both"/>
              <w:rPr>
                <w:rFonts w:ascii="Arial Narrow" w:hAnsi="Arial Narrow" w:cs="Arial"/>
                <w:b/>
                <w:sz w:val="17"/>
                <w:szCs w:val="17"/>
                <w:lang w:val="ru-RU"/>
              </w:rPr>
            </w:pPr>
          </w:p>
          <w:p w14:paraId="4B110F5E" w14:textId="77777777" w:rsidR="0010020B" w:rsidRPr="00341895" w:rsidRDefault="0010020B" w:rsidP="00C04D0C">
            <w:pPr>
              <w:pStyle w:val="afffc"/>
              <w:jc w:val="both"/>
              <w:rPr>
                <w:rFonts w:ascii="Arial Narrow" w:hAnsi="Arial Narrow" w:cs="Arial"/>
                <w:b/>
                <w:sz w:val="17"/>
                <w:szCs w:val="17"/>
              </w:rPr>
            </w:pPr>
            <w:r w:rsidRPr="00341895">
              <w:rPr>
                <w:rFonts w:ascii="Arial Narrow" w:hAnsi="Arial Narrow" w:cs="Arial"/>
                <w:b/>
                <w:sz w:val="17"/>
                <w:szCs w:val="17"/>
              </w:rPr>
              <w:t xml:space="preserve">Директор / </w:t>
            </w:r>
            <w:r w:rsidRPr="00341895">
              <w:rPr>
                <w:rFonts w:ascii="Arial Narrow" w:hAnsi="Arial Narrow" w:cs="Arial"/>
                <w:b/>
                <w:sz w:val="17"/>
                <w:szCs w:val="17"/>
                <w:lang w:val="en-US"/>
              </w:rPr>
              <w:t>Director</w:t>
            </w:r>
            <w:r w:rsidRPr="00341895">
              <w:rPr>
                <w:rFonts w:ascii="Arial Narrow" w:hAnsi="Arial Narrow" w:cs="Arial"/>
                <w:b/>
                <w:sz w:val="17"/>
                <w:szCs w:val="17"/>
              </w:rPr>
              <w:t xml:space="preserve"> </w:t>
            </w:r>
          </w:p>
          <w:p w14:paraId="68875593" w14:textId="77777777" w:rsidR="0010020B" w:rsidRPr="0010020B" w:rsidRDefault="0010020B" w:rsidP="00C04D0C">
            <w:pPr>
              <w:jc w:val="both"/>
              <w:rPr>
                <w:rFonts w:ascii="Arial Narrow" w:hAnsi="Arial Narrow" w:cs="Arial"/>
                <w:b/>
                <w:sz w:val="17"/>
                <w:szCs w:val="17"/>
                <w:lang w:val="ru-RU"/>
              </w:rPr>
            </w:pPr>
          </w:p>
          <w:p w14:paraId="2AEACCBC" w14:textId="77777777" w:rsidR="0010020B" w:rsidRPr="0010020B" w:rsidRDefault="0010020B" w:rsidP="00C04D0C">
            <w:pPr>
              <w:jc w:val="both"/>
              <w:rPr>
                <w:rFonts w:ascii="Arial Narrow" w:hAnsi="Arial Narrow" w:cs="Arial"/>
                <w:b/>
                <w:sz w:val="17"/>
                <w:szCs w:val="17"/>
                <w:lang w:val="ru-RU"/>
              </w:rPr>
            </w:pPr>
          </w:p>
          <w:p w14:paraId="0CBD0418" w14:textId="77777777" w:rsidR="0010020B" w:rsidRPr="0010020B" w:rsidRDefault="0010020B" w:rsidP="00C04D0C">
            <w:pPr>
              <w:jc w:val="both"/>
              <w:rPr>
                <w:rFonts w:ascii="Arial Narrow" w:hAnsi="Arial Narrow" w:cs="Arial"/>
                <w:sz w:val="17"/>
                <w:szCs w:val="17"/>
                <w:lang w:val="ru-RU"/>
              </w:rPr>
            </w:pPr>
            <w:r w:rsidRPr="0010020B">
              <w:rPr>
                <w:rFonts w:ascii="Arial Narrow" w:hAnsi="Arial Narrow" w:cs="Arial"/>
                <w:b/>
                <w:sz w:val="17"/>
                <w:szCs w:val="17"/>
                <w:lang w:val="ru-RU"/>
              </w:rPr>
              <w:t xml:space="preserve">Д.Р. Каттаходжаев / </w:t>
            </w:r>
            <w:r w:rsidRPr="00341895">
              <w:rPr>
                <w:rFonts w:ascii="Arial Narrow" w:hAnsi="Arial Narrow" w:cs="Arial"/>
                <w:b/>
                <w:sz w:val="17"/>
                <w:szCs w:val="17"/>
              </w:rPr>
              <w:t>D</w:t>
            </w:r>
            <w:r w:rsidRPr="0010020B">
              <w:rPr>
                <w:rFonts w:ascii="Arial Narrow" w:hAnsi="Arial Narrow" w:cs="Arial"/>
                <w:b/>
                <w:sz w:val="17"/>
                <w:szCs w:val="17"/>
                <w:lang w:val="ru-RU"/>
              </w:rPr>
              <w:t>.</w:t>
            </w:r>
            <w:r w:rsidRPr="00341895">
              <w:rPr>
                <w:rFonts w:ascii="Arial Narrow" w:hAnsi="Arial Narrow" w:cs="Arial"/>
                <w:b/>
                <w:sz w:val="17"/>
                <w:szCs w:val="17"/>
              </w:rPr>
              <w:t>R</w:t>
            </w:r>
            <w:r w:rsidRPr="0010020B">
              <w:rPr>
                <w:rFonts w:ascii="Arial Narrow" w:hAnsi="Arial Narrow" w:cs="Arial"/>
                <w:b/>
                <w:sz w:val="17"/>
                <w:szCs w:val="17"/>
                <w:lang w:val="ru-RU"/>
              </w:rPr>
              <w:t xml:space="preserve">. </w:t>
            </w:r>
            <w:r w:rsidRPr="00341895">
              <w:rPr>
                <w:rFonts w:ascii="Arial Narrow" w:hAnsi="Arial Narrow" w:cs="Arial"/>
                <w:b/>
                <w:sz w:val="17"/>
                <w:szCs w:val="17"/>
              </w:rPr>
              <w:t>Kattakhodjaev</w:t>
            </w:r>
            <w:r w:rsidRPr="0010020B">
              <w:rPr>
                <w:rFonts w:ascii="Arial Narrow" w:hAnsi="Arial Narrow" w:cs="Arial"/>
                <w:b/>
                <w:sz w:val="17"/>
                <w:szCs w:val="17"/>
                <w:lang w:val="ru-RU"/>
              </w:rPr>
              <w:t xml:space="preserve">   ______________________</w:t>
            </w:r>
          </w:p>
        </w:tc>
        <w:tc>
          <w:tcPr>
            <w:tcW w:w="5123" w:type="dxa"/>
            <w:gridSpan w:val="2"/>
            <w:shd w:val="clear" w:color="auto" w:fill="auto"/>
          </w:tcPr>
          <w:p w14:paraId="4A52BE3F" w14:textId="77777777" w:rsidR="0010020B" w:rsidRPr="0010020B" w:rsidRDefault="0010020B" w:rsidP="00C04D0C">
            <w:pPr>
              <w:ind w:left="10"/>
              <w:jc w:val="both"/>
              <w:rPr>
                <w:rFonts w:ascii="Arial Narrow" w:hAnsi="Arial Narrow" w:cs="Arial"/>
                <w:noProof/>
                <w:sz w:val="17"/>
                <w:szCs w:val="17"/>
                <w:lang w:val="ru-RU"/>
              </w:rPr>
            </w:pPr>
          </w:p>
          <w:p w14:paraId="63595332" w14:textId="77777777" w:rsidR="0010020B" w:rsidRPr="00341895" w:rsidRDefault="0010020B" w:rsidP="00C04D0C">
            <w:pPr>
              <w:ind w:left="10"/>
              <w:jc w:val="both"/>
              <w:rPr>
                <w:rFonts w:ascii="Arial Narrow" w:hAnsi="Arial Narrow" w:cs="Arial"/>
                <w:b/>
                <w:noProof/>
                <w:sz w:val="17"/>
                <w:szCs w:val="17"/>
              </w:rPr>
            </w:pPr>
            <w:r w:rsidRPr="00341895">
              <w:rPr>
                <w:rFonts w:ascii="Arial Narrow" w:hAnsi="Arial Narrow" w:cs="Arial"/>
                <w:b/>
                <w:noProof/>
                <w:sz w:val="17"/>
                <w:szCs w:val="17"/>
              </w:rPr>
              <w:t>ОТ ПРОДАВЦА:</w:t>
            </w:r>
          </w:p>
          <w:p w14:paraId="74D99CF9" w14:textId="77777777" w:rsidR="0010020B" w:rsidRPr="00341895" w:rsidRDefault="0010020B" w:rsidP="00C04D0C">
            <w:pPr>
              <w:ind w:left="10"/>
              <w:jc w:val="both"/>
              <w:rPr>
                <w:rFonts w:ascii="Arial Narrow" w:hAnsi="Arial Narrow" w:cs="Arial"/>
                <w:b/>
                <w:noProof/>
                <w:sz w:val="17"/>
                <w:szCs w:val="17"/>
              </w:rPr>
            </w:pPr>
            <w:r w:rsidRPr="00341895">
              <w:rPr>
                <w:rFonts w:ascii="Arial Narrow" w:hAnsi="Arial Narrow" w:cs="Arial"/>
                <w:b/>
                <w:noProof/>
                <w:sz w:val="17"/>
                <w:szCs w:val="17"/>
              </w:rPr>
              <w:t>FROM THE SELLER:</w:t>
            </w:r>
          </w:p>
          <w:p w14:paraId="5B67E74E" w14:textId="77777777" w:rsidR="0010020B" w:rsidRPr="00341895" w:rsidRDefault="0010020B" w:rsidP="00C04D0C">
            <w:pPr>
              <w:ind w:left="10"/>
              <w:jc w:val="both"/>
              <w:rPr>
                <w:rFonts w:ascii="Arial Narrow" w:hAnsi="Arial Narrow" w:cs="Arial"/>
                <w:b/>
                <w:noProof/>
                <w:sz w:val="17"/>
                <w:szCs w:val="17"/>
              </w:rPr>
            </w:pPr>
          </w:p>
          <w:p w14:paraId="3C217613" w14:textId="77777777" w:rsidR="0010020B" w:rsidRPr="000124DD" w:rsidRDefault="0010020B" w:rsidP="00C04D0C">
            <w:pPr>
              <w:ind w:left="10"/>
              <w:rPr>
                <w:rFonts w:ascii="Arial Narrow" w:hAnsi="Arial Narrow" w:cs="Arial"/>
                <w:noProof/>
                <w:sz w:val="17"/>
                <w:szCs w:val="17"/>
              </w:rPr>
            </w:pPr>
            <w:r w:rsidRPr="000124DD">
              <w:rPr>
                <w:rFonts w:ascii="Arial Narrow" w:hAnsi="Arial Narrow" w:cs="Arial"/>
                <w:sz w:val="17"/>
                <w:szCs w:val="17"/>
              </w:rPr>
              <w:t>________________ / _______________</w:t>
            </w:r>
          </w:p>
          <w:p w14:paraId="6ABB8F77" w14:textId="77777777" w:rsidR="0010020B" w:rsidRDefault="0010020B" w:rsidP="00C04D0C">
            <w:pPr>
              <w:ind w:left="10"/>
              <w:rPr>
                <w:rFonts w:ascii="Arial Narrow" w:hAnsi="Arial Narrow" w:cs="Arial"/>
                <w:b/>
                <w:noProof/>
                <w:sz w:val="17"/>
                <w:szCs w:val="17"/>
              </w:rPr>
            </w:pPr>
          </w:p>
          <w:p w14:paraId="387BBCE5" w14:textId="77777777" w:rsidR="0010020B" w:rsidRPr="008474C9" w:rsidRDefault="0010020B" w:rsidP="00C04D0C">
            <w:pPr>
              <w:ind w:left="10"/>
              <w:rPr>
                <w:rFonts w:ascii="Arial Narrow" w:hAnsi="Arial Narrow" w:cs="Arial"/>
                <w:b/>
                <w:noProof/>
                <w:sz w:val="17"/>
                <w:szCs w:val="17"/>
              </w:rPr>
            </w:pPr>
          </w:p>
          <w:p w14:paraId="7E0A6FE9" w14:textId="77777777" w:rsidR="0010020B" w:rsidRPr="008474C9" w:rsidRDefault="0010020B" w:rsidP="00C04D0C">
            <w:pPr>
              <w:ind w:left="10"/>
              <w:jc w:val="both"/>
              <w:rPr>
                <w:rFonts w:ascii="Arial Narrow" w:hAnsi="Arial Narrow" w:cs="Arial"/>
                <w:noProof/>
                <w:sz w:val="17"/>
                <w:szCs w:val="17"/>
              </w:rPr>
            </w:pPr>
            <w:r>
              <w:rPr>
                <w:rFonts w:ascii="Arial Narrow" w:hAnsi="Arial Narrow" w:cs="Arial"/>
                <w:b/>
                <w:sz w:val="17"/>
                <w:szCs w:val="17"/>
              </w:rPr>
              <w:t>________________</w:t>
            </w:r>
            <w:r w:rsidRPr="00341895">
              <w:rPr>
                <w:rFonts w:ascii="Arial Narrow" w:hAnsi="Arial Narrow" w:cs="Arial"/>
                <w:b/>
                <w:sz w:val="17"/>
                <w:szCs w:val="17"/>
              </w:rPr>
              <w:t xml:space="preserve"> / </w:t>
            </w:r>
            <w:r>
              <w:rPr>
                <w:rFonts w:ascii="Arial Narrow" w:hAnsi="Arial Narrow" w:cs="Arial"/>
                <w:b/>
                <w:sz w:val="17"/>
                <w:szCs w:val="17"/>
              </w:rPr>
              <w:t xml:space="preserve">_______________ </w:t>
            </w:r>
            <w:r w:rsidRPr="008474C9">
              <w:rPr>
                <w:rFonts w:ascii="Arial Narrow" w:hAnsi="Arial Narrow" w:cs="Arial"/>
                <w:b/>
                <w:sz w:val="17"/>
                <w:szCs w:val="17"/>
              </w:rPr>
              <w:t xml:space="preserve"> </w:t>
            </w:r>
            <w:r w:rsidRPr="008474C9">
              <w:rPr>
                <w:rFonts w:ascii="Arial Narrow" w:hAnsi="Arial Narrow" w:cs="Arial"/>
                <w:b/>
                <w:noProof/>
                <w:sz w:val="17"/>
                <w:szCs w:val="17"/>
              </w:rPr>
              <w:t>_______________________</w:t>
            </w:r>
          </w:p>
        </w:tc>
      </w:tr>
    </w:tbl>
    <w:p w14:paraId="10C39E9F" w14:textId="77777777" w:rsidR="0010020B" w:rsidRPr="008474C9" w:rsidRDefault="0010020B" w:rsidP="0010020B">
      <w:pPr>
        <w:ind w:left="142"/>
        <w:rPr>
          <w:rFonts w:ascii="Times New Roman" w:hAnsi="Times New Roman"/>
          <w:sz w:val="17"/>
          <w:szCs w:val="17"/>
        </w:rPr>
      </w:pPr>
    </w:p>
    <w:p w14:paraId="3BA8EB71" w14:textId="77777777" w:rsidR="0010020B" w:rsidRPr="008474C9" w:rsidRDefault="0010020B" w:rsidP="0010020B">
      <w:pPr>
        <w:ind w:left="142"/>
        <w:rPr>
          <w:rFonts w:ascii="Times New Roman" w:hAnsi="Times New Roman"/>
          <w:sz w:val="17"/>
          <w:szCs w:val="17"/>
        </w:rPr>
      </w:pPr>
    </w:p>
    <w:p w14:paraId="5A5D11EF" w14:textId="77777777" w:rsidR="0010020B" w:rsidRPr="00341895" w:rsidRDefault="0010020B" w:rsidP="0010020B">
      <w:pPr>
        <w:ind w:left="142"/>
        <w:rPr>
          <w:rFonts w:ascii="Arial Narrow" w:hAnsi="Arial Narrow"/>
          <w:sz w:val="17"/>
          <w:szCs w:val="17"/>
        </w:rPr>
      </w:pPr>
    </w:p>
    <w:p w14:paraId="3F85ED65" w14:textId="77777777" w:rsidR="0010020B" w:rsidRDefault="0010020B" w:rsidP="0010020B">
      <w:pPr>
        <w:ind w:left="142"/>
        <w:rPr>
          <w:rFonts w:ascii="Arial Narrow" w:hAnsi="Arial Narrow"/>
          <w:sz w:val="17"/>
          <w:szCs w:val="17"/>
        </w:rPr>
      </w:pPr>
    </w:p>
    <w:p w14:paraId="0FF100EE" w14:textId="77777777" w:rsidR="0010020B" w:rsidRDefault="0010020B" w:rsidP="0010020B">
      <w:pPr>
        <w:ind w:left="142"/>
        <w:rPr>
          <w:rFonts w:ascii="Arial Narrow" w:hAnsi="Arial Narrow"/>
          <w:sz w:val="17"/>
          <w:szCs w:val="17"/>
        </w:rPr>
      </w:pPr>
    </w:p>
    <w:p w14:paraId="2BBD57A5" w14:textId="77777777" w:rsidR="0010020B" w:rsidRDefault="0010020B" w:rsidP="0010020B">
      <w:pPr>
        <w:ind w:left="142"/>
        <w:rPr>
          <w:rFonts w:ascii="Arial Narrow" w:hAnsi="Arial Narrow"/>
          <w:sz w:val="17"/>
          <w:szCs w:val="17"/>
        </w:rPr>
      </w:pPr>
    </w:p>
    <w:p w14:paraId="19D81CBA" w14:textId="77777777" w:rsidR="0010020B" w:rsidRDefault="0010020B" w:rsidP="0010020B">
      <w:pPr>
        <w:ind w:left="142"/>
        <w:rPr>
          <w:rFonts w:ascii="Arial Narrow" w:hAnsi="Arial Narrow"/>
          <w:sz w:val="17"/>
          <w:szCs w:val="17"/>
        </w:rPr>
      </w:pPr>
    </w:p>
    <w:p w14:paraId="12D2BF80" w14:textId="77777777" w:rsidR="0010020B" w:rsidRDefault="0010020B" w:rsidP="0010020B">
      <w:pPr>
        <w:ind w:left="142"/>
        <w:rPr>
          <w:rFonts w:ascii="Arial Narrow" w:hAnsi="Arial Narrow"/>
          <w:sz w:val="17"/>
          <w:szCs w:val="17"/>
        </w:rPr>
      </w:pPr>
    </w:p>
    <w:p w14:paraId="6F1B6E14" w14:textId="77777777" w:rsidR="0010020B" w:rsidRPr="00341895" w:rsidRDefault="0010020B" w:rsidP="0010020B">
      <w:pPr>
        <w:ind w:left="142"/>
        <w:rPr>
          <w:rFonts w:ascii="Arial Narrow" w:hAnsi="Arial Narrow"/>
          <w:sz w:val="17"/>
          <w:szCs w:val="17"/>
        </w:rPr>
      </w:pPr>
    </w:p>
    <w:tbl>
      <w:tblPr>
        <w:tblStyle w:val="affc"/>
        <w:tblW w:w="10642" w:type="dxa"/>
        <w:tblInd w:w="-1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2"/>
        <w:gridCol w:w="5070"/>
      </w:tblGrid>
      <w:tr w:rsidR="0010020B" w:rsidRPr="00341895" w14:paraId="61EA1866" w14:textId="77777777" w:rsidTr="00C04D0C">
        <w:tc>
          <w:tcPr>
            <w:tcW w:w="5572" w:type="dxa"/>
          </w:tcPr>
          <w:p w14:paraId="0A5AF52C" w14:textId="77777777" w:rsidR="0010020B" w:rsidRPr="00341895" w:rsidRDefault="0010020B" w:rsidP="00C04D0C">
            <w:pPr>
              <w:pStyle w:val="afff0"/>
              <w:rPr>
                <w:rFonts w:ascii="Arial Narrow" w:hAnsi="Arial Narrow"/>
                <w:b/>
                <w:sz w:val="17"/>
                <w:szCs w:val="17"/>
                <w:lang w:val="en-US"/>
              </w:rPr>
            </w:pPr>
            <w:r w:rsidRPr="00341895">
              <w:rPr>
                <w:rFonts w:ascii="Arial Narrow" w:hAnsi="Arial Narrow"/>
                <w:b/>
                <w:sz w:val="17"/>
                <w:szCs w:val="17"/>
              </w:rPr>
              <w:t>Приложение</w:t>
            </w:r>
            <w:r w:rsidRPr="00341895">
              <w:rPr>
                <w:rFonts w:ascii="Arial Narrow" w:hAnsi="Arial Narrow"/>
                <w:b/>
                <w:sz w:val="17"/>
                <w:szCs w:val="17"/>
                <w:lang w:val="en-US"/>
              </w:rPr>
              <w:t xml:space="preserve"> №1</w:t>
            </w:r>
          </w:p>
        </w:tc>
        <w:tc>
          <w:tcPr>
            <w:tcW w:w="5070" w:type="dxa"/>
          </w:tcPr>
          <w:p w14:paraId="5E7C4EDB" w14:textId="77777777" w:rsidR="0010020B" w:rsidRPr="00341895" w:rsidRDefault="0010020B" w:rsidP="00C04D0C">
            <w:pPr>
              <w:pStyle w:val="afff0"/>
              <w:ind w:left="142"/>
              <w:jc w:val="right"/>
              <w:rPr>
                <w:rFonts w:ascii="Arial Narrow" w:hAnsi="Arial Narrow"/>
                <w:b/>
                <w:sz w:val="17"/>
                <w:szCs w:val="17"/>
                <w:lang w:val="en-US"/>
              </w:rPr>
            </w:pPr>
            <w:r w:rsidRPr="00341895">
              <w:rPr>
                <w:rFonts w:ascii="Arial Narrow" w:hAnsi="Arial Narrow"/>
                <w:b/>
                <w:sz w:val="17"/>
                <w:szCs w:val="17"/>
                <w:lang w:val="en-US"/>
              </w:rPr>
              <w:t>Annex №1</w:t>
            </w:r>
          </w:p>
        </w:tc>
      </w:tr>
      <w:tr w:rsidR="0010020B" w:rsidRPr="00341895" w14:paraId="1991C341" w14:textId="77777777" w:rsidTr="00C04D0C">
        <w:tc>
          <w:tcPr>
            <w:tcW w:w="5572" w:type="dxa"/>
          </w:tcPr>
          <w:p w14:paraId="6CB6F005" w14:textId="77777777" w:rsidR="0010020B" w:rsidRPr="00341895" w:rsidRDefault="0010020B" w:rsidP="00C04D0C">
            <w:pPr>
              <w:pStyle w:val="afff0"/>
              <w:rPr>
                <w:rFonts w:ascii="Arial Narrow" w:hAnsi="Arial Narrow"/>
                <w:b/>
                <w:sz w:val="17"/>
                <w:szCs w:val="17"/>
              </w:rPr>
            </w:pPr>
            <w:r w:rsidRPr="00341895">
              <w:rPr>
                <w:rFonts w:ascii="Arial Narrow" w:hAnsi="Arial Narrow"/>
                <w:b/>
                <w:sz w:val="17"/>
                <w:szCs w:val="17"/>
              </w:rPr>
              <w:t>Спецификация к Контракту №</w:t>
            </w:r>
            <w:r w:rsidRPr="00341895">
              <w:rPr>
                <w:rFonts w:ascii="Arial Narrow" w:hAnsi="Arial Narrow"/>
                <w:b/>
                <w:sz w:val="17"/>
                <w:szCs w:val="17"/>
                <w:lang w:val="en-US"/>
              </w:rPr>
              <w:t>UMI</w:t>
            </w:r>
            <w:r w:rsidRPr="00341895">
              <w:rPr>
                <w:rFonts w:ascii="Arial Narrow" w:hAnsi="Arial Narrow"/>
                <w:b/>
                <w:sz w:val="17"/>
                <w:szCs w:val="17"/>
              </w:rPr>
              <w:t>-2021/___ от ___.</w:t>
            </w:r>
            <w:r w:rsidRPr="00254784">
              <w:rPr>
                <w:rFonts w:ascii="Arial Narrow" w:hAnsi="Arial Narrow"/>
                <w:b/>
                <w:sz w:val="17"/>
                <w:szCs w:val="17"/>
              </w:rPr>
              <w:t>___</w:t>
            </w:r>
            <w:r w:rsidRPr="00341895">
              <w:rPr>
                <w:rFonts w:ascii="Arial Narrow" w:hAnsi="Arial Narrow"/>
                <w:b/>
                <w:sz w:val="17"/>
                <w:szCs w:val="17"/>
              </w:rPr>
              <w:t>.2021г.</w:t>
            </w:r>
          </w:p>
        </w:tc>
        <w:tc>
          <w:tcPr>
            <w:tcW w:w="5070" w:type="dxa"/>
          </w:tcPr>
          <w:p w14:paraId="4122F065" w14:textId="77777777" w:rsidR="0010020B" w:rsidRPr="00341895" w:rsidRDefault="0010020B" w:rsidP="00C04D0C">
            <w:pPr>
              <w:pStyle w:val="afff0"/>
              <w:ind w:left="142"/>
              <w:jc w:val="right"/>
              <w:rPr>
                <w:rFonts w:ascii="Arial Narrow" w:hAnsi="Arial Narrow"/>
                <w:b/>
                <w:sz w:val="17"/>
                <w:szCs w:val="17"/>
                <w:lang w:val="en-US"/>
              </w:rPr>
            </w:pPr>
            <w:r w:rsidRPr="00341895">
              <w:rPr>
                <w:rFonts w:ascii="Arial Narrow" w:hAnsi="Arial Narrow"/>
                <w:b/>
                <w:sz w:val="17"/>
                <w:szCs w:val="17"/>
                <w:lang w:val="en-US"/>
              </w:rPr>
              <w:t>Specification to the Contract №UMI-2021/___ dd. ___.</w:t>
            </w:r>
            <w:r>
              <w:rPr>
                <w:rFonts w:ascii="Arial Narrow" w:hAnsi="Arial Narrow"/>
                <w:b/>
                <w:sz w:val="17"/>
                <w:szCs w:val="17"/>
                <w:lang w:val="en-US"/>
              </w:rPr>
              <w:t>___</w:t>
            </w:r>
            <w:r w:rsidRPr="00341895">
              <w:rPr>
                <w:rFonts w:ascii="Arial Narrow" w:hAnsi="Arial Narrow"/>
                <w:b/>
                <w:sz w:val="17"/>
                <w:szCs w:val="17"/>
                <w:lang w:val="en-US"/>
              </w:rPr>
              <w:t>.2021</w:t>
            </w:r>
          </w:p>
          <w:p w14:paraId="746D20D7" w14:textId="77777777" w:rsidR="0010020B" w:rsidRPr="00341895" w:rsidRDefault="0010020B" w:rsidP="00C04D0C">
            <w:pPr>
              <w:pStyle w:val="afff0"/>
              <w:ind w:left="142"/>
              <w:jc w:val="right"/>
              <w:rPr>
                <w:rFonts w:ascii="Arial Narrow" w:hAnsi="Arial Narrow"/>
                <w:b/>
                <w:sz w:val="17"/>
                <w:szCs w:val="17"/>
                <w:lang w:val="en-US"/>
              </w:rPr>
            </w:pPr>
          </w:p>
        </w:tc>
      </w:tr>
    </w:tbl>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405"/>
        <w:gridCol w:w="1275"/>
        <w:gridCol w:w="839"/>
        <w:gridCol w:w="994"/>
        <w:gridCol w:w="1134"/>
        <w:gridCol w:w="1417"/>
      </w:tblGrid>
      <w:tr w:rsidR="0010020B" w:rsidRPr="008A6A72" w14:paraId="652C8561" w14:textId="77777777" w:rsidTr="00C04D0C">
        <w:trPr>
          <w:trHeight w:val="750"/>
        </w:trPr>
        <w:tc>
          <w:tcPr>
            <w:tcW w:w="568" w:type="dxa"/>
            <w:shd w:val="clear" w:color="auto" w:fill="auto"/>
            <w:vAlign w:val="center"/>
            <w:hideMark/>
          </w:tcPr>
          <w:p w14:paraId="07FC64DD" w14:textId="77777777" w:rsidR="0010020B" w:rsidRPr="00341895" w:rsidRDefault="0010020B" w:rsidP="00C04D0C">
            <w:pPr>
              <w:contextualSpacing/>
              <w:jc w:val="center"/>
              <w:rPr>
                <w:rFonts w:ascii="Arial Narrow" w:hAnsi="Arial Narrow"/>
                <w:b/>
                <w:bCs/>
                <w:color w:val="000000"/>
                <w:sz w:val="17"/>
                <w:szCs w:val="17"/>
              </w:rPr>
            </w:pPr>
            <w:r w:rsidRPr="00341895">
              <w:rPr>
                <w:rFonts w:ascii="Arial Narrow" w:hAnsi="Arial Narrow"/>
                <w:b/>
                <w:bCs/>
                <w:color w:val="000000"/>
                <w:sz w:val="17"/>
                <w:szCs w:val="17"/>
              </w:rPr>
              <w:t>№</w:t>
            </w:r>
          </w:p>
        </w:tc>
        <w:tc>
          <w:tcPr>
            <w:tcW w:w="6519" w:type="dxa"/>
            <w:gridSpan w:val="3"/>
            <w:shd w:val="clear" w:color="auto" w:fill="auto"/>
            <w:vAlign w:val="center"/>
            <w:hideMark/>
          </w:tcPr>
          <w:p w14:paraId="78B63A5D" w14:textId="77777777" w:rsidR="0010020B" w:rsidRPr="00341895" w:rsidRDefault="0010020B" w:rsidP="00C04D0C">
            <w:pPr>
              <w:ind w:left="142"/>
              <w:contextualSpacing/>
              <w:jc w:val="center"/>
              <w:rPr>
                <w:rFonts w:ascii="Arial Narrow" w:hAnsi="Arial Narrow"/>
                <w:b/>
                <w:bCs/>
                <w:color w:val="000000"/>
                <w:sz w:val="17"/>
                <w:szCs w:val="17"/>
              </w:rPr>
            </w:pPr>
            <w:r w:rsidRPr="00341895">
              <w:rPr>
                <w:rFonts w:ascii="Arial Narrow" w:hAnsi="Arial Narrow"/>
                <w:b/>
                <w:bCs/>
                <w:color w:val="000000"/>
                <w:sz w:val="17"/>
                <w:szCs w:val="17"/>
              </w:rPr>
              <w:t>Описание / Description</w:t>
            </w:r>
          </w:p>
        </w:tc>
        <w:tc>
          <w:tcPr>
            <w:tcW w:w="994" w:type="dxa"/>
            <w:vAlign w:val="center"/>
          </w:tcPr>
          <w:p w14:paraId="01E9F7F4" w14:textId="77777777" w:rsidR="0010020B" w:rsidRPr="00341895" w:rsidRDefault="0010020B" w:rsidP="00C04D0C">
            <w:pPr>
              <w:contextualSpacing/>
              <w:jc w:val="center"/>
              <w:rPr>
                <w:rFonts w:ascii="Arial Narrow" w:hAnsi="Arial Narrow" w:cs="Arial"/>
                <w:b/>
                <w:sz w:val="17"/>
                <w:szCs w:val="17"/>
              </w:rPr>
            </w:pPr>
            <w:r w:rsidRPr="00341895">
              <w:rPr>
                <w:rFonts w:ascii="Arial Narrow" w:hAnsi="Arial Narrow" w:cs="Arial"/>
                <w:b/>
                <w:sz w:val="17"/>
                <w:szCs w:val="17"/>
              </w:rPr>
              <w:t xml:space="preserve">Кол-во, </w:t>
            </w:r>
            <w:r w:rsidRPr="00341895">
              <w:rPr>
                <w:rFonts w:ascii="Arial Narrow" w:hAnsi="Arial Narrow" w:cs="Arial"/>
                <w:b/>
                <w:sz w:val="17"/>
                <w:szCs w:val="17"/>
                <w:lang w:val="uz-Cyrl-UZ"/>
              </w:rPr>
              <w:t>ед.изм.</w:t>
            </w:r>
            <w:r w:rsidRPr="00341895">
              <w:rPr>
                <w:rFonts w:ascii="Arial Narrow" w:hAnsi="Arial Narrow" w:cs="Arial"/>
                <w:b/>
                <w:sz w:val="17"/>
                <w:szCs w:val="17"/>
              </w:rPr>
              <w:t xml:space="preserve"> / Quantity, unit</w:t>
            </w:r>
          </w:p>
        </w:tc>
        <w:tc>
          <w:tcPr>
            <w:tcW w:w="1134" w:type="dxa"/>
            <w:vAlign w:val="center"/>
          </w:tcPr>
          <w:p w14:paraId="07D9E9FE" w14:textId="77777777" w:rsidR="0010020B" w:rsidRPr="00341895" w:rsidRDefault="0010020B" w:rsidP="00C04D0C">
            <w:pPr>
              <w:contextualSpacing/>
              <w:jc w:val="center"/>
              <w:rPr>
                <w:rFonts w:ascii="Arial Narrow" w:hAnsi="Arial Narrow" w:cs="Arial"/>
                <w:b/>
                <w:sz w:val="17"/>
                <w:szCs w:val="17"/>
                <w:lang w:val="uz-Cyrl-UZ"/>
              </w:rPr>
            </w:pPr>
            <w:r w:rsidRPr="00341895">
              <w:rPr>
                <w:rFonts w:ascii="Arial Narrow" w:hAnsi="Arial Narrow" w:cs="Arial"/>
                <w:b/>
                <w:sz w:val="17"/>
                <w:szCs w:val="17"/>
              </w:rPr>
              <w:t>Цена</w:t>
            </w:r>
            <w:r w:rsidRPr="008A6A72">
              <w:rPr>
                <w:rFonts w:ascii="Arial Narrow" w:hAnsi="Arial Narrow" w:cs="Arial"/>
                <w:b/>
                <w:sz w:val="17"/>
                <w:szCs w:val="17"/>
              </w:rPr>
              <w:t xml:space="preserve"> </w:t>
            </w:r>
            <w:r w:rsidRPr="00341895">
              <w:rPr>
                <w:rFonts w:ascii="Arial Narrow" w:hAnsi="Arial Narrow" w:cs="Arial"/>
                <w:b/>
                <w:sz w:val="17"/>
                <w:szCs w:val="17"/>
              </w:rPr>
              <w:t>в</w:t>
            </w:r>
            <w:r w:rsidRPr="008A6A72">
              <w:rPr>
                <w:rFonts w:ascii="Arial Narrow" w:hAnsi="Arial Narrow" w:cs="Arial"/>
                <w:b/>
                <w:sz w:val="17"/>
                <w:szCs w:val="17"/>
              </w:rPr>
              <w:t xml:space="preserve"> </w:t>
            </w:r>
            <w:r>
              <w:rPr>
                <w:rFonts w:ascii="Arial Narrow" w:hAnsi="Arial Narrow" w:cs="Arial"/>
                <w:b/>
                <w:sz w:val="17"/>
                <w:szCs w:val="17"/>
                <w:lang w:val="uz-Cyrl-UZ"/>
              </w:rPr>
              <w:t xml:space="preserve">дол. США/ </w:t>
            </w:r>
            <w:r w:rsidRPr="00341895">
              <w:rPr>
                <w:rFonts w:ascii="Arial Narrow" w:hAnsi="Arial Narrow" w:cs="Arial"/>
                <w:b/>
                <w:sz w:val="17"/>
                <w:szCs w:val="17"/>
                <w:lang w:val="uz-Cyrl-UZ"/>
              </w:rPr>
              <w:t>Евро</w:t>
            </w:r>
          </w:p>
          <w:p w14:paraId="4DF2580B" w14:textId="77777777" w:rsidR="0010020B" w:rsidRPr="00341895" w:rsidRDefault="0010020B" w:rsidP="00C04D0C">
            <w:pPr>
              <w:contextualSpacing/>
              <w:jc w:val="center"/>
              <w:rPr>
                <w:rFonts w:ascii="Arial Narrow" w:hAnsi="Arial Narrow" w:cs="Arial"/>
                <w:b/>
                <w:sz w:val="17"/>
                <w:szCs w:val="17"/>
              </w:rPr>
            </w:pPr>
            <w:r w:rsidRPr="00341895">
              <w:rPr>
                <w:rFonts w:ascii="Arial Narrow" w:hAnsi="Arial Narrow" w:cs="Arial"/>
                <w:b/>
                <w:sz w:val="17"/>
                <w:szCs w:val="17"/>
              </w:rPr>
              <w:t xml:space="preserve">DAP Ташкент / Price </w:t>
            </w:r>
            <w:r>
              <w:rPr>
                <w:rFonts w:ascii="Arial Narrow" w:hAnsi="Arial Narrow" w:cs="Arial"/>
                <w:b/>
                <w:sz w:val="17"/>
                <w:szCs w:val="17"/>
              </w:rPr>
              <w:t xml:space="preserve">USD/ </w:t>
            </w:r>
            <w:r w:rsidRPr="00341895">
              <w:rPr>
                <w:rFonts w:ascii="Arial Narrow" w:hAnsi="Arial Narrow" w:cs="Arial"/>
                <w:b/>
                <w:sz w:val="17"/>
                <w:szCs w:val="17"/>
              </w:rPr>
              <w:t>Euro DAP Tashkent</w:t>
            </w:r>
          </w:p>
        </w:tc>
        <w:tc>
          <w:tcPr>
            <w:tcW w:w="1417" w:type="dxa"/>
            <w:vAlign w:val="center"/>
          </w:tcPr>
          <w:p w14:paraId="65287341" w14:textId="77777777" w:rsidR="0010020B" w:rsidRPr="00341895" w:rsidRDefault="0010020B" w:rsidP="00C04D0C">
            <w:pPr>
              <w:contextualSpacing/>
              <w:jc w:val="center"/>
              <w:rPr>
                <w:rFonts w:ascii="Arial Narrow" w:hAnsi="Arial Narrow" w:cs="Arial"/>
                <w:b/>
                <w:sz w:val="17"/>
                <w:szCs w:val="17"/>
              </w:rPr>
            </w:pPr>
            <w:r w:rsidRPr="00341895">
              <w:rPr>
                <w:rFonts w:ascii="Arial Narrow" w:hAnsi="Arial Narrow" w:cs="Arial"/>
                <w:b/>
                <w:sz w:val="17"/>
                <w:szCs w:val="17"/>
              </w:rPr>
              <w:t xml:space="preserve">Сумма в </w:t>
            </w:r>
            <w:r>
              <w:rPr>
                <w:rFonts w:ascii="Arial Narrow" w:hAnsi="Arial Narrow" w:cs="Arial"/>
                <w:b/>
                <w:sz w:val="17"/>
                <w:szCs w:val="17"/>
                <w:lang w:val="uz-Cyrl-UZ"/>
              </w:rPr>
              <w:t xml:space="preserve">дол. США/ </w:t>
            </w:r>
            <w:r w:rsidRPr="00341895">
              <w:rPr>
                <w:rFonts w:ascii="Arial Narrow" w:hAnsi="Arial Narrow" w:cs="Arial"/>
                <w:b/>
                <w:sz w:val="17"/>
                <w:szCs w:val="17"/>
                <w:lang w:val="uz-Cyrl-UZ"/>
              </w:rPr>
              <w:t>Евро</w:t>
            </w:r>
          </w:p>
          <w:p w14:paraId="5BDA6A4A" w14:textId="77777777" w:rsidR="0010020B" w:rsidRPr="00341895" w:rsidRDefault="0010020B" w:rsidP="00C04D0C">
            <w:pPr>
              <w:contextualSpacing/>
              <w:jc w:val="center"/>
              <w:rPr>
                <w:rFonts w:ascii="Arial Narrow" w:hAnsi="Arial Narrow" w:cs="Arial"/>
                <w:b/>
                <w:sz w:val="17"/>
                <w:szCs w:val="17"/>
              </w:rPr>
            </w:pPr>
            <w:r w:rsidRPr="00341895">
              <w:rPr>
                <w:rFonts w:ascii="Arial Narrow" w:hAnsi="Arial Narrow" w:cs="Arial"/>
                <w:b/>
                <w:sz w:val="17"/>
                <w:szCs w:val="17"/>
              </w:rPr>
              <w:t xml:space="preserve">DAP Ташкент / Amount in </w:t>
            </w:r>
            <w:r>
              <w:rPr>
                <w:rFonts w:ascii="Arial Narrow" w:hAnsi="Arial Narrow" w:cs="Arial"/>
                <w:b/>
                <w:sz w:val="17"/>
                <w:szCs w:val="17"/>
              </w:rPr>
              <w:t xml:space="preserve">USD/ </w:t>
            </w:r>
            <w:r w:rsidRPr="00341895">
              <w:rPr>
                <w:rFonts w:ascii="Arial Narrow" w:hAnsi="Arial Narrow" w:cs="Arial"/>
                <w:b/>
                <w:sz w:val="17"/>
                <w:szCs w:val="17"/>
              </w:rPr>
              <w:t>Euro DAP Tashkent</w:t>
            </w:r>
          </w:p>
        </w:tc>
      </w:tr>
      <w:tr w:rsidR="0010020B" w:rsidRPr="00341895" w14:paraId="1C938733" w14:textId="77777777" w:rsidTr="00C04D0C">
        <w:trPr>
          <w:trHeight w:val="20"/>
        </w:trPr>
        <w:tc>
          <w:tcPr>
            <w:tcW w:w="568" w:type="dxa"/>
            <w:shd w:val="clear" w:color="auto" w:fill="auto"/>
            <w:vAlign w:val="center"/>
          </w:tcPr>
          <w:p w14:paraId="7805B4AC" w14:textId="77777777" w:rsidR="0010020B" w:rsidRPr="00341895" w:rsidRDefault="0010020B" w:rsidP="00C04D0C">
            <w:pPr>
              <w:contextualSpacing/>
              <w:jc w:val="center"/>
              <w:rPr>
                <w:rFonts w:ascii="Arial Narrow" w:hAnsi="Arial Narrow"/>
                <w:b/>
                <w:bCs/>
                <w:sz w:val="17"/>
                <w:szCs w:val="17"/>
              </w:rPr>
            </w:pPr>
            <w:r w:rsidRPr="00341895">
              <w:rPr>
                <w:rFonts w:ascii="Arial Narrow" w:hAnsi="Arial Narrow"/>
                <w:b/>
                <w:bCs/>
                <w:sz w:val="17"/>
                <w:szCs w:val="17"/>
              </w:rPr>
              <w:t>1.</w:t>
            </w:r>
          </w:p>
        </w:tc>
        <w:tc>
          <w:tcPr>
            <w:tcW w:w="6519" w:type="dxa"/>
            <w:gridSpan w:val="3"/>
            <w:shd w:val="clear" w:color="auto" w:fill="auto"/>
            <w:vAlign w:val="center"/>
          </w:tcPr>
          <w:p w14:paraId="0DF133E8" w14:textId="77777777" w:rsidR="0010020B" w:rsidRPr="0010020B" w:rsidRDefault="0010020B" w:rsidP="00C04D0C">
            <w:pPr>
              <w:contextualSpacing/>
              <w:rPr>
                <w:rFonts w:ascii="Arial Narrow" w:hAnsi="Arial Narrow"/>
                <w:b/>
                <w:sz w:val="17"/>
                <w:szCs w:val="17"/>
                <w:lang w:val="ru-RU"/>
              </w:rPr>
            </w:pPr>
            <w:r w:rsidRPr="0010020B">
              <w:rPr>
                <w:rFonts w:ascii="Arial Narrow" w:hAnsi="Arial Narrow"/>
                <w:b/>
                <w:color w:val="000000"/>
                <w:sz w:val="17"/>
                <w:szCs w:val="17"/>
                <w:lang w:val="ru-RU"/>
              </w:rPr>
              <w:t xml:space="preserve">Наименование/ </w:t>
            </w:r>
            <w:r w:rsidRPr="00341895">
              <w:rPr>
                <w:rFonts w:ascii="Arial Narrow" w:hAnsi="Arial Narrow"/>
                <w:b/>
                <w:color w:val="000000"/>
                <w:sz w:val="17"/>
                <w:szCs w:val="17"/>
              </w:rPr>
              <w:t>Name</w:t>
            </w:r>
            <w:r w:rsidRPr="0010020B">
              <w:rPr>
                <w:rFonts w:ascii="Arial Narrow" w:hAnsi="Arial Narrow"/>
                <w:b/>
                <w:color w:val="000000"/>
                <w:sz w:val="17"/>
                <w:szCs w:val="17"/>
                <w:lang w:val="ru-RU"/>
              </w:rPr>
              <w:t xml:space="preserve">: </w:t>
            </w:r>
          </w:p>
          <w:p w14:paraId="796103D9" w14:textId="77777777" w:rsidR="0010020B" w:rsidRPr="0010020B" w:rsidRDefault="0010020B" w:rsidP="00C04D0C">
            <w:pPr>
              <w:contextualSpacing/>
              <w:rPr>
                <w:rFonts w:ascii="Arial Narrow" w:hAnsi="Arial Narrow"/>
                <w:b/>
                <w:sz w:val="17"/>
                <w:szCs w:val="17"/>
                <w:lang w:val="ru-RU"/>
              </w:rPr>
            </w:pPr>
            <w:r w:rsidRPr="0010020B">
              <w:rPr>
                <w:rFonts w:ascii="Arial Narrow" w:hAnsi="Arial Narrow"/>
                <w:b/>
                <w:color w:val="000000"/>
                <w:sz w:val="17"/>
                <w:szCs w:val="17"/>
                <w:lang w:val="ru-RU"/>
              </w:rPr>
              <w:t xml:space="preserve">Модель/ </w:t>
            </w:r>
            <w:r w:rsidRPr="00341895">
              <w:rPr>
                <w:rFonts w:ascii="Arial Narrow" w:hAnsi="Arial Narrow"/>
                <w:b/>
                <w:color w:val="000000"/>
                <w:sz w:val="17"/>
                <w:szCs w:val="17"/>
              </w:rPr>
              <w:t>Model</w:t>
            </w:r>
            <w:r w:rsidRPr="0010020B">
              <w:rPr>
                <w:rFonts w:ascii="Arial Narrow" w:hAnsi="Arial Narrow"/>
                <w:b/>
                <w:color w:val="000000"/>
                <w:sz w:val="17"/>
                <w:szCs w:val="17"/>
                <w:lang w:val="ru-RU"/>
              </w:rPr>
              <w:t>:</w:t>
            </w:r>
            <w:r w:rsidRPr="0010020B">
              <w:rPr>
                <w:sz w:val="17"/>
                <w:szCs w:val="17"/>
                <w:lang w:val="ru-RU"/>
              </w:rPr>
              <w:t xml:space="preserve"> </w:t>
            </w:r>
          </w:p>
          <w:p w14:paraId="19DDA15B" w14:textId="77777777" w:rsidR="0010020B" w:rsidRPr="0010020B" w:rsidRDefault="0010020B" w:rsidP="00C04D0C">
            <w:pPr>
              <w:contextualSpacing/>
              <w:rPr>
                <w:rFonts w:ascii="Arial Narrow" w:hAnsi="Arial Narrow"/>
                <w:b/>
                <w:sz w:val="17"/>
                <w:szCs w:val="17"/>
                <w:lang w:val="ru-RU"/>
              </w:rPr>
            </w:pPr>
            <w:r w:rsidRPr="0010020B">
              <w:rPr>
                <w:rFonts w:ascii="Arial Narrow" w:hAnsi="Arial Narrow"/>
                <w:b/>
                <w:color w:val="000000"/>
                <w:sz w:val="17"/>
                <w:szCs w:val="17"/>
                <w:lang w:val="ru-RU"/>
              </w:rPr>
              <w:t xml:space="preserve">Производитель/ </w:t>
            </w:r>
            <w:r w:rsidRPr="00341895">
              <w:rPr>
                <w:rFonts w:ascii="Arial Narrow" w:hAnsi="Arial Narrow"/>
                <w:b/>
                <w:color w:val="000000"/>
                <w:sz w:val="17"/>
                <w:szCs w:val="17"/>
              </w:rPr>
              <w:t>Manufacturer</w:t>
            </w:r>
            <w:r w:rsidRPr="0010020B">
              <w:rPr>
                <w:rFonts w:ascii="Arial Narrow" w:hAnsi="Arial Narrow"/>
                <w:b/>
                <w:color w:val="000000"/>
                <w:sz w:val="17"/>
                <w:szCs w:val="17"/>
                <w:lang w:val="ru-RU"/>
              </w:rPr>
              <w:t>:</w:t>
            </w:r>
            <w:r w:rsidRPr="0010020B">
              <w:rPr>
                <w:rFonts w:ascii="Arial Narrow" w:hAnsi="Arial Narrow"/>
                <w:b/>
                <w:sz w:val="17"/>
                <w:szCs w:val="17"/>
                <w:lang w:val="ru-RU"/>
              </w:rPr>
              <w:t xml:space="preserve"> </w:t>
            </w:r>
          </w:p>
          <w:p w14:paraId="6683EDE8" w14:textId="77777777" w:rsidR="0010020B" w:rsidRPr="0010020B" w:rsidRDefault="0010020B" w:rsidP="00C04D0C">
            <w:pPr>
              <w:contextualSpacing/>
              <w:rPr>
                <w:rFonts w:ascii="Arial Narrow" w:hAnsi="Arial Narrow"/>
                <w:b/>
                <w:sz w:val="17"/>
                <w:szCs w:val="17"/>
                <w:lang w:val="ru-RU"/>
              </w:rPr>
            </w:pPr>
            <w:r w:rsidRPr="0010020B">
              <w:rPr>
                <w:rFonts w:ascii="Arial Narrow" w:hAnsi="Arial Narrow"/>
                <w:b/>
                <w:color w:val="000000"/>
                <w:sz w:val="17"/>
                <w:szCs w:val="17"/>
                <w:lang w:val="ru-RU"/>
              </w:rPr>
              <w:t xml:space="preserve">Страна происхождения/ </w:t>
            </w:r>
            <w:r w:rsidRPr="00341895">
              <w:rPr>
                <w:rFonts w:ascii="Arial Narrow" w:hAnsi="Arial Narrow"/>
                <w:b/>
                <w:color w:val="000000"/>
                <w:sz w:val="17"/>
                <w:szCs w:val="17"/>
              </w:rPr>
              <w:t>Country</w:t>
            </w:r>
            <w:r w:rsidRPr="0010020B">
              <w:rPr>
                <w:rFonts w:ascii="Arial Narrow" w:hAnsi="Arial Narrow"/>
                <w:b/>
                <w:color w:val="000000"/>
                <w:sz w:val="17"/>
                <w:szCs w:val="17"/>
                <w:lang w:val="ru-RU"/>
              </w:rPr>
              <w:t xml:space="preserve"> </w:t>
            </w:r>
            <w:r w:rsidRPr="00341895">
              <w:rPr>
                <w:rFonts w:ascii="Arial Narrow" w:hAnsi="Arial Narrow"/>
                <w:b/>
                <w:color w:val="000000"/>
                <w:sz w:val="17"/>
                <w:szCs w:val="17"/>
              </w:rPr>
              <w:t>of</w:t>
            </w:r>
            <w:r w:rsidRPr="0010020B">
              <w:rPr>
                <w:rFonts w:ascii="Arial Narrow" w:hAnsi="Arial Narrow"/>
                <w:b/>
                <w:color w:val="000000"/>
                <w:sz w:val="17"/>
                <w:szCs w:val="17"/>
                <w:lang w:val="ru-RU"/>
              </w:rPr>
              <w:t xml:space="preserve"> </w:t>
            </w:r>
            <w:r w:rsidRPr="00341895">
              <w:rPr>
                <w:rFonts w:ascii="Arial Narrow" w:hAnsi="Arial Narrow"/>
                <w:b/>
                <w:color w:val="000000"/>
                <w:sz w:val="17"/>
                <w:szCs w:val="17"/>
              </w:rPr>
              <w:t>origin</w:t>
            </w:r>
            <w:r w:rsidRPr="0010020B">
              <w:rPr>
                <w:rFonts w:ascii="Arial Narrow" w:hAnsi="Arial Narrow"/>
                <w:b/>
                <w:color w:val="000000"/>
                <w:sz w:val="17"/>
                <w:szCs w:val="17"/>
                <w:lang w:val="ru-RU"/>
              </w:rPr>
              <w:t>:</w:t>
            </w:r>
            <w:r w:rsidRPr="0010020B">
              <w:rPr>
                <w:rFonts w:ascii="Arial Narrow" w:hAnsi="Arial Narrow"/>
                <w:b/>
                <w:sz w:val="17"/>
                <w:szCs w:val="17"/>
                <w:lang w:val="ru-RU"/>
              </w:rPr>
              <w:t xml:space="preserve"> </w:t>
            </w:r>
          </w:p>
          <w:p w14:paraId="6E4AD2EB" w14:textId="77777777" w:rsidR="0010020B" w:rsidRPr="0010020B" w:rsidRDefault="0010020B" w:rsidP="00C04D0C">
            <w:pPr>
              <w:contextualSpacing/>
              <w:rPr>
                <w:rFonts w:ascii="Arial Narrow" w:hAnsi="Arial Narrow"/>
                <w:sz w:val="17"/>
                <w:szCs w:val="17"/>
                <w:lang w:val="ru-RU"/>
              </w:rPr>
            </w:pPr>
            <w:r w:rsidRPr="0010020B">
              <w:rPr>
                <w:rFonts w:ascii="Arial Narrow" w:hAnsi="Arial Narrow"/>
                <w:b/>
                <w:color w:val="000000"/>
                <w:sz w:val="17"/>
                <w:szCs w:val="17"/>
                <w:lang w:val="ru-RU"/>
              </w:rPr>
              <w:t xml:space="preserve">Код ТН ВЭД / </w:t>
            </w:r>
            <w:r w:rsidRPr="00341895">
              <w:rPr>
                <w:rFonts w:ascii="Arial Narrow" w:hAnsi="Arial Narrow"/>
                <w:b/>
                <w:color w:val="000000"/>
                <w:sz w:val="17"/>
                <w:szCs w:val="17"/>
              </w:rPr>
              <w:t>HS</w:t>
            </w:r>
            <w:r w:rsidRPr="0010020B">
              <w:rPr>
                <w:rFonts w:ascii="Arial Narrow" w:hAnsi="Arial Narrow"/>
                <w:b/>
                <w:color w:val="000000"/>
                <w:sz w:val="17"/>
                <w:szCs w:val="17"/>
                <w:lang w:val="ru-RU"/>
              </w:rPr>
              <w:t xml:space="preserve"> </w:t>
            </w:r>
            <w:r w:rsidRPr="00341895">
              <w:rPr>
                <w:rFonts w:ascii="Arial Narrow" w:hAnsi="Arial Narrow"/>
                <w:b/>
                <w:color w:val="000000"/>
                <w:sz w:val="17"/>
                <w:szCs w:val="17"/>
              </w:rPr>
              <w:t>Code</w:t>
            </w:r>
            <w:r w:rsidRPr="0010020B">
              <w:rPr>
                <w:rFonts w:ascii="Arial Narrow" w:hAnsi="Arial Narrow"/>
                <w:b/>
                <w:color w:val="000000"/>
                <w:sz w:val="17"/>
                <w:szCs w:val="17"/>
                <w:lang w:val="ru-RU"/>
              </w:rPr>
              <w:t xml:space="preserve">: </w:t>
            </w:r>
          </w:p>
          <w:p w14:paraId="478A61F4" w14:textId="77777777" w:rsidR="0010020B" w:rsidRPr="00341895" w:rsidRDefault="0010020B" w:rsidP="00C04D0C">
            <w:pPr>
              <w:contextualSpacing/>
              <w:rPr>
                <w:rFonts w:ascii="Arial Narrow" w:hAnsi="Arial Narrow"/>
                <w:b/>
                <w:sz w:val="17"/>
                <w:szCs w:val="17"/>
              </w:rPr>
            </w:pPr>
            <w:r w:rsidRPr="00341895">
              <w:rPr>
                <w:rFonts w:ascii="Arial Narrow" w:hAnsi="Arial Narrow"/>
                <w:b/>
                <w:color w:val="000000"/>
                <w:sz w:val="17"/>
                <w:szCs w:val="17"/>
              </w:rPr>
              <w:t xml:space="preserve">Произведено/ Manufactured: </w:t>
            </w:r>
            <w:r w:rsidRPr="00341895">
              <w:rPr>
                <w:rFonts w:ascii="Arial Narrow" w:hAnsi="Arial Narrow"/>
                <w:color w:val="000000"/>
                <w:sz w:val="17"/>
                <w:szCs w:val="17"/>
              </w:rPr>
              <w:t>не ранее 2021г./ not earlier than 2021</w:t>
            </w:r>
          </w:p>
        </w:tc>
        <w:tc>
          <w:tcPr>
            <w:tcW w:w="994" w:type="dxa"/>
            <w:vAlign w:val="center"/>
          </w:tcPr>
          <w:p w14:paraId="22DCACBA" w14:textId="77777777" w:rsidR="0010020B" w:rsidRPr="002225E3" w:rsidRDefault="0010020B" w:rsidP="00C04D0C">
            <w:pPr>
              <w:contextualSpacing/>
              <w:jc w:val="center"/>
              <w:rPr>
                <w:rFonts w:ascii="Arial Narrow" w:hAnsi="Arial Narrow"/>
                <w:b/>
                <w:bCs/>
                <w:color w:val="000000"/>
                <w:sz w:val="17"/>
                <w:szCs w:val="17"/>
                <w:lang w:val="uz-Cyrl-UZ"/>
              </w:rPr>
            </w:pPr>
            <w:r>
              <w:rPr>
                <w:rFonts w:ascii="Arial Narrow" w:hAnsi="Arial Narrow"/>
                <w:b/>
                <w:bCs/>
                <w:color w:val="000000"/>
                <w:sz w:val="17"/>
                <w:szCs w:val="17"/>
                <w:lang w:val="uz-Cyrl-UZ"/>
              </w:rPr>
              <w:t>00</w:t>
            </w:r>
            <w:r w:rsidRPr="002225E3">
              <w:rPr>
                <w:rFonts w:ascii="Arial Narrow" w:hAnsi="Arial Narrow"/>
                <w:b/>
                <w:bCs/>
                <w:color w:val="000000"/>
                <w:sz w:val="17"/>
                <w:szCs w:val="17"/>
                <w:lang w:val="uz-Cyrl-UZ"/>
              </w:rPr>
              <w:t xml:space="preserve"> ед.</w:t>
            </w:r>
            <w:r w:rsidRPr="002225E3">
              <w:rPr>
                <w:rFonts w:ascii="Arial Narrow" w:hAnsi="Arial Narrow" w:cs="Arial"/>
                <w:b/>
                <w:sz w:val="17"/>
                <w:szCs w:val="17"/>
              </w:rPr>
              <w:t>/units</w:t>
            </w:r>
          </w:p>
        </w:tc>
        <w:tc>
          <w:tcPr>
            <w:tcW w:w="1134" w:type="dxa"/>
            <w:vAlign w:val="center"/>
          </w:tcPr>
          <w:p w14:paraId="06DB224E" w14:textId="77777777" w:rsidR="0010020B" w:rsidRPr="00341895" w:rsidRDefault="0010020B" w:rsidP="00C04D0C">
            <w:pPr>
              <w:contextualSpacing/>
              <w:jc w:val="center"/>
              <w:rPr>
                <w:rFonts w:ascii="Arial Narrow" w:hAnsi="Arial Narrow"/>
                <w:b/>
                <w:bCs/>
                <w:color w:val="000000"/>
                <w:sz w:val="17"/>
                <w:szCs w:val="17"/>
                <w:lang w:val="uz-Cyrl-UZ"/>
              </w:rPr>
            </w:pPr>
            <w:r>
              <w:rPr>
                <w:rFonts w:ascii="Arial Narrow" w:hAnsi="Arial Narrow"/>
                <w:b/>
                <w:bCs/>
                <w:color w:val="000000"/>
                <w:sz w:val="17"/>
                <w:szCs w:val="17"/>
                <w:lang w:val="uz-Cyrl-UZ"/>
              </w:rPr>
              <w:t>000</w:t>
            </w:r>
            <w:r w:rsidRPr="00341895">
              <w:rPr>
                <w:rFonts w:ascii="Arial Narrow" w:hAnsi="Arial Narrow"/>
                <w:b/>
                <w:bCs/>
                <w:color w:val="000000"/>
                <w:sz w:val="17"/>
                <w:szCs w:val="17"/>
                <w:lang w:val="uz-Cyrl-UZ"/>
              </w:rPr>
              <w:t>000,00</w:t>
            </w:r>
          </w:p>
        </w:tc>
        <w:tc>
          <w:tcPr>
            <w:tcW w:w="1417" w:type="dxa"/>
            <w:vAlign w:val="center"/>
          </w:tcPr>
          <w:p w14:paraId="1FBFCFCC" w14:textId="77777777" w:rsidR="0010020B" w:rsidRPr="00341895" w:rsidRDefault="0010020B" w:rsidP="00C04D0C">
            <w:pPr>
              <w:contextualSpacing/>
              <w:jc w:val="center"/>
              <w:rPr>
                <w:rFonts w:ascii="Arial Narrow" w:hAnsi="Arial Narrow"/>
                <w:b/>
                <w:bCs/>
                <w:color w:val="000000"/>
                <w:sz w:val="17"/>
                <w:szCs w:val="17"/>
                <w:lang w:val="uz-Cyrl-UZ"/>
              </w:rPr>
            </w:pPr>
            <w:r>
              <w:rPr>
                <w:rFonts w:ascii="Arial Narrow" w:hAnsi="Arial Narrow"/>
                <w:b/>
                <w:bCs/>
                <w:color w:val="000000"/>
                <w:sz w:val="17"/>
                <w:szCs w:val="17"/>
                <w:lang w:val="uz-Cyrl-UZ"/>
              </w:rPr>
              <w:t>0000000</w:t>
            </w:r>
            <w:r w:rsidRPr="00341895">
              <w:rPr>
                <w:rFonts w:ascii="Arial Narrow" w:hAnsi="Arial Narrow"/>
                <w:b/>
                <w:bCs/>
                <w:color w:val="000000"/>
                <w:sz w:val="17"/>
                <w:szCs w:val="17"/>
                <w:lang w:val="uz-Cyrl-UZ"/>
              </w:rPr>
              <w:t>,00</w:t>
            </w:r>
          </w:p>
        </w:tc>
      </w:tr>
      <w:tr w:rsidR="0010020B" w:rsidRPr="00341895" w14:paraId="4482281D" w14:textId="77777777" w:rsidTr="00C04D0C">
        <w:trPr>
          <w:trHeight w:val="420"/>
        </w:trPr>
        <w:tc>
          <w:tcPr>
            <w:tcW w:w="921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2B66AF2" w14:textId="77777777" w:rsidR="0010020B" w:rsidRPr="00341895" w:rsidRDefault="0010020B" w:rsidP="00C04D0C">
            <w:pPr>
              <w:contextualSpacing/>
              <w:jc w:val="center"/>
              <w:rPr>
                <w:rFonts w:ascii="Arial Narrow" w:hAnsi="Arial Narrow"/>
                <w:b/>
                <w:sz w:val="17"/>
                <w:szCs w:val="17"/>
                <w:lang w:val="uz-Cyrl-UZ"/>
              </w:rPr>
            </w:pPr>
            <w:r w:rsidRPr="0010020B">
              <w:rPr>
                <w:rFonts w:ascii="Arial Narrow" w:hAnsi="Arial Narrow"/>
                <w:b/>
                <w:sz w:val="17"/>
                <w:szCs w:val="17"/>
                <w:lang w:val="ru-RU"/>
              </w:rPr>
              <w:t xml:space="preserve">Всего: </w:t>
            </w:r>
            <w:r w:rsidRPr="00341895">
              <w:rPr>
                <w:rFonts w:ascii="Arial Narrow" w:hAnsi="Arial Narrow"/>
                <w:b/>
                <w:sz w:val="17"/>
                <w:szCs w:val="17"/>
                <w:lang w:val="uz-Cyrl-UZ"/>
              </w:rPr>
              <w:t xml:space="preserve">Один миллион девятьсот сорок три </w:t>
            </w:r>
            <w:r w:rsidRPr="0010020B">
              <w:rPr>
                <w:rFonts w:ascii="Arial Narrow" w:hAnsi="Arial Narrow"/>
                <w:b/>
                <w:sz w:val="17"/>
                <w:szCs w:val="17"/>
                <w:lang w:val="ru-RU"/>
              </w:rPr>
              <w:t xml:space="preserve">тысячи </w:t>
            </w:r>
            <w:r w:rsidRPr="00341895">
              <w:rPr>
                <w:rFonts w:ascii="Arial Narrow" w:hAnsi="Arial Narrow"/>
                <w:b/>
                <w:sz w:val="17"/>
                <w:szCs w:val="17"/>
                <w:lang w:val="uz-Cyrl-UZ"/>
              </w:rPr>
              <w:t>Евро</w:t>
            </w:r>
          </w:p>
          <w:p w14:paraId="0B31A155" w14:textId="77777777" w:rsidR="0010020B" w:rsidRPr="00341895" w:rsidRDefault="0010020B" w:rsidP="00C04D0C">
            <w:pPr>
              <w:contextualSpacing/>
              <w:jc w:val="center"/>
              <w:rPr>
                <w:rFonts w:ascii="Arial Narrow" w:hAnsi="Arial Narrow"/>
                <w:b/>
                <w:sz w:val="17"/>
                <w:szCs w:val="17"/>
              </w:rPr>
            </w:pPr>
            <w:r w:rsidRPr="00341895">
              <w:rPr>
                <w:rFonts w:ascii="Arial Narrow" w:hAnsi="Arial Narrow"/>
                <w:b/>
                <w:sz w:val="17"/>
                <w:szCs w:val="17"/>
              </w:rPr>
              <w:t>Total: One million nine hundred forty three thousand Euro</w:t>
            </w:r>
          </w:p>
        </w:tc>
        <w:tc>
          <w:tcPr>
            <w:tcW w:w="1417" w:type="dxa"/>
            <w:tcBorders>
              <w:top w:val="single" w:sz="4" w:space="0" w:color="auto"/>
              <w:left w:val="single" w:sz="4" w:space="0" w:color="auto"/>
              <w:bottom w:val="single" w:sz="4" w:space="0" w:color="auto"/>
              <w:right w:val="single" w:sz="4" w:space="0" w:color="auto"/>
            </w:tcBorders>
            <w:vAlign w:val="center"/>
          </w:tcPr>
          <w:p w14:paraId="0A06DE13" w14:textId="77777777" w:rsidR="0010020B" w:rsidRPr="00341895" w:rsidRDefault="0010020B" w:rsidP="00C04D0C">
            <w:pPr>
              <w:ind w:left="142"/>
              <w:contextualSpacing/>
              <w:jc w:val="center"/>
              <w:rPr>
                <w:rFonts w:ascii="Arial Narrow" w:eastAsia="Helvetica" w:hAnsi="Arial Narrow" w:cs="Helvetica"/>
                <w:b/>
                <w:bCs/>
                <w:sz w:val="17"/>
                <w:szCs w:val="17"/>
                <w:lang w:val="uz-Cyrl-UZ"/>
              </w:rPr>
            </w:pPr>
            <w:r>
              <w:rPr>
                <w:rFonts w:ascii="Arial Narrow" w:eastAsia="Helvetica" w:hAnsi="Arial Narrow" w:cs="Helvetica"/>
                <w:b/>
                <w:bCs/>
                <w:sz w:val="17"/>
                <w:szCs w:val="17"/>
                <w:lang w:val="uz-Cyrl-UZ"/>
              </w:rPr>
              <w:t>0000000</w:t>
            </w:r>
            <w:r w:rsidRPr="00341895">
              <w:rPr>
                <w:rFonts w:ascii="Arial Narrow" w:eastAsia="Helvetica" w:hAnsi="Arial Narrow" w:cs="Helvetica"/>
                <w:b/>
                <w:bCs/>
                <w:sz w:val="17"/>
                <w:szCs w:val="17"/>
                <w:lang w:val="uz-Cyrl-UZ"/>
              </w:rPr>
              <w:t>000,00</w:t>
            </w:r>
          </w:p>
        </w:tc>
      </w:tr>
      <w:tr w:rsidR="0010020B" w:rsidRPr="00341895" w14:paraId="26A2E72F" w14:textId="77777777" w:rsidTr="00C04D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Look w:val="0000" w:firstRow="0" w:lastRow="0" w:firstColumn="0" w:lastColumn="0" w:noHBand="0" w:noVBand="0"/>
        </w:tblPrEx>
        <w:trPr>
          <w:gridBefore w:val="1"/>
          <w:wBefore w:w="568" w:type="dxa"/>
          <w:trHeight w:val="1329"/>
        </w:trPr>
        <w:tc>
          <w:tcPr>
            <w:tcW w:w="4405" w:type="dxa"/>
            <w:vAlign w:val="center"/>
          </w:tcPr>
          <w:p w14:paraId="5049B6A1" w14:textId="77777777" w:rsidR="0010020B" w:rsidRPr="0010020B" w:rsidRDefault="0010020B" w:rsidP="00C04D0C">
            <w:pPr>
              <w:pStyle w:val="afff0"/>
              <w:ind w:left="142"/>
              <w:jc w:val="both"/>
              <w:rPr>
                <w:rFonts w:ascii="Arial Narrow" w:hAnsi="Arial Narrow"/>
                <w:b/>
                <w:sz w:val="17"/>
                <w:szCs w:val="17"/>
                <w:lang w:val="en-US"/>
              </w:rPr>
            </w:pPr>
          </w:p>
          <w:p w14:paraId="36F00D04" w14:textId="77777777" w:rsidR="0010020B" w:rsidRPr="0010020B" w:rsidRDefault="0010020B" w:rsidP="00C04D0C">
            <w:pPr>
              <w:pStyle w:val="afff0"/>
              <w:ind w:left="142"/>
              <w:jc w:val="both"/>
              <w:rPr>
                <w:rFonts w:ascii="Arial Narrow" w:hAnsi="Arial Narrow"/>
                <w:b/>
                <w:sz w:val="17"/>
                <w:szCs w:val="17"/>
                <w:lang w:val="en-US"/>
              </w:rPr>
            </w:pPr>
          </w:p>
          <w:p w14:paraId="323013B8" w14:textId="77777777" w:rsidR="0010020B" w:rsidRPr="0010020B" w:rsidRDefault="0010020B" w:rsidP="00C04D0C">
            <w:pPr>
              <w:pStyle w:val="afff0"/>
              <w:ind w:left="142"/>
              <w:jc w:val="both"/>
              <w:rPr>
                <w:rFonts w:ascii="Arial Narrow" w:hAnsi="Arial Narrow"/>
                <w:b/>
                <w:sz w:val="17"/>
                <w:szCs w:val="17"/>
                <w:lang w:val="en-US"/>
              </w:rPr>
            </w:pPr>
          </w:p>
          <w:p w14:paraId="79713555" w14:textId="77777777" w:rsidR="0010020B" w:rsidRPr="0010020B" w:rsidRDefault="0010020B" w:rsidP="00C04D0C">
            <w:pPr>
              <w:pStyle w:val="afff0"/>
              <w:ind w:left="142"/>
              <w:jc w:val="both"/>
              <w:rPr>
                <w:rFonts w:ascii="Arial Narrow" w:hAnsi="Arial Narrow"/>
                <w:b/>
                <w:sz w:val="17"/>
                <w:szCs w:val="17"/>
                <w:lang w:val="en-US"/>
              </w:rPr>
            </w:pPr>
          </w:p>
          <w:p w14:paraId="071806A0" w14:textId="77777777" w:rsidR="0010020B" w:rsidRPr="0010020B" w:rsidRDefault="0010020B" w:rsidP="00C04D0C">
            <w:pPr>
              <w:pStyle w:val="afff0"/>
              <w:ind w:left="142"/>
              <w:jc w:val="both"/>
              <w:rPr>
                <w:rFonts w:ascii="Arial Narrow" w:hAnsi="Arial Narrow"/>
                <w:b/>
                <w:sz w:val="17"/>
                <w:szCs w:val="17"/>
                <w:lang w:val="en-US"/>
              </w:rPr>
            </w:pPr>
            <w:r w:rsidRPr="00341895">
              <w:rPr>
                <w:rFonts w:ascii="Arial Narrow" w:hAnsi="Arial Narrow"/>
                <w:b/>
                <w:sz w:val="17"/>
                <w:szCs w:val="17"/>
              </w:rPr>
              <w:t>Покупатель</w:t>
            </w:r>
            <w:r w:rsidRPr="0010020B">
              <w:rPr>
                <w:rFonts w:ascii="Arial Narrow" w:hAnsi="Arial Narrow"/>
                <w:b/>
                <w:sz w:val="17"/>
                <w:szCs w:val="17"/>
                <w:lang w:val="en-US"/>
              </w:rPr>
              <w:t xml:space="preserve"> / </w:t>
            </w:r>
            <w:r w:rsidRPr="00341895">
              <w:rPr>
                <w:rFonts w:ascii="Arial Narrow" w:hAnsi="Arial Narrow"/>
                <w:b/>
                <w:sz w:val="17"/>
                <w:szCs w:val="17"/>
                <w:lang w:val="en-US"/>
              </w:rPr>
              <w:t>Buyer</w:t>
            </w:r>
          </w:p>
          <w:p w14:paraId="3FC2EEA2" w14:textId="77777777" w:rsidR="0010020B" w:rsidRPr="0010020B" w:rsidRDefault="0010020B" w:rsidP="00C04D0C">
            <w:pPr>
              <w:pStyle w:val="afff0"/>
              <w:ind w:left="142"/>
              <w:jc w:val="both"/>
              <w:rPr>
                <w:rFonts w:ascii="Arial Narrow" w:hAnsi="Arial Narrow"/>
                <w:b/>
                <w:sz w:val="17"/>
                <w:szCs w:val="17"/>
                <w:lang w:val="en-US"/>
              </w:rPr>
            </w:pPr>
          </w:p>
          <w:p w14:paraId="344993C5" w14:textId="77777777" w:rsidR="0010020B" w:rsidRPr="0010020B" w:rsidRDefault="0010020B" w:rsidP="00C04D0C">
            <w:pPr>
              <w:pStyle w:val="afff0"/>
              <w:ind w:left="142"/>
              <w:jc w:val="both"/>
              <w:rPr>
                <w:rFonts w:ascii="Arial Narrow" w:hAnsi="Arial Narrow"/>
                <w:b/>
                <w:spacing w:val="-6"/>
                <w:sz w:val="17"/>
                <w:szCs w:val="17"/>
                <w:lang w:val="en-US"/>
              </w:rPr>
            </w:pPr>
            <w:r w:rsidRPr="0010020B">
              <w:rPr>
                <w:rFonts w:ascii="Arial Narrow" w:hAnsi="Arial Narrow"/>
                <w:b/>
                <w:spacing w:val="-6"/>
                <w:sz w:val="17"/>
                <w:szCs w:val="17"/>
                <w:lang w:val="en-US"/>
              </w:rPr>
              <w:t>______________________</w:t>
            </w:r>
          </w:p>
          <w:p w14:paraId="05B6BB05" w14:textId="77777777" w:rsidR="0010020B" w:rsidRPr="0010020B" w:rsidRDefault="0010020B" w:rsidP="00C04D0C">
            <w:pPr>
              <w:pStyle w:val="afffc"/>
              <w:ind w:left="142"/>
              <w:jc w:val="both"/>
              <w:rPr>
                <w:rFonts w:ascii="Arial Narrow" w:hAnsi="Arial Narrow"/>
                <w:b/>
                <w:sz w:val="17"/>
                <w:szCs w:val="17"/>
                <w:lang w:val="en-US"/>
              </w:rPr>
            </w:pPr>
            <w:r w:rsidRPr="00341895">
              <w:rPr>
                <w:rFonts w:ascii="Arial Narrow" w:hAnsi="Arial Narrow"/>
                <w:b/>
                <w:sz w:val="17"/>
                <w:szCs w:val="17"/>
              </w:rPr>
              <w:t>Директор</w:t>
            </w:r>
            <w:r w:rsidRPr="0010020B">
              <w:rPr>
                <w:rFonts w:ascii="Arial Narrow" w:hAnsi="Arial Narrow"/>
                <w:b/>
                <w:sz w:val="17"/>
                <w:szCs w:val="17"/>
                <w:lang w:val="en-US"/>
              </w:rPr>
              <w:t xml:space="preserve"> / Director</w:t>
            </w:r>
          </w:p>
          <w:p w14:paraId="4E31691C" w14:textId="77777777" w:rsidR="0010020B" w:rsidRPr="0010020B" w:rsidRDefault="0010020B" w:rsidP="00C04D0C">
            <w:pPr>
              <w:pStyle w:val="afffc"/>
              <w:ind w:left="142"/>
              <w:jc w:val="both"/>
              <w:rPr>
                <w:rFonts w:ascii="Arial Narrow" w:hAnsi="Arial Narrow"/>
                <w:b/>
                <w:sz w:val="17"/>
                <w:szCs w:val="17"/>
                <w:lang w:val="en-US"/>
              </w:rPr>
            </w:pPr>
            <w:r w:rsidRPr="00341895">
              <w:rPr>
                <w:rFonts w:ascii="Arial Narrow" w:hAnsi="Arial Narrow"/>
                <w:b/>
                <w:sz w:val="17"/>
                <w:szCs w:val="17"/>
              </w:rPr>
              <w:t>Д</w:t>
            </w:r>
            <w:r w:rsidRPr="0010020B">
              <w:rPr>
                <w:rFonts w:ascii="Arial Narrow" w:hAnsi="Arial Narrow"/>
                <w:b/>
                <w:sz w:val="17"/>
                <w:szCs w:val="17"/>
                <w:lang w:val="en-US"/>
              </w:rPr>
              <w:t>.</w:t>
            </w:r>
            <w:r w:rsidRPr="00341895">
              <w:rPr>
                <w:rFonts w:ascii="Arial Narrow" w:hAnsi="Arial Narrow"/>
                <w:b/>
                <w:sz w:val="17"/>
                <w:szCs w:val="17"/>
              </w:rPr>
              <w:t>Р</w:t>
            </w:r>
            <w:r w:rsidRPr="0010020B">
              <w:rPr>
                <w:rFonts w:ascii="Arial Narrow" w:hAnsi="Arial Narrow"/>
                <w:b/>
                <w:sz w:val="17"/>
                <w:szCs w:val="17"/>
                <w:lang w:val="en-US"/>
              </w:rPr>
              <w:t xml:space="preserve">. </w:t>
            </w:r>
            <w:r w:rsidRPr="00341895">
              <w:rPr>
                <w:rFonts w:ascii="Arial Narrow" w:hAnsi="Arial Narrow"/>
                <w:b/>
                <w:sz w:val="17"/>
                <w:szCs w:val="17"/>
              </w:rPr>
              <w:t>Каттаходжаев</w:t>
            </w:r>
            <w:r w:rsidRPr="0010020B">
              <w:rPr>
                <w:rFonts w:ascii="Arial Narrow" w:hAnsi="Arial Narrow"/>
                <w:b/>
                <w:sz w:val="17"/>
                <w:szCs w:val="17"/>
                <w:lang w:val="en-US"/>
              </w:rPr>
              <w:t xml:space="preserve"> / </w:t>
            </w:r>
            <w:r w:rsidRPr="00341895">
              <w:rPr>
                <w:rFonts w:ascii="Arial Narrow" w:hAnsi="Arial Narrow"/>
                <w:b/>
                <w:sz w:val="17"/>
                <w:szCs w:val="17"/>
                <w:lang w:val="en-US"/>
              </w:rPr>
              <w:t>D</w:t>
            </w:r>
            <w:r w:rsidRPr="0010020B">
              <w:rPr>
                <w:rFonts w:ascii="Arial Narrow" w:hAnsi="Arial Narrow"/>
                <w:b/>
                <w:sz w:val="17"/>
                <w:szCs w:val="17"/>
                <w:lang w:val="en-US"/>
              </w:rPr>
              <w:t>.</w:t>
            </w:r>
            <w:r w:rsidRPr="00341895">
              <w:rPr>
                <w:rFonts w:ascii="Arial Narrow" w:hAnsi="Arial Narrow"/>
                <w:b/>
                <w:sz w:val="17"/>
                <w:szCs w:val="17"/>
                <w:lang w:val="en-US"/>
              </w:rPr>
              <w:t>R</w:t>
            </w:r>
            <w:r w:rsidRPr="0010020B">
              <w:rPr>
                <w:rFonts w:ascii="Arial Narrow" w:hAnsi="Arial Narrow"/>
                <w:b/>
                <w:sz w:val="17"/>
                <w:szCs w:val="17"/>
                <w:lang w:val="en-US"/>
              </w:rPr>
              <w:t xml:space="preserve">. </w:t>
            </w:r>
            <w:r w:rsidRPr="00341895">
              <w:rPr>
                <w:rFonts w:ascii="Arial Narrow" w:hAnsi="Arial Narrow"/>
                <w:b/>
                <w:sz w:val="17"/>
                <w:szCs w:val="17"/>
                <w:lang w:val="en-US"/>
              </w:rPr>
              <w:t>Kattakhodjaev</w:t>
            </w:r>
          </w:p>
        </w:tc>
        <w:tc>
          <w:tcPr>
            <w:tcW w:w="1275" w:type="dxa"/>
            <w:vAlign w:val="center"/>
          </w:tcPr>
          <w:p w14:paraId="589A3D26" w14:textId="77777777" w:rsidR="0010020B" w:rsidRPr="0010020B" w:rsidRDefault="0010020B" w:rsidP="00C04D0C">
            <w:pPr>
              <w:pStyle w:val="afff0"/>
              <w:ind w:left="142"/>
              <w:jc w:val="both"/>
              <w:rPr>
                <w:rFonts w:ascii="Arial Narrow" w:hAnsi="Arial Narrow"/>
                <w:b/>
                <w:sz w:val="17"/>
                <w:szCs w:val="17"/>
                <w:lang w:val="en-US"/>
              </w:rPr>
            </w:pPr>
          </w:p>
        </w:tc>
        <w:tc>
          <w:tcPr>
            <w:tcW w:w="4384" w:type="dxa"/>
            <w:gridSpan w:val="4"/>
            <w:vAlign w:val="center"/>
          </w:tcPr>
          <w:p w14:paraId="3028BCD0" w14:textId="77777777" w:rsidR="0010020B" w:rsidRPr="0010020B" w:rsidRDefault="0010020B" w:rsidP="00C04D0C">
            <w:pPr>
              <w:pStyle w:val="afff0"/>
              <w:ind w:left="142"/>
              <w:jc w:val="both"/>
              <w:rPr>
                <w:rFonts w:ascii="Arial Narrow" w:hAnsi="Arial Narrow"/>
                <w:b/>
                <w:sz w:val="17"/>
                <w:szCs w:val="17"/>
                <w:lang w:val="en-US"/>
              </w:rPr>
            </w:pPr>
          </w:p>
          <w:p w14:paraId="25E04185" w14:textId="77777777" w:rsidR="0010020B" w:rsidRPr="0010020B" w:rsidRDefault="0010020B" w:rsidP="00C04D0C">
            <w:pPr>
              <w:pStyle w:val="afff0"/>
              <w:ind w:left="142"/>
              <w:jc w:val="both"/>
              <w:rPr>
                <w:rFonts w:ascii="Arial Narrow" w:hAnsi="Arial Narrow"/>
                <w:b/>
                <w:sz w:val="17"/>
                <w:szCs w:val="17"/>
                <w:lang w:val="en-US"/>
              </w:rPr>
            </w:pPr>
          </w:p>
          <w:p w14:paraId="273E4982" w14:textId="77777777" w:rsidR="0010020B" w:rsidRPr="0010020B" w:rsidRDefault="0010020B" w:rsidP="00C04D0C">
            <w:pPr>
              <w:pStyle w:val="afff0"/>
              <w:ind w:left="142"/>
              <w:jc w:val="both"/>
              <w:rPr>
                <w:rFonts w:ascii="Arial Narrow" w:hAnsi="Arial Narrow"/>
                <w:b/>
                <w:sz w:val="17"/>
                <w:szCs w:val="17"/>
                <w:lang w:val="en-US"/>
              </w:rPr>
            </w:pPr>
          </w:p>
          <w:p w14:paraId="1B96D0ED" w14:textId="77777777" w:rsidR="0010020B" w:rsidRPr="0010020B" w:rsidRDefault="0010020B" w:rsidP="00C04D0C">
            <w:pPr>
              <w:pStyle w:val="afff0"/>
              <w:ind w:left="142"/>
              <w:jc w:val="both"/>
              <w:rPr>
                <w:rFonts w:ascii="Arial Narrow" w:hAnsi="Arial Narrow"/>
                <w:b/>
                <w:sz w:val="17"/>
                <w:szCs w:val="17"/>
                <w:lang w:val="en-US"/>
              </w:rPr>
            </w:pPr>
          </w:p>
          <w:p w14:paraId="03D9DFA1" w14:textId="77777777" w:rsidR="0010020B" w:rsidRPr="00341895" w:rsidRDefault="0010020B" w:rsidP="00C04D0C">
            <w:pPr>
              <w:pStyle w:val="afff0"/>
              <w:ind w:left="142"/>
              <w:jc w:val="both"/>
              <w:rPr>
                <w:rFonts w:ascii="Arial Narrow" w:hAnsi="Arial Narrow"/>
                <w:b/>
                <w:sz w:val="17"/>
                <w:szCs w:val="17"/>
              </w:rPr>
            </w:pPr>
            <w:r w:rsidRPr="00341895">
              <w:rPr>
                <w:rFonts w:ascii="Arial Narrow" w:hAnsi="Arial Narrow"/>
                <w:b/>
                <w:sz w:val="17"/>
                <w:szCs w:val="17"/>
              </w:rPr>
              <w:t xml:space="preserve">Продавец / </w:t>
            </w:r>
            <w:r w:rsidRPr="00341895">
              <w:rPr>
                <w:rFonts w:ascii="Arial Narrow" w:hAnsi="Arial Narrow"/>
                <w:b/>
                <w:sz w:val="17"/>
                <w:szCs w:val="17"/>
                <w:lang w:val="en-US"/>
              </w:rPr>
              <w:t>Seller</w:t>
            </w:r>
          </w:p>
          <w:p w14:paraId="5864DA8F" w14:textId="77777777" w:rsidR="0010020B" w:rsidRPr="00341895" w:rsidRDefault="0010020B" w:rsidP="00C04D0C">
            <w:pPr>
              <w:pStyle w:val="afff0"/>
              <w:ind w:left="142"/>
              <w:jc w:val="both"/>
              <w:rPr>
                <w:rFonts w:ascii="Arial Narrow" w:hAnsi="Arial Narrow"/>
                <w:b/>
                <w:sz w:val="17"/>
                <w:szCs w:val="17"/>
              </w:rPr>
            </w:pPr>
          </w:p>
          <w:p w14:paraId="30218D32" w14:textId="77777777" w:rsidR="0010020B" w:rsidRPr="00341895" w:rsidRDefault="0010020B" w:rsidP="00C04D0C">
            <w:pPr>
              <w:pStyle w:val="afff0"/>
              <w:ind w:left="142"/>
              <w:jc w:val="both"/>
              <w:rPr>
                <w:rFonts w:ascii="Arial Narrow" w:hAnsi="Arial Narrow"/>
                <w:b/>
                <w:sz w:val="17"/>
                <w:szCs w:val="17"/>
              </w:rPr>
            </w:pPr>
            <w:r w:rsidRPr="00341895">
              <w:rPr>
                <w:rFonts w:ascii="Arial Narrow" w:hAnsi="Arial Narrow"/>
                <w:b/>
                <w:sz w:val="17"/>
                <w:szCs w:val="17"/>
              </w:rPr>
              <w:t>______________________</w:t>
            </w:r>
          </w:p>
          <w:p w14:paraId="12328A90" w14:textId="77777777" w:rsidR="0010020B" w:rsidRPr="00341895" w:rsidRDefault="0010020B" w:rsidP="00C04D0C">
            <w:pPr>
              <w:pStyle w:val="afff0"/>
              <w:ind w:left="142"/>
              <w:jc w:val="both"/>
              <w:rPr>
                <w:rFonts w:ascii="Arial Narrow" w:eastAsia="Times New Roman" w:hAnsi="Arial Narrow"/>
                <w:b/>
                <w:sz w:val="17"/>
                <w:szCs w:val="17"/>
                <w:lang w:eastAsia="de-DE"/>
              </w:rPr>
            </w:pPr>
            <w:r w:rsidRPr="0093178D">
              <w:rPr>
                <w:rFonts w:eastAsia="Times New Roman" w:cs="Calibri"/>
                <w:sz w:val="17"/>
                <w:szCs w:val="17"/>
                <w:lang w:eastAsia="de-DE"/>
              </w:rPr>
              <w:t>___________</w:t>
            </w:r>
            <w:r w:rsidRPr="00341895">
              <w:rPr>
                <w:rFonts w:ascii="Arial Narrow" w:eastAsia="Times New Roman" w:hAnsi="Arial Narrow"/>
                <w:b/>
                <w:sz w:val="17"/>
                <w:szCs w:val="17"/>
                <w:lang w:eastAsia="de-DE"/>
              </w:rPr>
              <w:t>/</w:t>
            </w:r>
            <w:r w:rsidRPr="0093178D">
              <w:rPr>
                <w:rFonts w:ascii="Arial Narrow" w:eastAsia="Times New Roman" w:hAnsi="Arial Narrow"/>
                <w:sz w:val="17"/>
                <w:szCs w:val="17"/>
                <w:lang w:eastAsia="de-DE"/>
              </w:rPr>
              <w:t xml:space="preserve"> _____________</w:t>
            </w:r>
          </w:p>
          <w:p w14:paraId="37FA7028" w14:textId="77777777" w:rsidR="0010020B" w:rsidRPr="00341895" w:rsidRDefault="0010020B" w:rsidP="00C04D0C">
            <w:pPr>
              <w:pStyle w:val="afff0"/>
              <w:ind w:left="142"/>
              <w:jc w:val="both"/>
              <w:rPr>
                <w:rFonts w:ascii="Arial Narrow" w:eastAsia="Times New Roman" w:hAnsi="Arial Narrow"/>
                <w:b/>
                <w:sz w:val="17"/>
                <w:szCs w:val="17"/>
                <w:lang w:eastAsia="de-DE"/>
              </w:rPr>
            </w:pPr>
            <w:r w:rsidRPr="0093178D">
              <w:rPr>
                <w:rFonts w:eastAsia="Times New Roman" w:cs="Calibri"/>
                <w:sz w:val="17"/>
                <w:szCs w:val="17"/>
                <w:lang w:eastAsia="de-DE"/>
              </w:rPr>
              <w:t>___________</w:t>
            </w:r>
            <w:r w:rsidRPr="00341895">
              <w:rPr>
                <w:rFonts w:ascii="Arial Narrow" w:eastAsia="Times New Roman" w:hAnsi="Arial Narrow"/>
                <w:b/>
                <w:sz w:val="17"/>
                <w:szCs w:val="17"/>
                <w:lang w:eastAsia="de-DE"/>
              </w:rPr>
              <w:t>/</w:t>
            </w:r>
            <w:r w:rsidRPr="0093178D">
              <w:rPr>
                <w:rFonts w:ascii="Arial Narrow" w:eastAsia="Times New Roman" w:hAnsi="Arial Narrow"/>
                <w:sz w:val="17"/>
                <w:szCs w:val="17"/>
                <w:lang w:eastAsia="de-DE"/>
              </w:rPr>
              <w:t xml:space="preserve"> _____________</w:t>
            </w:r>
          </w:p>
          <w:p w14:paraId="1DAD9110" w14:textId="77777777" w:rsidR="0010020B" w:rsidRPr="00341895" w:rsidRDefault="0010020B" w:rsidP="00C04D0C">
            <w:pPr>
              <w:pStyle w:val="afff0"/>
              <w:ind w:left="142"/>
              <w:jc w:val="both"/>
              <w:rPr>
                <w:rFonts w:ascii="Arial Narrow" w:hAnsi="Arial Narrow"/>
                <w:b/>
                <w:sz w:val="17"/>
                <w:szCs w:val="17"/>
              </w:rPr>
            </w:pPr>
          </w:p>
        </w:tc>
      </w:tr>
    </w:tbl>
    <w:p w14:paraId="528BBDC8" w14:textId="77777777" w:rsidR="0010020B" w:rsidRPr="00341895" w:rsidRDefault="0010020B" w:rsidP="0010020B">
      <w:pPr>
        <w:tabs>
          <w:tab w:val="left" w:pos="6330"/>
        </w:tabs>
        <w:ind w:left="142"/>
        <w:rPr>
          <w:sz w:val="17"/>
          <w:szCs w:val="17"/>
        </w:rPr>
      </w:pPr>
    </w:p>
    <w:p w14:paraId="6B33BB0B" w14:textId="77777777" w:rsidR="0010020B" w:rsidRDefault="0010020B">
      <w:pPr>
        <w:rPr>
          <w:rFonts w:ascii="Times New Roman" w:hAnsi="Times New Roman"/>
          <w:b/>
          <w:szCs w:val="22"/>
          <w:lang w:val="ru-RU"/>
        </w:rPr>
      </w:pPr>
      <w:r>
        <w:rPr>
          <w:rFonts w:ascii="Times New Roman" w:hAnsi="Times New Roman"/>
          <w:b/>
          <w:szCs w:val="22"/>
          <w:lang w:val="ru-RU"/>
        </w:rPr>
        <w:br w:type="page"/>
      </w:r>
    </w:p>
    <w:p w14:paraId="13C529CD" w14:textId="1F99D2AB" w:rsidR="005310D5" w:rsidRPr="008C4C0C" w:rsidRDefault="009A58A8" w:rsidP="00892506">
      <w:pPr>
        <w:tabs>
          <w:tab w:val="left" w:pos="6792"/>
        </w:tabs>
        <w:jc w:val="right"/>
        <w:rPr>
          <w:rFonts w:ascii="Times New Roman" w:hAnsi="Times New Roman"/>
          <w:b/>
          <w:szCs w:val="22"/>
          <w:lang w:val="ru-RU"/>
        </w:rPr>
      </w:pPr>
      <w:r w:rsidRPr="008C4C0C">
        <w:rPr>
          <w:rFonts w:ascii="Times New Roman" w:hAnsi="Times New Roman"/>
          <w:b/>
          <w:szCs w:val="22"/>
          <w:lang w:val="ru-RU"/>
        </w:rPr>
        <w:t>Прилож</w:t>
      </w:r>
      <w:r w:rsidR="005310D5" w:rsidRPr="008C4C0C">
        <w:rPr>
          <w:rFonts w:ascii="Times New Roman" w:hAnsi="Times New Roman"/>
          <w:b/>
          <w:szCs w:val="22"/>
          <w:lang w:val="ru-RU"/>
        </w:rPr>
        <w:t>ение №</w:t>
      </w:r>
      <w:r w:rsidR="004C77AB" w:rsidRPr="008C4C0C">
        <w:rPr>
          <w:rFonts w:ascii="Times New Roman" w:hAnsi="Times New Roman"/>
          <w:b/>
          <w:szCs w:val="22"/>
          <w:lang w:val="ru-RU"/>
        </w:rPr>
        <w:t>3</w:t>
      </w:r>
    </w:p>
    <w:p w14:paraId="0DE15D3D" w14:textId="77777777" w:rsidR="00DF3443" w:rsidRPr="008C4C0C" w:rsidRDefault="00DF3443" w:rsidP="0074631E">
      <w:pPr>
        <w:ind w:right="135"/>
        <w:jc w:val="center"/>
        <w:rPr>
          <w:rFonts w:ascii="Times New Roman" w:hAnsi="Times New Roman"/>
          <w:b/>
          <w:bCs/>
          <w:noProof/>
          <w:szCs w:val="22"/>
          <w:lang w:val="ru-RU"/>
        </w:rPr>
      </w:pPr>
    </w:p>
    <w:p w14:paraId="344114EF" w14:textId="77777777" w:rsidR="00A05532" w:rsidRPr="008C4C0C" w:rsidRDefault="00A05532" w:rsidP="00A05532">
      <w:pPr>
        <w:pStyle w:val="3c"/>
        <w:shd w:val="clear" w:color="auto" w:fill="auto"/>
        <w:rPr>
          <w:b/>
          <w:szCs w:val="22"/>
        </w:rPr>
      </w:pPr>
      <w:r w:rsidRPr="008C4C0C">
        <w:rPr>
          <w:b/>
          <w:szCs w:val="22"/>
          <w:lang w:bidi="ru-RU"/>
        </w:rPr>
        <w:t>ПЕРЕЧЕНЬ</w:t>
      </w:r>
    </w:p>
    <w:p w14:paraId="3FCCEAFC" w14:textId="77777777" w:rsidR="00A05532" w:rsidRPr="008C4C0C" w:rsidRDefault="00A05532" w:rsidP="00A05532">
      <w:pPr>
        <w:pStyle w:val="45"/>
        <w:shd w:val="clear" w:color="auto" w:fill="auto"/>
        <w:rPr>
          <w:sz w:val="24"/>
          <w:szCs w:val="22"/>
        </w:rPr>
      </w:pPr>
      <w:r w:rsidRPr="008C4C0C">
        <w:rPr>
          <w:sz w:val="24"/>
          <w:szCs w:val="22"/>
          <w:lang w:bidi="ru-RU"/>
        </w:rPr>
        <w:t>государств и территорий, предоставляющих льготный налоговый режим и (или) не предусматривающих раскрытие и предоставление информации при проведении финансовых операций (оффшорные зоны)</w:t>
      </w:r>
    </w:p>
    <w:p w14:paraId="335FAE43" w14:textId="77777777" w:rsidR="00A05532" w:rsidRPr="008C4C0C" w:rsidRDefault="00A05532" w:rsidP="00A05532">
      <w:pPr>
        <w:pStyle w:val="56"/>
        <w:shd w:val="clear" w:color="auto" w:fill="auto"/>
        <w:rPr>
          <w:sz w:val="24"/>
          <w:szCs w:val="22"/>
          <w:lang w:bidi="ru-RU"/>
        </w:rPr>
      </w:pPr>
      <w:r w:rsidRPr="008C4C0C">
        <w:rPr>
          <w:sz w:val="24"/>
          <w:szCs w:val="22"/>
          <w:lang w:bidi="ru-RU"/>
        </w:rPr>
        <w:t xml:space="preserve">(согласно Постановлению Государственного налогового комитета от 6 сентября 2020 года № 2020-34, Государственного таможенного комитета от 29 августа 2020 года № 01-02/15-42 и правления Центрального банка Республики Узбекистан от 5 сентября 2020 года № 20/1 (рег. № 2467-3 от 12.10.2020 г.) </w:t>
      </w:r>
    </w:p>
    <w:p w14:paraId="78AD00ED" w14:textId="77777777" w:rsidR="00A05532" w:rsidRPr="008C4C0C" w:rsidRDefault="00A05532" w:rsidP="00A05532">
      <w:pPr>
        <w:pStyle w:val="56"/>
        <w:shd w:val="clear" w:color="auto" w:fill="auto"/>
        <w:rPr>
          <w:sz w:val="22"/>
          <w:szCs w:val="22"/>
        </w:rPr>
      </w:pPr>
    </w:p>
    <w:tbl>
      <w:tblPr>
        <w:tblW w:w="5000" w:type="pct"/>
        <w:tblCellMar>
          <w:left w:w="0" w:type="dxa"/>
          <w:right w:w="0" w:type="dxa"/>
        </w:tblCellMar>
        <w:tblLook w:val="04A0" w:firstRow="1" w:lastRow="0" w:firstColumn="1" w:lastColumn="0" w:noHBand="0" w:noVBand="1"/>
      </w:tblPr>
      <w:tblGrid>
        <w:gridCol w:w="532"/>
        <w:gridCol w:w="2776"/>
        <w:gridCol w:w="5785"/>
        <w:gridCol w:w="1376"/>
      </w:tblGrid>
      <w:tr w:rsidR="00A05532" w:rsidRPr="008C4C0C" w14:paraId="62C93652" w14:textId="77777777" w:rsidTr="00A05532">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00973F8"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b/>
                <w:bCs/>
                <w:sz w:val="22"/>
                <w:szCs w:val="22"/>
                <w:lang w:val="ru-RU" w:eastAsia="ru-RU"/>
              </w:rPr>
              <w:t>№</w:t>
            </w:r>
            <w:r w:rsidRPr="008C4C0C">
              <w:rPr>
                <w:rFonts w:ascii="Times New Roman" w:hAnsi="Times New Roman"/>
                <w:b/>
                <w:bCs/>
                <w:sz w:val="22"/>
                <w:szCs w:val="22"/>
                <w:lang w:val="ru-RU" w:eastAsia="ru-RU"/>
              </w:rPr>
              <w:br/>
              <w:t>п/п</w:t>
            </w:r>
          </w:p>
        </w:tc>
        <w:tc>
          <w:tcPr>
            <w:tcW w:w="132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5B2ABEA"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b/>
                <w:bCs/>
                <w:color w:val="333333"/>
                <w:sz w:val="22"/>
                <w:szCs w:val="22"/>
                <w:lang w:val="ru-RU" w:eastAsia="ru-RU"/>
              </w:rPr>
              <w:t>Краткое название страны</w:t>
            </w:r>
          </w:p>
        </w:tc>
        <w:tc>
          <w:tcPr>
            <w:tcW w:w="276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279FA09"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b/>
                <w:bCs/>
                <w:color w:val="333333"/>
                <w:sz w:val="22"/>
                <w:szCs w:val="22"/>
                <w:lang w:val="ru-RU" w:eastAsia="ru-RU"/>
              </w:rPr>
              <w:t>Полное название страны</w:t>
            </w:r>
          </w:p>
        </w:tc>
        <w:tc>
          <w:tcPr>
            <w:tcW w:w="0" w:type="auto"/>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C7A16CB"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b/>
                <w:bCs/>
                <w:color w:val="333333"/>
                <w:sz w:val="22"/>
                <w:szCs w:val="22"/>
                <w:lang w:val="ru-RU" w:eastAsia="ru-RU"/>
              </w:rPr>
              <w:t>Цифровой код</w:t>
            </w:r>
          </w:p>
        </w:tc>
      </w:tr>
      <w:tr w:rsidR="00A05532" w:rsidRPr="008C4C0C" w14:paraId="16916C96"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C35DA0E"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1.</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8FB2501"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Американское Самоа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5C749A3"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Американское (Восточное) Самоа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960EDD8"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101</w:t>
            </w:r>
          </w:p>
        </w:tc>
      </w:tr>
      <w:tr w:rsidR="00A05532" w:rsidRPr="008C4C0C" w14:paraId="44543874"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3FF665F"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2.</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80726F9"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Ангилья</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56EFDD8"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Ангилья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E0D03B6"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102</w:t>
            </w:r>
          </w:p>
        </w:tc>
      </w:tr>
      <w:tr w:rsidR="00A05532" w:rsidRPr="008C4C0C" w14:paraId="1D7865D8"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E06A416"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3.</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FD1DA0E"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Андорра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0A6FA85"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Княжество Андорра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0E572F8"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103</w:t>
            </w:r>
          </w:p>
        </w:tc>
      </w:tr>
      <w:tr w:rsidR="00A05532" w:rsidRPr="008C4C0C" w14:paraId="6C542882"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EE7D4F7"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4.</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EE1E07D"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Антигуа и Барбуда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A6DC197"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Антигуа и Барбуда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FA87318"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104</w:t>
            </w:r>
          </w:p>
        </w:tc>
      </w:tr>
      <w:tr w:rsidR="00A05532" w:rsidRPr="008C4C0C" w14:paraId="4C24AF5F"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3A3020A"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5.</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F923723"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Аруба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75A1D25"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Остров Аруба (Королевство Нидерланды)</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71CEFB5"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105</w:t>
            </w:r>
          </w:p>
        </w:tc>
      </w:tr>
      <w:tr w:rsidR="00A05532" w:rsidRPr="008C4C0C" w14:paraId="3D331036"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668A754"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6.</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7E816DB"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Содружество Багамских островов</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DC1CB7D"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Содружество Багамских островов</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EA864E3"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106</w:t>
            </w:r>
          </w:p>
        </w:tc>
      </w:tr>
      <w:tr w:rsidR="00A05532" w:rsidRPr="008C4C0C" w14:paraId="4C82B891"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B01C6D9"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7.</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E366DDD"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Барбадос</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9219B04"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Барбадос</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944B93A"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107</w:t>
            </w:r>
          </w:p>
        </w:tc>
      </w:tr>
      <w:tr w:rsidR="00A05532" w:rsidRPr="008C4C0C" w14:paraId="1994DEA0"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DEF6BFD"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8.</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50EB687"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Белиз</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07D4F47"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Белиз</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25748E8"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108</w:t>
            </w:r>
          </w:p>
        </w:tc>
      </w:tr>
      <w:tr w:rsidR="00A05532" w:rsidRPr="008C4C0C" w14:paraId="3A161CA1"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F2D5ACA"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9.</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A010035"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Бермудские Острова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3719871"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Бермудские Острова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7F200D1"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109</w:t>
            </w:r>
          </w:p>
        </w:tc>
      </w:tr>
      <w:tr w:rsidR="00A05532" w:rsidRPr="008C4C0C" w14:paraId="3CD40866"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D5529FF"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10.</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7390FDA"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Британские Территории</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321ED8B"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Британская Территория в Индийском Океане (остров Чагос)</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7A2D50B"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110</w:t>
            </w:r>
          </w:p>
        </w:tc>
      </w:tr>
      <w:tr w:rsidR="00A05532" w:rsidRPr="008C4C0C" w14:paraId="479F1917"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D52FF35"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11.</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4155909"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Бруней-Доруссалам</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205A4BC"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Государство Бруней-Доруссалам</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D8D7A71"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111</w:t>
            </w:r>
          </w:p>
        </w:tc>
      </w:tr>
      <w:tr w:rsidR="00A05532" w:rsidRPr="008C4C0C" w14:paraId="64C90454"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D92719B"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12.</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61D1084"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Штат Вайоминг</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40F5D31"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Штат Вайоминг (Соединенные Штаты Америки)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C76CDFC"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112</w:t>
            </w:r>
          </w:p>
        </w:tc>
      </w:tr>
      <w:tr w:rsidR="00A05532" w:rsidRPr="008C4C0C" w14:paraId="09FB6635"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EB7E4CF"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13.</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FD187F4"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Вануату</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45982AA"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Республика Вануату</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8F6AA98"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113</w:t>
            </w:r>
          </w:p>
        </w:tc>
      </w:tr>
      <w:tr w:rsidR="00A05532" w:rsidRPr="008C4C0C" w14:paraId="3BCEA7F6"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C8CC2B1"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14.</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F15C610"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Виргинские Острова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15C0B69"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Виргинские Острова (Соединенные Штаты Америки)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32E8C71"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114</w:t>
            </w:r>
          </w:p>
        </w:tc>
      </w:tr>
      <w:tr w:rsidR="00A05532" w:rsidRPr="008C4C0C" w14:paraId="0F8D3B8C"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20E6B34"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15.</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E334D67"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Британские Виргинские острова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12D6C5F"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Британские Виргинские Острова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6A33DF9"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115</w:t>
            </w:r>
          </w:p>
        </w:tc>
      </w:tr>
      <w:tr w:rsidR="00A05532" w:rsidRPr="008C4C0C" w14:paraId="4F67E8E4"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8322547"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16.</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6CCF034"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Гватемала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F27EBCF"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Республика Гватемала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98E33DA"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116</w:t>
            </w:r>
          </w:p>
        </w:tc>
      </w:tr>
      <w:tr w:rsidR="00A05532" w:rsidRPr="008C4C0C" w14:paraId="1D4B225E"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05E6398"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17.</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01FA639"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Гибралтар</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93890AD"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Гибралтар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A1330FD"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117</w:t>
            </w:r>
          </w:p>
        </w:tc>
      </w:tr>
      <w:tr w:rsidR="00A05532" w:rsidRPr="008C4C0C" w14:paraId="05CF3B77"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6723C6C"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18.</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784F7FD"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Гонконг-Сянган</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32A8F4F"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Специальный Административный район Гонконг-Сянган (Китайская Народная Республика)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2C8A0D8"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118</w:t>
            </w:r>
          </w:p>
        </w:tc>
      </w:tr>
      <w:tr w:rsidR="00A05532" w:rsidRPr="008C4C0C" w14:paraId="36121B50"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A28F229"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19.</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FDEF600"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Гренада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7900F13"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Гренада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C9F4B21"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119</w:t>
            </w:r>
          </w:p>
        </w:tc>
      </w:tr>
      <w:tr w:rsidR="00A05532" w:rsidRPr="008C4C0C" w14:paraId="772AD5D6"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FAE9C4F"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20.</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8AF7125"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Штат Делавэр</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D946864"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Штат Делавэр (Соединенные Штаты Америки)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17596E6"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120</w:t>
            </w:r>
          </w:p>
        </w:tc>
      </w:tr>
      <w:tr w:rsidR="00A05532" w:rsidRPr="008C4C0C" w14:paraId="0E4C9B77"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15A5C3E"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21.</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29186C6"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Доминика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3EC2202"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Содружество Доминики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4E19CE3"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121</w:t>
            </w:r>
          </w:p>
        </w:tc>
      </w:tr>
      <w:tr w:rsidR="00A05532" w:rsidRPr="008C4C0C" w14:paraId="624A00A9"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BF4E665"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22.</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D377313"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Доминиканская Республика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3469D90"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Доминиканская Республика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71741F4"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122</w:t>
            </w:r>
          </w:p>
        </w:tc>
      </w:tr>
      <w:tr w:rsidR="00A05532" w:rsidRPr="008C4C0C" w14:paraId="4085B3AC"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C084E20"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23.</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5AA0FB1"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Южная Георгия и Южные Сандвичевы Острова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828F2FD"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Южная Георгия и Южные Сандвичевы Острова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5FE86C9"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123</w:t>
            </w:r>
          </w:p>
        </w:tc>
      </w:tr>
      <w:tr w:rsidR="00A05532" w:rsidRPr="008C4C0C" w14:paraId="6EB95E6A"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44AA1A1"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24.</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E2776A8"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Джибути</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AFFC459"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Республика Джибути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11C88CF"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124</w:t>
            </w:r>
          </w:p>
        </w:tc>
      </w:tr>
      <w:tr w:rsidR="00A05532" w:rsidRPr="008C4C0C" w14:paraId="0868C3A6"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867F407"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25.</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709A38F"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Кайман</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7D477D2"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Острова Кайман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D058914"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125</w:t>
            </w:r>
          </w:p>
        </w:tc>
      </w:tr>
      <w:tr w:rsidR="00A05532" w:rsidRPr="008C4C0C" w14:paraId="7BCFF7FF"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62662B0"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26.</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9A4DA4B"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Острова Кергелен</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4575FB7"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Острова Кергелен (Французская Республика)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6FFBBAE"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126</w:t>
            </w:r>
          </w:p>
        </w:tc>
      </w:tr>
      <w:tr w:rsidR="00A05532" w:rsidRPr="008C4C0C" w14:paraId="6ECC6F62"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469E027"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27.</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CC93560"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Кипр</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E116B6E"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Республика Кипр</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D5346B6"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127</w:t>
            </w:r>
          </w:p>
        </w:tc>
      </w:tr>
      <w:tr w:rsidR="00A05532" w:rsidRPr="008C4C0C" w14:paraId="7E1F4B65"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3D9F671"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28.</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BD01FFF"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Кирибати</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A685667"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Республика Кирибати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FC75BF2"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128</w:t>
            </w:r>
          </w:p>
        </w:tc>
      </w:tr>
      <w:tr w:rsidR="00A05532" w:rsidRPr="008C4C0C" w14:paraId="1FF1549F"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19C64E5"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29.</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7D75AC4"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Коста-Рика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BC1E62C"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Республика Коста-Рика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8A7FF13"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129</w:t>
            </w:r>
          </w:p>
        </w:tc>
      </w:tr>
      <w:tr w:rsidR="00A05532" w:rsidRPr="008C4C0C" w14:paraId="71E5F24E"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8480DA4"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30.</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F3FF0B1"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Острова Кука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301A545"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Острова Кука (Новая Зеландия)</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12E2248"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130</w:t>
            </w:r>
          </w:p>
        </w:tc>
      </w:tr>
      <w:tr w:rsidR="00A05532" w:rsidRPr="008C4C0C" w14:paraId="00693915"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D8D857C"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31.</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946B64B"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Лабуан</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8CC49B2"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Федеральная Территория Лабуан (Малайская Федерация)</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033DB1A"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131</w:t>
            </w:r>
          </w:p>
        </w:tc>
      </w:tr>
      <w:tr w:rsidR="00A05532" w:rsidRPr="008C4C0C" w14:paraId="7EB87F11"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FBF9CCA"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32.</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4EEDA22"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Либерия</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A333007"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Республика Либерия</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8C6690A"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132</w:t>
            </w:r>
          </w:p>
        </w:tc>
      </w:tr>
      <w:tr w:rsidR="00A05532" w:rsidRPr="008C4C0C" w14:paraId="24129EC2"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6EFB899"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33.</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5897E27"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Ливан</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6B97D53"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Ливанская Республика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509CD37"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133</w:t>
            </w:r>
          </w:p>
        </w:tc>
      </w:tr>
      <w:tr w:rsidR="00A05532" w:rsidRPr="008C4C0C" w14:paraId="2E3545E9"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96141E7"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34.</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32A3B6C"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Лихтенштейн</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636657E"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Княжество Лихтенштейн</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FE062A6"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134</w:t>
            </w:r>
          </w:p>
        </w:tc>
      </w:tr>
      <w:tr w:rsidR="00A05532" w:rsidRPr="008C4C0C" w14:paraId="28C65F09"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CC7B9AF"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35.</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52B57B3"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Маврикий</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AD041CD"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Республика Маврикий</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2790BCB"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135</w:t>
            </w:r>
          </w:p>
        </w:tc>
      </w:tr>
      <w:tr w:rsidR="00A05532" w:rsidRPr="008C4C0C" w14:paraId="403DDDD9"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D38B283"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36.</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325280D"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Остров Мадейра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37E5A1C"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Остров Мадейра (Республика Португалия)</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153A06A"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136</w:t>
            </w:r>
          </w:p>
        </w:tc>
      </w:tr>
      <w:tr w:rsidR="00A05532" w:rsidRPr="008C4C0C" w14:paraId="49ED899A"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074916B"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37.</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2FB8991"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Макао-Аоминь</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6D95564"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Специальный Административный район Макао-Аоминь (Китайская Народная Республика)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AADD5BE"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137</w:t>
            </w:r>
          </w:p>
        </w:tc>
      </w:tr>
      <w:tr w:rsidR="00A05532" w:rsidRPr="008C4C0C" w14:paraId="3A6C5D5F"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8C4BFE6"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38.</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F02A40F"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Мальдивы</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35CB48E"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Мальдивская Республика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6879503"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138</w:t>
            </w:r>
          </w:p>
        </w:tc>
      </w:tr>
      <w:tr w:rsidR="00A05532" w:rsidRPr="008C4C0C" w14:paraId="39F4C005"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A46D1B6"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39.</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9E828E8"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Мальта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A761471"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Республика Мальта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EFAE374"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139</w:t>
            </w:r>
          </w:p>
        </w:tc>
      </w:tr>
      <w:tr w:rsidR="00A05532" w:rsidRPr="008C4C0C" w14:paraId="3DB7DEFD"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D774259"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40.</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3395BEC"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Маршалловы Острова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A8855DC"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Республика Маршалловы Острова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B52ACB1"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140</w:t>
            </w:r>
          </w:p>
        </w:tc>
      </w:tr>
      <w:tr w:rsidR="00A05532" w:rsidRPr="008C4C0C" w14:paraId="09E320C8"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1F25DD6"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41.</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A06B0FC"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Монако</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DC09002"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Княжество Монако</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F617C1C"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141</w:t>
            </w:r>
          </w:p>
        </w:tc>
      </w:tr>
      <w:tr w:rsidR="00A05532" w:rsidRPr="008C4C0C" w14:paraId="7601F7D5"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96D4DA1"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42.</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1480370"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Монтсеррат</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2B8B361"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Монтсеррат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2C68C51"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142</w:t>
            </w:r>
          </w:p>
        </w:tc>
      </w:tr>
      <w:tr w:rsidR="00A05532" w:rsidRPr="008C4C0C" w14:paraId="526B4B31"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48DA29C"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43.</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8A41ACF"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Остров Мэн</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AA52C67"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Остров Мэн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DA51D8B"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143</w:t>
            </w:r>
          </w:p>
        </w:tc>
      </w:tr>
      <w:tr w:rsidR="00A05532" w:rsidRPr="008C4C0C" w14:paraId="281D6D9D"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9306DA4"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44.</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1EB1A6C"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Науру</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361862A"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Республика Науру</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F64C670"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144</w:t>
            </w:r>
          </w:p>
        </w:tc>
      </w:tr>
      <w:tr w:rsidR="00A05532" w:rsidRPr="008C4C0C" w14:paraId="6F7A1B95"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C02D8FC"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45.</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44AF0D2"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Нидерландские Антилы</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A0587C0"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Нидерландские Антильские острова (Королевство Нидерланды)</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13593F6"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145</w:t>
            </w:r>
          </w:p>
        </w:tc>
      </w:tr>
      <w:tr w:rsidR="00A05532" w:rsidRPr="008C4C0C" w14:paraId="59F0028C"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A810D74"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46.</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3EDEB65"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Ниуэ</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96C2368"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Ниуэ (Новая Зеландия)</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49742F2"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146</w:t>
            </w:r>
          </w:p>
        </w:tc>
      </w:tr>
      <w:tr w:rsidR="00A05532" w:rsidRPr="008C4C0C" w14:paraId="0F35B829"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79E9D62"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47.</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B08A15A"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Нормандский остров Гернси</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522D0FD"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Нормандский остров Гернси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3B844D7"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147</w:t>
            </w:r>
          </w:p>
        </w:tc>
      </w:tr>
      <w:tr w:rsidR="00A05532" w:rsidRPr="008C4C0C" w14:paraId="627DD742"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AE6BE62"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48.</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1228600"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Нормандский остров Джерси</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47B8405"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Нормандский остров Джерси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1847B5F"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148</w:t>
            </w:r>
          </w:p>
        </w:tc>
      </w:tr>
      <w:tr w:rsidR="00A05532" w:rsidRPr="008C4C0C" w14:paraId="7D6117E8"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0B7E076"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49.</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92ACE67"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Нормандский остров Олдерни</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A3D46D1"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Нормандский остров Олдерни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BD2B471"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sz w:val="22"/>
                <w:szCs w:val="22"/>
                <w:lang w:val="ru-RU" w:eastAsia="ru-RU"/>
              </w:rPr>
              <w:t>149</w:t>
            </w:r>
          </w:p>
        </w:tc>
      </w:tr>
      <w:tr w:rsidR="00A05532" w:rsidRPr="008C4C0C" w14:paraId="0B0166B0"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0DF1CB7"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50.</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A5D4EA7"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Нормандский остров Сарк</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89F4305"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Нормандский остров Сарк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0DAF54E"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150</w:t>
            </w:r>
          </w:p>
        </w:tc>
      </w:tr>
      <w:tr w:rsidR="00A05532" w:rsidRPr="008C4C0C" w14:paraId="7B0B923A"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FCD2E00"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51.</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D6A9B75"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Палау</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DDA88BB"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Республика Палау</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3BC54BC"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151</w:t>
            </w:r>
          </w:p>
        </w:tc>
      </w:tr>
      <w:tr w:rsidR="00A05532" w:rsidRPr="008C4C0C" w14:paraId="190365B6"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5F5A46C"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52.</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BB185B2"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Панама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462DBED"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Республика Панама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F9BD9E7"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152</w:t>
            </w:r>
          </w:p>
        </w:tc>
      </w:tr>
      <w:tr w:rsidR="00A05532" w:rsidRPr="008C4C0C" w14:paraId="0CA98474"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261B516"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53.</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96CC8C8"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Питкэрн</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D5F9EEA"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Острова Питкэрн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8602CF5"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153</w:t>
            </w:r>
          </w:p>
        </w:tc>
      </w:tr>
      <w:tr w:rsidR="00A05532" w:rsidRPr="008C4C0C" w14:paraId="7FD4CA74"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E4B1AA0"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54.</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24946B8"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Пуэрто-Рико</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02AA51C"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Пуэрто-Рико (Соединенные Штаты Америки)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F0CF9B8"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154</w:t>
            </w:r>
          </w:p>
        </w:tc>
      </w:tr>
      <w:tr w:rsidR="00A05532" w:rsidRPr="008C4C0C" w14:paraId="334A6305"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167B057"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55.</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1E4B82C"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Самоа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E7A3D29"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Независимое государство Самоа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2892B2F"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155</w:t>
            </w:r>
          </w:p>
        </w:tc>
      </w:tr>
      <w:tr w:rsidR="00A05532" w:rsidRPr="008C4C0C" w14:paraId="7DE73C35"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7C59274"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56.</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1904B9A"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Сан-Марино</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7B11629"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Республика Сан-Марино</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FABD3BF"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156</w:t>
            </w:r>
          </w:p>
        </w:tc>
      </w:tr>
      <w:tr w:rsidR="00A05532" w:rsidRPr="008C4C0C" w14:paraId="77DB9382"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AFDC28E"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57.</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41D7A74"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Острова Сейшелы</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9EFAF2C"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Республика Сейшельские Острова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B200E90"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157</w:t>
            </w:r>
          </w:p>
        </w:tc>
      </w:tr>
      <w:tr w:rsidR="00A05532" w:rsidRPr="008C4C0C" w14:paraId="3F53D522"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DB6E354"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58.</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C3BE628"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Сен-Мартен (Синт-Мартен)</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0F961CE"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Сен-Мартен (Синт-Мартен) (Королевство Нидерланды)</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A29C412"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158</w:t>
            </w:r>
          </w:p>
        </w:tc>
      </w:tr>
      <w:tr w:rsidR="00A05532" w:rsidRPr="008C4C0C" w14:paraId="38C0AFE4"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E245717"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59.</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32DC9C0"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Сент-Винсент и Гренадины</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EA18DAA"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Сент-Винсент и Гренадины</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6C46E1B"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159</w:t>
            </w:r>
          </w:p>
        </w:tc>
      </w:tr>
      <w:tr w:rsidR="00A05532" w:rsidRPr="008C4C0C" w14:paraId="50C09452"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3288C81"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60.</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5A30010"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Сент-Китс и Невис</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9463F6D"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Федерация Сент-Китс (Сент-Кристофер) и Невис</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6FC1BBA"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160</w:t>
            </w:r>
          </w:p>
        </w:tc>
      </w:tr>
      <w:tr w:rsidR="00A05532" w:rsidRPr="008C4C0C" w14:paraId="5BA8E856"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7070142"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61.</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2C7F0EF"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Сент-Люсия</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B72BDE4"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Сент-Люсия</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BEBAF17"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161</w:t>
            </w:r>
          </w:p>
        </w:tc>
      </w:tr>
      <w:tr w:rsidR="00A05532" w:rsidRPr="008C4C0C" w14:paraId="11999AEC"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9E6030E"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62.</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8102BCC"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Теркс и Кайкос</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F6CE063"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Острова Теркс и Кайкос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EE92768"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162</w:t>
            </w:r>
          </w:p>
        </w:tc>
      </w:tr>
      <w:tr w:rsidR="00A05532" w:rsidRPr="008C4C0C" w14:paraId="0EC7E9D5"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CD916EA"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63.</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F50FE47"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Тонга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137B985"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Королевство Тонга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1D4E0FB"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163</w:t>
            </w:r>
          </w:p>
        </w:tc>
      </w:tr>
      <w:tr w:rsidR="00A05532" w:rsidRPr="008C4C0C" w14:paraId="03DFB5D1"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662528B"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64.</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50560E2"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Уругвай</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A629564"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Восточная Республика Уругвай</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30A0E9F"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164</w:t>
            </w:r>
          </w:p>
        </w:tc>
      </w:tr>
      <w:tr w:rsidR="00A05532" w:rsidRPr="008C4C0C" w14:paraId="4A550BCA"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84ED46A"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65.</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337B6E8"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Фиджи</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B70B84C"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Республика Фиджи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E5B2988"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165</w:t>
            </w:r>
          </w:p>
        </w:tc>
      </w:tr>
      <w:tr w:rsidR="00A05532" w:rsidRPr="008C4C0C" w14:paraId="669DB9DE"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BB225DD"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66.</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C637530"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Филиппины</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E938D7A"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Республика Филиппины</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DA74F66"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166</w:t>
            </w:r>
          </w:p>
        </w:tc>
      </w:tr>
      <w:tr w:rsidR="00A05532" w:rsidRPr="008C4C0C" w14:paraId="07CF6701"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BF0743B"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67.</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2A7DB91"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Французская Полинезия</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C9F253D"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Французская Полинезия (Французская Республика)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0646DA6"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167</w:t>
            </w:r>
          </w:p>
        </w:tc>
      </w:tr>
      <w:tr w:rsidR="00A05532" w:rsidRPr="008C4C0C" w14:paraId="335F3C56"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AAF41D8"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68.</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07DC2F3"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Шри-Ланка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3ACC90F"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Демократическая Социалистическая Республика Шри-Ланка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6AA03C4"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168</w:t>
            </w:r>
          </w:p>
        </w:tc>
      </w:tr>
      <w:tr w:rsidR="00A05532" w:rsidRPr="008C4C0C" w14:paraId="3CCC66CB"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79A89AE"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69.</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EA0BB44"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Ямайка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73CFE7C" w14:textId="77777777" w:rsidR="00A05532" w:rsidRPr="008C4C0C" w:rsidRDefault="00A05532" w:rsidP="0003015F">
            <w:pPr>
              <w:rPr>
                <w:rFonts w:ascii="Times New Roman" w:hAnsi="Times New Roman"/>
                <w:sz w:val="22"/>
                <w:szCs w:val="22"/>
                <w:lang w:val="ru-RU" w:eastAsia="ru-RU"/>
              </w:rPr>
            </w:pPr>
            <w:r w:rsidRPr="008C4C0C">
              <w:rPr>
                <w:rFonts w:ascii="Times New Roman" w:hAnsi="Times New Roman"/>
                <w:color w:val="333333"/>
                <w:sz w:val="22"/>
                <w:szCs w:val="22"/>
                <w:lang w:val="ru-RU" w:eastAsia="ru-RU"/>
              </w:rPr>
              <w:t>Ямайка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9FBD2A2" w14:textId="77777777" w:rsidR="00A05532" w:rsidRPr="008C4C0C" w:rsidRDefault="00A05532" w:rsidP="0003015F">
            <w:pPr>
              <w:jc w:val="center"/>
              <w:rPr>
                <w:rFonts w:ascii="Times New Roman" w:hAnsi="Times New Roman"/>
                <w:sz w:val="22"/>
                <w:szCs w:val="22"/>
                <w:lang w:val="ru-RU" w:eastAsia="ru-RU"/>
              </w:rPr>
            </w:pPr>
            <w:r w:rsidRPr="008C4C0C">
              <w:rPr>
                <w:rFonts w:ascii="Times New Roman" w:hAnsi="Times New Roman"/>
                <w:color w:val="333333"/>
                <w:sz w:val="22"/>
                <w:szCs w:val="22"/>
                <w:lang w:val="ru-RU" w:eastAsia="ru-RU"/>
              </w:rPr>
              <w:t>169</w:t>
            </w:r>
          </w:p>
        </w:tc>
      </w:tr>
    </w:tbl>
    <w:p w14:paraId="089060B4" w14:textId="77777777" w:rsidR="00A05532" w:rsidRPr="008C4C0C" w:rsidRDefault="00A05532" w:rsidP="00A05532">
      <w:pPr>
        <w:rPr>
          <w:rFonts w:ascii="Times New Roman" w:hAnsi="Times New Roman"/>
          <w:sz w:val="22"/>
          <w:szCs w:val="22"/>
          <w:lang w:val="ru-RU"/>
        </w:rPr>
      </w:pPr>
    </w:p>
    <w:p w14:paraId="25DA7C89" w14:textId="77777777" w:rsidR="00A05532" w:rsidRPr="008C4C0C" w:rsidRDefault="00A05532" w:rsidP="00A05532">
      <w:pPr>
        <w:rPr>
          <w:rFonts w:ascii="Times New Roman" w:hAnsi="Times New Roman"/>
          <w:sz w:val="22"/>
          <w:szCs w:val="22"/>
          <w:lang w:val="ru-RU"/>
        </w:rPr>
      </w:pPr>
    </w:p>
    <w:p w14:paraId="49E84E83" w14:textId="77777777" w:rsidR="00A05532" w:rsidRPr="008C4C0C" w:rsidRDefault="00A05532" w:rsidP="00A05532">
      <w:pPr>
        <w:rPr>
          <w:rFonts w:ascii="Times New Roman" w:hAnsi="Times New Roman"/>
          <w:sz w:val="22"/>
          <w:szCs w:val="22"/>
          <w:lang w:val="ru-RU"/>
        </w:rPr>
      </w:pPr>
    </w:p>
    <w:p w14:paraId="2EE4C8D1" w14:textId="77777777" w:rsidR="00CF27DA" w:rsidRPr="008C4C0C" w:rsidRDefault="00CF27DA" w:rsidP="001171A2">
      <w:pPr>
        <w:spacing w:before="60" w:after="60"/>
        <w:rPr>
          <w:rFonts w:ascii="Times New Roman" w:hAnsi="Times New Roman"/>
          <w:b/>
          <w:sz w:val="26"/>
          <w:szCs w:val="26"/>
          <w:lang w:val="ru-RU"/>
        </w:rPr>
      </w:pPr>
    </w:p>
    <w:sectPr w:rsidR="00CF27DA" w:rsidRPr="008C4C0C" w:rsidSect="001171A2">
      <w:footerReference w:type="default" r:id="rId16"/>
      <w:footerReference w:type="first" r:id="rId17"/>
      <w:pgSz w:w="11907" w:h="16840" w:code="9"/>
      <w:pgMar w:top="851" w:right="567" w:bottom="567" w:left="851" w:header="709"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A05CAC" w14:textId="77777777" w:rsidR="00D02910" w:rsidRDefault="00D02910">
      <w:r>
        <w:separator/>
      </w:r>
    </w:p>
  </w:endnote>
  <w:endnote w:type="continuationSeparator" w:id="0">
    <w:p w14:paraId="615BFF60" w14:textId="77777777" w:rsidR="00D02910" w:rsidRDefault="00D02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Times New Roman"/>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Futuris">
    <w:altName w:val="Times New Roman"/>
    <w:charset w:val="00"/>
    <w:family w:val="auto"/>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imes New Roman Bold">
    <w:altName w:val="Times New Roman"/>
    <w:charset w:val="00"/>
    <w:family w:val="auto"/>
    <w:pitch w:val="variable"/>
    <w:sig w:usb0="E0002AEF" w:usb1="C0007841" w:usb2="00000009" w:usb3="00000000" w:csb0="000001FF" w:csb1="00000000"/>
  </w:font>
  <w:font w:name="Optima">
    <w:charset w:val="00"/>
    <w:family w:val="auto"/>
    <w:pitch w:val="variable"/>
    <w:sig w:usb0="80000067"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Courier">
    <w:panose1 w:val="02070309020205020404"/>
    <w:charset w:val="00"/>
    <w:family w:val="auto"/>
    <w:pitch w:val="variable"/>
    <w:sig w:usb0="00000003" w:usb1="00000000" w:usb2="00000000" w:usb3="00000000" w:csb0="00000003" w:csb1="00000000"/>
  </w:font>
  <w:font w:name="Batang">
    <w:altName w:val="바탕"/>
    <w:panose1 w:val="02030600000101010101"/>
    <w:charset w:val="81"/>
    <w:family w:val="roman"/>
    <w:pitch w:val="variable"/>
    <w:sig w:usb0="B00002AF" w:usb1="69D77CFB" w:usb2="00000030" w:usb3="00000000" w:csb0="0008009F" w:csb1="00000000"/>
  </w:font>
  <w:font w:name="TimesAPP">
    <w:altName w:val="Times New Roman"/>
    <w:charset w:val="00"/>
    <w:family w:val="auto"/>
    <w:pitch w:val="variable"/>
    <w:sig w:usb0="00000203" w:usb1="00000000" w:usb2="00000000" w:usb3="00000000" w:csb0="00000005" w:csb1="00000000"/>
  </w:font>
  <w:font w:name="Baltica">
    <w:altName w:val="Times New Roman"/>
    <w:charset w:val="00"/>
    <w:family w:val="auto"/>
    <w:pitch w:val="variable"/>
    <w:sig w:usb0="00000001"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Lucida Sans">
    <w:charset w:val="00"/>
    <w:family w:val="swiss"/>
    <w:pitch w:val="variable"/>
    <w:sig w:usb0="00000003" w:usb1="00000000" w:usb2="00000000" w:usb3="00000000" w:csb0="00000001" w:csb1="00000000"/>
  </w:font>
  <w:font w:name="AvantGardeGothicC">
    <w:altName w:val="Arial"/>
    <w:panose1 w:val="00000000000000000000"/>
    <w:charset w:val="CC"/>
    <w:family w:val="swiss"/>
    <w:notTrueType/>
    <w:pitch w:val="default"/>
    <w:sig w:usb0="00000203" w:usb1="00000000" w:usb2="00000000" w:usb3="00000000" w:csb0="00000005"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C4831" w14:textId="77777777" w:rsidR="00FC388A" w:rsidRDefault="00FC388A" w:rsidP="00380212">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485A3F91" w14:textId="77777777" w:rsidR="00FC388A" w:rsidRDefault="00FC388A" w:rsidP="00380212">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710B1" w14:textId="15BFAE71" w:rsidR="00FC388A" w:rsidRDefault="00FC388A" w:rsidP="006E7C21">
    <w:pPr>
      <w:pStyle w:val="ab"/>
      <w:jc w:val="right"/>
    </w:pPr>
    <w:r w:rsidRPr="004E27F2">
      <w:rPr>
        <w:rFonts w:ascii="Times New Roman" w:hAnsi="Times New Roman"/>
      </w:rPr>
      <w:fldChar w:fldCharType="begin"/>
    </w:r>
    <w:r w:rsidRPr="004E27F2">
      <w:rPr>
        <w:rFonts w:ascii="Times New Roman" w:hAnsi="Times New Roman"/>
      </w:rPr>
      <w:instrText>PAGE   \* MERGEFORMAT</w:instrText>
    </w:r>
    <w:r w:rsidRPr="004E27F2">
      <w:rPr>
        <w:rFonts w:ascii="Times New Roman" w:hAnsi="Times New Roman"/>
      </w:rPr>
      <w:fldChar w:fldCharType="separate"/>
    </w:r>
    <w:r w:rsidR="00E12D20">
      <w:rPr>
        <w:rFonts w:ascii="Times New Roman" w:hAnsi="Times New Roman"/>
        <w:noProof/>
      </w:rPr>
      <w:t>1</w:t>
    </w:r>
    <w:r w:rsidRPr="004E27F2">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3B52D" w14:textId="4C9846E7" w:rsidR="00FC388A" w:rsidRPr="004E27F2" w:rsidRDefault="00FC388A" w:rsidP="004E27F2">
    <w:pPr>
      <w:pStyle w:val="ab"/>
      <w:jc w:val="right"/>
      <w:rPr>
        <w:rFonts w:ascii="Times New Roman" w:hAnsi="Times New Roman"/>
      </w:rPr>
    </w:pPr>
    <w:r w:rsidRPr="004E27F2">
      <w:rPr>
        <w:rFonts w:ascii="Times New Roman" w:hAnsi="Times New Roman"/>
      </w:rPr>
      <w:fldChar w:fldCharType="begin"/>
    </w:r>
    <w:r w:rsidRPr="004E27F2">
      <w:rPr>
        <w:rFonts w:ascii="Times New Roman" w:hAnsi="Times New Roman"/>
      </w:rPr>
      <w:instrText>PAGE   \* MERGEFORMAT</w:instrText>
    </w:r>
    <w:r w:rsidRPr="004E27F2">
      <w:rPr>
        <w:rFonts w:ascii="Times New Roman" w:hAnsi="Times New Roman"/>
      </w:rPr>
      <w:fldChar w:fldCharType="separate"/>
    </w:r>
    <w:r w:rsidR="00E12D20">
      <w:rPr>
        <w:rFonts w:ascii="Times New Roman" w:hAnsi="Times New Roman"/>
        <w:noProof/>
      </w:rPr>
      <w:t>33</w:t>
    </w:r>
    <w:r w:rsidRPr="004E27F2">
      <w:rPr>
        <w:rFonts w:ascii="Times New Roman" w:hAnsi="Times New Roma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CB375" w14:textId="77777777" w:rsidR="00FC388A" w:rsidRPr="00084AF8" w:rsidRDefault="00FC388A">
    <w:pPr>
      <w:pStyle w:val="ab"/>
      <w:pBdr>
        <w:top w:val="single" w:sz="4" w:space="1" w:color="auto"/>
      </w:pBdr>
      <w:tabs>
        <w:tab w:val="center" w:pos="-1418"/>
      </w:tabs>
      <w:jc w:val="right"/>
      <w:rPr>
        <w:rFonts w:ascii="Times New Roman" w:hAnsi="Times New Roman"/>
        <w:sz w:val="16"/>
        <w:szCs w:val="16"/>
      </w:rPr>
    </w:pPr>
    <w:r w:rsidRPr="00084AF8">
      <w:rPr>
        <w:rFonts w:ascii="Times New Roman" w:hAnsi="Times New Roman"/>
        <w:snapToGrid w:val="0"/>
        <w:sz w:val="16"/>
        <w:szCs w:val="16"/>
      </w:rPr>
      <w:t xml:space="preserve">Стр. </w:t>
    </w:r>
    <w:r w:rsidRPr="00084AF8">
      <w:rPr>
        <w:rFonts w:ascii="Times New Roman" w:hAnsi="Times New Roman"/>
        <w:snapToGrid w:val="0"/>
        <w:sz w:val="16"/>
        <w:szCs w:val="16"/>
      </w:rPr>
      <w:fldChar w:fldCharType="begin"/>
    </w:r>
    <w:r w:rsidRPr="00084AF8">
      <w:rPr>
        <w:rFonts w:ascii="Times New Roman" w:hAnsi="Times New Roman"/>
        <w:snapToGrid w:val="0"/>
        <w:sz w:val="16"/>
        <w:szCs w:val="16"/>
      </w:rPr>
      <w:instrText xml:space="preserve"> PAGE </w:instrText>
    </w:r>
    <w:r w:rsidRPr="00084AF8">
      <w:rPr>
        <w:rFonts w:ascii="Times New Roman" w:hAnsi="Times New Roman"/>
        <w:snapToGrid w:val="0"/>
        <w:sz w:val="16"/>
        <w:szCs w:val="16"/>
      </w:rPr>
      <w:fldChar w:fldCharType="separate"/>
    </w:r>
    <w:r>
      <w:rPr>
        <w:rFonts w:ascii="Times New Roman" w:hAnsi="Times New Roman"/>
        <w:noProof/>
        <w:snapToGrid w:val="0"/>
        <w:sz w:val="16"/>
        <w:szCs w:val="16"/>
      </w:rPr>
      <w:t>23</w:t>
    </w:r>
    <w:r w:rsidRPr="00084AF8">
      <w:rPr>
        <w:rFonts w:ascii="Times New Roman" w:hAnsi="Times New Roman"/>
        <w:snapToGrid w:val="0"/>
        <w:sz w:val="16"/>
        <w:szCs w:val="16"/>
      </w:rPr>
      <w:fldChar w:fldCharType="end"/>
    </w:r>
    <w:r w:rsidRPr="00084AF8">
      <w:rPr>
        <w:rFonts w:ascii="Times New Roman" w:hAnsi="Times New Roman"/>
        <w:snapToGrid w:val="0"/>
        <w:sz w:val="16"/>
        <w:szCs w:val="16"/>
      </w:rPr>
      <w:t xml:space="preserve"> из </w:t>
    </w:r>
    <w:r w:rsidRPr="00084AF8">
      <w:rPr>
        <w:rFonts w:ascii="Times New Roman" w:hAnsi="Times New Roman"/>
        <w:snapToGrid w:val="0"/>
        <w:sz w:val="16"/>
        <w:szCs w:val="16"/>
      </w:rPr>
      <w:fldChar w:fldCharType="begin"/>
    </w:r>
    <w:r w:rsidRPr="00084AF8">
      <w:rPr>
        <w:rFonts w:ascii="Times New Roman" w:hAnsi="Times New Roman"/>
        <w:snapToGrid w:val="0"/>
        <w:sz w:val="16"/>
        <w:szCs w:val="16"/>
      </w:rPr>
      <w:instrText xml:space="preserve"> NUMPAGES </w:instrText>
    </w:r>
    <w:r w:rsidRPr="00084AF8">
      <w:rPr>
        <w:rFonts w:ascii="Times New Roman" w:hAnsi="Times New Roman"/>
        <w:snapToGrid w:val="0"/>
        <w:sz w:val="16"/>
        <w:szCs w:val="16"/>
      </w:rPr>
      <w:fldChar w:fldCharType="separate"/>
    </w:r>
    <w:r>
      <w:rPr>
        <w:rFonts w:ascii="Times New Roman" w:hAnsi="Times New Roman"/>
        <w:noProof/>
        <w:snapToGrid w:val="0"/>
        <w:sz w:val="16"/>
        <w:szCs w:val="16"/>
      </w:rPr>
      <w:t>44</w:t>
    </w:r>
    <w:r w:rsidRPr="00084AF8">
      <w:rPr>
        <w:rFonts w:ascii="Times New Roman" w:hAnsi="Times New Roman"/>
        <w:snapToGrid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BA2E44" w14:textId="77777777" w:rsidR="00D02910" w:rsidRDefault="00D02910">
      <w:r>
        <w:separator/>
      </w:r>
    </w:p>
  </w:footnote>
  <w:footnote w:type="continuationSeparator" w:id="0">
    <w:p w14:paraId="0946C98D" w14:textId="77777777" w:rsidR="00D02910" w:rsidRDefault="00D029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15:restartNumberingAfterBreak="0">
    <w:nsid w:val="00000003"/>
    <w:multiLevelType w:val="multilevel"/>
    <w:tmpl w:val="00000003"/>
    <w:lvl w:ilvl="0">
      <w:start w:val="6"/>
      <w:numFmt w:val="decimal"/>
      <w:lvlText w:val="%1."/>
      <w:lvlJc w:val="left"/>
      <w:pPr>
        <w:tabs>
          <w:tab w:val="num" w:pos="-720"/>
        </w:tabs>
        <w:ind w:left="-720" w:hanging="360"/>
      </w:pPr>
    </w:lvl>
    <w:lvl w:ilvl="1">
      <w:start w:val="2"/>
      <w:numFmt w:val="decimal"/>
      <w:lvlText w:val="%1.%2."/>
      <w:lvlJc w:val="left"/>
      <w:pPr>
        <w:tabs>
          <w:tab w:val="num" w:pos="2629"/>
        </w:tabs>
        <w:ind w:left="2629" w:hanging="360"/>
      </w:pPr>
    </w:lvl>
    <w:lvl w:ilvl="2">
      <w:start w:val="1"/>
      <w:numFmt w:val="decimal"/>
      <w:lvlText w:val="%1.%2.%3."/>
      <w:lvlJc w:val="left"/>
      <w:pPr>
        <w:tabs>
          <w:tab w:val="num" w:pos="0"/>
        </w:tabs>
        <w:ind w:left="0" w:hanging="360"/>
      </w:pPr>
    </w:lvl>
    <w:lvl w:ilvl="3">
      <w:start w:val="1"/>
      <w:numFmt w:val="decimal"/>
      <w:lvlText w:val="%1.%2.%3.%4."/>
      <w:lvlJc w:val="left"/>
      <w:pPr>
        <w:tabs>
          <w:tab w:val="num" w:pos="360"/>
        </w:tabs>
        <w:ind w:left="360" w:hanging="360"/>
      </w:pPr>
    </w:lvl>
    <w:lvl w:ilvl="4">
      <w:start w:val="1"/>
      <w:numFmt w:val="decimal"/>
      <w:lvlText w:val="%1.%2.%3.%4.%5."/>
      <w:lvlJc w:val="left"/>
      <w:pPr>
        <w:tabs>
          <w:tab w:val="num" w:pos="720"/>
        </w:tabs>
        <w:ind w:left="720" w:hanging="360"/>
      </w:pPr>
    </w:lvl>
    <w:lvl w:ilvl="5">
      <w:start w:val="1"/>
      <w:numFmt w:val="decimal"/>
      <w:lvlText w:val="%1.%2.%3.%4.%5.%6."/>
      <w:lvlJc w:val="left"/>
      <w:pPr>
        <w:tabs>
          <w:tab w:val="num" w:pos="1080"/>
        </w:tabs>
        <w:ind w:left="1080" w:hanging="360"/>
      </w:pPr>
    </w:lvl>
    <w:lvl w:ilvl="6">
      <w:start w:val="1"/>
      <w:numFmt w:val="decimal"/>
      <w:lvlText w:val="%1.%2.%3.%4.%5.%6.%7."/>
      <w:lvlJc w:val="left"/>
      <w:pPr>
        <w:tabs>
          <w:tab w:val="num" w:pos="1440"/>
        </w:tabs>
        <w:ind w:left="1440" w:hanging="360"/>
      </w:pPr>
    </w:lvl>
    <w:lvl w:ilvl="7">
      <w:start w:val="1"/>
      <w:numFmt w:val="decimal"/>
      <w:lvlText w:val="%1.%2.%3.%4.%5.%6.%7.%8."/>
      <w:lvlJc w:val="left"/>
      <w:pPr>
        <w:tabs>
          <w:tab w:val="num" w:pos="1800"/>
        </w:tabs>
        <w:ind w:left="1800" w:hanging="360"/>
      </w:pPr>
    </w:lvl>
    <w:lvl w:ilvl="8">
      <w:start w:val="1"/>
      <w:numFmt w:val="decimal"/>
      <w:lvlText w:val="%1.%2.%3.%4.%5.%6.%7.%8.%9."/>
      <w:lvlJc w:val="left"/>
      <w:pPr>
        <w:tabs>
          <w:tab w:val="num" w:pos="2160"/>
        </w:tabs>
        <w:ind w:left="2160" w:hanging="360"/>
      </w:pPr>
    </w:lvl>
  </w:abstractNum>
  <w:abstractNum w:abstractNumId="3" w15:restartNumberingAfterBreak="0">
    <w:nsid w:val="004D4043"/>
    <w:multiLevelType w:val="hybridMultilevel"/>
    <w:tmpl w:val="A1248C2E"/>
    <w:lvl w:ilvl="0" w:tplc="35A8E6EC">
      <w:start w:val="1"/>
      <w:numFmt w:val="decimal"/>
      <w:lvlText w:val="%1."/>
      <w:lvlJc w:val="left"/>
      <w:pPr>
        <w:ind w:left="754" w:hanging="360"/>
      </w:pPr>
      <w:rPr>
        <w:rFonts w:ascii="Times New Roman" w:hAnsi="Times New Roman" w:cs="Times New Roman" w:hint="default"/>
        <w:sz w:val="18"/>
        <w:szCs w:val="18"/>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4" w15:restartNumberingAfterBreak="0">
    <w:nsid w:val="006140C6"/>
    <w:multiLevelType w:val="hybridMultilevel"/>
    <w:tmpl w:val="C8BEA0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6004AA"/>
    <w:multiLevelType w:val="hybridMultilevel"/>
    <w:tmpl w:val="3C669750"/>
    <w:lvl w:ilvl="0" w:tplc="03D42636">
      <w:start w:val="5"/>
      <w:numFmt w:val="bullet"/>
      <w:lvlText w:val=""/>
      <w:lvlJc w:val="left"/>
      <w:pPr>
        <w:ind w:left="495" w:hanging="360"/>
      </w:pPr>
      <w:rPr>
        <w:rFonts w:ascii="Symbol" w:eastAsia="Times New Roman" w:hAnsi="Symbol" w:cs="Times New Roman" w:hint="default"/>
        <w:b w:val="0"/>
      </w:rPr>
    </w:lvl>
    <w:lvl w:ilvl="1" w:tplc="04190003" w:tentative="1">
      <w:start w:val="1"/>
      <w:numFmt w:val="bullet"/>
      <w:lvlText w:val="o"/>
      <w:lvlJc w:val="left"/>
      <w:pPr>
        <w:ind w:left="1215" w:hanging="360"/>
      </w:pPr>
      <w:rPr>
        <w:rFonts w:ascii="Courier New" w:hAnsi="Courier New" w:cs="Courier New" w:hint="default"/>
      </w:rPr>
    </w:lvl>
    <w:lvl w:ilvl="2" w:tplc="04190005" w:tentative="1">
      <w:start w:val="1"/>
      <w:numFmt w:val="bullet"/>
      <w:lvlText w:val=""/>
      <w:lvlJc w:val="left"/>
      <w:pPr>
        <w:ind w:left="1935" w:hanging="360"/>
      </w:pPr>
      <w:rPr>
        <w:rFonts w:ascii="Wingdings" w:hAnsi="Wingdings" w:hint="default"/>
      </w:rPr>
    </w:lvl>
    <w:lvl w:ilvl="3" w:tplc="04190001" w:tentative="1">
      <w:start w:val="1"/>
      <w:numFmt w:val="bullet"/>
      <w:lvlText w:val=""/>
      <w:lvlJc w:val="left"/>
      <w:pPr>
        <w:ind w:left="2655" w:hanging="360"/>
      </w:pPr>
      <w:rPr>
        <w:rFonts w:ascii="Symbol" w:hAnsi="Symbol" w:hint="default"/>
      </w:rPr>
    </w:lvl>
    <w:lvl w:ilvl="4" w:tplc="04190003" w:tentative="1">
      <w:start w:val="1"/>
      <w:numFmt w:val="bullet"/>
      <w:lvlText w:val="o"/>
      <w:lvlJc w:val="left"/>
      <w:pPr>
        <w:ind w:left="3375" w:hanging="360"/>
      </w:pPr>
      <w:rPr>
        <w:rFonts w:ascii="Courier New" w:hAnsi="Courier New" w:cs="Courier New" w:hint="default"/>
      </w:rPr>
    </w:lvl>
    <w:lvl w:ilvl="5" w:tplc="04190005" w:tentative="1">
      <w:start w:val="1"/>
      <w:numFmt w:val="bullet"/>
      <w:lvlText w:val=""/>
      <w:lvlJc w:val="left"/>
      <w:pPr>
        <w:ind w:left="4095" w:hanging="360"/>
      </w:pPr>
      <w:rPr>
        <w:rFonts w:ascii="Wingdings" w:hAnsi="Wingdings" w:hint="default"/>
      </w:rPr>
    </w:lvl>
    <w:lvl w:ilvl="6" w:tplc="04190001" w:tentative="1">
      <w:start w:val="1"/>
      <w:numFmt w:val="bullet"/>
      <w:lvlText w:val=""/>
      <w:lvlJc w:val="left"/>
      <w:pPr>
        <w:ind w:left="4815" w:hanging="360"/>
      </w:pPr>
      <w:rPr>
        <w:rFonts w:ascii="Symbol" w:hAnsi="Symbol" w:hint="default"/>
      </w:rPr>
    </w:lvl>
    <w:lvl w:ilvl="7" w:tplc="04190003" w:tentative="1">
      <w:start w:val="1"/>
      <w:numFmt w:val="bullet"/>
      <w:lvlText w:val="o"/>
      <w:lvlJc w:val="left"/>
      <w:pPr>
        <w:ind w:left="5535" w:hanging="360"/>
      </w:pPr>
      <w:rPr>
        <w:rFonts w:ascii="Courier New" w:hAnsi="Courier New" w:cs="Courier New" w:hint="default"/>
      </w:rPr>
    </w:lvl>
    <w:lvl w:ilvl="8" w:tplc="04190005" w:tentative="1">
      <w:start w:val="1"/>
      <w:numFmt w:val="bullet"/>
      <w:lvlText w:val=""/>
      <w:lvlJc w:val="left"/>
      <w:pPr>
        <w:ind w:left="6255" w:hanging="360"/>
      </w:pPr>
      <w:rPr>
        <w:rFonts w:ascii="Wingdings" w:hAnsi="Wingdings" w:hint="default"/>
      </w:rPr>
    </w:lvl>
  </w:abstractNum>
  <w:abstractNum w:abstractNumId="6" w15:restartNumberingAfterBreak="0">
    <w:nsid w:val="08943B14"/>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09DE2A96"/>
    <w:multiLevelType w:val="hybridMultilevel"/>
    <w:tmpl w:val="8644661A"/>
    <w:lvl w:ilvl="0" w:tplc="04190001">
      <w:start w:val="5"/>
      <w:numFmt w:val="bullet"/>
      <w:lvlText w:val=""/>
      <w:lvlJc w:val="left"/>
      <w:pPr>
        <w:ind w:left="720" w:hanging="360"/>
      </w:pPr>
      <w:rPr>
        <w:rFonts w:ascii="Symbol" w:eastAsia="Times New Roman" w:hAnsi="Symbol"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2CE2D8C"/>
    <w:multiLevelType w:val="hybridMultilevel"/>
    <w:tmpl w:val="3F808E98"/>
    <w:lvl w:ilvl="0" w:tplc="EB9C71EC">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3847B7"/>
    <w:multiLevelType w:val="hybridMultilevel"/>
    <w:tmpl w:val="AA8A11F4"/>
    <w:lvl w:ilvl="0" w:tplc="484ABDD8">
      <w:start w:val="1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143"/>
        </w:tabs>
        <w:ind w:left="1143" w:hanging="360"/>
      </w:pPr>
    </w:lvl>
    <w:lvl w:ilvl="2" w:tplc="0419001B" w:tentative="1">
      <w:start w:val="1"/>
      <w:numFmt w:val="lowerRoman"/>
      <w:lvlText w:val="%3."/>
      <w:lvlJc w:val="right"/>
      <w:pPr>
        <w:tabs>
          <w:tab w:val="num" w:pos="1863"/>
        </w:tabs>
        <w:ind w:left="1863" w:hanging="180"/>
      </w:pPr>
    </w:lvl>
    <w:lvl w:ilvl="3" w:tplc="0419000F" w:tentative="1">
      <w:start w:val="1"/>
      <w:numFmt w:val="decimal"/>
      <w:lvlText w:val="%4."/>
      <w:lvlJc w:val="left"/>
      <w:pPr>
        <w:tabs>
          <w:tab w:val="num" w:pos="2583"/>
        </w:tabs>
        <w:ind w:left="2583" w:hanging="360"/>
      </w:pPr>
    </w:lvl>
    <w:lvl w:ilvl="4" w:tplc="04190019" w:tentative="1">
      <w:start w:val="1"/>
      <w:numFmt w:val="lowerLetter"/>
      <w:lvlText w:val="%5."/>
      <w:lvlJc w:val="left"/>
      <w:pPr>
        <w:tabs>
          <w:tab w:val="num" w:pos="3303"/>
        </w:tabs>
        <w:ind w:left="3303" w:hanging="360"/>
      </w:pPr>
    </w:lvl>
    <w:lvl w:ilvl="5" w:tplc="0419001B" w:tentative="1">
      <w:start w:val="1"/>
      <w:numFmt w:val="lowerRoman"/>
      <w:lvlText w:val="%6."/>
      <w:lvlJc w:val="right"/>
      <w:pPr>
        <w:tabs>
          <w:tab w:val="num" w:pos="4023"/>
        </w:tabs>
        <w:ind w:left="4023" w:hanging="180"/>
      </w:pPr>
    </w:lvl>
    <w:lvl w:ilvl="6" w:tplc="0419000F" w:tentative="1">
      <w:start w:val="1"/>
      <w:numFmt w:val="decimal"/>
      <w:lvlText w:val="%7."/>
      <w:lvlJc w:val="left"/>
      <w:pPr>
        <w:tabs>
          <w:tab w:val="num" w:pos="4743"/>
        </w:tabs>
        <w:ind w:left="4743" w:hanging="360"/>
      </w:pPr>
    </w:lvl>
    <w:lvl w:ilvl="7" w:tplc="04190019" w:tentative="1">
      <w:start w:val="1"/>
      <w:numFmt w:val="lowerLetter"/>
      <w:lvlText w:val="%8."/>
      <w:lvlJc w:val="left"/>
      <w:pPr>
        <w:tabs>
          <w:tab w:val="num" w:pos="5463"/>
        </w:tabs>
        <w:ind w:left="5463" w:hanging="360"/>
      </w:pPr>
    </w:lvl>
    <w:lvl w:ilvl="8" w:tplc="0419001B" w:tentative="1">
      <w:start w:val="1"/>
      <w:numFmt w:val="lowerRoman"/>
      <w:lvlText w:val="%9."/>
      <w:lvlJc w:val="right"/>
      <w:pPr>
        <w:tabs>
          <w:tab w:val="num" w:pos="6183"/>
        </w:tabs>
        <w:ind w:left="6183" w:hanging="180"/>
      </w:pPr>
    </w:lvl>
  </w:abstractNum>
  <w:abstractNum w:abstractNumId="10" w15:restartNumberingAfterBreak="0">
    <w:nsid w:val="15A47132"/>
    <w:multiLevelType w:val="hybridMultilevel"/>
    <w:tmpl w:val="67CC8C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72352E0"/>
    <w:multiLevelType w:val="hybridMultilevel"/>
    <w:tmpl w:val="0616CF50"/>
    <w:lvl w:ilvl="0" w:tplc="994A58B2">
      <w:numFmt w:val="bullet"/>
      <w:lvlText w:val="-"/>
      <w:lvlJc w:val="left"/>
      <w:pPr>
        <w:tabs>
          <w:tab w:val="num" w:pos="283"/>
        </w:tabs>
        <w:ind w:left="283"/>
      </w:pPr>
      <w:rPr>
        <w:rFonts w:ascii="Times New Roman" w:eastAsia="Times New Roman" w:hAnsi="Times New Roman" w:hint="default"/>
      </w:rPr>
    </w:lvl>
    <w:lvl w:ilvl="1" w:tplc="B15CC25A">
      <w:start w:val="1"/>
      <w:numFmt w:val="decimal"/>
      <w:lvlText w:val="%2."/>
      <w:lvlJc w:val="center"/>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3D04B8"/>
    <w:multiLevelType w:val="hybridMultilevel"/>
    <w:tmpl w:val="8B301268"/>
    <w:lvl w:ilvl="0" w:tplc="650C17CE">
      <w:start w:val="1"/>
      <w:numFmt w:val="decimal"/>
      <w:lvlText w:val="%1."/>
      <w:lvlJc w:val="left"/>
      <w:pPr>
        <w:tabs>
          <w:tab w:val="num" w:pos="360"/>
        </w:tabs>
        <w:ind w:left="360" w:hanging="360"/>
      </w:pPr>
      <w:rPr>
        <w:i w:val="0"/>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1EC00B8"/>
    <w:multiLevelType w:val="hybridMultilevel"/>
    <w:tmpl w:val="CA4C6F1C"/>
    <w:lvl w:ilvl="0" w:tplc="FFFFFFFF">
      <w:start w:val="1"/>
      <w:numFmt w:val="bullet"/>
      <w:lvlText w:val=""/>
      <w:lvlJc w:val="left"/>
      <w:pPr>
        <w:tabs>
          <w:tab w:val="num" w:pos="720"/>
        </w:tabs>
        <w:ind w:left="720" w:hanging="360"/>
      </w:pPr>
      <w:rPr>
        <w:rFonts w:ascii="Wingdings" w:hAnsi="Wingdings" w:hint="default"/>
      </w:rPr>
    </w:lvl>
    <w:lvl w:ilvl="1" w:tplc="FFFFFFFF">
      <w:numFmt w:val="bullet"/>
      <w:lvlText w:val="-"/>
      <w:lvlJc w:val="left"/>
      <w:pPr>
        <w:tabs>
          <w:tab w:val="num" w:pos="1080"/>
        </w:tabs>
        <w:ind w:left="1080"/>
      </w:pPr>
      <w:rPr>
        <w:rFonts w:ascii="Times New Roman" w:eastAsia="Times New Roman" w:hAnsi="Times New Roman" w:hint="default"/>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392B43"/>
    <w:multiLevelType w:val="hybridMultilevel"/>
    <w:tmpl w:val="F2DA290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FE2BA8"/>
    <w:multiLevelType w:val="hybridMultilevel"/>
    <w:tmpl w:val="A678FD12"/>
    <w:lvl w:ilvl="0" w:tplc="5E16EF7A">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62F06D7"/>
    <w:multiLevelType w:val="hybridMultilevel"/>
    <w:tmpl w:val="2458A4A8"/>
    <w:lvl w:ilvl="0" w:tplc="6E2C1D0A">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64D13D1"/>
    <w:multiLevelType w:val="hybridMultilevel"/>
    <w:tmpl w:val="997A8E04"/>
    <w:lvl w:ilvl="0" w:tplc="04190005">
      <w:start w:val="1"/>
      <w:numFmt w:val="bullet"/>
      <w:lvlText w:val=""/>
      <w:lvlJc w:val="left"/>
      <w:pPr>
        <w:tabs>
          <w:tab w:val="num" w:pos="720"/>
        </w:tabs>
        <w:ind w:left="720" w:hanging="360"/>
      </w:pPr>
      <w:rPr>
        <w:rFonts w:ascii="Wingdings" w:hAnsi="Wingdings" w:hint="default"/>
      </w:rPr>
    </w:lvl>
    <w:lvl w:ilvl="1" w:tplc="994A58B2">
      <w:numFmt w:val="bullet"/>
      <w:lvlText w:val="-"/>
      <w:lvlJc w:val="left"/>
      <w:pPr>
        <w:tabs>
          <w:tab w:val="num" w:pos="1080"/>
        </w:tabs>
        <w:ind w:left="1080"/>
      </w:pPr>
      <w:rPr>
        <w:rFonts w:ascii="Times New Roman" w:eastAsia="Times New Roman" w:hAnsi="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9" w15:restartNumberingAfterBreak="0">
    <w:nsid w:val="313A4A4A"/>
    <w:multiLevelType w:val="hybridMultilevel"/>
    <w:tmpl w:val="89CCD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2C620B5"/>
    <w:multiLevelType w:val="hybridMultilevel"/>
    <w:tmpl w:val="CC9636DA"/>
    <w:lvl w:ilvl="0" w:tplc="994A58B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7987703"/>
    <w:multiLevelType w:val="hybridMultilevel"/>
    <w:tmpl w:val="E46ECF60"/>
    <w:lvl w:ilvl="0" w:tplc="04190005">
      <w:start w:val="1"/>
      <w:numFmt w:val="bullet"/>
      <w:lvlText w:val=""/>
      <w:lvlJc w:val="left"/>
      <w:pPr>
        <w:tabs>
          <w:tab w:val="num" w:pos="1440"/>
        </w:tabs>
        <w:ind w:left="1440" w:hanging="360"/>
      </w:pPr>
      <w:rPr>
        <w:rFonts w:ascii="Wingdings" w:hAnsi="Wingdings" w:hint="default"/>
        <w:b w:val="0"/>
        <w:i w:val="0"/>
        <w:u w:val="none"/>
      </w:rPr>
    </w:lvl>
    <w:lvl w:ilvl="1" w:tplc="04190003">
      <w:start w:val="1"/>
      <w:numFmt w:val="bullet"/>
      <w:lvlText w:val="o"/>
      <w:lvlJc w:val="left"/>
      <w:pPr>
        <w:tabs>
          <w:tab w:val="num" w:pos="1440"/>
        </w:tabs>
        <w:ind w:left="1440" w:hanging="360"/>
      </w:pPr>
      <w:rPr>
        <w:rFonts w:ascii="Courier New" w:hAnsi="Courier New" w:hint="default"/>
        <w:b w:val="0"/>
        <w:i w:val="0"/>
        <w:u w:val="none"/>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C997203"/>
    <w:multiLevelType w:val="hybridMultilevel"/>
    <w:tmpl w:val="DDDA8638"/>
    <w:lvl w:ilvl="0" w:tplc="04190005">
      <w:start w:val="1"/>
      <w:numFmt w:val="bullet"/>
      <w:lvlText w:val=""/>
      <w:lvlJc w:val="left"/>
      <w:pPr>
        <w:tabs>
          <w:tab w:val="num" w:pos="1440"/>
        </w:tabs>
        <w:ind w:left="1440" w:hanging="360"/>
      </w:pPr>
      <w:rPr>
        <w:rFonts w:ascii="Wingdings" w:hAnsi="Wingdings" w:hint="default"/>
        <w:b w:val="0"/>
        <w:i w:val="0"/>
        <w:u w:val="none"/>
      </w:rPr>
    </w:lvl>
    <w:lvl w:ilvl="1" w:tplc="04190003">
      <w:start w:val="1"/>
      <w:numFmt w:val="bullet"/>
      <w:lvlText w:val="o"/>
      <w:lvlJc w:val="left"/>
      <w:pPr>
        <w:tabs>
          <w:tab w:val="num" w:pos="1440"/>
        </w:tabs>
        <w:ind w:left="1440" w:hanging="360"/>
      </w:pPr>
      <w:rPr>
        <w:rFonts w:ascii="Courier New" w:hAnsi="Courier New" w:hint="default"/>
        <w:b w:val="0"/>
        <w:i w:val="0"/>
        <w:u w:val="none"/>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203F6B"/>
    <w:multiLevelType w:val="hybridMultilevel"/>
    <w:tmpl w:val="0F302A3C"/>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797F09"/>
    <w:multiLevelType w:val="hybridMultilevel"/>
    <w:tmpl w:val="7B4CB650"/>
    <w:lvl w:ilvl="0" w:tplc="C526CAE0">
      <w:start w:val="1"/>
      <w:numFmt w:val="bullet"/>
      <w:lvlText w:val=""/>
      <w:lvlJc w:val="left"/>
      <w:pPr>
        <w:tabs>
          <w:tab w:val="num" w:pos="1440"/>
        </w:tabs>
        <w:ind w:left="1440" w:hanging="360"/>
      </w:pPr>
      <w:rPr>
        <w:rFonts w:ascii="Wingdings" w:hAnsi="Wingdings" w:hint="default"/>
        <w:b w:val="0"/>
        <w:i w:val="0"/>
        <w:u w:val="none"/>
      </w:rPr>
    </w:lvl>
    <w:lvl w:ilvl="1" w:tplc="04190003">
      <w:start w:val="1"/>
      <w:numFmt w:val="bullet"/>
      <w:lvlText w:val="o"/>
      <w:lvlJc w:val="left"/>
      <w:pPr>
        <w:tabs>
          <w:tab w:val="num" w:pos="1440"/>
        </w:tabs>
        <w:ind w:left="1440" w:hanging="360"/>
      </w:pPr>
      <w:rPr>
        <w:rFonts w:ascii="Courier New" w:hAnsi="Courier New" w:hint="default"/>
        <w:b w:val="0"/>
        <w:i w:val="0"/>
        <w:u w:val="none"/>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771DB7"/>
    <w:multiLevelType w:val="hybridMultilevel"/>
    <w:tmpl w:val="61BE4052"/>
    <w:lvl w:ilvl="0" w:tplc="1EAE4528">
      <w:start w:val="10"/>
      <w:numFmt w:val="bullet"/>
      <w:lvlText w:val="-"/>
      <w:lvlJc w:val="left"/>
      <w:pPr>
        <w:ind w:left="405" w:hanging="360"/>
      </w:pPr>
      <w:rPr>
        <w:rFonts w:ascii="Times New Roman" w:eastAsia="Times New Roman" w:hAnsi="Times New Roman" w:cs="Times New Roman"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26" w15:restartNumberingAfterBreak="0">
    <w:nsid w:val="438C2166"/>
    <w:multiLevelType w:val="hybridMultilevel"/>
    <w:tmpl w:val="D66ED664"/>
    <w:lvl w:ilvl="0" w:tplc="FFFFFFFF">
      <w:start w:val="1"/>
      <w:numFmt w:val="bullet"/>
      <w:lvlText w:val="-"/>
      <w:lvlJc w:val="left"/>
      <w:pPr>
        <w:tabs>
          <w:tab w:val="num" w:pos="1304"/>
        </w:tabs>
        <w:ind w:left="1077" w:hanging="907"/>
      </w:pPr>
      <w:rPr>
        <w:rFonts w:ascii="Tunga" w:hAnsi="Tunga"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DC534C"/>
    <w:multiLevelType w:val="multilevel"/>
    <w:tmpl w:val="2228AE0E"/>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60" w:hanging="360"/>
      </w:pPr>
      <w:rPr>
        <w:rFonts w:cs="Times New Roman" w:hint="default"/>
      </w:rPr>
    </w:lvl>
    <w:lvl w:ilvl="2">
      <w:start w:val="1"/>
      <w:numFmt w:val="lowerLetter"/>
      <w:lvlText w:val="(%3)"/>
      <w:lvlJc w:val="left"/>
      <w:pPr>
        <w:ind w:left="788" w:hanging="720"/>
      </w:pPr>
      <w:rPr>
        <w:rFonts w:cs="Times New Roman" w:hint="default"/>
      </w:rPr>
    </w:lvl>
    <w:lvl w:ilvl="3">
      <w:start w:val="1"/>
      <w:numFmt w:val="lowerRoman"/>
      <w:lvlText w:val="(%4)"/>
      <w:lvlJc w:val="right"/>
      <w:pPr>
        <w:ind w:left="794" w:hanging="340"/>
      </w:pPr>
      <w:rPr>
        <w:rFonts w:cs="Times New Roman" w:hint="default"/>
      </w:rPr>
    </w:lvl>
    <w:lvl w:ilvl="4">
      <w:start w:val="1"/>
      <w:numFmt w:val="decimal"/>
      <w:lvlText w:val="%1.%2.%3.%4.%5"/>
      <w:lvlJc w:val="left"/>
      <w:pPr>
        <w:ind w:left="1216" w:hanging="1080"/>
      </w:pPr>
      <w:rPr>
        <w:rFonts w:cs="Times New Roman" w:hint="default"/>
      </w:rPr>
    </w:lvl>
    <w:lvl w:ilvl="5">
      <w:start w:val="1"/>
      <w:numFmt w:val="decimal"/>
      <w:lvlText w:val="%1.%2.%3.%4.%5.%6"/>
      <w:lvlJc w:val="left"/>
      <w:pPr>
        <w:ind w:left="1250" w:hanging="1080"/>
      </w:pPr>
      <w:rPr>
        <w:rFonts w:cs="Times New Roman" w:hint="default"/>
      </w:rPr>
    </w:lvl>
    <w:lvl w:ilvl="6">
      <w:start w:val="1"/>
      <w:numFmt w:val="decimal"/>
      <w:lvlText w:val="%1.%2.%3.%4.%5.%6.%7"/>
      <w:lvlJc w:val="left"/>
      <w:pPr>
        <w:ind w:left="1644" w:hanging="1440"/>
      </w:pPr>
      <w:rPr>
        <w:rFonts w:cs="Times New Roman" w:hint="default"/>
      </w:rPr>
    </w:lvl>
    <w:lvl w:ilvl="7">
      <w:start w:val="1"/>
      <w:numFmt w:val="decimal"/>
      <w:lvlText w:val="%1.%2.%3.%4.%5.%6.%7.%8"/>
      <w:lvlJc w:val="left"/>
      <w:pPr>
        <w:ind w:left="1678" w:hanging="1440"/>
      </w:pPr>
      <w:rPr>
        <w:rFonts w:cs="Times New Roman" w:hint="default"/>
      </w:rPr>
    </w:lvl>
    <w:lvl w:ilvl="8">
      <w:start w:val="1"/>
      <w:numFmt w:val="decimal"/>
      <w:lvlText w:val="%1.%2.%3.%4.%5.%6.%7.%8.%9"/>
      <w:lvlJc w:val="left"/>
      <w:pPr>
        <w:ind w:left="2072" w:hanging="1800"/>
      </w:pPr>
      <w:rPr>
        <w:rFonts w:cs="Times New Roman" w:hint="default"/>
      </w:rPr>
    </w:lvl>
  </w:abstractNum>
  <w:abstractNum w:abstractNumId="28" w15:restartNumberingAfterBreak="0">
    <w:nsid w:val="511A255F"/>
    <w:multiLevelType w:val="hybridMultilevel"/>
    <w:tmpl w:val="2B9410C2"/>
    <w:lvl w:ilvl="0" w:tplc="40FA30C4">
      <w:start w:val="1"/>
      <w:numFmt w:val="decimal"/>
      <w:lvlText w:val="%1."/>
      <w:lvlJc w:val="left"/>
      <w:pPr>
        <w:ind w:left="673" w:hanging="360"/>
      </w:pPr>
      <w:rPr>
        <w:sz w:val="16"/>
        <w:szCs w:val="16"/>
      </w:rPr>
    </w:lvl>
    <w:lvl w:ilvl="1" w:tplc="04190019" w:tentative="1">
      <w:start w:val="1"/>
      <w:numFmt w:val="lowerLetter"/>
      <w:lvlText w:val="%2."/>
      <w:lvlJc w:val="left"/>
      <w:pPr>
        <w:ind w:left="1393" w:hanging="360"/>
      </w:pPr>
    </w:lvl>
    <w:lvl w:ilvl="2" w:tplc="0419001B" w:tentative="1">
      <w:start w:val="1"/>
      <w:numFmt w:val="lowerRoman"/>
      <w:lvlText w:val="%3."/>
      <w:lvlJc w:val="right"/>
      <w:pPr>
        <w:ind w:left="2113" w:hanging="180"/>
      </w:pPr>
    </w:lvl>
    <w:lvl w:ilvl="3" w:tplc="0419000F" w:tentative="1">
      <w:start w:val="1"/>
      <w:numFmt w:val="decimal"/>
      <w:lvlText w:val="%4."/>
      <w:lvlJc w:val="left"/>
      <w:pPr>
        <w:ind w:left="2833" w:hanging="360"/>
      </w:pPr>
    </w:lvl>
    <w:lvl w:ilvl="4" w:tplc="04190019" w:tentative="1">
      <w:start w:val="1"/>
      <w:numFmt w:val="lowerLetter"/>
      <w:lvlText w:val="%5."/>
      <w:lvlJc w:val="left"/>
      <w:pPr>
        <w:ind w:left="3553" w:hanging="360"/>
      </w:pPr>
    </w:lvl>
    <w:lvl w:ilvl="5" w:tplc="0419001B" w:tentative="1">
      <w:start w:val="1"/>
      <w:numFmt w:val="lowerRoman"/>
      <w:lvlText w:val="%6."/>
      <w:lvlJc w:val="right"/>
      <w:pPr>
        <w:ind w:left="4273" w:hanging="180"/>
      </w:pPr>
    </w:lvl>
    <w:lvl w:ilvl="6" w:tplc="0419000F" w:tentative="1">
      <w:start w:val="1"/>
      <w:numFmt w:val="decimal"/>
      <w:lvlText w:val="%7."/>
      <w:lvlJc w:val="left"/>
      <w:pPr>
        <w:ind w:left="4993" w:hanging="360"/>
      </w:pPr>
    </w:lvl>
    <w:lvl w:ilvl="7" w:tplc="04190019" w:tentative="1">
      <w:start w:val="1"/>
      <w:numFmt w:val="lowerLetter"/>
      <w:lvlText w:val="%8."/>
      <w:lvlJc w:val="left"/>
      <w:pPr>
        <w:ind w:left="5713" w:hanging="360"/>
      </w:pPr>
    </w:lvl>
    <w:lvl w:ilvl="8" w:tplc="0419001B" w:tentative="1">
      <w:start w:val="1"/>
      <w:numFmt w:val="lowerRoman"/>
      <w:lvlText w:val="%9."/>
      <w:lvlJc w:val="right"/>
      <w:pPr>
        <w:ind w:left="6433" w:hanging="180"/>
      </w:pPr>
    </w:lvl>
  </w:abstractNum>
  <w:abstractNum w:abstractNumId="29" w15:restartNumberingAfterBreak="0">
    <w:nsid w:val="53EB1320"/>
    <w:multiLevelType w:val="hybridMultilevel"/>
    <w:tmpl w:val="DEBEC242"/>
    <w:name w:val="WW8Num511"/>
    <w:lvl w:ilvl="0" w:tplc="FFFFFFFF">
      <w:start w:val="1"/>
      <w:numFmt w:val="bullet"/>
      <w:lvlText w:val=""/>
      <w:lvlJc w:val="left"/>
      <w:pPr>
        <w:tabs>
          <w:tab w:val="num" w:pos="673"/>
        </w:tabs>
        <w:ind w:left="673"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CAC7449"/>
    <w:multiLevelType w:val="hybridMultilevel"/>
    <w:tmpl w:val="C204976C"/>
    <w:lvl w:ilvl="0" w:tplc="8312AA7A">
      <w:start w:val="1"/>
      <w:numFmt w:val="bullet"/>
      <w:lvlText w:val=""/>
      <w:lvlJc w:val="left"/>
      <w:pPr>
        <w:ind w:left="77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FDB0F1C"/>
    <w:multiLevelType w:val="hybridMultilevel"/>
    <w:tmpl w:val="D4AEC394"/>
    <w:lvl w:ilvl="0" w:tplc="0419000F">
      <w:start w:val="1"/>
      <w:numFmt w:val="decimal"/>
      <w:lvlText w:val="%1."/>
      <w:lvlJc w:val="left"/>
      <w:pPr>
        <w:ind w:left="676" w:hanging="360"/>
      </w:pPr>
    </w:lvl>
    <w:lvl w:ilvl="1" w:tplc="04190019" w:tentative="1">
      <w:start w:val="1"/>
      <w:numFmt w:val="lowerLetter"/>
      <w:lvlText w:val="%2."/>
      <w:lvlJc w:val="left"/>
      <w:pPr>
        <w:ind w:left="1396" w:hanging="360"/>
      </w:pPr>
    </w:lvl>
    <w:lvl w:ilvl="2" w:tplc="0419001B" w:tentative="1">
      <w:start w:val="1"/>
      <w:numFmt w:val="lowerRoman"/>
      <w:lvlText w:val="%3."/>
      <w:lvlJc w:val="right"/>
      <w:pPr>
        <w:ind w:left="2116" w:hanging="180"/>
      </w:pPr>
    </w:lvl>
    <w:lvl w:ilvl="3" w:tplc="0419000F" w:tentative="1">
      <w:start w:val="1"/>
      <w:numFmt w:val="decimal"/>
      <w:lvlText w:val="%4."/>
      <w:lvlJc w:val="left"/>
      <w:pPr>
        <w:ind w:left="2836" w:hanging="360"/>
      </w:pPr>
    </w:lvl>
    <w:lvl w:ilvl="4" w:tplc="04190019" w:tentative="1">
      <w:start w:val="1"/>
      <w:numFmt w:val="lowerLetter"/>
      <w:lvlText w:val="%5."/>
      <w:lvlJc w:val="left"/>
      <w:pPr>
        <w:ind w:left="3556" w:hanging="360"/>
      </w:pPr>
    </w:lvl>
    <w:lvl w:ilvl="5" w:tplc="0419001B" w:tentative="1">
      <w:start w:val="1"/>
      <w:numFmt w:val="lowerRoman"/>
      <w:lvlText w:val="%6."/>
      <w:lvlJc w:val="right"/>
      <w:pPr>
        <w:ind w:left="4276" w:hanging="180"/>
      </w:pPr>
    </w:lvl>
    <w:lvl w:ilvl="6" w:tplc="0419000F" w:tentative="1">
      <w:start w:val="1"/>
      <w:numFmt w:val="decimal"/>
      <w:lvlText w:val="%7."/>
      <w:lvlJc w:val="left"/>
      <w:pPr>
        <w:ind w:left="4996" w:hanging="360"/>
      </w:pPr>
    </w:lvl>
    <w:lvl w:ilvl="7" w:tplc="04190019" w:tentative="1">
      <w:start w:val="1"/>
      <w:numFmt w:val="lowerLetter"/>
      <w:lvlText w:val="%8."/>
      <w:lvlJc w:val="left"/>
      <w:pPr>
        <w:ind w:left="5716" w:hanging="360"/>
      </w:pPr>
    </w:lvl>
    <w:lvl w:ilvl="8" w:tplc="0419001B" w:tentative="1">
      <w:start w:val="1"/>
      <w:numFmt w:val="lowerRoman"/>
      <w:lvlText w:val="%9."/>
      <w:lvlJc w:val="right"/>
      <w:pPr>
        <w:ind w:left="6436" w:hanging="180"/>
      </w:pPr>
    </w:lvl>
  </w:abstractNum>
  <w:abstractNum w:abstractNumId="32" w15:restartNumberingAfterBreak="0">
    <w:nsid w:val="62B92E6B"/>
    <w:multiLevelType w:val="multilevel"/>
    <w:tmpl w:val="00B0B592"/>
    <w:styleLink w:val="WW8Num2"/>
    <w:lvl w:ilvl="0">
      <w:start w:val="1"/>
      <w:numFmt w:val="lowerRoman"/>
      <w:lvlText w:val="(%1)"/>
      <w:lvlJc w:val="left"/>
      <w:pPr>
        <w:ind w:left="720" w:hanging="720"/>
      </w:pPr>
      <w:rPr>
        <w:rFonts w:ascii="Times New Roman" w:hAnsi="Times New Roman" w:cs="Times New Roman"/>
        <w:b w:val="0"/>
        <w:i w:val="0"/>
        <w:color w:val="000000"/>
        <w:spacing w:val="-3"/>
        <w:sz w:val="20"/>
        <w:szCs w:val="20"/>
        <w:u w:val="none"/>
      </w:rPr>
    </w:lvl>
    <w:lvl w:ilvl="1">
      <w:numFmt w:val="bullet"/>
      <w:lvlText w:val="o"/>
      <w:lvlJc w:val="left"/>
      <w:pPr>
        <w:ind w:left="1695" w:hanging="360"/>
      </w:pPr>
      <w:rPr>
        <w:rFonts w:ascii="Courier New" w:hAnsi="Courier New" w:cs="Courier New"/>
      </w:rPr>
    </w:lvl>
    <w:lvl w:ilvl="2">
      <w:numFmt w:val="bullet"/>
      <w:lvlText w:val=""/>
      <w:lvlJc w:val="left"/>
      <w:pPr>
        <w:ind w:left="2415" w:hanging="360"/>
      </w:pPr>
      <w:rPr>
        <w:rFonts w:ascii="Wingdings" w:hAnsi="Wingdings" w:cs="Wingdings"/>
      </w:rPr>
    </w:lvl>
    <w:lvl w:ilvl="3">
      <w:numFmt w:val="bullet"/>
      <w:lvlText w:val=""/>
      <w:lvlJc w:val="left"/>
      <w:pPr>
        <w:ind w:left="3135" w:hanging="360"/>
      </w:pPr>
      <w:rPr>
        <w:rFonts w:ascii="Symbol" w:hAnsi="Symbol" w:cs="Symbol"/>
      </w:rPr>
    </w:lvl>
    <w:lvl w:ilvl="4">
      <w:numFmt w:val="bullet"/>
      <w:lvlText w:val="o"/>
      <w:lvlJc w:val="left"/>
      <w:pPr>
        <w:ind w:left="3855" w:hanging="360"/>
      </w:pPr>
      <w:rPr>
        <w:rFonts w:ascii="Courier New" w:hAnsi="Courier New" w:cs="Courier New"/>
      </w:rPr>
    </w:lvl>
    <w:lvl w:ilvl="5">
      <w:numFmt w:val="bullet"/>
      <w:lvlText w:val=""/>
      <w:lvlJc w:val="left"/>
      <w:pPr>
        <w:ind w:left="4575" w:hanging="360"/>
      </w:pPr>
      <w:rPr>
        <w:rFonts w:ascii="Wingdings" w:hAnsi="Wingdings" w:cs="Wingdings"/>
      </w:rPr>
    </w:lvl>
    <w:lvl w:ilvl="6">
      <w:numFmt w:val="bullet"/>
      <w:lvlText w:val=""/>
      <w:lvlJc w:val="left"/>
      <w:pPr>
        <w:ind w:left="5295" w:hanging="360"/>
      </w:pPr>
      <w:rPr>
        <w:rFonts w:ascii="Symbol" w:hAnsi="Symbol" w:cs="Symbol"/>
      </w:rPr>
    </w:lvl>
    <w:lvl w:ilvl="7">
      <w:numFmt w:val="bullet"/>
      <w:lvlText w:val="o"/>
      <w:lvlJc w:val="left"/>
      <w:pPr>
        <w:ind w:left="6015" w:hanging="360"/>
      </w:pPr>
      <w:rPr>
        <w:rFonts w:ascii="Courier New" w:hAnsi="Courier New" w:cs="Courier New"/>
      </w:rPr>
    </w:lvl>
    <w:lvl w:ilvl="8">
      <w:numFmt w:val="bullet"/>
      <w:lvlText w:val=""/>
      <w:lvlJc w:val="left"/>
      <w:pPr>
        <w:ind w:left="6735" w:hanging="360"/>
      </w:pPr>
      <w:rPr>
        <w:rFonts w:ascii="Wingdings" w:hAnsi="Wingdings" w:cs="Wingdings"/>
      </w:rPr>
    </w:lvl>
  </w:abstractNum>
  <w:abstractNum w:abstractNumId="33" w15:restartNumberingAfterBreak="0">
    <w:nsid w:val="632D055E"/>
    <w:multiLevelType w:val="singleLevel"/>
    <w:tmpl w:val="9F6ECAF2"/>
    <w:lvl w:ilvl="0">
      <w:start w:val="1"/>
      <w:numFmt w:val="decimal"/>
      <w:pStyle w:val="Sec1-Clauses"/>
      <w:lvlText w:val="%1."/>
      <w:lvlJc w:val="left"/>
      <w:pPr>
        <w:tabs>
          <w:tab w:val="num" w:pos="360"/>
        </w:tabs>
        <w:ind w:left="360" w:hanging="360"/>
      </w:pPr>
    </w:lvl>
  </w:abstractNum>
  <w:abstractNum w:abstractNumId="34" w15:restartNumberingAfterBreak="0">
    <w:nsid w:val="63D95966"/>
    <w:multiLevelType w:val="multilevel"/>
    <w:tmpl w:val="0FC69630"/>
    <w:lvl w:ilvl="0">
      <w:start w:val="1"/>
      <w:numFmt w:val="decimal"/>
      <w:pStyle w:val="Heading1-Clausename"/>
      <w:lvlText w:val="%1."/>
      <w:lvlJc w:val="left"/>
      <w:pPr>
        <w:tabs>
          <w:tab w:val="num" w:pos="360"/>
        </w:tabs>
        <w:ind w:left="360" w:hanging="360"/>
      </w:pPr>
    </w:lvl>
    <w:lvl w:ilvl="1">
      <w:start w:val="5"/>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5" w15:restartNumberingAfterBreak="0">
    <w:nsid w:val="665F2187"/>
    <w:multiLevelType w:val="hybridMultilevel"/>
    <w:tmpl w:val="485C5AD6"/>
    <w:lvl w:ilvl="0" w:tplc="AE44D99E">
      <w:start w:val="1"/>
      <w:numFmt w:val="bullet"/>
      <w:lvlText w:val=""/>
      <w:lvlJc w:val="left"/>
      <w:pPr>
        <w:tabs>
          <w:tab w:val="num" w:pos="1440"/>
        </w:tabs>
        <w:ind w:left="1440" w:hanging="360"/>
      </w:pPr>
      <w:rPr>
        <w:rFonts w:ascii="Symbol" w:hAnsi="Symbol" w:hint="default"/>
        <w:b w:val="0"/>
        <w:i w:val="0"/>
        <w:u w:val="none"/>
      </w:rPr>
    </w:lvl>
    <w:lvl w:ilvl="1" w:tplc="04190005">
      <w:start w:val="1"/>
      <w:numFmt w:val="bullet"/>
      <w:lvlText w:val=""/>
      <w:lvlJc w:val="left"/>
      <w:pPr>
        <w:tabs>
          <w:tab w:val="num" w:pos="1440"/>
        </w:tabs>
        <w:ind w:left="1440" w:hanging="360"/>
      </w:pPr>
      <w:rPr>
        <w:rFonts w:ascii="Wingdings" w:hAnsi="Wingdings" w:hint="default"/>
        <w:b w:val="0"/>
        <w:i w:val="0"/>
        <w:u w:val="none"/>
      </w:rPr>
    </w:lvl>
    <w:lvl w:ilvl="2" w:tplc="0419000F">
      <w:start w:val="1"/>
      <w:numFmt w:val="decimal"/>
      <w:lvlText w:val="%3."/>
      <w:lvlJc w:val="left"/>
      <w:pPr>
        <w:tabs>
          <w:tab w:val="num" w:pos="2160"/>
        </w:tabs>
        <w:ind w:left="2160" w:hanging="360"/>
      </w:pPr>
      <w:rPr>
        <w:rFonts w:cs="Times New Roman" w:hint="default"/>
        <w:b w:val="0"/>
        <w:i w:val="0"/>
        <w:u w:val="none"/>
      </w:rPr>
    </w:lvl>
    <w:lvl w:ilvl="3" w:tplc="04190001">
      <w:start w:val="1"/>
      <w:numFmt w:val="bullet"/>
      <w:lvlText w:val=""/>
      <w:lvlJc w:val="left"/>
      <w:pPr>
        <w:tabs>
          <w:tab w:val="num" w:pos="2880"/>
        </w:tabs>
        <w:ind w:left="2880" w:hanging="360"/>
      </w:pPr>
      <w:rPr>
        <w:rFonts w:ascii="Symbol" w:hAnsi="Symbol" w:hint="default"/>
      </w:rPr>
    </w:lvl>
    <w:lvl w:ilvl="4" w:tplc="153E290C">
      <w:start w:val="1"/>
      <w:numFmt w:val="decimal"/>
      <w:lvlText w:val="%5"/>
      <w:lvlJc w:val="left"/>
      <w:pPr>
        <w:ind w:left="3600" w:hanging="360"/>
      </w:pPr>
      <w:rPr>
        <w:rFonts w:cs="Times New Roman"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6DE1307"/>
    <w:multiLevelType w:val="hybridMultilevel"/>
    <w:tmpl w:val="772C2D30"/>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E602A40"/>
    <w:multiLevelType w:val="hybridMultilevel"/>
    <w:tmpl w:val="32289B5C"/>
    <w:lvl w:ilvl="0" w:tplc="04190005">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Times New Roman"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Times New Roman"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Times New Roman"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74872D9F"/>
    <w:multiLevelType w:val="hybridMultilevel"/>
    <w:tmpl w:val="336AB564"/>
    <w:lvl w:ilvl="0" w:tplc="D756BF0E">
      <w:start w:val="2"/>
      <w:numFmt w:val="bullet"/>
      <w:lvlText w:val="-"/>
      <w:lvlJc w:val="left"/>
      <w:pPr>
        <w:ind w:left="720" w:hanging="360"/>
      </w:pPr>
      <w:rPr>
        <w:rFonts w:ascii="Arial Narrow" w:eastAsiaTheme="minorEastAsia" w:hAnsi="Arial Narrow"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AF56047"/>
    <w:multiLevelType w:val="hybridMultilevel"/>
    <w:tmpl w:val="9B6AD79E"/>
    <w:lvl w:ilvl="0" w:tplc="DCBA5478">
      <w:start w:val="1"/>
      <w:numFmt w:val="decimal"/>
      <w:lvlText w:val="%1."/>
      <w:lvlJc w:val="left"/>
      <w:pPr>
        <w:tabs>
          <w:tab w:val="num" w:pos="36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8"/>
  </w:num>
  <w:num w:numId="2">
    <w:abstractNumId w:val="0"/>
  </w:num>
  <w:num w:numId="3">
    <w:abstractNumId w:val="12"/>
  </w:num>
  <w:num w:numId="4">
    <w:abstractNumId w:val="33"/>
  </w:num>
  <w:num w:numId="5">
    <w:abstractNumId w:val="34"/>
  </w:num>
  <w:num w:numId="6">
    <w:abstractNumId w:val="2"/>
  </w:num>
  <w:num w:numId="7">
    <w:abstractNumId w:val="36"/>
  </w:num>
  <w:num w:numId="8">
    <w:abstractNumId w:val="19"/>
  </w:num>
  <w:num w:numId="9">
    <w:abstractNumId w:val="32"/>
  </w:num>
  <w:num w:numId="10">
    <w:abstractNumId w:val="11"/>
  </w:num>
  <w:num w:numId="11">
    <w:abstractNumId w:val="20"/>
  </w:num>
  <w:num w:numId="12">
    <w:abstractNumId w:val="22"/>
  </w:num>
  <w:num w:numId="13">
    <w:abstractNumId w:val="24"/>
  </w:num>
  <w:num w:numId="14">
    <w:abstractNumId w:val="21"/>
  </w:num>
  <w:num w:numId="15">
    <w:abstractNumId w:val="29"/>
  </w:num>
  <w:num w:numId="16">
    <w:abstractNumId w:val="8"/>
  </w:num>
  <w:num w:numId="17">
    <w:abstractNumId w:val="9"/>
  </w:num>
  <w:num w:numId="18">
    <w:abstractNumId w:val="5"/>
  </w:num>
  <w:num w:numId="19">
    <w:abstractNumId w:val="7"/>
  </w:num>
  <w:num w:numId="20">
    <w:abstractNumId w:val="10"/>
  </w:num>
  <w:num w:numId="21">
    <w:abstractNumId w:val="13"/>
  </w:num>
  <w:num w:numId="22">
    <w:abstractNumId w:val="26"/>
  </w:num>
  <w:num w:numId="23">
    <w:abstractNumId w:val="28"/>
  </w:num>
  <w:num w:numId="24">
    <w:abstractNumId w:val="14"/>
  </w:num>
  <w:num w:numId="25">
    <w:abstractNumId w:val="3"/>
  </w:num>
  <w:num w:numId="26">
    <w:abstractNumId w:val="27"/>
  </w:num>
  <w:num w:numId="27">
    <w:abstractNumId w:val="17"/>
  </w:num>
  <w:num w:numId="28">
    <w:abstractNumId w:val="35"/>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num>
  <w:num w:numId="30">
    <w:abstractNumId w:val="25"/>
  </w:num>
  <w:num w:numId="31">
    <w:abstractNumId w:val="37"/>
  </w:num>
  <w:num w:numId="32">
    <w:abstractNumId w:val="6"/>
  </w:num>
  <w:num w:numId="33">
    <w:abstractNumId w:val="4"/>
  </w:num>
  <w:num w:numId="34">
    <w:abstractNumId w:val="38"/>
  </w:num>
  <w:num w:numId="35">
    <w:abstractNumId w:val="30"/>
  </w:num>
  <w:num w:numId="36">
    <w:abstractNumId w:val="15"/>
  </w:num>
  <w:num w:numId="37">
    <w:abstractNumId w:val="23"/>
  </w:num>
  <w:num w:numId="38">
    <w:abstractNumId w:val="16"/>
  </w:num>
  <w:num w:numId="39">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212"/>
    <w:rsid w:val="00002A4B"/>
    <w:rsid w:val="000033BB"/>
    <w:rsid w:val="0000535A"/>
    <w:rsid w:val="00005561"/>
    <w:rsid w:val="00005782"/>
    <w:rsid w:val="00005829"/>
    <w:rsid w:val="00006C04"/>
    <w:rsid w:val="00007DA8"/>
    <w:rsid w:val="00011235"/>
    <w:rsid w:val="000113BC"/>
    <w:rsid w:val="00011F2B"/>
    <w:rsid w:val="0001227E"/>
    <w:rsid w:val="0001277C"/>
    <w:rsid w:val="00013A6E"/>
    <w:rsid w:val="00013D25"/>
    <w:rsid w:val="000146E7"/>
    <w:rsid w:val="00014AF1"/>
    <w:rsid w:val="00015670"/>
    <w:rsid w:val="00020A73"/>
    <w:rsid w:val="00021A7A"/>
    <w:rsid w:val="000243C7"/>
    <w:rsid w:val="00024990"/>
    <w:rsid w:val="00024A37"/>
    <w:rsid w:val="000254B3"/>
    <w:rsid w:val="0002681A"/>
    <w:rsid w:val="00026BF0"/>
    <w:rsid w:val="00027311"/>
    <w:rsid w:val="000300D2"/>
    <w:rsid w:val="0003015F"/>
    <w:rsid w:val="00034EA9"/>
    <w:rsid w:val="000356CD"/>
    <w:rsid w:val="00036C86"/>
    <w:rsid w:val="000401D4"/>
    <w:rsid w:val="00040216"/>
    <w:rsid w:val="000402ED"/>
    <w:rsid w:val="00040D8C"/>
    <w:rsid w:val="000410DF"/>
    <w:rsid w:val="00041AF8"/>
    <w:rsid w:val="00042352"/>
    <w:rsid w:val="000437C6"/>
    <w:rsid w:val="00043B73"/>
    <w:rsid w:val="00044015"/>
    <w:rsid w:val="00044D67"/>
    <w:rsid w:val="00045144"/>
    <w:rsid w:val="00046856"/>
    <w:rsid w:val="00046D3A"/>
    <w:rsid w:val="000478B1"/>
    <w:rsid w:val="00047994"/>
    <w:rsid w:val="00052C4A"/>
    <w:rsid w:val="00055B03"/>
    <w:rsid w:val="000561CF"/>
    <w:rsid w:val="00057953"/>
    <w:rsid w:val="00057B96"/>
    <w:rsid w:val="00062507"/>
    <w:rsid w:val="00062924"/>
    <w:rsid w:val="00062D5A"/>
    <w:rsid w:val="00062EA3"/>
    <w:rsid w:val="00063DCA"/>
    <w:rsid w:val="00064C2B"/>
    <w:rsid w:val="00064DF6"/>
    <w:rsid w:val="00065705"/>
    <w:rsid w:val="00066281"/>
    <w:rsid w:val="00070C41"/>
    <w:rsid w:val="000710F3"/>
    <w:rsid w:val="00071B58"/>
    <w:rsid w:val="00071C8D"/>
    <w:rsid w:val="00071D50"/>
    <w:rsid w:val="000721E1"/>
    <w:rsid w:val="00072B80"/>
    <w:rsid w:val="0007320F"/>
    <w:rsid w:val="00074272"/>
    <w:rsid w:val="00075569"/>
    <w:rsid w:val="00075607"/>
    <w:rsid w:val="0007560E"/>
    <w:rsid w:val="00080AF4"/>
    <w:rsid w:val="00080F2F"/>
    <w:rsid w:val="0008146F"/>
    <w:rsid w:val="00082325"/>
    <w:rsid w:val="000839D1"/>
    <w:rsid w:val="000857B0"/>
    <w:rsid w:val="0008628B"/>
    <w:rsid w:val="0008680A"/>
    <w:rsid w:val="00086FDF"/>
    <w:rsid w:val="0008700F"/>
    <w:rsid w:val="000872AA"/>
    <w:rsid w:val="00090A39"/>
    <w:rsid w:val="00090A88"/>
    <w:rsid w:val="00091E99"/>
    <w:rsid w:val="00093098"/>
    <w:rsid w:val="000943D0"/>
    <w:rsid w:val="000947F1"/>
    <w:rsid w:val="00094964"/>
    <w:rsid w:val="000956FD"/>
    <w:rsid w:val="000958F7"/>
    <w:rsid w:val="00097D5C"/>
    <w:rsid w:val="00097DAD"/>
    <w:rsid w:val="000A043C"/>
    <w:rsid w:val="000A2DFF"/>
    <w:rsid w:val="000A3644"/>
    <w:rsid w:val="000A395A"/>
    <w:rsid w:val="000A45F8"/>
    <w:rsid w:val="000A597F"/>
    <w:rsid w:val="000B0822"/>
    <w:rsid w:val="000B0902"/>
    <w:rsid w:val="000B0B4B"/>
    <w:rsid w:val="000B30CB"/>
    <w:rsid w:val="000B4F04"/>
    <w:rsid w:val="000B4F0E"/>
    <w:rsid w:val="000B5AD2"/>
    <w:rsid w:val="000B64C2"/>
    <w:rsid w:val="000B6FC0"/>
    <w:rsid w:val="000B7175"/>
    <w:rsid w:val="000B7490"/>
    <w:rsid w:val="000B7A22"/>
    <w:rsid w:val="000B7A73"/>
    <w:rsid w:val="000C03AD"/>
    <w:rsid w:val="000C2185"/>
    <w:rsid w:val="000C2397"/>
    <w:rsid w:val="000C2B98"/>
    <w:rsid w:val="000C3F95"/>
    <w:rsid w:val="000C6D00"/>
    <w:rsid w:val="000C78EA"/>
    <w:rsid w:val="000C7EA4"/>
    <w:rsid w:val="000D011C"/>
    <w:rsid w:val="000D02F5"/>
    <w:rsid w:val="000D12FC"/>
    <w:rsid w:val="000D20ED"/>
    <w:rsid w:val="000D36C8"/>
    <w:rsid w:val="000D3E9F"/>
    <w:rsid w:val="000D44E1"/>
    <w:rsid w:val="000D4572"/>
    <w:rsid w:val="000D4584"/>
    <w:rsid w:val="000D54EF"/>
    <w:rsid w:val="000D564F"/>
    <w:rsid w:val="000D64D9"/>
    <w:rsid w:val="000D6CF5"/>
    <w:rsid w:val="000E0855"/>
    <w:rsid w:val="000E0B29"/>
    <w:rsid w:val="000E0B74"/>
    <w:rsid w:val="000E2F68"/>
    <w:rsid w:val="000E304C"/>
    <w:rsid w:val="000E362F"/>
    <w:rsid w:val="000E4170"/>
    <w:rsid w:val="000E4C02"/>
    <w:rsid w:val="000E52C9"/>
    <w:rsid w:val="000E578F"/>
    <w:rsid w:val="000E5F43"/>
    <w:rsid w:val="000E6574"/>
    <w:rsid w:val="000E680D"/>
    <w:rsid w:val="000E68A3"/>
    <w:rsid w:val="000E7703"/>
    <w:rsid w:val="000F0826"/>
    <w:rsid w:val="000F0ABC"/>
    <w:rsid w:val="000F192B"/>
    <w:rsid w:val="000F2060"/>
    <w:rsid w:val="000F25FC"/>
    <w:rsid w:val="000F3D84"/>
    <w:rsid w:val="000F4B12"/>
    <w:rsid w:val="000F524F"/>
    <w:rsid w:val="000F5943"/>
    <w:rsid w:val="000F6470"/>
    <w:rsid w:val="000F6F6B"/>
    <w:rsid w:val="000F7426"/>
    <w:rsid w:val="001000D4"/>
    <w:rsid w:val="0010020B"/>
    <w:rsid w:val="001003F4"/>
    <w:rsid w:val="00100557"/>
    <w:rsid w:val="00101B92"/>
    <w:rsid w:val="00102248"/>
    <w:rsid w:val="00102BBF"/>
    <w:rsid w:val="00103121"/>
    <w:rsid w:val="001032B3"/>
    <w:rsid w:val="001041D7"/>
    <w:rsid w:val="00104588"/>
    <w:rsid w:val="00104CF9"/>
    <w:rsid w:val="00104F87"/>
    <w:rsid w:val="00104FB5"/>
    <w:rsid w:val="0010529D"/>
    <w:rsid w:val="00105DA7"/>
    <w:rsid w:val="00107215"/>
    <w:rsid w:val="0010755F"/>
    <w:rsid w:val="00110882"/>
    <w:rsid w:val="001109BD"/>
    <w:rsid w:val="00111CFE"/>
    <w:rsid w:val="00111EB7"/>
    <w:rsid w:val="0011298B"/>
    <w:rsid w:val="001171A2"/>
    <w:rsid w:val="001217A0"/>
    <w:rsid w:val="00122672"/>
    <w:rsid w:val="00123099"/>
    <w:rsid w:val="00123271"/>
    <w:rsid w:val="001232A2"/>
    <w:rsid w:val="0012368D"/>
    <w:rsid w:val="0012541A"/>
    <w:rsid w:val="00125ABF"/>
    <w:rsid w:val="00125B68"/>
    <w:rsid w:val="0012690C"/>
    <w:rsid w:val="0012785F"/>
    <w:rsid w:val="0013013C"/>
    <w:rsid w:val="00130EDA"/>
    <w:rsid w:val="0013125B"/>
    <w:rsid w:val="0013360B"/>
    <w:rsid w:val="00133715"/>
    <w:rsid w:val="00134E2D"/>
    <w:rsid w:val="00135E8A"/>
    <w:rsid w:val="00136A9F"/>
    <w:rsid w:val="00136C89"/>
    <w:rsid w:val="00137214"/>
    <w:rsid w:val="001400BF"/>
    <w:rsid w:val="00141033"/>
    <w:rsid w:val="001419B0"/>
    <w:rsid w:val="00144874"/>
    <w:rsid w:val="00145327"/>
    <w:rsid w:val="00145AE1"/>
    <w:rsid w:val="00146B47"/>
    <w:rsid w:val="00146C25"/>
    <w:rsid w:val="00146E2F"/>
    <w:rsid w:val="00150622"/>
    <w:rsid w:val="00150D4C"/>
    <w:rsid w:val="00151DF7"/>
    <w:rsid w:val="001544BE"/>
    <w:rsid w:val="0015582A"/>
    <w:rsid w:val="001574C1"/>
    <w:rsid w:val="0016024B"/>
    <w:rsid w:val="0016506C"/>
    <w:rsid w:val="0016528A"/>
    <w:rsid w:val="001659E3"/>
    <w:rsid w:val="00165B7A"/>
    <w:rsid w:val="00165EC7"/>
    <w:rsid w:val="00170911"/>
    <w:rsid w:val="001738E7"/>
    <w:rsid w:val="00173B90"/>
    <w:rsid w:val="00174633"/>
    <w:rsid w:val="001748A5"/>
    <w:rsid w:val="0017498A"/>
    <w:rsid w:val="00174F02"/>
    <w:rsid w:val="00175648"/>
    <w:rsid w:val="00175E15"/>
    <w:rsid w:val="0017624A"/>
    <w:rsid w:val="00176255"/>
    <w:rsid w:val="00176656"/>
    <w:rsid w:val="00176843"/>
    <w:rsid w:val="0017740E"/>
    <w:rsid w:val="0018083A"/>
    <w:rsid w:val="00181501"/>
    <w:rsid w:val="001819D4"/>
    <w:rsid w:val="00183003"/>
    <w:rsid w:val="00183192"/>
    <w:rsid w:val="001848F4"/>
    <w:rsid w:val="0018564A"/>
    <w:rsid w:val="00185F81"/>
    <w:rsid w:val="001902A5"/>
    <w:rsid w:val="00192AD4"/>
    <w:rsid w:val="00192C83"/>
    <w:rsid w:val="0019389E"/>
    <w:rsid w:val="001948D5"/>
    <w:rsid w:val="00194F5B"/>
    <w:rsid w:val="00195512"/>
    <w:rsid w:val="001970E8"/>
    <w:rsid w:val="00197C2B"/>
    <w:rsid w:val="001A104F"/>
    <w:rsid w:val="001A345B"/>
    <w:rsid w:val="001A3A3A"/>
    <w:rsid w:val="001A3E34"/>
    <w:rsid w:val="001A4A98"/>
    <w:rsid w:val="001A4E94"/>
    <w:rsid w:val="001A503F"/>
    <w:rsid w:val="001A5128"/>
    <w:rsid w:val="001A525E"/>
    <w:rsid w:val="001A581A"/>
    <w:rsid w:val="001A5E4D"/>
    <w:rsid w:val="001A795A"/>
    <w:rsid w:val="001B027D"/>
    <w:rsid w:val="001B25E1"/>
    <w:rsid w:val="001B27C2"/>
    <w:rsid w:val="001B2D82"/>
    <w:rsid w:val="001B3486"/>
    <w:rsid w:val="001B4DF0"/>
    <w:rsid w:val="001B51D3"/>
    <w:rsid w:val="001B5F6E"/>
    <w:rsid w:val="001B6F6E"/>
    <w:rsid w:val="001C04B9"/>
    <w:rsid w:val="001C16A8"/>
    <w:rsid w:val="001C1B87"/>
    <w:rsid w:val="001C2415"/>
    <w:rsid w:val="001C2BB9"/>
    <w:rsid w:val="001C5750"/>
    <w:rsid w:val="001C5D68"/>
    <w:rsid w:val="001C6682"/>
    <w:rsid w:val="001C6F5C"/>
    <w:rsid w:val="001D0D7B"/>
    <w:rsid w:val="001D21A8"/>
    <w:rsid w:val="001D29C6"/>
    <w:rsid w:val="001D3573"/>
    <w:rsid w:val="001D36E1"/>
    <w:rsid w:val="001D5004"/>
    <w:rsid w:val="001D6F5D"/>
    <w:rsid w:val="001D76D3"/>
    <w:rsid w:val="001E017C"/>
    <w:rsid w:val="001E02B7"/>
    <w:rsid w:val="001E06AD"/>
    <w:rsid w:val="001E080F"/>
    <w:rsid w:val="001E1067"/>
    <w:rsid w:val="001E1F10"/>
    <w:rsid w:val="001E30E7"/>
    <w:rsid w:val="001E39C3"/>
    <w:rsid w:val="001E58F1"/>
    <w:rsid w:val="001E7E13"/>
    <w:rsid w:val="001E7F1B"/>
    <w:rsid w:val="001F0090"/>
    <w:rsid w:val="001F1827"/>
    <w:rsid w:val="001F1A93"/>
    <w:rsid w:val="001F288F"/>
    <w:rsid w:val="001F315E"/>
    <w:rsid w:val="001F3DD3"/>
    <w:rsid w:val="001F488B"/>
    <w:rsid w:val="001F512E"/>
    <w:rsid w:val="001F605F"/>
    <w:rsid w:val="001F6326"/>
    <w:rsid w:val="001F6D07"/>
    <w:rsid w:val="001F6E45"/>
    <w:rsid w:val="001F7B87"/>
    <w:rsid w:val="002002E4"/>
    <w:rsid w:val="00200F5E"/>
    <w:rsid w:val="0020188C"/>
    <w:rsid w:val="002031E8"/>
    <w:rsid w:val="002033C7"/>
    <w:rsid w:val="00203980"/>
    <w:rsid w:val="002050E9"/>
    <w:rsid w:val="00206380"/>
    <w:rsid w:val="0020674A"/>
    <w:rsid w:val="00207ABC"/>
    <w:rsid w:val="00210F15"/>
    <w:rsid w:val="0021223C"/>
    <w:rsid w:val="002126A2"/>
    <w:rsid w:val="00212910"/>
    <w:rsid w:val="00212CDD"/>
    <w:rsid w:val="00213198"/>
    <w:rsid w:val="0021375E"/>
    <w:rsid w:val="00213878"/>
    <w:rsid w:val="00214DEB"/>
    <w:rsid w:val="00215F1A"/>
    <w:rsid w:val="002168E5"/>
    <w:rsid w:val="00216B92"/>
    <w:rsid w:val="00217075"/>
    <w:rsid w:val="0021716F"/>
    <w:rsid w:val="00217B92"/>
    <w:rsid w:val="0022152A"/>
    <w:rsid w:val="00221E23"/>
    <w:rsid w:val="0022219C"/>
    <w:rsid w:val="002239B2"/>
    <w:rsid w:val="00223BCC"/>
    <w:rsid w:val="0022445A"/>
    <w:rsid w:val="00225994"/>
    <w:rsid w:val="00226057"/>
    <w:rsid w:val="002267E5"/>
    <w:rsid w:val="00227CD3"/>
    <w:rsid w:val="00231C44"/>
    <w:rsid w:val="00231F4A"/>
    <w:rsid w:val="0023257D"/>
    <w:rsid w:val="002329CB"/>
    <w:rsid w:val="00233142"/>
    <w:rsid w:val="002333E3"/>
    <w:rsid w:val="002343C7"/>
    <w:rsid w:val="0023651F"/>
    <w:rsid w:val="00237E41"/>
    <w:rsid w:val="00240321"/>
    <w:rsid w:val="00240763"/>
    <w:rsid w:val="00241AD8"/>
    <w:rsid w:val="00241E24"/>
    <w:rsid w:val="00242C54"/>
    <w:rsid w:val="00243E2D"/>
    <w:rsid w:val="00244219"/>
    <w:rsid w:val="00244651"/>
    <w:rsid w:val="002450DA"/>
    <w:rsid w:val="00246000"/>
    <w:rsid w:val="0024666B"/>
    <w:rsid w:val="002468D4"/>
    <w:rsid w:val="002509F8"/>
    <w:rsid w:val="00250DC6"/>
    <w:rsid w:val="002518CD"/>
    <w:rsid w:val="00252119"/>
    <w:rsid w:val="00253E05"/>
    <w:rsid w:val="00254F51"/>
    <w:rsid w:val="002567FF"/>
    <w:rsid w:val="00256A75"/>
    <w:rsid w:val="002579CA"/>
    <w:rsid w:val="00257F8D"/>
    <w:rsid w:val="00260387"/>
    <w:rsid w:val="002606ED"/>
    <w:rsid w:val="00260ABE"/>
    <w:rsid w:val="0026164F"/>
    <w:rsid w:val="002626A5"/>
    <w:rsid w:val="00262BB4"/>
    <w:rsid w:val="002662A6"/>
    <w:rsid w:val="00266B42"/>
    <w:rsid w:val="00266EDA"/>
    <w:rsid w:val="00267D52"/>
    <w:rsid w:val="00271D7E"/>
    <w:rsid w:val="00273507"/>
    <w:rsid w:val="0027362D"/>
    <w:rsid w:val="002740AB"/>
    <w:rsid w:val="00276046"/>
    <w:rsid w:val="00276991"/>
    <w:rsid w:val="002772DF"/>
    <w:rsid w:val="00280D3C"/>
    <w:rsid w:val="00284215"/>
    <w:rsid w:val="00284360"/>
    <w:rsid w:val="00284975"/>
    <w:rsid w:val="00285A14"/>
    <w:rsid w:val="00286669"/>
    <w:rsid w:val="0028750D"/>
    <w:rsid w:val="00287535"/>
    <w:rsid w:val="0028761D"/>
    <w:rsid w:val="0029040F"/>
    <w:rsid w:val="002912BF"/>
    <w:rsid w:val="002917FE"/>
    <w:rsid w:val="002926CD"/>
    <w:rsid w:val="00292A8F"/>
    <w:rsid w:val="0029466C"/>
    <w:rsid w:val="00295783"/>
    <w:rsid w:val="0029694C"/>
    <w:rsid w:val="002A1244"/>
    <w:rsid w:val="002A1520"/>
    <w:rsid w:val="002A3C51"/>
    <w:rsid w:val="002A5D8E"/>
    <w:rsid w:val="002A5E6A"/>
    <w:rsid w:val="002A6589"/>
    <w:rsid w:val="002B1694"/>
    <w:rsid w:val="002B2072"/>
    <w:rsid w:val="002B22EE"/>
    <w:rsid w:val="002B26D3"/>
    <w:rsid w:val="002B3B31"/>
    <w:rsid w:val="002B4783"/>
    <w:rsid w:val="002B4FD7"/>
    <w:rsid w:val="002B5975"/>
    <w:rsid w:val="002B69D2"/>
    <w:rsid w:val="002C146D"/>
    <w:rsid w:val="002C1EF8"/>
    <w:rsid w:val="002C5FB3"/>
    <w:rsid w:val="002D0650"/>
    <w:rsid w:val="002D0A62"/>
    <w:rsid w:val="002D1958"/>
    <w:rsid w:val="002D1D1E"/>
    <w:rsid w:val="002D2436"/>
    <w:rsid w:val="002D2D03"/>
    <w:rsid w:val="002D310F"/>
    <w:rsid w:val="002D400F"/>
    <w:rsid w:val="002D42F8"/>
    <w:rsid w:val="002D4E8D"/>
    <w:rsid w:val="002D63BA"/>
    <w:rsid w:val="002D6601"/>
    <w:rsid w:val="002D6E46"/>
    <w:rsid w:val="002E02BD"/>
    <w:rsid w:val="002E10F8"/>
    <w:rsid w:val="002E25BD"/>
    <w:rsid w:val="002E29B6"/>
    <w:rsid w:val="002E2D2C"/>
    <w:rsid w:val="002E3979"/>
    <w:rsid w:val="002E52F3"/>
    <w:rsid w:val="002E5D35"/>
    <w:rsid w:val="002E5E89"/>
    <w:rsid w:val="002E6DBB"/>
    <w:rsid w:val="002E7A0A"/>
    <w:rsid w:val="002E7F70"/>
    <w:rsid w:val="002F0098"/>
    <w:rsid w:val="002F18F2"/>
    <w:rsid w:val="002F293F"/>
    <w:rsid w:val="002F2A60"/>
    <w:rsid w:val="002F2ACA"/>
    <w:rsid w:val="002F52EB"/>
    <w:rsid w:val="002F7DB5"/>
    <w:rsid w:val="003005B2"/>
    <w:rsid w:val="00300A07"/>
    <w:rsid w:val="00300C86"/>
    <w:rsid w:val="00301D71"/>
    <w:rsid w:val="00303C7E"/>
    <w:rsid w:val="0030584C"/>
    <w:rsid w:val="00306E50"/>
    <w:rsid w:val="003075FD"/>
    <w:rsid w:val="00307D71"/>
    <w:rsid w:val="00311312"/>
    <w:rsid w:val="0031513F"/>
    <w:rsid w:val="00315C22"/>
    <w:rsid w:val="0031647B"/>
    <w:rsid w:val="00316ED5"/>
    <w:rsid w:val="00321C79"/>
    <w:rsid w:val="00321D3E"/>
    <w:rsid w:val="003226BD"/>
    <w:rsid w:val="00322C6A"/>
    <w:rsid w:val="00322F43"/>
    <w:rsid w:val="00324D99"/>
    <w:rsid w:val="00325801"/>
    <w:rsid w:val="003259EA"/>
    <w:rsid w:val="00325F53"/>
    <w:rsid w:val="00325FD6"/>
    <w:rsid w:val="00326BD0"/>
    <w:rsid w:val="0033030F"/>
    <w:rsid w:val="003311F0"/>
    <w:rsid w:val="00331BB6"/>
    <w:rsid w:val="0033272B"/>
    <w:rsid w:val="003327D9"/>
    <w:rsid w:val="00332969"/>
    <w:rsid w:val="00334030"/>
    <w:rsid w:val="0033534D"/>
    <w:rsid w:val="003354F9"/>
    <w:rsid w:val="00335CDD"/>
    <w:rsid w:val="0033667B"/>
    <w:rsid w:val="003406B7"/>
    <w:rsid w:val="0034178E"/>
    <w:rsid w:val="003423EC"/>
    <w:rsid w:val="00342AD6"/>
    <w:rsid w:val="003431B9"/>
    <w:rsid w:val="00345673"/>
    <w:rsid w:val="0034587A"/>
    <w:rsid w:val="003461EF"/>
    <w:rsid w:val="003461FD"/>
    <w:rsid w:val="00346857"/>
    <w:rsid w:val="00346C61"/>
    <w:rsid w:val="00347A57"/>
    <w:rsid w:val="00350D3E"/>
    <w:rsid w:val="00350FE7"/>
    <w:rsid w:val="00352202"/>
    <w:rsid w:val="003540C3"/>
    <w:rsid w:val="00354373"/>
    <w:rsid w:val="00355B20"/>
    <w:rsid w:val="00357798"/>
    <w:rsid w:val="003608A4"/>
    <w:rsid w:val="00361AFB"/>
    <w:rsid w:val="003623B9"/>
    <w:rsid w:val="003625F9"/>
    <w:rsid w:val="00363F89"/>
    <w:rsid w:val="003644EE"/>
    <w:rsid w:val="0036459F"/>
    <w:rsid w:val="00365044"/>
    <w:rsid w:val="003650B7"/>
    <w:rsid w:val="003655FF"/>
    <w:rsid w:val="00365A03"/>
    <w:rsid w:val="00365A92"/>
    <w:rsid w:val="00367107"/>
    <w:rsid w:val="0036731B"/>
    <w:rsid w:val="00367925"/>
    <w:rsid w:val="0037016B"/>
    <w:rsid w:val="00370B5E"/>
    <w:rsid w:val="00371036"/>
    <w:rsid w:val="003713C0"/>
    <w:rsid w:val="00374067"/>
    <w:rsid w:val="003747DB"/>
    <w:rsid w:val="00374BEA"/>
    <w:rsid w:val="00374F87"/>
    <w:rsid w:val="003758F7"/>
    <w:rsid w:val="00375CCC"/>
    <w:rsid w:val="003768FA"/>
    <w:rsid w:val="00377B0D"/>
    <w:rsid w:val="00380212"/>
    <w:rsid w:val="00381A54"/>
    <w:rsid w:val="003843B4"/>
    <w:rsid w:val="00385391"/>
    <w:rsid w:val="00385FD7"/>
    <w:rsid w:val="003862C3"/>
    <w:rsid w:val="00386469"/>
    <w:rsid w:val="003901EA"/>
    <w:rsid w:val="00391015"/>
    <w:rsid w:val="00392C3F"/>
    <w:rsid w:val="00394103"/>
    <w:rsid w:val="003949CA"/>
    <w:rsid w:val="00395B97"/>
    <w:rsid w:val="00397D50"/>
    <w:rsid w:val="00397E4F"/>
    <w:rsid w:val="003A0BCC"/>
    <w:rsid w:val="003A0E2A"/>
    <w:rsid w:val="003A15DB"/>
    <w:rsid w:val="003A364C"/>
    <w:rsid w:val="003A63FD"/>
    <w:rsid w:val="003B1C24"/>
    <w:rsid w:val="003B45D5"/>
    <w:rsid w:val="003B6097"/>
    <w:rsid w:val="003B7F57"/>
    <w:rsid w:val="003C1671"/>
    <w:rsid w:val="003C18F0"/>
    <w:rsid w:val="003C23CD"/>
    <w:rsid w:val="003C2BED"/>
    <w:rsid w:val="003C3492"/>
    <w:rsid w:val="003C44DC"/>
    <w:rsid w:val="003C4838"/>
    <w:rsid w:val="003C5452"/>
    <w:rsid w:val="003C5BFE"/>
    <w:rsid w:val="003C6A90"/>
    <w:rsid w:val="003C6C11"/>
    <w:rsid w:val="003C6DB2"/>
    <w:rsid w:val="003C7266"/>
    <w:rsid w:val="003D208F"/>
    <w:rsid w:val="003D31DA"/>
    <w:rsid w:val="003D40A1"/>
    <w:rsid w:val="003D46C6"/>
    <w:rsid w:val="003D47F9"/>
    <w:rsid w:val="003D6C5A"/>
    <w:rsid w:val="003D6FB5"/>
    <w:rsid w:val="003D7BBB"/>
    <w:rsid w:val="003E03D3"/>
    <w:rsid w:val="003E053F"/>
    <w:rsid w:val="003E4DE4"/>
    <w:rsid w:val="003E5D37"/>
    <w:rsid w:val="003E60B5"/>
    <w:rsid w:val="003E6112"/>
    <w:rsid w:val="003E6856"/>
    <w:rsid w:val="003E6C52"/>
    <w:rsid w:val="003E77AB"/>
    <w:rsid w:val="003F3AF8"/>
    <w:rsid w:val="003F5304"/>
    <w:rsid w:val="003F5D48"/>
    <w:rsid w:val="003F6B06"/>
    <w:rsid w:val="003F735E"/>
    <w:rsid w:val="003F7467"/>
    <w:rsid w:val="004005EC"/>
    <w:rsid w:val="00400D7E"/>
    <w:rsid w:val="004036F9"/>
    <w:rsid w:val="00404C9C"/>
    <w:rsid w:val="00404CB8"/>
    <w:rsid w:val="00405283"/>
    <w:rsid w:val="00406D6A"/>
    <w:rsid w:val="00407B83"/>
    <w:rsid w:val="00407D0C"/>
    <w:rsid w:val="00411053"/>
    <w:rsid w:val="0041155D"/>
    <w:rsid w:val="00411612"/>
    <w:rsid w:val="00413173"/>
    <w:rsid w:val="00413592"/>
    <w:rsid w:val="00413ED8"/>
    <w:rsid w:val="0041480D"/>
    <w:rsid w:val="00414ECF"/>
    <w:rsid w:val="0041511A"/>
    <w:rsid w:val="00416957"/>
    <w:rsid w:val="00416FF3"/>
    <w:rsid w:val="0041750E"/>
    <w:rsid w:val="00417B78"/>
    <w:rsid w:val="004210F4"/>
    <w:rsid w:val="004225AF"/>
    <w:rsid w:val="00422F4D"/>
    <w:rsid w:val="00424BD8"/>
    <w:rsid w:val="00425B0D"/>
    <w:rsid w:val="00425DA0"/>
    <w:rsid w:val="004304E5"/>
    <w:rsid w:val="004307B6"/>
    <w:rsid w:val="0043087E"/>
    <w:rsid w:val="00430BB0"/>
    <w:rsid w:val="00431B49"/>
    <w:rsid w:val="00431D0C"/>
    <w:rsid w:val="00432C8F"/>
    <w:rsid w:val="0043359D"/>
    <w:rsid w:val="004335C3"/>
    <w:rsid w:val="004335D4"/>
    <w:rsid w:val="00433BBE"/>
    <w:rsid w:val="00433D0D"/>
    <w:rsid w:val="00434B99"/>
    <w:rsid w:val="004357E8"/>
    <w:rsid w:val="00435E3D"/>
    <w:rsid w:val="00436212"/>
    <w:rsid w:val="0044150D"/>
    <w:rsid w:val="00441673"/>
    <w:rsid w:val="0044171D"/>
    <w:rsid w:val="00441CD6"/>
    <w:rsid w:val="0044224F"/>
    <w:rsid w:val="004425C2"/>
    <w:rsid w:val="00442C65"/>
    <w:rsid w:val="004444F9"/>
    <w:rsid w:val="00444609"/>
    <w:rsid w:val="00445839"/>
    <w:rsid w:val="00446794"/>
    <w:rsid w:val="00446AF5"/>
    <w:rsid w:val="0045046D"/>
    <w:rsid w:val="00451323"/>
    <w:rsid w:val="004522DB"/>
    <w:rsid w:val="0045245B"/>
    <w:rsid w:val="0045246D"/>
    <w:rsid w:val="0045267A"/>
    <w:rsid w:val="00453D70"/>
    <w:rsid w:val="00453E5E"/>
    <w:rsid w:val="00453F49"/>
    <w:rsid w:val="00454821"/>
    <w:rsid w:val="004548AE"/>
    <w:rsid w:val="004550F6"/>
    <w:rsid w:val="00455183"/>
    <w:rsid w:val="004551C8"/>
    <w:rsid w:val="00455980"/>
    <w:rsid w:val="004562BE"/>
    <w:rsid w:val="00457C33"/>
    <w:rsid w:val="00460E0D"/>
    <w:rsid w:val="00461433"/>
    <w:rsid w:val="004616D2"/>
    <w:rsid w:val="00461705"/>
    <w:rsid w:val="0046265E"/>
    <w:rsid w:val="00463F13"/>
    <w:rsid w:val="004642D2"/>
    <w:rsid w:val="00465410"/>
    <w:rsid w:val="00466A2C"/>
    <w:rsid w:val="00466EFA"/>
    <w:rsid w:val="00467279"/>
    <w:rsid w:val="004674DD"/>
    <w:rsid w:val="00470880"/>
    <w:rsid w:val="00471830"/>
    <w:rsid w:val="00471C1E"/>
    <w:rsid w:val="0047280C"/>
    <w:rsid w:val="00472B39"/>
    <w:rsid w:val="004732AF"/>
    <w:rsid w:val="00473E90"/>
    <w:rsid w:val="004746CB"/>
    <w:rsid w:val="00480064"/>
    <w:rsid w:val="00480307"/>
    <w:rsid w:val="0048065C"/>
    <w:rsid w:val="00480CCE"/>
    <w:rsid w:val="004822D8"/>
    <w:rsid w:val="0048237D"/>
    <w:rsid w:val="004824CA"/>
    <w:rsid w:val="0048627C"/>
    <w:rsid w:val="004874F5"/>
    <w:rsid w:val="00487AFB"/>
    <w:rsid w:val="00490505"/>
    <w:rsid w:val="00490B40"/>
    <w:rsid w:val="00492469"/>
    <w:rsid w:val="00492B68"/>
    <w:rsid w:val="00492C11"/>
    <w:rsid w:val="00493C55"/>
    <w:rsid w:val="00494415"/>
    <w:rsid w:val="00494B55"/>
    <w:rsid w:val="00494C3B"/>
    <w:rsid w:val="00495E19"/>
    <w:rsid w:val="00495FA0"/>
    <w:rsid w:val="004962C7"/>
    <w:rsid w:val="00497650"/>
    <w:rsid w:val="004A0681"/>
    <w:rsid w:val="004A1254"/>
    <w:rsid w:val="004A207B"/>
    <w:rsid w:val="004A2739"/>
    <w:rsid w:val="004A2D56"/>
    <w:rsid w:val="004A35A2"/>
    <w:rsid w:val="004A4DF3"/>
    <w:rsid w:val="004A5017"/>
    <w:rsid w:val="004A5D9B"/>
    <w:rsid w:val="004A6F0E"/>
    <w:rsid w:val="004A737F"/>
    <w:rsid w:val="004A7480"/>
    <w:rsid w:val="004A7C0B"/>
    <w:rsid w:val="004B04BC"/>
    <w:rsid w:val="004B1532"/>
    <w:rsid w:val="004B20FE"/>
    <w:rsid w:val="004B278B"/>
    <w:rsid w:val="004B349A"/>
    <w:rsid w:val="004B3857"/>
    <w:rsid w:val="004B393B"/>
    <w:rsid w:val="004B42A2"/>
    <w:rsid w:val="004B6A24"/>
    <w:rsid w:val="004B7136"/>
    <w:rsid w:val="004B7603"/>
    <w:rsid w:val="004B779D"/>
    <w:rsid w:val="004B7E51"/>
    <w:rsid w:val="004C0621"/>
    <w:rsid w:val="004C151A"/>
    <w:rsid w:val="004C21BF"/>
    <w:rsid w:val="004C27E2"/>
    <w:rsid w:val="004C400A"/>
    <w:rsid w:val="004C4A74"/>
    <w:rsid w:val="004C4BFB"/>
    <w:rsid w:val="004C4F68"/>
    <w:rsid w:val="004C5510"/>
    <w:rsid w:val="004C5A80"/>
    <w:rsid w:val="004C77AB"/>
    <w:rsid w:val="004D21B2"/>
    <w:rsid w:val="004D2A0D"/>
    <w:rsid w:val="004D3599"/>
    <w:rsid w:val="004D47F3"/>
    <w:rsid w:val="004D61CE"/>
    <w:rsid w:val="004D629F"/>
    <w:rsid w:val="004D6BF7"/>
    <w:rsid w:val="004E0B72"/>
    <w:rsid w:val="004E0DAF"/>
    <w:rsid w:val="004E235C"/>
    <w:rsid w:val="004E27F2"/>
    <w:rsid w:val="004E36D9"/>
    <w:rsid w:val="004E42F4"/>
    <w:rsid w:val="004E48D4"/>
    <w:rsid w:val="004E5A56"/>
    <w:rsid w:val="004E5E14"/>
    <w:rsid w:val="004E6ED8"/>
    <w:rsid w:val="004E7F97"/>
    <w:rsid w:val="004F0066"/>
    <w:rsid w:val="004F18EF"/>
    <w:rsid w:val="004F1FA0"/>
    <w:rsid w:val="004F2F99"/>
    <w:rsid w:val="004F30DA"/>
    <w:rsid w:val="004F3C2C"/>
    <w:rsid w:val="004F439D"/>
    <w:rsid w:val="004F47F4"/>
    <w:rsid w:val="005009D1"/>
    <w:rsid w:val="0050298F"/>
    <w:rsid w:val="00506778"/>
    <w:rsid w:val="005074AA"/>
    <w:rsid w:val="00507AE0"/>
    <w:rsid w:val="00511246"/>
    <w:rsid w:val="00511521"/>
    <w:rsid w:val="005135EF"/>
    <w:rsid w:val="00513736"/>
    <w:rsid w:val="00514EBB"/>
    <w:rsid w:val="0051534A"/>
    <w:rsid w:val="0051647E"/>
    <w:rsid w:val="005171B0"/>
    <w:rsid w:val="005175C8"/>
    <w:rsid w:val="005177B7"/>
    <w:rsid w:val="00517B91"/>
    <w:rsid w:val="005208AD"/>
    <w:rsid w:val="00520941"/>
    <w:rsid w:val="00521540"/>
    <w:rsid w:val="00521F5E"/>
    <w:rsid w:val="005229DC"/>
    <w:rsid w:val="00522CEE"/>
    <w:rsid w:val="005234E3"/>
    <w:rsid w:val="00523713"/>
    <w:rsid w:val="00523A5E"/>
    <w:rsid w:val="00523C95"/>
    <w:rsid w:val="00524BC6"/>
    <w:rsid w:val="005256F3"/>
    <w:rsid w:val="00526D91"/>
    <w:rsid w:val="00527612"/>
    <w:rsid w:val="0053083E"/>
    <w:rsid w:val="00530899"/>
    <w:rsid w:val="005310D5"/>
    <w:rsid w:val="00531276"/>
    <w:rsid w:val="00532258"/>
    <w:rsid w:val="00532798"/>
    <w:rsid w:val="005327D4"/>
    <w:rsid w:val="00533534"/>
    <w:rsid w:val="00533EC4"/>
    <w:rsid w:val="00534C79"/>
    <w:rsid w:val="00534F5E"/>
    <w:rsid w:val="00534FF7"/>
    <w:rsid w:val="00536E07"/>
    <w:rsid w:val="00537583"/>
    <w:rsid w:val="00540787"/>
    <w:rsid w:val="00540AD0"/>
    <w:rsid w:val="00542252"/>
    <w:rsid w:val="00544552"/>
    <w:rsid w:val="005465C4"/>
    <w:rsid w:val="00546F1A"/>
    <w:rsid w:val="00547C0A"/>
    <w:rsid w:val="00550779"/>
    <w:rsid w:val="00552157"/>
    <w:rsid w:val="00553CED"/>
    <w:rsid w:val="00555F46"/>
    <w:rsid w:val="005576E8"/>
    <w:rsid w:val="00560982"/>
    <w:rsid w:val="00560C1C"/>
    <w:rsid w:val="0056168E"/>
    <w:rsid w:val="00562384"/>
    <w:rsid w:val="00562637"/>
    <w:rsid w:val="0056293C"/>
    <w:rsid w:val="00562D30"/>
    <w:rsid w:val="005633B2"/>
    <w:rsid w:val="0056388D"/>
    <w:rsid w:val="00563DDB"/>
    <w:rsid w:val="00564A1D"/>
    <w:rsid w:val="005656AB"/>
    <w:rsid w:val="00565A75"/>
    <w:rsid w:val="00565B5C"/>
    <w:rsid w:val="00567551"/>
    <w:rsid w:val="00570F50"/>
    <w:rsid w:val="005717ED"/>
    <w:rsid w:val="005722F8"/>
    <w:rsid w:val="005732A4"/>
    <w:rsid w:val="005732F1"/>
    <w:rsid w:val="00574699"/>
    <w:rsid w:val="005746DC"/>
    <w:rsid w:val="00575C36"/>
    <w:rsid w:val="00576D96"/>
    <w:rsid w:val="00576E80"/>
    <w:rsid w:val="00577319"/>
    <w:rsid w:val="0058003A"/>
    <w:rsid w:val="005801F3"/>
    <w:rsid w:val="0058103C"/>
    <w:rsid w:val="00581652"/>
    <w:rsid w:val="005818DD"/>
    <w:rsid w:val="00583607"/>
    <w:rsid w:val="00584A2C"/>
    <w:rsid w:val="005864DE"/>
    <w:rsid w:val="00586511"/>
    <w:rsid w:val="005874F3"/>
    <w:rsid w:val="0058758B"/>
    <w:rsid w:val="00591226"/>
    <w:rsid w:val="00591D2C"/>
    <w:rsid w:val="005955B5"/>
    <w:rsid w:val="00595935"/>
    <w:rsid w:val="00595E5A"/>
    <w:rsid w:val="005A04B9"/>
    <w:rsid w:val="005A3A06"/>
    <w:rsid w:val="005A3A95"/>
    <w:rsid w:val="005A404B"/>
    <w:rsid w:val="005A405F"/>
    <w:rsid w:val="005A65FF"/>
    <w:rsid w:val="005B1498"/>
    <w:rsid w:val="005B1DA0"/>
    <w:rsid w:val="005B641C"/>
    <w:rsid w:val="005B729F"/>
    <w:rsid w:val="005C0121"/>
    <w:rsid w:val="005C04FD"/>
    <w:rsid w:val="005C1F63"/>
    <w:rsid w:val="005C39F6"/>
    <w:rsid w:val="005C3FF4"/>
    <w:rsid w:val="005C410C"/>
    <w:rsid w:val="005C50E7"/>
    <w:rsid w:val="005C57CF"/>
    <w:rsid w:val="005C75FD"/>
    <w:rsid w:val="005D043F"/>
    <w:rsid w:val="005D167F"/>
    <w:rsid w:val="005D4605"/>
    <w:rsid w:val="005D52BA"/>
    <w:rsid w:val="005D67E6"/>
    <w:rsid w:val="005D778D"/>
    <w:rsid w:val="005D7962"/>
    <w:rsid w:val="005E0121"/>
    <w:rsid w:val="005E2D82"/>
    <w:rsid w:val="005E4119"/>
    <w:rsid w:val="005E42C0"/>
    <w:rsid w:val="005E5668"/>
    <w:rsid w:val="005E5BE1"/>
    <w:rsid w:val="005E6C10"/>
    <w:rsid w:val="005E6D86"/>
    <w:rsid w:val="005F1291"/>
    <w:rsid w:val="005F171E"/>
    <w:rsid w:val="005F24FF"/>
    <w:rsid w:val="005F2E4F"/>
    <w:rsid w:val="005F3403"/>
    <w:rsid w:val="005F3A02"/>
    <w:rsid w:val="005F461E"/>
    <w:rsid w:val="005F4799"/>
    <w:rsid w:val="005F6CF2"/>
    <w:rsid w:val="005F7D0F"/>
    <w:rsid w:val="0060128B"/>
    <w:rsid w:val="00601CCA"/>
    <w:rsid w:val="00602814"/>
    <w:rsid w:val="00603169"/>
    <w:rsid w:val="006038FD"/>
    <w:rsid w:val="0060495C"/>
    <w:rsid w:val="0060573B"/>
    <w:rsid w:val="006062F0"/>
    <w:rsid w:val="00610E72"/>
    <w:rsid w:val="00611D94"/>
    <w:rsid w:val="00612639"/>
    <w:rsid w:val="006126A8"/>
    <w:rsid w:val="00612853"/>
    <w:rsid w:val="006135E6"/>
    <w:rsid w:val="00613BD5"/>
    <w:rsid w:val="00615B45"/>
    <w:rsid w:val="006203E8"/>
    <w:rsid w:val="0062176F"/>
    <w:rsid w:val="0062183D"/>
    <w:rsid w:val="006228FB"/>
    <w:rsid w:val="00623B0C"/>
    <w:rsid w:val="00623BF4"/>
    <w:rsid w:val="00623E8E"/>
    <w:rsid w:val="00624130"/>
    <w:rsid w:val="00625122"/>
    <w:rsid w:val="0062710D"/>
    <w:rsid w:val="006321CD"/>
    <w:rsid w:val="0063297E"/>
    <w:rsid w:val="00633240"/>
    <w:rsid w:val="006335F8"/>
    <w:rsid w:val="00633C2E"/>
    <w:rsid w:val="00633F5F"/>
    <w:rsid w:val="006349D9"/>
    <w:rsid w:val="00635781"/>
    <w:rsid w:val="0063636B"/>
    <w:rsid w:val="00640E6B"/>
    <w:rsid w:val="006418A7"/>
    <w:rsid w:val="006420F4"/>
    <w:rsid w:val="00643B05"/>
    <w:rsid w:val="006453AE"/>
    <w:rsid w:val="006460DF"/>
    <w:rsid w:val="00646658"/>
    <w:rsid w:val="00647572"/>
    <w:rsid w:val="0065078B"/>
    <w:rsid w:val="0065084C"/>
    <w:rsid w:val="00651689"/>
    <w:rsid w:val="00652572"/>
    <w:rsid w:val="006545B2"/>
    <w:rsid w:val="00654FFB"/>
    <w:rsid w:val="00656175"/>
    <w:rsid w:val="00656471"/>
    <w:rsid w:val="0065703F"/>
    <w:rsid w:val="00664B9A"/>
    <w:rsid w:val="00665A91"/>
    <w:rsid w:val="00666C8B"/>
    <w:rsid w:val="00666E29"/>
    <w:rsid w:val="00666EC9"/>
    <w:rsid w:val="00666F87"/>
    <w:rsid w:val="00667119"/>
    <w:rsid w:val="006709F0"/>
    <w:rsid w:val="00673774"/>
    <w:rsid w:val="006737C2"/>
    <w:rsid w:val="00673972"/>
    <w:rsid w:val="006750AD"/>
    <w:rsid w:val="00675210"/>
    <w:rsid w:val="0067630F"/>
    <w:rsid w:val="0067693D"/>
    <w:rsid w:val="00676C8A"/>
    <w:rsid w:val="006800DD"/>
    <w:rsid w:val="006808E7"/>
    <w:rsid w:val="006811A9"/>
    <w:rsid w:val="00681E4A"/>
    <w:rsid w:val="00681F9D"/>
    <w:rsid w:val="00682807"/>
    <w:rsid w:val="00683463"/>
    <w:rsid w:val="0068389F"/>
    <w:rsid w:val="00684350"/>
    <w:rsid w:val="006854D5"/>
    <w:rsid w:val="006854DD"/>
    <w:rsid w:val="0068557D"/>
    <w:rsid w:val="0068683E"/>
    <w:rsid w:val="006918F7"/>
    <w:rsid w:val="00691CB3"/>
    <w:rsid w:val="00692038"/>
    <w:rsid w:val="006920EE"/>
    <w:rsid w:val="006924A0"/>
    <w:rsid w:val="00693664"/>
    <w:rsid w:val="00694E84"/>
    <w:rsid w:val="00694EFF"/>
    <w:rsid w:val="00695852"/>
    <w:rsid w:val="00695C1C"/>
    <w:rsid w:val="006973F5"/>
    <w:rsid w:val="006A03BC"/>
    <w:rsid w:val="006A15E9"/>
    <w:rsid w:val="006A1A7B"/>
    <w:rsid w:val="006A1AAD"/>
    <w:rsid w:val="006A3D01"/>
    <w:rsid w:val="006A4E93"/>
    <w:rsid w:val="006A6584"/>
    <w:rsid w:val="006A69C4"/>
    <w:rsid w:val="006A6BD0"/>
    <w:rsid w:val="006A703A"/>
    <w:rsid w:val="006A75BD"/>
    <w:rsid w:val="006B009B"/>
    <w:rsid w:val="006B046F"/>
    <w:rsid w:val="006B1B21"/>
    <w:rsid w:val="006B1C72"/>
    <w:rsid w:val="006B1FD7"/>
    <w:rsid w:val="006B3598"/>
    <w:rsid w:val="006B4AAE"/>
    <w:rsid w:val="006B546C"/>
    <w:rsid w:val="006B5760"/>
    <w:rsid w:val="006B5F35"/>
    <w:rsid w:val="006C123D"/>
    <w:rsid w:val="006C3DE0"/>
    <w:rsid w:val="006C42E3"/>
    <w:rsid w:val="006C6F73"/>
    <w:rsid w:val="006D0482"/>
    <w:rsid w:val="006D184E"/>
    <w:rsid w:val="006D3BAA"/>
    <w:rsid w:val="006D4558"/>
    <w:rsid w:val="006D543E"/>
    <w:rsid w:val="006D5627"/>
    <w:rsid w:val="006D65C0"/>
    <w:rsid w:val="006D7104"/>
    <w:rsid w:val="006D7D8A"/>
    <w:rsid w:val="006E0006"/>
    <w:rsid w:val="006E00F2"/>
    <w:rsid w:val="006E0423"/>
    <w:rsid w:val="006E04E6"/>
    <w:rsid w:val="006E25DC"/>
    <w:rsid w:val="006E34B6"/>
    <w:rsid w:val="006E49F9"/>
    <w:rsid w:val="006E4C99"/>
    <w:rsid w:val="006E52A7"/>
    <w:rsid w:val="006E53EB"/>
    <w:rsid w:val="006E635E"/>
    <w:rsid w:val="006E643B"/>
    <w:rsid w:val="006E669D"/>
    <w:rsid w:val="006E7C21"/>
    <w:rsid w:val="006F004C"/>
    <w:rsid w:val="006F1D28"/>
    <w:rsid w:val="006F3B0C"/>
    <w:rsid w:val="006F437A"/>
    <w:rsid w:val="006F4881"/>
    <w:rsid w:val="006F6236"/>
    <w:rsid w:val="006F7554"/>
    <w:rsid w:val="006F7AE2"/>
    <w:rsid w:val="006F7CD4"/>
    <w:rsid w:val="007004CB"/>
    <w:rsid w:val="00701E5B"/>
    <w:rsid w:val="00702817"/>
    <w:rsid w:val="00702B56"/>
    <w:rsid w:val="00705E9E"/>
    <w:rsid w:val="0070609C"/>
    <w:rsid w:val="00707B57"/>
    <w:rsid w:val="007121FD"/>
    <w:rsid w:val="0071292E"/>
    <w:rsid w:val="00714F60"/>
    <w:rsid w:val="00715F37"/>
    <w:rsid w:val="007163BE"/>
    <w:rsid w:val="00720BA7"/>
    <w:rsid w:val="00721305"/>
    <w:rsid w:val="007245AE"/>
    <w:rsid w:val="00724A9F"/>
    <w:rsid w:val="00725771"/>
    <w:rsid w:val="00726C77"/>
    <w:rsid w:val="00727157"/>
    <w:rsid w:val="00732D5B"/>
    <w:rsid w:val="00733B18"/>
    <w:rsid w:val="00735AE5"/>
    <w:rsid w:val="0073745C"/>
    <w:rsid w:val="00741496"/>
    <w:rsid w:val="0074428D"/>
    <w:rsid w:val="007447F2"/>
    <w:rsid w:val="00744CA2"/>
    <w:rsid w:val="0074584B"/>
    <w:rsid w:val="0074631E"/>
    <w:rsid w:val="007463A3"/>
    <w:rsid w:val="007471E8"/>
    <w:rsid w:val="00753CD2"/>
    <w:rsid w:val="00754662"/>
    <w:rsid w:val="007552B5"/>
    <w:rsid w:val="007555DD"/>
    <w:rsid w:val="0075565D"/>
    <w:rsid w:val="00757743"/>
    <w:rsid w:val="00760A86"/>
    <w:rsid w:val="00764093"/>
    <w:rsid w:val="007644C3"/>
    <w:rsid w:val="0076478B"/>
    <w:rsid w:val="00764DE4"/>
    <w:rsid w:val="00767D25"/>
    <w:rsid w:val="00770A01"/>
    <w:rsid w:val="00771802"/>
    <w:rsid w:val="00772DA7"/>
    <w:rsid w:val="00772FCF"/>
    <w:rsid w:val="00773939"/>
    <w:rsid w:val="00773C49"/>
    <w:rsid w:val="00776C5A"/>
    <w:rsid w:val="007807AA"/>
    <w:rsid w:val="00782898"/>
    <w:rsid w:val="00782BD8"/>
    <w:rsid w:val="00784111"/>
    <w:rsid w:val="007844B0"/>
    <w:rsid w:val="007854E0"/>
    <w:rsid w:val="007855EF"/>
    <w:rsid w:val="00785F8D"/>
    <w:rsid w:val="00786279"/>
    <w:rsid w:val="007864E2"/>
    <w:rsid w:val="007878B7"/>
    <w:rsid w:val="0079028D"/>
    <w:rsid w:val="00791A33"/>
    <w:rsid w:val="007924F1"/>
    <w:rsid w:val="00793C6F"/>
    <w:rsid w:val="00794D1A"/>
    <w:rsid w:val="00795FB4"/>
    <w:rsid w:val="00797A92"/>
    <w:rsid w:val="00797F7A"/>
    <w:rsid w:val="007A1169"/>
    <w:rsid w:val="007A2581"/>
    <w:rsid w:val="007A30DB"/>
    <w:rsid w:val="007A31B2"/>
    <w:rsid w:val="007A4E8C"/>
    <w:rsid w:val="007A65A7"/>
    <w:rsid w:val="007A6F85"/>
    <w:rsid w:val="007A768E"/>
    <w:rsid w:val="007B1461"/>
    <w:rsid w:val="007B2CEB"/>
    <w:rsid w:val="007B3A89"/>
    <w:rsid w:val="007B664A"/>
    <w:rsid w:val="007B672C"/>
    <w:rsid w:val="007B6A09"/>
    <w:rsid w:val="007B75F0"/>
    <w:rsid w:val="007C153B"/>
    <w:rsid w:val="007C18E7"/>
    <w:rsid w:val="007C1F51"/>
    <w:rsid w:val="007C21A7"/>
    <w:rsid w:val="007C263B"/>
    <w:rsid w:val="007C28C8"/>
    <w:rsid w:val="007C4521"/>
    <w:rsid w:val="007C584B"/>
    <w:rsid w:val="007C6120"/>
    <w:rsid w:val="007C645C"/>
    <w:rsid w:val="007D0E7E"/>
    <w:rsid w:val="007D1D0A"/>
    <w:rsid w:val="007D2505"/>
    <w:rsid w:val="007D2AC6"/>
    <w:rsid w:val="007D30B1"/>
    <w:rsid w:val="007D356C"/>
    <w:rsid w:val="007D61E3"/>
    <w:rsid w:val="007D63C4"/>
    <w:rsid w:val="007D67E7"/>
    <w:rsid w:val="007D7538"/>
    <w:rsid w:val="007D7AC3"/>
    <w:rsid w:val="007E00AC"/>
    <w:rsid w:val="007E06D3"/>
    <w:rsid w:val="007E0703"/>
    <w:rsid w:val="007E2CEC"/>
    <w:rsid w:val="007E461B"/>
    <w:rsid w:val="007E46B2"/>
    <w:rsid w:val="007E52F4"/>
    <w:rsid w:val="007E65DF"/>
    <w:rsid w:val="007E67C4"/>
    <w:rsid w:val="007E6F3E"/>
    <w:rsid w:val="007E74F7"/>
    <w:rsid w:val="007E7B59"/>
    <w:rsid w:val="007E7EC5"/>
    <w:rsid w:val="007F089D"/>
    <w:rsid w:val="007F0B8F"/>
    <w:rsid w:val="007F1366"/>
    <w:rsid w:val="007F224C"/>
    <w:rsid w:val="007F25F7"/>
    <w:rsid w:val="007F265A"/>
    <w:rsid w:val="007F41BA"/>
    <w:rsid w:val="007F433F"/>
    <w:rsid w:val="007F5D5D"/>
    <w:rsid w:val="007F5F7D"/>
    <w:rsid w:val="007F60FD"/>
    <w:rsid w:val="007F6D9C"/>
    <w:rsid w:val="007F6FB8"/>
    <w:rsid w:val="007F77A1"/>
    <w:rsid w:val="00803633"/>
    <w:rsid w:val="00804B3B"/>
    <w:rsid w:val="008052C7"/>
    <w:rsid w:val="00805A54"/>
    <w:rsid w:val="00807354"/>
    <w:rsid w:val="008112B5"/>
    <w:rsid w:val="0081179E"/>
    <w:rsid w:val="00811B5A"/>
    <w:rsid w:val="00811D41"/>
    <w:rsid w:val="00811DFC"/>
    <w:rsid w:val="0081449E"/>
    <w:rsid w:val="00815121"/>
    <w:rsid w:val="008167FF"/>
    <w:rsid w:val="00817565"/>
    <w:rsid w:val="00820E70"/>
    <w:rsid w:val="00821275"/>
    <w:rsid w:val="00824FF6"/>
    <w:rsid w:val="00825004"/>
    <w:rsid w:val="00825996"/>
    <w:rsid w:val="00826E70"/>
    <w:rsid w:val="0082767C"/>
    <w:rsid w:val="008279B8"/>
    <w:rsid w:val="0083222B"/>
    <w:rsid w:val="008322B7"/>
    <w:rsid w:val="008330C5"/>
    <w:rsid w:val="00833C2C"/>
    <w:rsid w:val="0083424F"/>
    <w:rsid w:val="008350E5"/>
    <w:rsid w:val="008354CE"/>
    <w:rsid w:val="00836E08"/>
    <w:rsid w:val="00837DFF"/>
    <w:rsid w:val="008415A7"/>
    <w:rsid w:val="00841F96"/>
    <w:rsid w:val="0084280B"/>
    <w:rsid w:val="008429CD"/>
    <w:rsid w:val="0084374B"/>
    <w:rsid w:val="00843B4E"/>
    <w:rsid w:val="008457AD"/>
    <w:rsid w:val="0084736D"/>
    <w:rsid w:val="008477F7"/>
    <w:rsid w:val="0085099A"/>
    <w:rsid w:val="0085197C"/>
    <w:rsid w:val="00852E53"/>
    <w:rsid w:val="008531D5"/>
    <w:rsid w:val="008536A2"/>
    <w:rsid w:val="00855705"/>
    <w:rsid w:val="0085645C"/>
    <w:rsid w:val="008575E2"/>
    <w:rsid w:val="00857FF7"/>
    <w:rsid w:val="008606B4"/>
    <w:rsid w:val="00862684"/>
    <w:rsid w:val="00862AEF"/>
    <w:rsid w:val="00862F36"/>
    <w:rsid w:val="0086423A"/>
    <w:rsid w:val="00864A9A"/>
    <w:rsid w:val="00864B78"/>
    <w:rsid w:val="00865620"/>
    <w:rsid w:val="00865E72"/>
    <w:rsid w:val="00866354"/>
    <w:rsid w:val="00866A03"/>
    <w:rsid w:val="00867077"/>
    <w:rsid w:val="00867347"/>
    <w:rsid w:val="00871069"/>
    <w:rsid w:val="00871844"/>
    <w:rsid w:val="00871B42"/>
    <w:rsid w:val="00871E53"/>
    <w:rsid w:val="008740F8"/>
    <w:rsid w:val="0087418D"/>
    <w:rsid w:val="00874FB8"/>
    <w:rsid w:val="008756FC"/>
    <w:rsid w:val="00876807"/>
    <w:rsid w:val="00876AD8"/>
    <w:rsid w:val="008775BA"/>
    <w:rsid w:val="0088139A"/>
    <w:rsid w:val="00881477"/>
    <w:rsid w:val="00882326"/>
    <w:rsid w:val="00882933"/>
    <w:rsid w:val="008829FD"/>
    <w:rsid w:val="0088300F"/>
    <w:rsid w:val="00883CF2"/>
    <w:rsid w:val="00884536"/>
    <w:rsid w:val="00884EDC"/>
    <w:rsid w:val="00884EFA"/>
    <w:rsid w:val="00885929"/>
    <w:rsid w:val="00886D2B"/>
    <w:rsid w:val="008903BD"/>
    <w:rsid w:val="00892506"/>
    <w:rsid w:val="008927A9"/>
    <w:rsid w:val="00893185"/>
    <w:rsid w:val="0089326B"/>
    <w:rsid w:val="00893435"/>
    <w:rsid w:val="0089419C"/>
    <w:rsid w:val="00894CBA"/>
    <w:rsid w:val="00896AD7"/>
    <w:rsid w:val="008A02A5"/>
    <w:rsid w:val="008A0E77"/>
    <w:rsid w:val="008A3426"/>
    <w:rsid w:val="008A44BD"/>
    <w:rsid w:val="008A6ABB"/>
    <w:rsid w:val="008A6C94"/>
    <w:rsid w:val="008B09AC"/>
    <w:rsid w:val="008B0FC5"/>
    <w:rsid w:val="008B1694"/>
    <w:rsid w:val="008B3069"/>
    <w:rsid w:val="008B3641"/>
    <w:rsid w:val="008B36C1"/>
    <w:rsid w:val="008B378C"/>
    <w:rsid w:val="008B4211"/>
    <w:rsid w:val="008B5C7A"/>
    <w:rsid w:val="008B6163"/>
    <w:rsid w:val="008B7ABD"/>
    <w:rsid w:val="008C03E9"/>
    <w:rsid w:val="008C067D"/>
    <w:rsid w:val="008C0C74"/>
    <w:rsid w:val="008C19B0"/>
    <w:rsid w:val="008C214B"/>
    <w:rsid w:val="008C353A"/>
    <w:rsid w:val="008C4C0C"/>
    <w:rsid w:val="008C4D4E"/>
    <w:rsid w:val="008C4F12"/>
    <w:rsid w:val="008C59C9"/>
    <w:rsid w:val="008C65CC"/>
    <w:rsid w:val="008C682F"/>
    <w:rsid w:val="008C7355"/>
    <w:rsid w:val="008D324D"/>
    <w:rsid w:val="008D3964"/>
    <w:rsid w:val="008D4153"/>
    <w:rsid w:val="008D4650"/>
    <w:rsid w:val="008D54E0"/>
    <w:rsid w:val="008D5A77"/>
    <w:rsid w:val="008D6510"/>
    <w:rsid w:val="008D6D6B"/>
    <w:rsid w:val="008D6FC3"/>
    <w:rsid w:val="008D73F7"/>
    <w:rsid w:val="008D79FA"/>
    <w:rsid w:val="008D7EE6"/>
    <w:rsid w:val="008E1BAF"/>
    <w:rsid w:val="008E2178"/>
    <w:rsid w:val="008E287C"/>
    <w:rsid w:val="008E2963"/>
    <w:rsid w:val="008E31D8"/>
    <w:rsid w:val="008E363A"/>
    <w:rsid w:val="008E3FE6"/>
    <w:rsid w:val="008E535B"/>
    <w:rsid w:val="008E53D3"/>
    <w:rsid w:val="008E5C2A"/>
    <w:rsid w:val="008E5C5C"/>
    <w:rsid w:val="008E66A7"/>
    <w:rsid w:val="008E6C7F"/>
    <w:rsid w:val="008E6ED9"/>
    <w:rsid w:val="008E731A"/>
    <w:rsid w:val="008F00E3"/>
    <w:rsid w:val="008F0429"/>
    <w:rsid w:val="008F0A0C"/>
    <w:rsid w:val="008F0BA1"/>
    <w:rsid w:val="008F0BF6"/>
    <w:rsid w:val="008F0EDF"/>
    <w:rsid w:val="008F139F"/>
    <w:rsid w:val="008F1891"/>
    <w:rsid w:val="008F190E"/>
    <w:rsid w:val="008F1CE9"/>
    <w:rsid w:val="008F298F"/>
    <w:rsid w:val="008F300E"/>
    <w:rsid w:val="008F374D"/>
    <w:rsid w:val="008F3A07"/>
    <w:rsid w:val="008F4375"/>
    <w:rsid w:val="008F5257"/>
    <w:rsid w:val="008F583A"/>
    <w:rsid w:val="008F5FE5"/>
    <w:rsid w:val="008F76B8"/>
    <w:rsid w:val="00900C6D"/>
    <w:rsid w:val="009031E9"/>
    <w:rsid w:val="00906530"/>
    <w:rsid w:val="00906F2F"/>
    <w:rsid w:val="00906F47"/>
    <w:rsid w:val="00907312"/>
    <w:rsid w:val="00907DB9"/>
    <w:rsid w:val="009108D9"/>
    <w:rsid w:val="0091158F"/>
    <w:rsid w:val="00911889"/>
    <w:rsid w:val="00912285"/>
    <w:rsid w:val="009124F7"/>
    <w:rsid w:val="00914135"/>
    <w:rsid w:val="00915366"/>
    <w:rsid w:val="00915755"/>
    <w:rsid w:val="00915B28"/>
    <w:rsid w:val="00917203"/>
    <w:rsid w:val="00917647"/>
    <w:rsid w:val="00920DFB"/>
    <w:rsid w:val="0092118D"/>
    <w:rsid w:val="00921420"/>
    <w:rsid w:val="00921A52"/>
    <w:rsid w:val="00922B47"/>
    <w:rsid w:val="0092568B"/>
    <w:rsid w:val="00925FC8"/>
    <w:rsid w:val="009269F3"/>
    <w:rsid w:val="00926BCA"/>
    <w:rsid w:val="009271DB"/>
    <w:rsid w:val="009278AE"/>
    <w:rsid w:val="00930596"/>
    <w:rsid w:val="009307A6"/>
    <w:rsid w:val="009310E1"/>
    <w:rsid w:val="00932B2B"/>
    <w:rsid w:val="00933D91"/>
    <w:rsid w:val="00935659"/>
    <w:rsid w:val="00935F14"/>
    <w:rsid w:val="00936271"/>
    <w:rsid w:val="009362FC"/>
    <w:rsid w:val="00936527"/>
    <w:rsid w:val="009365BC"/>
    <w:rsid w:val="00937345"/>
    <w:rsid w:val="00937F7B"/>
    <w:rsid w:val="00940607"/>
    <w:rsid w:val="009406F2"/>
    <w:rsid w:val="00941E20"/>
    <w:rsid w:val="00942958"/>
    <w:rsid w:val="00942A91"/>
    <w:rsid w:val="009432B5"/>
    <w:rsid w:val="00943413"/>
    <w:rsid w:val="00943C3D"/>
    <w:rsid w:val="00946D40"/>
    <w:rsid w:val="00947550"/>
    <w:rsid w:val="00947712"/>
    <w:rsid w:val="009503EF"/>
    <w:rsid w:val="00951871"/>
    <w:rsid w:val="0095239E"/>
    <w:rsid w:val="0095277A"/>
    <w:rsid w:val="00954F14"/>
    <w:rsid w:val="00955488"/>
    <w:rsid w:val="00956083"/>
    <w:rsid w:val="00956A93"/>
    <w:rsid w:val="00962864"/>
    <w:rsid w:val="00962B3E"/>
    <w:rsid w:val="00963924"/>
    <w:rsid w:val="00966C79"/>
    <w:rsid w:val="00966D6A"/>
    <w:rsid w:val="00967073"/>
    <w:rsid w:val="009674F6"/>
    <w:rsid w:val="0096770E"/>
    <w:rsid w:val="0097081C"/>
    <w:rsid w:val="00971221"/>
    <w:rsid w:val="0097132A"/>
    <w:rsid w:val="00973213"/>
    <w:rsid w:val="00973ABE"/>
    <w:rsid w:val="0097475D"/>
    <w:rsid w:val="009758A4"/>
    <w:rsid w:val="00975E7E"/>
    <w:rsid w:val="009769DF"/>
    <w:rsid w:val="0098035B"/>
    <w:rsid w:val="00980685"/>
    <w:rsid w:val="009820E0"/>
    <w:rsid w:val="009827FF"/>
    <w:rsid w:val="00983BBE"/>
    <w:rsid w:val="00983CDF"/>
    <w:rsid w:val="009841C0"/>
    <w:rsid w:val="00985A85"/>
    <w:rsid w:val="009918EE"/>
    <w:rsid w:val="00991DAD"/>
    <w:rsid w:val="0099315B"/>
    <w:rsid w:val="009941CC"/>
    <w:rsid w:val="009947CA"/>
    <w:rsid w:val="00994DF9"/>
    <w:rsid w:val="00995250"/>
    <w:rsid w:val="00996088"/>
    <w:rsid w:val="009A0B51"/>
    <w:rsid w:val="009A1C0D"/>
    <w:rsid w:val="009A1F0C"/>
    <w:rsid w:val="009A256D"/>
    <w:rsid w:val="009A2FF8"/>
    <w:rsid w:val="009A3502"/>
    <w:rsid w:val="009A38FF"/>
    <w:rsid w:val="009A48E2"/>
    <w:rsid w:val="009A4AA4"/>
    <w:rsid w:val="009A53EB"/>
    <w:rsid w:val="009A581C"/>
    <w:rsid w:val="009A58A8"/>
    <w:rsid w:val="009A6228"/>
    <w:rsid w:val="009A7DFD"/>
    <w:rsid w:val="009B1A17"/>
    <w:rsid w:val="009B1E7A"/>
    <w:rsid w:val="009B3093"/>
    <w:rsid w:val="009B3ECA"/>
    <w:rsid w:val="009B436D"/>
    <w:rsid w:val="009B4999"/>
    <w:rsid w:val="009B4AA3"/>
    <w:rsid w:val="009B5058"/>
    <w:rsid w:val="009B6044"/>
    <w:rsid w:val="009B70BC"/>
    <w:rsid w:val="009B73B2"/>
    <w:rsid w:val="009B76AE"/>
    <w:rsid w:val="009B7858"/>
    <w:rsid w:val="009C04EC"/>
    <w:rsid w:val="009C0B9D"/>
    <w:rsid w:val="009C1E37"/>
    <w:rsid w:val="009C26CA"/>
    <w:rsid w:val="009C3B95"/>
    <w:rsid w:val="009C59B5"/>
    <w:rsid w:val="009C5D0C"/>
    <w:rsid w:val="009C5EE7"/>
    <w:rsid w:val="009C6E6D"/>
    <w:rsid w:val="009C7434"/>
    <w:rsid w:val="009C7445"/>
    <w:rsid w:val="009D087E"/>
    <w:rsid w:val="009D0999"/>
    <w:rsid w:val="009D1FDC"/>
    <w:rsid w:val="009D267A"/>
    <w:rsid w:val="009D2BBD"/>
    <w:rsid w:val="009D5E2C"/>
    <w:rsid w:val="009D5EE8"/>
    <w:rsid w:val="009D6B40"/>
    <w:rsid w:val="009D7223"/>
    <w:rsid w:val="009D79A4"/>
    <w:rsid w:val="009E0098"/>
    <w:rsid w:val="009E03B1"/>
    <w:rsid w:val="009E065E"/>
    <w:rsid w:val="009E2184"/>
    <w:rsid w:val="009E246D"/>
    <w:rsid w:val="009E2679"/>
    <w:rsid w:val="009E2A17"/>
    <w:rsid w:val="009E319A"/>
    <w:rsid w:val="009E3F2C"/>
    <w:rsid w:val="009E4372"/>
    <w:rsid w:val="009E74FE"/>
    <w:rsid w:val="009E75AE"/>
    <w:rsid w:val="009F15A0"/>
    <w:rsid w:val="009F1BDC"/>
    <w:rsid w:val="009F298D"/>
    <w:rsid w:val="009F3AE0"/>
    <w:rsid w:val="009F3D25"/>
    <w:rsid w:val="009F41D2"/>
    <w:rsid w:val="009F4640"/>
    <w:rsid w:val="009F46C0"/>
    <w:rsid w:val="00A003E4"/>
    <w:rsid w:val="00A00ABF"/>
    <w:rsid w:val="00A0187A"/>
    <w:rsid w:val="00A024A8"/>
    <w:rsid w:val="00A04457"/>
    <w:rsid w:val="00A04831"/>
    <w:rsid w:val="00A05532"/>
    <w:rsid w:val="00A059F1"/>
    <w:rsid w:val="00A063FA"/>
    <w:rsid w:val="00A079AA"/>
    <w:rsid w:val="00A107C9"/>
    <w:rsid w:val="00A10B43"/>
    <w:rsid w:val="00A10F0D"/>
    <w:rsid w:val="00A1184C"/>
    <w:rsid w:val="00A11C45"/>
    <w:rsid w:val="00A13E87"/>
    <w:rsid w:val="00A14903"/>
    <w:rsid w:val="00A150A6"/>
    <w:rsid w:val="00A15334"/>
    <w:rsid w:val="00A15AB2"/>
    <w:rsid w:val="00A160D4"/>
    <w:rsid w:val="00A1638E"/>
    <w:rsid w:val="00A16A85"/>
    <w:rsid w:val="00A170FD"/>
    <w:rsid w:val="00A17676"/>
    <w:rsid w:val="00A200B9"/>
    <w:rsid w:val="00A20A2F"/>
    <w:rsid w:val="00A22EA2"/>
    <w:rsid w:val="00A2370D"/>
    <w:rsid w:val="00A24392"/>
    <w:rsid w:val="00A24DA1"/>
    <w:rsid w:val="00A261EC"/>
    <w:rsid w:val="00A26C02"/>
    <w:rsid w:val="00A26D17"/>
    <w:rsid w:val="00A26DB6"/>
    <w:rsid w:val="00A2706D"/>
    <w:rsid w:val="00A30328"/>
    <w:rsid w:val="00A3120B"/>
    <w:rsid w:val="00A332E4"/>
    <w:rsid w:val="00A350F8"/>
    <w:rsid w:val="00A373CD"/>
    <w:rsid w:val="00A37FF4"/>
    <w:rsid w:val="00A40010"/>
    <w:rsid w:val="00A41222"/>
    <w:rsid w:val="00A42F30"/>
    <w:rsid w:val="00A43990"/>
    <w:rsid w:val="00A43A6B"/>
    <w:rsid w:val="00A454AE"/>
    <w:rsid w:val="00A4550D"/>
    <w:rsid w:val="00A45828"/>
    <w:rsid w:val="00A45DAB"/>
    <w:rsid w:val="00A45DCB"/>
    <w:rsid w:val="00A47DB9"/>
    <w:rsid w:val="00A50080"/>
    <w:rsid w:val="00A500A1"/>
    <w:rsid w:val="00A50DFF"/>
    <w:rsid w:val="00A51AAE"/>
    <w:rsid w:val="00A524A7"/>
    <w:rsid w:val="00A52AA8"/>
    <w:rsid w:val="00A5384A"/>
    <w:rsid w:val="00A53C06"/>
    <w:rsid w:val="00A558B1"/>
    <w:rsid w:val="00A55901"/>
    <w:rsid w:val="00A60625"/>
    <w:rsid w:val="00A6129B"/>
    <w:rsid w:val="00A6195D"/>
    <w:rsid w:val="00A62FC6"/>
    <w:rsid w:val="00A64146"/>
    <w:rsid w:val="00A646BC"/>
    <w:rsid w:val="00A647EC"/>
    <w:rsid w:val="00A64D0D"/>
    <w:rsid w:val="00A667C4"/>
    <w:rsid w:val="00A672BB"/>
    <w:rsid w:val="00A67C22"/>
    <w:rsid w:val="00A67D6D"/>
    <w:rsid w:val="00A70248"/>
    <w:rsid w:val="00A742E1"/>
    <w:rsid w:val="00A74F64"/>
    <w:rsid w:val="00A7532D"/>
    <w:rsid w:val="00A753BE"/>
    <w:rsid w:val="00A7689C"/>
    <w:rsid w:val="00A769DA"/>
    <w:rsid w:val="00A77A08"/>
    <w:rsid w:val="00A8075F"/>
    <w:rsid w:val="00A80AE8"/>
    <w:rsid w:val="00A824CE"/>
    <w:rsid w:val="00A8257F"/>
    <w:rsid w:val="00A8310F"/>
    <w:rsid w:val="00A8385D"/>
    <w:rsid w:val="00A84B7F"/>
    <w:rsid w:val="00A85214"/>
    <w:rsid w:val="00A8595D"/>
    <w:rsid w:val="00A85D87"/>
    <w:rsid w:val="00A864A8"/>
    <w:rsid w:val="00A87916"/>
    <w:rsid w:val="00A91121"/>
    <w:rsid w:val="00A92046"/>
    <w:rsid w:val="00A9298E"/>
    <w:rsid w:val="00A932D1"/>
    <w:rsid w:val="00A933D6"/>
    <w:rsid w:val="00A94277"/>
    <w:rsid w:val="00A958AE"/>
    <w:rsid w:val="00A95D30"/>
    <w:rsid w:val="00A9603D"/>
    <w:rsid w:val="00A96771"/>
    <w:rsid w:val="00A96DCF"/>
    <w:rsid w:val="00A96E87"/>
    <w:rsid w:val="00A97400"/>
    <w:rsid w:val="00A975A1"/>
    <w:rsid w:val="00A97E39"/>
    <w:rsid w:val="00AA12D9"/>
    <w:rsid w:val="00AA29C6"/>
    <w:rsid w:val="00AA404D"/>
    <w:rsid w:val="00AA4493"/>
    <w:rsid w:val="00AA44DF"/>
    <w:rsid w:val="00AA4616"/>
    <w:rsid w:val="00AA6317"/>
    <w:rsid w:val="00AA68E6"/>
    <w:rsid w:val="00AA6969"/>
    <w:rsid w:val="00AA78EA"/>
    <w:rsid w:val="00AB014B"/>
    <w:rsid w:val="00AB0B8B"/>
    <w:rsid w:val="00AB0CCF"/>
    <w:rsid w:val="00AB0F1D"/>
    <w:rsid w:val="00AB2321"/>
    <w:rsid w:val="00AB3F83"/>
    <w:rsid w:val="00AB4740"/>
    <w:rsid w:val="00AB520B"/>
    <w:rsid w:val="00AB5F6F"/>
    <w:rsid w:val="00AB6E5C"/>
    <w:rsid w:val="00AC0CB5"/>
    <w:rsid w:val="00AC28A0"/>
    <w:rsid w:val="00AC32B8"/>
    <w:rsid w:val="00AC3CDB"/>
    <w:rsid w:val="00AC5DDF"/>
    <w:rsid w:val="00AC679C"/>
    <w:rsid w:val="00AC7CD9"/>
    <w:rsid w:val="00AD119E"/>
    <w:rsid w:val="00AD1B18"/>
    <w:rsid w:val="00AD1DB4"/>
    <w:rsid w:val="00AD2AC2"/>
    <w:rsid w:val="00AD3203"/>
    <w:rsid w:val="00AD43A2"/>
    <w:rsid w:val="00AD5244"/>
    <w:rsid w:val="00AD59ED"/>
    <w:rsid w:val="00AD6118"/>
    <w:rsid w:val="00AD63DD"/>
    <w:rsid w:val="00AD67F7"/>
    <w:rsid w:val="00AD6A88"/>
    <w:rsid w:val="00AE0373"/>
    <w:rsid w:val="00AE289B"/>
    <w:rsid w:val="00AE3A0C"/>
    <w:rsid w:val="00AE3C02"/>
    <w:rsid w:val="00AE463A"/>
    <w:rsid w:val="00AE6916"/>
    <w:rsid w:val="00AE7C66"/>
    <w:rsid w:val="00AF172D"/>
    <w:rsid w:val="00AF2912"/>
    <w:rsid w:val="00AF596C"/>
    <w:rsid w:val="00AF6140"/>
    <w:rsid w:val="00AF645E"/>
    <w:rsid w:val="00AF6A9F"/>
    <w:rsid w:val="00AF6C47"/>
    <w:rsid w:val="00AF7C00"/>
    <w:rsid w:val="00B018CF"/>
    <w:rsid w:val="00B02189"/>
    <w:rsid w:val="00B0251D"/>
    <w:rsid w:val="00B02957"/>
    <w:rsid w:val="00B038E4"/>
    <w:rsid w:val="00B04D8B"/>
    <w:rsid w:val="00B0688C"/>
    <w:rsid w:val="00B06B1B"/>
    <w:rsid w:val="00B073B1"/>
    <w:rsid w:val="00B10B9A"/>
    <w:rsid w:val="00B1297E"/>
    <w:rsid w:val="00B13A72"/>
    <w:rsid w:val="00B147A7"/>
    <w:rsid w:val="00B148B9"/>
    <w:rsid w:val="00B163B8"/>
    <w:rsid w:val="00B16D00"/>
    <w:rsid w:val="00B1706B"/>
    <w:rsid w:val="00B17475"/>
    <w:rsid w:val="00B17F9B"/>
    <w:rsid w:val="00B22971"/>
    <w:rsid w:val="00B23D36"/>
    <w:rsid w:val="00B24615"/>
    <w:rsid w:val="00B24976"/>
    <w:rsid w:val="00B24FA4"/>
    <w:rsid w:val="00B2612D"/>
    <w:rsid w:val="00B262AD"/>
    <w:rsid w:val="00B26EF2"/>
    <w:rsid w:val="00B27C47"/>
    <w:rsid w:val="00B27CC7"/>
    <w:rsid w:val="00B27E4C"/>
    <w:rsid w:val="00B30DA7"/>
    <w:rsid w:val="00B30E03"/>
    <w:rsid w:val="00B31090"/>
    <w:rsid w:val="00B314C0"/>
    <w:rsid w:val="00B323A9"/>
    <w:rsid w:val="00B326D1"/>
    <w:rsid w:val="00B32AA3"/>
    <w:rsid w:val="00B32F66"/>
    <w:rsid w:val="00B33CFE"/>
    <w:rsid w:val="00B34A55"/>
    <w:rsid w:val="00B34BCF"/>
    <w:rsid w:val="00B35430"/>
    <w:rsid w:val="00B35EFD"/>
    <w:rsid w:val="00B370C7"/>
    <w:rsid w:val="00B401C8"/>
    <w:rsid w:val="00B4087D"/>
    <w:rsid w:val="00B40DC3"/>
    <w:rsid w:val="00B410E5"/>
    <w:rsid w:val="00B41158"/>
    <w:rsid w:val="00B41ADC"/>
    <w:rsid w:val="00B43438"/>
    <w:rsid w:val="00B4427D"/>
    <w:rsid w:val="00B442A7"/>
    <w:rsid w:val="00B44881"/>
    <w:rsid w:val="00B4495D"/>
    <w:rsid w:val="00B500D7"/>
    <w:rsid w:val="00B50183"/>
    <w:rsid w:val="00B50405"/>
    <w:rsid w:val="00B50AF5"/>
    <w:rsid w:val="00B51C2A"/>
    <w:rsid w:val="00B51F87"/>
    <w:rsid w:val="00B52D88"/>
    <w:rsid w:val="00B53D63"/>
    <w:rsid w:val="00B553D6"/>
    <w:rsid w:val="00B561C9"/>
    <w:rsid w:val="00B562A3"/>
    <w:rsid w:val="00B56B90"/>
    <w:rsid w:val="00B573B5"/>
    <w:rsid w:val="00B6036A"/>
    <w:rsid w:val="00B618E8"/>
    <w:rsid w:val="00B62916"/>
    <w:rsid w:val="00B64A0F"/>
    <w:rsid w:val="00B655AB"/>
    <w:rsid w:val="00B65F01"/>
    <w:rsid w:val="00B664FC"/>
    <w:rsid w:val="00B6661E"/>
    <w:rsid w:val="00B708EB"/>
    <w:rsid w:val="00B71DD1"/>
    <w:rsid w:val="00B72D28"/>
    <w:rsid w:val="00B75921"/>
    <w:rsid w:val="00B7647A"/>
    <w:rsid w:val="00B76A4C"/>
    <w:rsid w:val="00B76F31"/>
    <w:rsid w:val="00B80300"/>
    <w:rsid w:val="00B81979"/>
    <w:rsid w:val="00B83845"/>
    <w:rsid w:val="00B83A4E"/>
    <w:rsid w:val="00B84854"/>
    <w:rsid w:val="00B84876"/>
    <w:rsid w:val="00B85279"/>
    <w:rsid w:val="00B8646C"/>
    <w:rsid w:val="00B865EA"/>
    <w:rsid w:val="00B87836"/>
    <w:rsid w:val="00B92432"/>
    <w:rsid w:val="00B926E5"/>
    <w:rsid w:val="00B92B5D"/>
    <w:rsid w:val="00B92FFB"/>
    <w:rsid w:val="00B931AA"/>
    <w:rsid w:val="00B93D12"/>
    <w:rsid w:val="00B94E17"/>
    <w:rsid w:val="00B971C3"/>
    <w:rsid w:val="00B9765C"/>
    <w:rsid w:val="00BA0336"/>
    <w:rsid w:val="00BA0432"/>
    <w:rsid w:val="00BA0C09"/>
    <w:rsid w:val="00BA1572"/>
    <w:rsid w:val="00BA2724"/>
    <w:rsid w:val="00BA2EE9"/>
    <w:rsid w:val="00BA411D"/>
    <w:rsid w:val="00BA5BB4"/>
    <w:rsid w:val="00BA6B34"/>
    <w:rsid w:val="00BA7331"/>
    <w:rsid w:val="00BA75FC"/>
    <w:rsid w:val="00BA7B48"/>
    <w:rsid w:val="00BB0230"/>
    <w:rsid w:val="00BB1ACA"/>
    <w:rsid w:val="00BB1FC8"/>
    <w:rsid w:val="00BB2E8D"/>
    <w:rsid w:val="00BB3641"/>
    <w:rsid w:val="00BB4090"/>
    <w:rsid w:val="00BB4133"/>
    <w:rsid w:val="00BB4C2A"/>
    <w:rsid w:val="00BB60BA"/>
    <w:rsid w:val="00BB643F"/>
    <w:rsid w:val="00BB7157"/>
    <w:rsid w:val="00BB716C"/>
    <w:rsid w:val="00BC0CC2"/>
    <w:rsid w:val="00BC130C"/>
    <w:rsid w:val="00BC162C"/>
    <w:rsid w:val="00BC336B"/>
    <w:rsid w:val="00BC33BD"/>
    <w:rsid w:val="00BC5B78"/>
    <w:rsid w:val="00BC601C"/>
    <w:rsid w:val="00BC77EC"/>
    <w:rsid w:val="00BC7A27"/>
    <w:rsid w:val="00BC7EA1"/>
    <w:rsid w:val="00BD1695"/>
    <w:rsid w:val="00BD2842"/>
    <w:rsid w:val="00BD405C"/>
    <w:rsid w:val="00BD4A58"/>
    <w:rsid w:val="00BD4ED6"/>
    <w:rsid w:val="00BD5708"/>
    <w:rsid w:val="00BD598E"/>
    <w:rsid w:val="00BD5C58"/>
    <w:rsid w:val="00BD66D9"/>
    <w:rsid w:val="00BE0C3C"/>
    <w:rsid w:val="00BE12BA"/>
    <w:rsid w:val="00BE20BF"/>
    <w:rsid w:val="00BE225E"/>
    <w:rsid w:val="00BE244C"/>
    <w:rsid w:val="00BE2FE4"/>
    <w:rsid w:val="00BE3AB0"/>
    <w:rsid w:val="00BE5D32"/>
    <w:rsid w:val="00BE6755"/>
    <w:rsid w:val="00BE7A92"/>
    <w:rsid w:val="00BF07F9"/>
    <w:rsid w:val="00BF0D1A"/>
    <w:rsid w:val="00BF5226"/>
    <w:rsid w:val="00BF590D"/>
    <w:rsid w:val="00BF63F4"/>
    <w:rsid w:val="00BF6634"/>
    <w:rsid w:val="00BF66E7"/>
    <w:rsid w:val="00BF723E"/>
    <w:rsid w:val="00BF7871"/>
    <w:rsid w:val="00C01332"/>
    <w:rsid w:val="00C02CE7"/>
    <w:rsid w:val="00C033C9"/>
    <w:rsid w:val="00C040EA"/>
    <w:rsid w:val="00C04312"/>
    <w:rsid w:val="00C046FE"/>
    <w:rsid w:val="00C04944"/>
    <w:rsid w:val="00C04E31"/>
    <w:rsid w:val="00C054EA"/>
    <w:rsid w:val="00C059B5"/>
    <w:rsid w:val="00C05E1F"/>
    <w:rsid w:val="00C10154"/>
    <w:rsid w:val="00C105D4"/>
    <w:rsid w:val="00C106A9"/>
    <w:rsid w:val="00C112CB"/>
    <w:rsid w:val="00C158DC"/>
    <w:rsid w:val="00C159B8"/>
    <w:rsid w:val="00C1635B"/>
    <w:rsid w:val="00C163B8"/>
    <w:rsid w:val="00C17E2A"/>
    <w:rsid w:val="00C2077A"/>
    <w:rsid w:val="00C224D2"/>
    <w:rsid w:val="00C2318B"/>
    <w:rsid w:val="00C23385"/>
    <w:rsid w:val="00C238CB"/>
    <w:rsid w:val="00C26A93"/>
    <w:rsid w:val="00C26E04"/>
    <w:rsid w:val="00C26F8B"/>
    <w:rsid w:val="00C309DE"/>
    <w:rsid w:val="00C310C7"/>
    <w:rsid w:val="00C312D9"/>
    <w:rsid w:val="00C3160E"/>
    <w:rsid w:val="00C32C4D"/>
    <w:rsid w:val="00C32E9E"/>
    <w:rsid w:val="00C34BC6"/>
    <w:rsid w:val="00C3528F"/>
    <w:rsid w:val="00C35FF4"/>
    <w:rsid w:val="00C361D0"/>
    <w:rsid w:val="00C36FB9"/>
    <w:rsid w:val="00C37164"/>
    <w:rsid w:val="00C41A2C"/>
    <w:rsid w:val="00C41E12"/>
    <w:rsid w:val="00C42683"/>
    <w:rsid w:val="00C439E8"/>
    <w:rsid w:val="00C43D46"/>
    <w:rsid w:val="00C44179"/>
    <w:rsid w:val="00C44A5B"/>
    <w:rsid w:val="00C4662C"/>
    <w:rsid w:val="00C46A31"/>
    <w:rsid w:val="00C46DBC"/>
    <w:rsid w:val="00C500BF"/>
    <w:rsid w:val="00C50301"/>
    <w:rsid w:val="00C51E57"/>
    <w:rsid w:val="00C527F1"/>
    <w:rsid w:val="00C54314"/>
    <w:rsid w:val="00C5505E"/>
    <w:rsid w:val="00C55275"/>
    <w:rsid w:val="00C55437"/>
    <w:rsid w:val="00C554A7"/>
    <w:rsid w:val="00C5623D"/>
    <w:rsid w:val="00C60EAA"/>
    <w:rsid w:val="00C6275E"/>
    <w:rsid w:val="00C62AF0"/>
    <w:rsid w:val="00C62BEC"/>
    <w:rsid w:val="00C63530"/>
    <w:rsid w:val="00C63644"/>
    <w:rsid w:val="00C63C76"/>
    <w:rsid w:val="00C67E57"/>
    <w:rsid w:val="00C707C0"/>
    <w:rsid w:val="00C71AB3"/>
    <w:rsid w:val="00C72132"/>
    <w:rsid w:val="00C72533"/>
    <w:rsid w:val="00C72820"/>
    <w:rsid w:val="00C72AB6"/>
    <w:rsid w:val="00C732D4"/>
    <w:rsid w:val="00C73518"/>
    <w:rsid w:val="00C73594"/>
    <w:rsid w:val="00C735B8"/>
    <w:rsid w:val="00C7539F"/>
    <w:rsid w:val="00C75B77"/>
    <w:rsid w:val="00C761F5"/>
    <w:rsid w:val="00C76BEB"/>
    <w:rsid w:val="00C76F23"/>
    <w:rsid w:val="00C77982"/>
    <w:rsid w:val="00C80013"/>
    <w:rsid w:val="00C8040A"/>
    <w:rsid w:val="00C836F9"/>
    <w:rsid w:val="00C8614F"/>
    <w:rsid w:val="00C86B3C"/>
    <w:rsid w:val="00C86E20"/>
    <w:rsid w:val="00C87758"/>
    <w:rsid w:val="00C906F2"/>
    <w:rsid w:val="00C90CCA"/>
    <w:rsid w:val="00C91ED9"/>
    <w:rsid w:val="00C9253E"/>
    <w:rsid w:val="00C9334D"/>
    <w:rsid w:val="00C93607"/>
    <w:rsid w:val="00C93F9B"/>
    <w:rsid w:val="00C941D8"/>
    <w:rsid w:val="00C95F86"/>
    <w:rsid w:val="00C966F3"/>
    <w:rsid w:val="00C96A50"/>
    <w:rsid w:val="00CA0968"/>
    <w:rsid w:val="00CA2D21"/>
    <w:rsid w:val="00CA3A09"/>
    <w:rsid w:val="00CA5538"/>
    <w:rsid w:val="00CA5838"/>
    <w:rsid w:val="00CA7AA4"/>
    <w:rsid w:val="00CA7B05"/>
    <w:rsid w:val="00CB09B1"/>
    <w:rsid w:val="00CB1359"/>
    <w:rsid w:val="00CB30B3"/>
    <w:rsid w:val="00CB3DF3"/>
    <w:rsid w:val="00CB6495"/>
    <w:rsid w:val="00CB6A59"/>
    <w:rsid w:val="00CB6E56"/>
    <w:rsid w:val="00CB6F8E"/>
    <w:rsid w:val="00CC04B6"/>
    <w:rsid w:val="00CC0A35"/>
    <w:rsid w:val="00CC1DC7"/>
    <w:rsid w:val="00CC318E"/>
    <w:rsid w:val="00CC3B19"/>
    <w:rsid w:val="00CC3F45"/>
    <w:rsid w:val="00CC5419"/>
    <w:rsid w:val="00CC553C"/>
    <w:rsid w:val="00CC555B"/>
    <w:rsid w:val="00CC5A61"/>
    <w:rsid w:val="00CC6005"/>
    <w:rsid w:val="00CC652E"/>
    <w:rsid w:val="00CC65C1"/>
    <w:rsid w:val="00CC6FB7"/>
    <w:rsid w:val="00CC7EF2"/>
    <w:rsid w:val="00CD1653"/>
    <w:rsid w:val="00CD2C3B"/>
    <w:rsid w:val="00CD3A6F"/>
    <w:rsid w:val="00CD3C14"/>
    <w:rsid w:val="00CD4237"/>
    <w:rsid w:val="00CD4760"/>
    <w:rsid w:val="00CD613B"/>
    <w:rsid w:val="00CD625C"/>
    <w:rsid w:val="00CE0480"/>
    <w:rsid w:val="00CE0A27"/>
    <w:rsid w:val="00CE23F1"/>
    <w:rsid w:val="00CE297B"/>
    <w:rsid w:val="00CE38E0"/>
    <w:rsid w:val="00CE4AD4"/>
    <w:rsid w:val="00CE5DC8"/>
    <w:rsid w:val="00CE630C"/>
    <w:rsid w:val="00CE6E74"/>
    <w:rsid w:val="00CE74DF"/>
    <w:rsid w:val="00CE79EE"/>
    <w:rsid w:val="00CE7DA9"/>
    <w:rsid w:val="00CF02BF"/>
    <w:rsid w:val="00CF054B"/>
    <w:rsid w:val="00CF270A"/>
    <w:rsid w:val="00CF27DA"/>
    <w:rsid w:val="00CF2A70"/>
    <w:rsid w:val="00CF3F9D"/>
    <w:rsid w:val="00CF4A22"/>
    <w:rsid w:val="00CF6DE3"/>
    <w:rsid w:val="00CF73B6"/>
    <w:rsid w:val="00CF7E0B"/>
    <w:rsid w:val="00D00864"/>
    <w:rsid w:val="00D02910"/>
    <w:rsid w:val="00D02E3A"/>
    <w:rsid w:val="00D02EAC"/>
    <w:rsid w:val="00D03592"/>
    <w:rsid w:val="00D0387D"/>
    <w:rsid w:val="00D041E1"/>
    <w:rsid w:val="00D04FAC"/>
    <w:rsid w:val="00D05207"/>
    <w:rsid w:val="00D056A9"/>
    <w:rsid w:val="00D057DD"/>
    <w:rsid w:val="00D05A24"/>
    <w:rsid w:val="00D05C1F"/>
    <w:rsid w:val="00D067AB"/>
    <w:rsid w:val="00D105DB"/>
    <w:rsid w:val="00D125A1"/>
    <w:rsid w:val="00D12DE3"/>
    <w:rsid w:val="00D14EC0"/>
    <w:rsid w:val="00D1526D"/>
    <w:rsid w:val="00D16CB7"/>
    <w:rsid w:val="00D177FC"/>
    <w:rsid w:val="00D219E6"/>
    <w:rsid w:val="00D21BC6"/>
    <w:rsid w:val="00D21F97"/>
    <w:rsid w:val="00D22CE5"/>
    <w:rsid w:val="00D24021"/>
    <w:rsid w:val="00D24711"/>
    <w:rsid w:val="00D248F2"/>
    <w:rsid w:val="00D249BD"/>
    <w:rsid w:val="00D253D0"/>
    <w:rsid w:val="00D264DE"/>
    <w:rsid w:val="00D270C5"/>
    <w:rsid w:val="00D30340"/>
    <w:rsid w:val="00D306B9"/>
    <w:rsid w:val="00D32416"/>
    <w:rsid w:val="00D32630"/>
    <w:rsid w:val="00D327BB"/>
    <w:rsid w:val="00D33B0B"/>
    <w:rsid w:val="00D34029"/>
    <w:rsid w:val="00D34666"/>
    <w:rsid w:val="00D3728B"/>
    <w:rsid w:val="00D3787E"/>
    <w:rsid w:val="00D37EE3"/>
    <w:rsid w:val="00D42DDC"/>
    <w:rsid w:val="00D43941"/>
    <w:rsid w:val="00D44378"/>
    <w:rsid w:val="00D44D90"/>
    <w:rsid w:val="00D4594E"/>
    <w:rsid w:val="00D460CA"/>
    <w:rsid w:val="00D46CB8"/>
    <w:rsid w:val="00D47C5E"/>
    <w:rsid w:val="00D50A37"/>
    <w:rsid w:val="00D513D0"/>
    <w:rsid w:val="00D5265B"/>
    <w:rsid w:val="00D52AE7"/>
    <w:rsid w:val="00D545EC"/>
    <w:rsid w:val="00D5478C"/>
    <w:rsid w:val="00D54D02"/>
    <w:rsid w:val="00D561F5"/>
    <w:rsid w:val="00D564B0"/>
    <w:rsid w:val="00D56C84"/>
    <w:rsid w:val="00D56DFD"/>
    <w:rsid w:val="00D56EE2"/>
    <w:rsid w:val="00D57353"/>
    <w:rsid w:val="00D6061B"/>
    <w:rsid w:val="00D62619"/>
    <w:rsid w:val="00D62799"/>
    <w:rsid w:val="00D62A9D"/>
    <w:rsid w:val="00D632FF"/>
    <w:rsid w:val="00D63545"/>
    <w:rsid w:val="00D64D96"/>
    <w:rsid w:val="00D66E5D"/>
    <w:rsid w:val="00D6701D"/>
    <w:rsid w:val="00D67247"/>
    <w:rsid w:val="00D677FE"/>
    <w:rsid w:val="00D70C6C"/>
    <w:rsid w:val="00D70D68"/>
    <w:rsid w:val="00D72FD0"/>
    <w:rsid w:val="00D73974"/>
    <w:rsid w:val="00D739FB"/>
    <w:rsid w:val="00D75C3C"/>
    <w:rsid w:val="00D76BAB"/>
    <w:rsid w:val="00D77C81"/>
    <w:rsid w:val="00D80BBD"/>
    <w:rsid w:val="00D81912"/>
    <w:rsid w:val="00D82762"/>
    <w:rsid w:val="00D83F64"/>
    <w:rsid w:val="00D8459E"/>
    <w:rsid w:val="00D84F80"/>
    <w:rsid w:val="00D87043"/>
    <w:rsid w:val="00D87A20"/>
    <w:rsid w:val="00D9009C"/>
    <w:rsid w:val="00D90990"/>
    <w:rsid w:val="00D909AA"/>
    <w:rsid w:val="00D9380D"/>
    <w:rsid w:val="00D95609"/>
    <w:rsid w:val="00D95778"/>
    <w:rsid w:val="00D9601B"/>
    <w:rsid w:val="00D9655A"/>
    <w:rsid w:val="00D96E1B"/>
    <w:rsid w:val="00D9791C"/>
    <w:rsid w:val="00DA2EA3"/>
    <w:rsid w:val="00DA458F"/>
    <w:rsid w:val="00DA4927"/>
    <w:rsid w:val="00DA55FF"/>
    <w:rsid w:val="00DA6439"/>
    <w:rsid w:val="00DA6447"/>
    <w:rsid w:val="00DA738C"/>
    <w:rsid w:val="00DA759D"/>
    <w:rsid w:val="00DA75BC"/>
    <w:rsid w:val="00DB06DA"/>
    <w:rsid w:val="00DB0834"/>
    <w:rsid w:val="00DB19CE"/>
    <w:rsid w:val="00DB4CBB"/>
    <w:rsid w:val="00DB7471"/>
    <w:rsid w:val="00DC0D19"/>
    <w:rsid w:val="00DC1C7B"/>
    <w:rsid w:val="00DC2A40"/>
    <w:rsid w:val="00DC3FE6"/>
    <w:rsid w:val="00DC4791"/>
    <w:rsid w:val="00DC4CA0"/>
    <w:rsid w:val="00DC4D78"/>
    <w:rsid w:val="00DC4E51"/>
    <w:rsid w:val="00DC501F"/>
    <w:rsid w:val="00DC56A8"/>
    <w:rsid w:val="00DC5CFC"/>
    <w:rsid w:val="00DC69B2"/>
    <w:rsid w:val="00DC7A7C"/>
    <w:rsid w:val="00DD05C4"/>
    <w:rsid w:val="00DD0B0B"/>
    <w:rsid w:val="00DD1F91"/>
    <w:rsid w:val="00DD28AD"/>
    <w:rsid w:val="00DD52EF"/>
    <w:rsid w:val="00DD652E"/>
    <w:rsid w:val="00DD7A26"/>
    <w:rsid w:val="00DD7A8C"/>
    <w:rsid w:val="00DE0686"/>
    <w:rsid w:val="00DE125E"/>
    <w:rsid w:val="00DE3854"/>
    <w:rsid w:val="00DE3A67"/>
    <w:rsid w:val="00DE3AEB"/>
    <w:rsid w:val="00DE55EB"/>
    <w:rsid w:val="00DE61AC"/>
    <w:rsid w:val="00DE6EED"/>
    <w:rsid w:val="00DE72BA"/>
    <w:rsid w:val="00DF3443"/>
    <w:rsid w:val="00DF43DB"/>
    <w:rsid w:val="00DF494A"/>
    <w:rsid w:val="00DF5A88"/>
    <w:rsid w:val="00DF5C1A"/>
    <w:rsid w:val="00DF76C2"/>
    <w:rsid w:val="00DF7A00"/>
    <w:rsid w:val="00E0009E"/>
    <w:rsid w:val="00E01A34"/>
    <w:rsid w:val="00E01F6E"/>
    <w:rsid w:val="00E023AD"/>
    <w:rsid w:val="00E0259E"/>
    <w:rsid w:val="00E02D9A"/>
    <w:rsid w:val="00E032A8"/>
    <w:rsid w:val="00E04255"/>
    <w:rsid w:val="00E04DED"/>
    <w:rsid w:val="00E0566E"/>
    <w:rsid w:val="00E06254"/>
    <w:rsid w:val="00E06922"/>
    <w:rsid w:val="00E06C3D"/>
    <w:rsid w:val="00E1120D"/>
    <w:rsid w:val="00E11B56"/>
    <w:rsid w:val="00E12D20"/>
    <w:rsid w:val="00E13CB3"/>
    <w:rsid w:val="00E140C5"/>
    <w:rsid w:val="00E17444"/>
    <w:rsid w:val="00E20301"/>
    <w:rsid w:val="00E211CF"/>
    <w:rsid w:val="00E2121D"/>
    <w:rsid w:val="00E2202F"/>
    <w:rsid w:val="00E224CE"/>
    <w:rsid w:val="00E2394F"/>
    <w:rsid w:val="00E243A3"/>
    <w:rsid w:val="00E24444"/>
    <w:rsid w:val="00E24649"/>
    <w:rsid w:val="00E25C60"/>
    <w:rsid w:val="00E277BC"/>
    <w:rsid w:val="00E303F9"/>
    <w:rsid w:val="00E31EA5"/>
    <w:rsid w:val="00E34870"/>
    <w:rsid w:val="00E35506"/>
    <w:rsid w:val="00E35825"/>
    <w:rsid w:val="00E3618F"/>
    <w:rsid w:val="00E370A4"/>
    <w:rsid w:val="00E37564"/>
    <w:rsid w:val="00E41263"/>
    <w:rsid w:val="00E4144B"/>
    <w:rsid w:val="00E41F03"/>
    <w:rsid w:val="00E42894"/>
    <w:rsid w:val="00E449A8"/>
    <w:rsid w:val="00E45F87"/>
    <w:rsid w:val="00E47E15"/>
    <w:rsid w:val="00E50151"/>
    <w:rsid w:val="00E5081D"/>
    <w:rsid w:val="00E50CA4"/>
    <w:rsid w:val="00E51364"/>
    <w:rsid w:val="00E5376A"/>
    <w:rsid w:val="00E54D61"/>
    <w:rsid w:val="00E55839"/>
    <w:rsid w:val="00E55AFD"/>
    <w:rsid w:val="00E5643A"/>
    <w:rsid w:val="00E57F9A"/>
    <w:rsid w:val="00E62573"/>
    <w:rsid w:val="00E627A7"/>
    <w:rsid w:val="00E6349F"/>
    <w:rsid w:val="00E63F05"/>
    <w:rsid w:val="00E64BCD"/>
    <w:rsid w:val="00E64DCD"/>
    <w:rsid w:val="00E651A1"/>
    <w:rsid w:val="00E656E9"/>
    <w:rsid w:val="00E65820"/>
    <w:rsid w:val="00E6675B"/>
    <w:rsid w:val="00E668D0"/>
    <w:rsid w:val="00E66E5E"/>
    <w:rsid w:val="00E674C8"/>
    <w:rsid w:val="00E677CD"/>
    <w:rsid w:val="00E67A31"/>
    <w:rsid w:val="00E70A76"/>
    <w:rsid w:val="00E7184C"/>
    <w:rsid w:val="00E71965"/>
    <w:rsid w:val="00E71AE3"/>
    <w:rsid w:val="00E71C02"/>
    <w:rsid w:val="00E72EF6"/>
    <w:rsid w:val="00E75221"/>
    <w:rsid w:val="00E7565E"/>
    <w:rsid w:val="00E757AB"/>
    <w:rsid w:val="00E75C49"/>
    <w:rsid w:val="00E76015"/>
    <w:rsid w:val="00E7680B"/>
    <w:rsid w:val="00E76AB0"/>
    <w:rsid w:val="00E771FD"/>
    <w:rsid w:val="00E77439"/>
    <w:rsid w:val="00E77458"/>
    <w:rsid w:val="00E77898"/>
    <w:rsid w:val="00E80A66"/>
    <w:rsid w:val="00E80DFB"/>
    <w:rsid w:val="00E814AD"/>
    <w:rsid w:val="00E81D68"/>
    <w:rsid w:val="00E827EC"/>
    <w:rsid w:val="00E82D7B"/>
    <w:rsid w:val="00E83671"/>
    <w:rsid w:val="00E83942"/>
    <w:rsid w:val="00E8396D"/>
    <w:rsid w:val="00E83980"/>
    <w:rsid w:val="00E8423A"/>
    <w:rsid w:val="00E846D9"/>
    <w:rsid w:val="00E856D8"/>
    <w:rsid w:val="00E860F3"/>
    <w:rsid w:val="00E90CB8"/>
    <w:rsid w:val="00E90FB3"/>
    <w:rsid w:val="00E91B33"/>
    <w:rsid w:val="00E924C8"/>
    <w:rsid w:val="00E92C45"/>
    <w:rsid w:val="00E9436D"/>
    <w:rsid w:val="00E95328"/>
    <w:rsid w:val="00E956D9"/>
    <w:rsid w:val="00E97039"/>
    <w:rsid w:val="00E9734D"/>
    <w:rsid w:val="00E97512"/>
    <w:rsid w:val="00EA164D"/>
    <w:rsid w:val="00EA16A5"/>
    <w:rsid w:val="00EA2472"/>
    <w:rsid w:val="00EA2656"/>
    <w:rsid w:val="00EA2E0E"/>
    <w:rsid w:val="00EA3753"/>
    <w:rsid w:val="00EA4E60"/>
    <w:rsid w:val="00EA52E5"/>
    <w:rsid w:val="00EA533A"/>
    <w:rsid w:val="00EA5C2B"/>
    <w:rsid w:val="00EA7010"/>
    <w:rsid w:val="00EA78CF"/>
    <w:rsid w:val="00EA7AB6"/>
    <w:rsid w:val="00EB0B7F"/>
    <w:rsid w:val="00EB30E8"/>
    <w:rsid w:val="00EB3D9D"/>
    <w:rsid w:val="00EB6BBF"/>
    <w:rsid w:val="00EB7DDA"/>
    <w:rsid w:val="00EC1ECE"/>
    <w:rsid w:val="00EC1F69"/>
    <w:rsid w:val="00EC39FF"/>
    <w:rsid w:val="00EC4964"/>
    <w:rsid w:val="00EC5367"/>
    <w:rsid w:val="00EC6744"/>
    <w:rsid w:val="00EC6FB9"/>
    <w:rsid w:val="00EC777A"/>
    <w:rsid w:val="00ED04FE"/>
    <w:rsid w:val="00ED2446"/>
    <w:rsid w:val="00ED294B"/>
    <w:rsid w:val="00ED3F21"/>
    <w:rsid w:val="00ED42A8"/>
    <w:rsid w:val="00ED6FEB"/>
    <w:rsid w:val="00ED7B09"/>
    <w:rsid w:val="00ED7C6C"/>
    <w:rsid w:val="00ED7F86"/>
    <w:rsid w:val="00EE29A5"/>
    <w:rsid w:val="00EE2EFC"/>
    <w:rsid w:val="00EE3221"/>
    <w:rsid w:val="00EE38CB"/>
    <w:rsid w:val="00EE5965"/>
    <w:rsid w:val="00EE5A73"/>
    <w:rsid w:val="00EE6514"/>
    <w:rsid w:val="00EF1961"/>
    <w:rsid w:val="00EF1AAA"/>
    <w:rsid w:val="00EF3C94"/>
    <w:rsid w:val="00EF4647"/>
    <w:rsid w:val="00EF4D28"/>
    <w:rsid w:val="00EF4D69"/>
    <w:rsid w:val="00EF5A71"/>
    <w:rsid w:val="00EF7CBD"/>
    <w:rsid w:val="00F02852"/>
    <w:rsid w:val="00F02C21"/>
    <w:rsid w:val="00F02D25"/>
    <w:rsid w:val="00F04070"/>
    <w:rsid w:val="00F05F0F"/>
    <w:rsid w:val="00F061DD"/>
    <w:rsid w:val="00F06AAD"/>
    <w:rsid w:val="00F071B9"/>
    <w:rsid w:val="00F074EE"/>
    <w:rsid w:val="00F10688"/>
    <w:rsid w:val="00F10CE4"/>
    <w:rsid w:val="00F11634"/>
    <w:rsid w:val="00F123CC"/>
    <w:rsid w:val="00F136DF"/>
    <w:rsid w:val="00F138E4"/>
    <w:rsid w:val="00F13B52"/>
    <w:rsid w:val="00F13F77"/>
    <w:rsid w:val="00F14379"/>
    <w:rsid w:val="00F15FC5"/>
    <w:rsid w:val="00F16B59"/>
    <w:rsid w:val="00F16FB2"/>
    <w:rsid w:val="00F2158A"/>
    <w:rsid w:val="00F21C41"/>
    <w:rsid w:val="00F23703"/>
    <w:rsid w:val="00F31A78"/>
    <w:rsid w:val="00F31AE5"/>
    <w:rsid w:val="00F31DBD"/>
    <w:rsid w:val="00F328BD"/>
    <w:rsid w:val="00F34197"/>
    <w:rsid w:val="00F34B9D"/>
    <w:rsid w:val="00F35361"/>
    <w:rsid w:val="00F35777"/>
    <w:rsid w:val="00F3629C"/>
    <w:rsid w:val="00F36420"/>
    <w:rsid w:val="00F374CF"/>
    <w:rsid w:val="00F40191"/>
    <w:rsid w:val="00F40215"/>
    <w:rsid w:val="00F41F8A"/>
    <w:rsid w:val="00F42B81"/>
    <w:rsid w:val="00F43F08"/>
    <w:rsid w:val="00F45E12"/>
    <w:rsid w:val="00F467F0"/>
    <w:rsid w:val="00F479FE"/>
    <w:rsid w:val="00F51172"/>
    <w:rsid w:val="00F5187C"/>
    <w:rsid w:val="00F5339D"/>
    <w:rsid w:val="00F53471"/>
    <w:rsid w:val="00F53F5B"/>
    <w:rsid w:val="00F55505"/>
    <w:rsid w:val="00F55A34"/>
    <w:rsid w:val="00F56FC4"/>
    <w:rsid w:val="00F570A7"/>
    <w:rsid w:val="00F6106D"/>
    <w:rsid w:val="00F61EEB"/>
    <w:rsid w:val="00F61FA5"/>
    <w:rsid w:val="00F62695"/>
    <w:rsid w:val="00F62F84"/>
    <w:rsid w:val="00F62FF1"/>
    <w:rsid w:val="00F6326D"/>
    <w:rsid w:val="00F63294"/>
    <w:rsid w:val="00F635F0"/>
    <w:rsid w:val="00F64045"/>
    <w:rsid w:val="00F65C39"/>
    <w:rsid w:val="00F65D6B"/>
    <w:rsid w:val="00F66151"/>
    <w:rsid w:val="00F67623"/>
    <w:rsid w:val="00F70505"/>
    <w:rsid w:val="00F7111F"/>
    <w:rsid w:val="00F712E0"/>
    <w:rsid w:val="00F72761"/>
    <w:rsid w:val="00F7322E"/>
    <w:rsid w:val="00F7361E"/>
    <w:rsid w:val="00F73C8C"/>
    <w:rsid w:val="00F74114"/>
    <w:rsid w:val="00F74596"/>
    <w:rsid w:val="00F74E28"/>
    <w:rsid w:val="00F751BE"/>
    <w:rsid w:val="00F75F08"/>
    <w:rsid w:val="00F76250"/>
    <w:rsid w:val="00F76A7B"/>
    <w:rsid w:val="00F773F0"/>
    <w:rsid w:val="00F81D6F"/>
    <w:rsid w:val="00F828DD"/>
    <w:rsid w:val="00F83373"/>
    <w:rsid w:val="00F8441F"/>
    <w:rsid w:val="00F84E26"/>
    <w:rsid w:val="00F854AB"/>
    <w:rsid w:val="00F854AD"/>
    <w:rsid w:val="00F87295"/>
    <w:rsid w:val="00F90897"/>
    <w:rsid w:val="00F91990"/>
    <w:rsid w:val="00F92D92"/>
    <w:rsid w:val="00F9529A"/>
    <w:rsid w:val="00F954BB"/>
    <w:rsid w:val="00F95C0A"/>
    <w:rsid w:val="00F96120"/>
    <w:rsid w:val="00F96147"/>
    <w:rsid w:val="00F96942"/>
    <w:rsid w:val="00F97CBF"/>
    <w:rsid w:val="00FA00C9"/>
    <w:rsid w:val="00FA0AFA"/>
    <w:rsid w:val="00FA2332"/>
    <w:rsid w:val="00FA2B53"/>
    <w:rsid w:val="00FA305E"/>
    <w:rsid w:val="00FA3106"/>
    <w:rsid w:val="00FA4542"/>
    <w:rsid w:val="00FA4C21"/>
    <w:rsid w:val="00FA74E7"/>
    <w:rsid w:val="00FA7AA4"/>
    <w:rsid w:val="00FB1596"/>
    <w:rsid w:val="00FB1D24"/>
    <w:rsid w:val="00FB3D65"/>
    <w:rsid w:val="00FB4984"/>
    <w:rsid w:val="00FB52C1"/>
    <w:rsid w:val="00FB56AA"/>
    <w:rsid w:val="00FB5AC8"/>
    <w:rsid w:val="00FB5F33"/>
    <w:rsid w:val="00FB6854"/>
    <w:rsid w:val="00FB6AFC"/>
    <w:rsid w:val="00FC0B63"/>
    <w:rsid w:val="00FC10D9"/>
    <w:rsid w:val="00FC2A45"/>
    <w:rsid w:val="00FC388A"/>
    <w:rsid w:val="00FC47C0"/>
    <w:rsid w:val="00FC499C"/>
    <w:rsid w:val="00FC5994"/>
    <w:rsid w:val="00FC6C75"/>
    <w:rsid w:val="00FC6DFF"/>
    <w:rsid w:val="00FC7BAA"/>
    <w:rsid w:val="00FD0721"/>
    <w:rsid w:val="00FD4768"/>
    <w:rsid w:val="00FD6878"/>
    <w:rsid w:val="00FD6E43"/>
    <w:rsid w:val="00FE3AFA"/>
    <w:rsid w:val="00FE4B9B"/>
    <w:rsid w:val="00FE513E"/>
    <w:rsid w:val="00FF0D6E"/>
    <w:rsid w:val="00FF1B3E"/>
    <w:rsid w:val="00FF1E44"/>
    <w:rsid w:val="00FF2F67"/>
    <w:rsid w:val="00FF3291"/>
    <w:rsid w:val="00FF3767"/>
    <w:rsid w:val="00FF3DAE"/>
    <w:rsid w:val="00FF41F6"/>
    <w:rsid w:val="00FF48DA"/>
    <w:rsid w:val="00FF5D7F"/>
    <w:rsid w:val="00FF65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62D73D"/>
  <w15:chartTrackingRefBased/>
  <w15:docId w15:val="{F1E243B9-F55B-414C-8A57-799A11B7C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footnote text" w:uiPriority="99"/>
    <w:lsdException w:name="header" w:uiPriority="99"/>
    <w:lsdException w:name="caption" w:qFormat="1"/>
    <w:lsdException w:name="footnote reference" w:uiPriority="99"/>
    <w:lsdException w:name="Title" w:qFormat="1"/>
    <w:lsdException w:name="Subtitle" w:qFormat="1"/>
    <w:lsdException w:name="Body Text 2" w:uiPriority="99"/>
    <w:lsdException w:name="Hyperlink" w:uiPriority="99"/>
    <w:lsdException w:name="FollowedHyperlink" w:uiPriority="99"/>
    <w:lsdException w:name="Strong" w:uiPriority="22"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0212"/>
    <w:rPr>
      <w:rFonts w:ascii="Cambria" w:hAnsi="Cambria"/>
      <w:sz w:val="24"/>
      <w:szCs w:val="24"/>
      <w:lang w:val="en-US" w:eastAsia="en-US"/>
    </w:rPr>
  </w:style>
  <w:style w:type="paragraph" w:styleId="1">
    <w:name w:val="heading 1"/>
    <w:aliases w:val="H1,Document Header1"/>
    <w:basedOn w:val="a"/>
    <w:next w:val="a"/>
    <w:link w:val="10"/>
    <w:qFormat/>
    <w:rsid w:val="00380212"/>
    <w:pPr>
      <w:keepNext/>
      <w:spacing w:before="240" w:after="60"/>
      <w:outlineLvl w:val="0"/>
    </w:pPr>
    <w:rPr>
      <w:rFonts w:eastAsia="Calibri"/>
      <w:b/>
      <w:bCs/>
      <w:kern w:val="32"/>
      <w:sz w:val="32"/>
      <w:szCs w:val="32"/>
    </w:rPr>
  </w:style>
  <w:style w:type="paragraph" w:styleId="2">
    <w:name w:val="heading 2"/>
    <w:aliases w:val="Title Header2"/>
    <w:basedOn w:val="a"/>
    <w:next w:val="a"/>
    <w:link w:val="20"/>
    <w:qFormat/>
    <w:rsid w:val="00380212"/>
    <w:pPr>
      <w:keepNext/>
      <w:spacing w:before="240" w:after="60"/>
      <w:outlineLvl w:val="1"/>
    </w:pPr>
    <w:rPr>
      <w:rFonts w:eastAsia="Calibri"/>
      <w:b/>
      <w:bCs/>
      <w:i/>
      <w:iCs/>
    </w:rPr>
  </w:style>
  <w:style w:type="paragraph" w:styleId="3">
    <w:name w:val="heading 3"/>
    <w:aliases w:val="ТТЗХБ2,ТЗ 3,ТЗ_3,Section Header3,Sub-Clause Paragraph"/>
    <w:basedOn w:val="a"/>
    <w:next w:val="a"/>
    <w:link w:val="30"/>
    <w:qFormat/>
    <w:rsid w:val="00380212"/>
    <w:pPr>
      <w:keepNext/>
      <w:spacing w:before="240" w:after="60"/>
      <w:outlineLvl w:val="2"/>
    </w:pPr>
    <w:rPr>
      <w:rFonts w:eastAsia="Calibri"/>
      <w:b/>
      <w:bCs/>
      <w:sz w:val="26"/>
      <w:szCs w:val="26"/>
    </w:rPr>
  </w:style>
  <w:style w:type="paragraph" w:styleId="4">
    <w:name w:val="heading 4"/>
    <w:aliases w:val=" Sub-Clause Sub-paragraph"/>
    <w:basedOn w:val="a"/>
    <w:next w:val="a"/>
    <w:link w:val="40"/>
    <w:uiPriority w:val="9"/>
    <w:qFormat/>
    <w:rsid w:val="00380212"/>
    <w:pPr>
      <w:keepNext/>
      <w:spacing w:before="240" w:after="60"/>
      <w:outlineLvl w:val="3"/>
    </w:pPr>
    <w:rPr>
      <w:b/>
      <w:bCs/>
    </w:rPr>
  </w:style>
  <w:style w:type="paragraph" w:styleId="5">
    <w:name w:val="heading 5"/>
    <w:basedOn w:val="a"/>
    <w:next w:val="a"/>
    <w:link w:val="50"/>
    <w:uiPriority w:val="9"/>
    <w:qFormat/>
    <w:rsid w:val="00380212"/>
    <w:pPr>
      <w:spacing w:before="240" w:after="60"/>
      <w:outlineLvl w:val="4"/>
    </w:pPr>
    <w:rPr>
      <w:b/>
      <w:bCs/>
      <w:i/>
      <w:iCs/>
      <w:sz w:val="26"/>
      <w:szCs w:val="26"/>
    </w:rPr>
  </w:style>
  <w:style w:type="paragraph" w:styleId="6">
    <w:name w:val="heading 6"/>
    <w:basedOn w:val="a"/>
    <w:next w:val="a"/>
    <w:link w:val="60"/>
    <w:uiPriority w:val="9"/>
    <w:qFormat/>
    <w:rsid w:val="00380212"/>
    <w:pPr>
      <w:spacing w:before="240" w:after="60"/>
      <w:outlineLvl w:val="5"/>
    </w:pPr>
    <w:rPr>
      <w:b/>
      <w:bCs/>
      <w:sz w:val="22"/>
      <w:szCs w:val="22"/>
    </w:rPr>
  </w:style>
  <w:style w:type="paragraph" w:styleId="7">
    <w:name w:val="heading 7"/>
    <w:basedOn w:val="a"/>
    <w:next w:val="a"/>
    <w:link w:val="70"/>
    <w:uiPriority w:val="9"/>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uiPriority w:val="9"/>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Document Header1 Знак"/>
    <w:link w:val="1"/>
    <w:locked/>
    <w:rsid w:val="00380212"/>
    <w:rPr>
      <w:rFonts w:ascii="Cambria" w:eastAsia="Calibri" w:hAnsi="Cambria"/>
      <w:b/>
      <w:bCs/>
      <w:kern w:val="32"/>
      <w:sz w:val="32"/>
      <w:szCs w:val="32"/>
      <w:lang w:val="en-US" w:eastAsia="en-US" w:bidi="ar-SA"/>
    </w:rPr>
  </w:style>
  <w:style w:type="character" w:customStyle="1" w:styleId="20">
    <w:name w:val="Заголовок 2 Знак"/>
    <w:aliases w:val="Title Header2 Знак"/>
    <w:link w:val="2"/>
    <w:locked/>
    <w:rsid w:val="00380212"/>
    <w:rPr>
      <w:rFonts w:ascii="Cambria" w:eastAsia="Calibri" w:hAnsi="Cambria"/>
      <w:b/>
      <w:bCs/>
      <w:i/>
      <w:iCs/>
      <w:sz w:val="24"/>
      <w:szCs w:val="24"/>
      <w:lang w:val="en-US" w:eastAsia="en-US" w:bidi="ar-SA"/>
    </w:rPr>
  </w:style>
  <w:style w:type="character" w:customStyle="1" w:styleId="30">
    <w:name w:val="Заголовок 3 Знак"/>
    <w:aliases w:val="ТТЗХБ2 Знак,ТЗ 3 Знак,ТЗ_3 Знак,Section Header3 Знак,Sub-Clause Paragraph Знак"/>
    <w:link w:val="3"/>
    <w:locked/>
    <w:rsid w:val="00380212"/>
    <w:rPr>
      <w:rFonts w:ascii="Cambria" w:eastAsia="Calibri" w:hAnsi="Cambria"/>
      <w:b/>
      <w:bCs/>
      <w:sz w:val="26"/>
      <w:szCs w:val="26"/>
      <w:lang w:val="en-US" w:eastAsia="en-US" w:bidi="ar-SA"/>
    </w:rPr>
  </w:style>
  <w:style w:type="character" w:customStyle="1" w:styleId="40">
    <w:name w:val="Заголовок 4 Знак"/>
    <w:aliases w:val=" Sub-Clause Sub-paragraph Знак"/>
    <w:link w:val="4"/>
    <w:uiPriority w:val="9"/>
    <w:locked/>
    <w:rsid w:val="00380212"/>
    <w:rPr>
      <w:rFonts w:ascii="Cambria" w:hAnsi="Cambria"/>
      <w:b/>
      <w:bCs/>
      <w:sz w:val="24"/>
      <w:szCs w:val="24"/>
      <w:lang w:val="en-US" w:eastAsia="en-US" w:bidi="ar-SA"/>
    </w:rPr>
  </w:style>
  <w:style w:type="character" w:customStyle="1" w:styleId="50">
    <w:name w:val="Заголовок 5 Знак"/>
    <w:link w:val="5"/>
    <w:uiPriority w:val="9"/>
    <w:locked/>
    <w:rsid w:val="00380212"/>
    <w:rPr>
      <w:rFonts w:ascii="Cambria" w:hAnsi="Cambria"/>
      <w:b/>
      <w:bCs/>
      <w:i/>
      <w:iCs/>
      <w:sz w:val="26"/>
      <w:szCs w:val="26"/>
      <w:lang w:val="en-US" w:eastAsia="en-US" w:bidi="ar-SA"/>
    </w:rPr>
  </w:style>
  <w:style w:type="character" w:customStyle="1" w:styleId="60">
    <w:name w:val="Заголовок 6 Знак"/>
    <w:link w:val="6"/>
    <w:uiPriority w:val="9"/>
    <w:locked/>
    <w:rsid w:val="00380212"/>
    <w:rPr>
      <w:rFonts w:ascii="Cambria" w:hAnsi="Cambria"/>
      <w:b/>
      <w:bCs/>
      <w:sz w:val="22"/>
      <w:szCs w:val="22"/>
      <w:lang w:val="en-US" w:eastAsia="en-US" w:bidi="ar-SA"/>
    </w:rPr>
  </w:style>
  <w:style w:type="character" w:customStyle="1" w:styleId="70">
    <w:name w:val="Заголовок 7 Знак"/>
    <w:link w:val="7"/>
    <w:uiPriority w:val="9"/>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uiPriority w:val="9"/>
    <w:locked/>
    <w:rsid w:val="00380212"/>
    <w:rPr>
      <w:rFonts w:ascii="Cambria" w:eastAsia="Calibri" w:hAnsi="Cambria"/>
      <w:sz w:val="22"/>
      <w:szCs w:val="22"/>
      <w:lang w:val="en-US" w:eastAsia="en-US" w:bidi="ar-SA"/>
    </w:rPr>
  </w:style>
  <w:style w:type="paragraph" w:customStyle="1" w:styleId="a3">
    <w:name w:val="Название"/>
    <w:basedOn w:val="a"/>
    <w:next w:val="a"/>
    <w:link w:val="a4"/>
    <w:qFormat/>
    <w:rsid w:val="00380212"/>
    <w:pPr>
      <w:spacing w:before="240" w:after="60"/>
      <w:jc w:val="center"/>
      <w:outlineLvl w:val="0"/>
    </w:pPr>
    <w:rPr>
      <w:rFonts w:eastAsia="Calibri"/>
      <w:b/>
      <w:bCs/>
      <w:kern w:val="28"/>
      <w:sz w:val="32"/>
      <w:szCs w:val="32"/>
    </w:rPr>
  </w:style>
  <w:style w:type="character" w:customStyle="1" w:styleId="a4">
    <w:name w:val="Название Знак"/>
    <w:link w:val="a3"/>
    <w:locked/>
    <w:rsid w:val="00380212"/>
    <w:rPr>
      <w:rFonts w:ascii="Cambria" w:eastAsia="Calibri" w:hAnsi="Cambria"/>
      <w:b/>
      <w:bCs/>
      <w:kern w:val="28"/>
      <w:sz w:val="32"/>
      <w:szCs w:val="32"/>
      <w:lang w:val="en-US" w:eastAsia="en-US" w:bidi="ar-SA"/>
    </w:rPr>
  </w:style>
  <w:style w:type="paragraph" w:styleId="a5">
    <w:name w:val="Subtitle"/>
    <w:aliases w:val="ТЗ 4"/>
    <w:basedOn w:val="a"/>
    <w:next w:val="a"/>
    <w:link w:val="a6"/>
    <w:qFormat/>
    <w:rsid w:val="00380212"/>
    <w:pPr>
      <w:spacing w:after="60"/>
      <w:jc w:val="center"/>
      <w:outlineLvl w:val="1"/>
    </w:pPr>
    <w:rPr>
      <w:rFonts w:eastAsia="Calibri"/>
    </w:rPr>
  </w:style>
  <w:style w:type="character" w:customStyle="1" w:styleId="a6">
    <w:name w:val="Подзаголовок Знак"/>
    <w:aliases w:val="ТЗ 4 Знак"/>
    <w:link w:val="a5"/>
    <w:locked/>
    <w:rsid w:val="00380212"/>
    <w:rPr>
      <w:rFonts w:ascii="Cambria" w:eastAsia="Calibri" w:hAnsi="Cambria"/>
      <w:sz w:val="24"/>
      <w:szCs w:val="24"/>
      <w:lang w:val="en-US" w:eastAsia="en-US" w:bidi="ar-SA"/>
    </w:rPr>
  </w:style>
  <w:style w:type="character" w:styleId="a7">
    <w:name w:val="Strong"/>
    <w:uiPriority w:val="22"/>
    <w:qFormat/>
    <w:rsid w:val="00380212"/>
    <w:rPr>
      <w:rFonts w:cs="Times New Roman"/>
      <w:b/>
      <w:bCs/>
    </w:rPr>
  </w:style>
  <w:style w:type="character" w:styleId="a8">
    <w:name w:val="Emphasis"/>
    <w:qFormat/>
    <w:rsid w:val="00380212"/>
    <w:rPr>
      <w:rFonts w:ascii="Calibri" w:hAnsi="Calibri" w:cs="Times New Roman"/>
      <w:b/>
      <w:i/>
      <w:iCs/>
    </w:rPr>
  </w:style>
  <w:style w:type="paragraph" w:customStyle="1" w:styleId="11">
    <w:name w:val="Без интервала1"/>
    <w:basedOn w:val="a"/>
    <w:rsid w:val="00380212"/>
    <w:rPr>
      <w:szCs w:val="32"/>
    </w:rPr>
  </w:style>
  <w:style w:type="paragraph" w:customStyle="1" w:styleId="12">
    <w:name w:val="Абзац списка1"/>
    <w:basedOn w:val="a"/>
    <w:qFormat/>
    <w:rsid w:val="00380212"/>
    <w:pPr>
      <w:ind w:left="720"/>
      <w:contextualSpacing/>
    </w:pPr>
  </w:style>
  <w:style w:type="paragraph" w:customStyle="1" w:styleId="21">
    <w:name w:val="Цитата 21"/>
    <w:basedOn w:val="a"/>
    <w:next w:val="a"/>
    <w:link w:val="QuoteChar"/>
    <w:rsid w:val="00380212"/>
    <w:rPr>
      <w:i/>
    </w:rPr>
  </w:style>
  <w:style w:type="character" w:customStyle="1" w:styleId="QuoteChar">
    <w:name w:val="Quote Char"/>
    <w:link w:val="21"/>
    <w:locked/>
    <w:rsid w:val="00380212"/>
    <w:rPr>
      <w:rFonts w:ascii="Cambria" w:hAnsi="Cambria"/>
      <w:i/>
      <w:sz w:val="24"/>
      <w:szCs w:val="24"/>
      <w:lang w:val="en-US" w:eastAsia="en-US" w:bidi="ar-SA"/>
    </w:rPr>
  </w:style>
  <w:style w:type="paragraph" w:customStyle="1" w:styleId="13">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3"/>
    <w:locked/>
    <w:rsid w:val="00380212"/>
    <w:rPr>
      <w:rFonts w:ascii="Cambria" w:hAnsi="Cambria"/>
      <w:b/>
      <w:i/>
      <w:sz w:val="24"/>
      <w:szCs w:val="22"/>
      <w:lang w:val="en-US" w:eastAsia="en-US" w:bidi="ar-SA"/>
    </w:rPr>
  </w:style>
  <w:style w:type="character" w:customStyle="1" w:styleId="14">
    <w:name w:val="Слабое выделение1"/>
    <w:rsid w:val="00380212"/>
    <w:rPr>
      <w:i/>
      <w:color w:val="5A5A5A"/>
    </w:rPr>
  </w:style>
  <w:style w:type="character" w:customStyle="1" w:styleId="15">
    <w:name w:val="Сильное выделение1"/>
    <w:rsid w:val="00380212"/>
    <w:rPr>
      <w:rFonts w:cs="Times New Roman"/>
      <w:b/>
      <w:i/>
      <w:sz w:val="24"/>
      <w:szCs w:val="24"/>
      <w:u w:val="single"/>
    </w:rPr>
  </w:style>
  <w:style w:type="character" w:customStyle="1" w:styleId="16">
    <w:name w:val="Слабая ссылка1"/>
    <w:rsid w:val="00380212"/>
    <w:rPr>
      <w:rFonts w:cs="Times New Roman"/>
      <w:sz w:val="24"/>
      <w:szCs w:val="24"/>
      <w:u w:val="single"/>
    </w:rPr>
  </w:style>
  <w:style w:type="character" w:customStyle="1" w:styleId="17">
    <w:name w:val="Сильная ссылка1"/>
    <w:rsid w:val="00380212"/>
    <w:rPr>
      <w:rFonts w:cs="Times New Roman"/>
      <w:b/>
      <w:sz w:val="24"/>
      <w:u w:val="single"/>
    </w:rPr>
  </w:style>
  <w:style w:type="character" w:customStyle="1" w:styleId="18">
    <w:name w:val="Название книги1"/>
    <w:rsid w:val="00380212"/>
    <w:rPr>
      <w:rFonts w:ascii="Cambria" w:hAnsi="Cambria" w:cs="Times New Roman"/>
      <w:b/>
      <w:i/>
      <w:sz w:val="24"/>
      <w:szCs w:val="24"/>
    </w:rPr>
  </w:style>
  <w:style w:type="paragraph" w:styleId="a9">
    <w:name w:val="header"/>
    <w:basedOn w:val="a"/>
    <w:link w:val="aa"/>
    <w:uiPriority w:val="99"/>
    <w:rsid w:val="00380212"/>
    <w:pPr>
      <w:tabs>
        <w:tab w:val="center" w:pos="4320"/>
        <w:tab w:val="right" w:pos="8640"/>
      </w:tabs>
    </w:pPr>
    <w:rPr>
      <w:lang w:val="ru-RU" w:eastAsia="ru-RU"/>
    </w:rPr>
  </w:style>
  <w:style w:type="character" w:customStyle="1" w:styleId="aa">
    <w:name w:val="Верхний колонтитул Знак"/>
    <w:link w:val="a9"/>
    <w:uiPriority w:val="99"/>
    <w:locked/>
    <w:rsid w:val="00380212"/>
    <w:rPr>
      <w:rFonts w:ascii="Cambria" w:hAnsi="Cambria"/>
      <w:sz w:val="24"/>
      <w:szCs w:val="24"/>
      <w:lang w:val="ru-RU" w:eastAsia="ru-RU" w:bidi="ar-SA"/>
    </w:rPr>
  </w:style>
  <w:style w:type="paragraph" w:styleId="ab">
    <w:name w:val="footer"/>
    <w:basedOn w:val="a"/>
    <w:link w:val="ac"/>
    <w:rsid w:val="00380212"/>
    <w:pPr>
      <w:tabs>
        <w:tab w:val="center" w:pos="4320"/>
        <w:tab w:val="right" w:pos="8640"/>
      </w:tabs>
    </w:pPr>
    <w:rPr>
      <w:lang w:val="ru-RU" w:eastAsia="ru-RU"/>
    </w:rPr>
  </w:style>
  <w:style w:type="character" w:customStyle="1" w:styleId="ac">
    <w:name w:val="Нижний колонтитул Знак"/>
    <w:link w:val="ab"/>
    <w:uiPriority w:val="99"/>
    <w:locked/>
    <w:rsid w:val="00380212"/>
    <w:rPr>
      <w:rFonts w:ascii="Cambria" w:hAnsi="Cambria"/>
      <w:sz w:val="24"/>
      <w:szCs w:val="24"/>
      <w:lang w:val="ru-RU" w:eastAsia="ru-RU" w:bidi="ar-SA"/>
    </w:rPr>
  </w:style>
  <w:style w:type="character" w:styleId="ad">
    <w:name w:val="page number"/>
    <w:rsid w:val="00380212"/>
    <w:rPr>
      <w:rFonts w:cs="Times New Roman"/>
    </w:rPr>
  </w:style>
  <w:style w:type="paragraph" w:customStyle="1" w:styleId="110">
    <w:name w:val="Абзац списка11"/>
    <w:aliases w:val="List Paragraph,List_Paragraph,Multilevel para_II,List Paragraph1,List Paragraph (numbered (a)),Numbered list"/>
    <w:basedOn w:val="a"/>
    <w:link w:val="ae"/>
    <w:qFormat/>
    <w:rsid w:val="00380212"/>
    <w:pPr>
      <w:ind w:left="720"/>
      <w:contextualSpacing/>
    </w:pPr>
  </w:style>
  <w:style w:type="paragraph" w:styleId="af">
    <w:name w:val="Balloon Text"/>
    <w:basedOn w:val="a"/>
    <w:link w:val="af0"/>
    <w:uiPriority w:val="99"/>
    <w:rsid w:val="00380212"/>
    <w:rPr>
      <w:rFonts w:ascii="Tahoma" w:hAnsi="Tahoma" w:cs="Tahoma"/>
      <w:sz w:val="16"/>
      <w:szCs w:val="16"/>
    </w:rPr>
  </w:style>
  <w:style w:type="character" w:customStyle="1" w:styleId="af0">
    <w:name w:val="Текст выноски Знак"/>
    <w:link w:val="af"/>
    <w:uiPriority w:val="99"/>
    <w:locked/>
    <w:rsid w:val="00380212"/>
    <w:rPr>
      <w:rFonts w:ascii="Tahoma" w:hAnsi="Tahoma" w:cs="Tahoma"/>
      <w:sz w:val="16"/>
      <w:szCs w:val="16"/>
      <w:lang w:val="en-US" w:eastAsia="en-US" w:bidi="ar-SA"/>
    </w:rPr>
  </w:style>
  <w:style w:type="paragraph" w:styleId="af1">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2">
    <w:name w:val="Body Text Indent"/>
    <w:basedOn w:val="a"/>
    <w:link w:val="af3"/>
    <w:rsid w:val="00380212"/>
    <w:pPr>
      <w:ind w:left="720"/>
    </w:pPr>
    <w:rPr>
      <w:rFonts w:ascii="Times New Roman" w:eastAsia="Calibri" w:hAnsi="Times New Roman"/>
      <w:szCs w:val="20"/>
      <w:lang w:val="en-GB"/>
    </w:rPr>
  </w:style>
  <w:style w:type="character" w:customStyle="1" w:styleId="af3">
    <w:name w:val="Основной текст с отступом Знак"/>
    <w:link w:val="af2"/>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4">
    <w:name w:val="Body Text"/>
    <w:basedOn w:val="a"/>
    <w:link w:val="af5"/>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5">
    <w:name w:val="Основной текст Знак"/>
    <w:link w:val="af4"/>
    <w:locked/>
    <w:rsid w:val="00380212"/>
    <w:rPr>
      <w:rFonts w:eastAsia="Calibri"/>
      <w:sz w:val="24"/>
      <w:lang w:val="en-US" w:eastAsia="en-US" w:bidi="ar-SA"/>
    </w:rPr>
  </w:style>
  <w:style w:type="paragraph" w:styleId="af6">
    <w:name w:val="footnote text"/>
    <w:basedOn w:val="a"/>
    <w:link w:val="af7"/>
    <w:uiPriority w:val="99"/>
    <w:rsid w:val="00380212"/>
    <w:rPr>
      <w:rFonts w:ascii="Times New Roman" w:eastAsia="Calibri" w:hAnsi="Times New Roman"/>
      <w:sz w:val="20"/>
      <w:szCs w:val="20"/>
      <w:lang w:val="en-GB"/>
    </w:rPr>
  </w:style>
  <w:style w:type="character" w:customStyle="1" w:styleId="af7">
    <w:name w:val="Текст сноски Знак"/>
    <w:link w:val="af6"/>
    <w:uiPriority w:val="99"/>
    <w:locked/>
    <w:rsid w:val="00380212"/>
    <w:rPr>
      <w:rFonts w:eastAsia="Calibri"/>
      <w:lang w:val="en-GB" w:eastAsia="en-US" w:bidi="ar-SA"/>
    </w:rPr>
  </w:style>
  <w:style w:type="character" w:styleId="af8">
    <w:name w:val="footnote reference"/>
    <w:uiPriority w:val="99"/>
    <w:rsid w:val="00380212"/>
    <w:rPr>
      <w:vertAlign w:val="superscript"/>
    </w:rPr>
  </w:style>
  <w:style w:type="paragraph" w:styleId="31">
    <w:name w:val="Body Text Indent 3"/>
    <w:basedOn w:val="a"/>
    <w:link w:val="32"/>
    <w:rsid w:val="00380212"/>
    <w:pPr>
      <w:tabs>
        <w:tab w:val="left" w:pos="5400"/>
      </w:tabs>
      <w:ind w:left="360"/>
    </w:pPr>
    <w:rPr>
      <w:rFonts w:ascii="Times New Roman" w:eastAsia="Calibri" w:hAnsi="Times New Roman"/>
      <w:szCs w:val="20"/>
    </w:rPr>
  </w:style>
  <w:style w:type="character" w:customStyle="1" w:styleId="32">
    <w:name w:val="Основной текст с отступом 3 Знак"/>
    <w:link w:val="31"/>
    <w:locked/>
    <w:rsid w:val="00380212"/>
    <w:rPr>
      <w:rFonts w:eastAsia="Calibri"/>
      <w:sz w:val="24"/>
      <w:lang w:val="en-US" w:eastAsia="en-US" w:bidi="ar-SA"/>
    </w:rPr>
  </w:style>
  <w:style w:type="paragraph" w:styleId="24">
    <w:name w:val="Body Text 2"/>
    <w:basedOn w:val="a"/>
    <w:link w:val="25"/>
    <w:uiPriority w:val="99"/>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uiPriority w:val="99"/>
    <w:locked/>
    <w:rsid w:val="00380212"/>
    <w:rPr>
      <w:rFonts w:eastAsia="Calibri"/>
      <w:b/>
      <w:bCs/>
      <w:sz w:val="36"/>
      <w:lang w:val="en-GB" w:eastAsia="en-US" w:bidi="ar-SA"/>
    </w:rPr>
  </w:style>
  <w:style w:type="character" w:styleId="af9">
    <w:name w:val="Hyperlink"/>
    <w:uiPriority w:val="99"/>
    <w:rsid w:val="00380212"/>
    <w:rPr>
      <w:color w:val="0000FF"/>
      <w:u w:val="single"/>
    </w:rPr>
  </w:style>
  <w:style w:type="character" w:styleId="afa">
    <w:name w:val="FollowedHyperlink"/>
    <w:uiPriority w:val="99"/>
    <w:rsid w:val="00380212"/>
    <w:rPr>
      <w:color w:val="800080"/>
      <w:u w:val="single"/>
    </w:rPr>
  </w:style>
  <w:style w:type="paragraph" w:styleId="afb">
    <w:name w:val="annotation text"/>
    <w:basedOn w:val="a"/>
    <w:link w:val="afc"/>
    <w:rsid w:val="00380212"/>
    <w:rPr>
      <w:rFonts w:ascii="Times New Roman" w:eastAsia="Calibri" w:hAnsi="Times New Roman"/>
      <w:sz w:val="20"/>
      <w:szCs w:val="20"/>
      <w:lang w:val="en-GB"/>
    </w:rPr>
  </w:style>
  <w:style w:type="character" w:customStyle="1" w:styleId="afc">
    <w:name w:val="Текст примечания Знак"/>
    <w:link w:val="afb"/>
    <w:locked/>
    <w:rsid w:val="00380212"/>
    <w:rPr>
      <w:rFonts w:eastAsia="Calibri"/>
      <w:lang w:val="en-GB" w:eastAsia="en-US" w:bidi="ar-SA"/>
    </w:rPr>
  </w:style>
  <w:style w:type="paragraph" w:styleId="afd">
    <w:name w:val="annotation subject"/>
    <w:basedOn w:val="afb"/>
    <w:next w:val="afb"/>
    <w:link w:val="afe"/>
    <w:rsid w:val="00380212"/>
    <w:rPr>
      <w:b/>
      <w:bCs/>
    </w:rPr>
  </w:style>
  <w:style w:type="character" w:customStyle="1" w:styleId="afe">
    <w:name w:val="Тема примечания Знак"/>
    <w:link w:val="afd"/>
    <w:locked/>
    <w:rsid w:val="00380212"/>
    <w:rPr>
      <w:rFonts w:eastAsia="Calibri"/>
      <w:b/>
      <w:bCs/>
      <w:lang w:val="en-GB" w:eastAsia="en-US" w:bidi="ar-SA"/>
    </w:rPr>
  </w:style>
  <w:style w:type="paragraph" w:customStyle="1" w:styleId="19">
    <w:name w:val="Обычный (веб)1"/>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rsid w:val="00380212"/>
    <w:rPr>
      <w:sz w:val="20"/>
      <w:szCs w:val="20"/>
    </w:rPr>
  </w:style>
  <w:style w:type="character" w:customStyle="1" w:styleId="aff0">
    <w:name w:val="Текст концевой сноски Знак"/>
    <w:link w:val="aff"/>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3">
    <w:name w:val="toc 3"/>
    <w:basedOn w:val="a"/>
    <w:next w:val="a"/>
    <w:autoRedefine/>
    <w:rsid w:val="00380212"/>
    <w:pPr>
      <w:ind w:left="480"/>
    </w:pPr>
  </w:style>
  <w:style w:type="paragraph" w:styleId="1a">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4"/>
    <w:link w:val="aff5"/>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6">
    <w:name w:val="List"/>
    <w:aliases w:val="1. List"/>
    <w:basedOn w:val="af4"/>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7">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b">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c">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d">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e">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8">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9">
    <w:name w:val="????"/>
    <w:rsid w:val="00380212"/>
    <w:pPr>
      <w:widowControl w:val="0"/>
    </w:pPr>
    <w:rPr>
      <w:rFonts w:eastAsia="SimSun"/>
    </w:rPr>
  </w:style>
  <w:style w:type="paragraph" w:customStyle="1" w:styleId="1f">
    <w:name w:val="ТЗ1"/>
    <w:basedOn w:val="1"/>
    <w:link w:val="1f0"/>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4">
    <w:name w:val="Body Text 3"/>
    <w:basedOn w:val="a"/>
    <w:link w:val="35"/>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5">
    <w:name w:val="Основной текст 3 Знак"/>
    <w:link w:val="34"/>
    <w:locked/>
    <w:rsid w:val="00691CB3"/>
    <w:rPr>
      <w:rFonts w:eastAsia="Calibri"/>
      <w:sz w:val="16"/>
      <w:szCs w:val="16"/>
      <w:lang w:val="ru-RU" w:eastAsia="ru-RU" w:bidi="ar-SA"/>
    </w:rPr>
  </w:style>
  <w:style w:type="character" w:customStyle="1" w:styleId="1f0">
    <w:name w:val="ТЗ1 Знак"/>
    <w:link w:val="1f"/>
    <w:locked/>
    <w:rsid w:val="009D6B40"/>
    <w:rPr>
      <w:rFonts w:eastAsia="Calibri"/>
      <w:b/>
      <w:bCs/>
      <w:caps/>
      <w:sz w:val="24"/>
    </w:rPr>
  </w:style>
  <w:style w:type="paragraph" w:customStyle="1" w:styleId="affa">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b">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e">
    <w:name w:val="Абзац списка Знак"/>
    <w:aliases w:val="List_Paragraph Знак,Multilevel para_II Знак,List Paragraph1 Знак,List Paragraph (numbered (a)) Знак,Numbered list Знак,Абзац списка1 Знак"/>
    <w:link w:val="110"/>
    <w:rsid w:val="00AA29C6"/>
    <w:rPr>
      <w:rFonts w:ascii="Cambria" w:hAnsi="Cambria"/>
      <w:sz w:val="24"/>
      <w:szCs w:val="24"/>
      <w:lang w:val="en-US" w:eastAsia="en-US"/>
    </w:rPr>
  </w:style>
  <w:style w:type="table" w:styleId="affc">
    <w:name w:val="Table Grid"/>
    <w:basedOn w:val="a1"/>
    <w:uiPriority w:val="59"/>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annotation reference"/>
    <w:rsid w:val="00311312"/>
    <w:rPr>
      <w:sz w:val="16"/>
      <w:szCs w:val="16"/>
    </w:rPr>
  </w:style>
  <w:style w:type="paragraph" w:customStyle="1" w:styleId="61">
    <w:name w:val="Знак Знак6"/>
    <w:basedOn w:val="a"/>
    <w:rsid w:val="00E90CB8"/>
    <w:pPr>
      <w:keepLines/>
      <w:spacing w:after="160" w:line="240" w:lineRule="exact"/>
    </w:pPr>
    <w:rPr>
      <w:rFonts w:ascii="Verdana" w:eastAsia="MS Mincho" w:hAnsi="Verdana" w:cs="Verdana"/>
      <w:sz w:val="20"/>
      <w:szCs w:val="20"/>
    </w:rPr>
  </w:style>
  <w:style w:type="character" w:customStyle="1" w:styleId="aff5">
    <w:name w:val="Заголовок Знак"/>
    <w:link w:val="aff4"/>
    <w:rsid w:val="00A42F30"/>
    <w:rPr>
      <w:rFonts w:ascii="Liberation Sans" w:hAnsi="Liberation Sans" w:cs="DejaVu Sans"/>
      <w:color w:val="000000"/>
      <w:kern w:val="1"/>
      <w:sz w:val="28"/>
      <w:szCs w:val="28"/>
      <w:lang w:eastAsia="zh-CN" w:bidi="hi-IN"/>
    </w:rPr>
  </w:style>
  <w:style w:type="character" w:customStyle="1" w:styleId="1f1">
    <w:name w:val="Текст примечания Знак1"/>
    <w:uiPriority w:val="99"/>
    <w:semiHidden/>
    <w:rsid w:val="00A42F30"/>
  </w:style>
  <w:style w:type="paragraph" w:customStyle="1" w:styleId="1f2">
    <w:name w:val="Обычный1"/>
    <w:link w:val="Normal"/>
    <w:rsid w:val="00A42F30"/>
    <w:pPr>
      <w:widowControl w:val="0"/>
      <w:ind w:firstLine="560"/>
      <w:jc w:val="both"/>
    </w:pPr>
    <w:rPr>
      <w:snapToGrid w:val="0"/>
      <w:sz w:val="24"/>
    </w:rPr>
  </w:style>
  <w:style w:type="character" w:customStyle="1" w:styleId="Normal">
    <w:name w:val="Normal Знак"/>
    <w:link w:val="1f2"/>
    <w:rsid w:val="00A42F30"/>
    <w:rPr>
      <w:snapToGrid w:val="0"/>
      <w:sz w:val="24"/>
    </w:rPr>
  </w:style>
  <w:style w:type="paragraph" w:styleId="affe">
    <w:name w:val="Plain Text"/>
    <w:basedOn w:val="a"/>
    <w:link w:val="afff"/>
    <w:rsid w:val="00A42F30"/>
    <w:rPr>
      <w:rFonts w:ascii="Courier New" w:hAnsi="Courier New" w:cs="Courier New"/>
      <w:sz w:val="20"/>
      <w:szCs w:val="20"/>
      <w:lang w:val="ru-RU" w:eastAsia="ru-RU"/>
    </w:rPr>
  </w:style>
  <w:style w:type="character" w:customStyle="1" w:styleId="afff">
    <w:name w:val="Текст Знак"/>
    <w:link w:val="affe"/>
    <w:rsid w:val="00A42F30"/>
    <w:rPr>
      <w:rFonts w:ascii="Courier New" w:hAnsi="Courier New" w:cs="Courier New"/>
    </w:rPr>
  </w:style>
  <w:style w:type="paragraph" w:styleId="afff0">
    <w:name w:val="No Spacing"/>
    <w:link w:val="afff1"/>
    <w:uiPriority w:val="99"/>
    <w:qFormat/>
    <w:rsid w:val="00A42F30"/>
    <w:rPr>
      <w:rFonts w:ascii="Calibri" w:eastAsia="Calibri" w:hAnsi="Calibri"/>
      <w:sz w:val="22"/>
      <w:szCs w:val="22"/>
      <w:lang w:eastAsia="en-US"/>
    </w:rPr>
  </w:style>
  <w:style w:type="character" w:customStyle="1" w:styleId="afff1">
    <w:name w:val="Без интервала Знак"/>
    <w:link w:val="afff0"/>
    <w:uiPriority w:val="99"/>
    <w:rsid w:val="00A42F30"/>
    <w:rPr>
      <w:rFonts w:ascii="Calibri" w:eastAsia="Calibri" w:hAnsi="Calibri"/>
      <w:sz w:val="22"/>
      <w:szCs w:val="22"/>
      <w:lang w:eastAsia="en-US"/>
    </w:rPr>
  </w:style>
  <w:style w:type="paragraph" w:customStyle="1" w:styleId="111">
    <w:name w:val="Знак Знак1 Знак Знак Знак Знак Знак Знак1 Знак"/>
    <w:basedOn w:val="a"/>
    <w:rsid w:val="00A42F30"/>
    <w:rPr>
      <w:rFonts w:ascii="Verdana" w:hAnsi="Verdana" w:cs="Verdana"/>
      <w:sz w:val="20"/>
      <w:szCs w:val="20"/>
    </w:rPr>
  </w:style>
  <w:style w:type="paragraph" w:customStyle="1" w:styleId="112">
    <w:name w:val="Обычный1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2">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uiPriority w:val="99"/>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1">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3">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1">
    <w:name w:val="Знак Знак7"/>
    <w:rsid w:val="00A42F30"/>
    <w:rPr>
      <w:sz w:val="24"/>
      <w:szCs w:val="24"/>
      <w:lang w:val="x-none" w:eastAsia="x-none" w:bidi="ar-SA"/>
    </w:rPr>
  </w:style>
  <w:style w:type="character" w:customStyle="1" w:styleId="52">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4">
    <w:name w:val="Основной текст_"/>
    <w:rsid w:val="00A42F30"/>
    <w:rPr>
      <w:rFonts w:ascii="Arial" w:hAnsi="Arial" w:cs="Arial"/>
      <w:spacing w:val="-4"/>
      <w:sz w:val="17"/>
      <w:szCs w:val="17"/>
      <w:u w:val="none"/>
    </w:rPr>
  </w:style>
  <w:style w:type="paragraph" w:styleId="afff5">
    <w:name w:val="List Paragraph"/>
    <w:basedOn w:val="a"/>
    <w:uiPriority w:val="34"/>
    <w:qFormat/>
    <w:rsid w:val="0074584B"/>
    <w:pPr>
      <w:ind w:left="708"/>
    </w:pPr>
  </w:style>
  <w:style w:type="character" w:customStyle="1" w:styleId="Table">
    <w:name w:val="Table"/>
    <w:rsid w:val="004B3857"/>
    <w:rPr>
      <w:rFonts w:ascii="Arial" w:hAnsi="Arial" w:cs="Arial" w:hint="default"/>
      <w:sz w:val="20"/>
    </w:rPr>
  </w:style>
  <w:style w:type="paragraph" w:customStyle="1" w:styleId="TableText">
    <w:name w:val="Table Text"/>
    <w:basedOn w:val="af4"/>
    <w:rsid w:val="00350D3E"/>
    <w:pPr>
      <w:widowControl/>
      <w:tabs>
        <w:tab w:val="clear" w:pos="5400"/>
      </w:tabs>
      <w:autoSpaceDE/>
      <w:autoSpaceDN/>
      <w:adjustRightInd/>
      <w:spacing w:before="60" w:after="60" w:line="240" w:lineRule="auto"/>
      <w:ind w:right="0"/>
    </w:pPr>
    <w:rPr>
      <w:rFonts w:ascii="Arial" w:eastAsia="Times New Roman" w:hAnsi="Arial"/>
      <w:sz w:val="18"/>
      <w:lang w:val="x-none"/>
    </w:rPr>
  </w:style>
  <w:style w:type="paragraph" w:customStyle="1" w:styleId="TableBoldText">
    <w:name w:val="Table Bold Text"/>
    <w:basedOn w:val="a"/>
    <w:rsid w:val="00350D3E"/>
    <w:pPr>
      <w:spacing w:before="120" w:after="60"/>
    </w:pPr>
    <w:rPr>
      <w:rFonts w:ascii="Arial" w:hAnsi="Arial"/>
      <w:b/>
      <w:sz w:val="18"/>
      <w:szCs w:val="20"/>
      <w:lang w:val="ru-RU"/>
    </w:rPr>
  </w:style>
  <w:style w:type="paragraph" w:customStyle="1" w:styleId="1f3">
    <w:name w:val="Основной текст1"/>
    <w:basedOn w:val="a"/>
    <w:rsid w:val="00350D3E"/>
    <w:rPr>
      <w:rFonts w:ascii="Times New Roman" w:hAnsi="Times New Roman"/>
      <w:b/>
      <w:snapToGrid w:val="0"/>
      <w:szCs w:val="20"/>
      <w:lang w:val="ru-RU" w:eastAsia="ru-RU"/>
    </w:rPr>
  </w:style>
  <w:style w:type="paragraph" w:customStyle="1" w:styleId="210">
    <w:name w:val="Основной текст 21"/>
    <w:basedOn w:val="a"/>
    <w:link w:val="BodyText2"/>
    <w:rsid w:val="00350D3E"/>
    <w:pPr>
      <w:jc w:val="both"/>
    </w:pPr>
    <w:rPr>
      <w:rFonts w:ascii="Times New Roman" w:hAnsi="Times New Roman"/>
      <w:snapToGrid w:val="0"/>
      <w:szCs w:val="20"/>
      <w:lang w:val="x-none" w:eastAsia="x-none"/>
    </w:rPr>
  </w:style>
  <w:style w:type="character" w:customStyle="1" w:styleId="goodscomment1">
    <w:name w:val="goods_comment1"/>
    <w:rsid w:val="00350D3E"/>
    <w:rPr>
      <w:rFonts w:ascii="Tahoma" w:hAnsi="Tahoma" w:cs="Tahoma" w:hint="default"/>
      <w:color w:val="CC33CC"/>
      <w:sz w:val="21"/>
      <w:szCs w:val="21"/>
    </w:rPr>
  </w:style>
  <w:style w:type="paragraph" w:customStyle="1" w:styleId="Char1ZchnZchn1CharZchnZchn">
    <w:name w:val="Char1 Zchn Zchn1 Char Zchn Zchn Знак"/>
    <w:basedOn w:val="a"/>
    <w:rsid w:val="00350D3E"/>
    <w:pPr>
      <w:spacing w:after="160" w:line="240" w:lineRule="exact"/>
    </w:pPr>
    <w:rPr>
      <w:rFonts w:ascii="Arial" w:hAnsi="Arial" w:cs="Arial"/>
      <w:sz w:val="20"/>
      <w:szCs w:val="20"/>
    </w:rPr>
  </w:style>
  <w:style w:type="paragraph" w:customStyle="1" w:styleId="FR20">
    <w:name w:val="FR2"/>
    <w:rsid w:val="00350D3E"/>
    <w:pPr>
      <w:widowControl w:val="0"/>
      <w:ind w:firstLine="720"/>
      <w:jc w:val="both"/>
    </w:pPr>
    <w:rPr>
      <w:rFonts w:ascii="Courier New" w:hAnsi="Courier New"/>
      <w:snapToGrid w:val="0"/>
      <w:sz w:val="24"/>
      <w:lang w:eastAsia="en-US"/>
    </w:rPr>
  </w:style>
  <w:style w:type="paragraph" w:customStyle="1" w:styleId="caaieiaie11">
    <w:name w:val="caaieiaie 11"/>
    <w:basedOn w:val="a"/>
    <w:next w:val="a"/>
    <w:rsid w:val="00350D3E"/>
    <w:pPr>
      <w:keepNext/>
      <w:autoSpaceDE w:val="0"/>
      <w:autoSpaceDN w:val="0"/>
      <w:adjustRightInd w:val="0"/>
      <w:spacing w:before="120" w:after="120"/>
    </w:pPr>
    <w:rPr>
      <w:rFonts w:ascii="Times New Roman" w:hAnsi="Times New Roman"/>
      <w:b/>
      <w:bCs/>
      <w:kern w:val="28"/>
      <w:sz w:val="28"/>
      <w:szCs w:val="28"/>
      <w:lang w:val="ru-RU" w:eastAsia="ru-RU"/>
    </w:rPr>
  </w:style>
  <w:style w:type="paragraph" w:customStyle="1" w:styleId="aoaoicaa">
    <w:name w:val="aoaoi caa"/>
    <w:basedOn w:val="a"/>
    <w:rsid w:val="00350D3E"/>
    <w:rPr>
      <w:rFonts w:ascii="Times New Roman" w:hAnsi="Times New Roman"/>
      <w:b/>
      <w:caps/>
      <w:szCs w:val="20"/>
      <w:lang w:val="ru-RU" w:eastAsia="ru-RU"/>
    </w:rPr>
  </w:style>
  <w:style w:type="character" w:customStyle="1" w:styleId="preparersnote">
    <w:name w:val="preparer's note"/>
    <w:rsid w:val="00350D3E"/>
    <w:rPr>
      <w:b/>
      <w:i/>
      <w:iCs/>
    </w:rPr>
  </w:style>
  <w:style w:type="paragraph" w:customStyle="1" w:styleId="Body1">
    <w:name w:val="Body1"/>
    <w:basedOn w:val="a"/>
    <w:rsid w:val="00350D3E"/>
    <w:pPr>
      <w:spacing w:after="240"/>
      <w:ind w:left="567"/>
      <w:jc w:val="both"/>
    </w:pPr>
    <w:rPr>
      <w:rFonts w:ascii="Arial" w:eastAsia="SimSun" w:hAnsi="Arial"/>
      <w:sz w:val="20"/>
      <w:szCs w:val="20"/>
      <w:lang w:val="en-GB" w:eastAsia="ru-RU"/>
    </w:rPr>
  </w:style>
  <w:style w:type="paragraph" w:customStyle="1" w:styleId="Body2">
    <w:name w:val="Body2"/>
    <w:basedOn w:val="a"/>
    <w:rsid w:val="00350D3E"/>
    <w:pPr>
      <w:spacing w:after="240"/>
      <w:ind w:left="567"/>
      <w:jc w:val="both"/>
    </w:pPr>
    <w:rPr>
      <w:rFonts w:ascii="Arial" w:eastAsia="SimSun" w:hAnsi="Arial"/>
      <w:sz w:val="20"/>
      <w:szCs w:val="20"/>
      <w:lang w:val="en-GB" w:eastAsia="ru-RU"/>
    </w:rPr>
  </w:style>
  <w:style w:type="paragraph" w:customStyle="1" w:styleId="Body3">
    <w:name w:val="Body3"/>
    <w:basedOn w:val="a"/>
    <w:rsid w:val="00350D3E"/>
    <w:pPr>
      <w:spacing w:after="240"/>
      <w:ind w:left="850"/>
      <w:jc w:val="both"/>
    </w:pPr>
    <w:rPr>
      <w:rFonts w:ascii="Arial" w:eastAsia="SimSun" w:hAnsi="Arial"/>
      <w:sz w:val="20"/>
      <w:szCs w:val="20"/>
      <w:lang w:val="en-GB" w:eastAsia="ru-RU"/>
    </w:rPr>
  </w:style>
  <w:style w:type="paragraph" w:customStyle="1" w:styleId="1-1">
    <w:name w:val="Заголовок 1-1"/>
    <w:basedOn w:val="1"/>
    <w:rsid w:val="00350D3E"/>
    <w:pPr>
      <w:pageBreakBefore/>
      <w:tabs>
        <w:tab w:val="num" w:pos="567"/>
      </w:tabs>
      <w:spacing w:before="0" w:after="240"/>
      <w:ind w:left="567" w:hanging="454"/>
      <w:jc w:val="both"/>
    </w:pPr>
    <w:rPr>
      <w:rFonts w:ascii="Arial" w:eastAsia="SimSun" w:hAnsi="Arial"/>
      <w:bCs w:val="0"/>
      <w:kern w:val="0"/>
      <w:sz w:val="24"/>
      <w:szCs w:val="20"/>
      <w:lang w:val="x-none" w:eastAsia="x-none"/>
    </w:rPr>
  </w:style>
  <w:style w:type="paragraph" w:customStyle="1" w:styleId="1f4">
    <w:name w:val="Знак1"/>
    <w:basedOn w:val="a"/>
    <w:rsid w:val="00350D3E"/>
    <w:pPr>
      <w:spacing w:after="160" w:line="240" w:lineRule="exact"/>
    </w:pPr>
    <w:rPr>
      <w:rFonts w:ascii="Times New Roman" w:hAnsi="Times New Roman" w:cs="Verdana"/>
      <w:sz w:val="28"/>
    </w:rPr>
  </w:style>
  <w:style w:type="paragraph" w:styleId="36">
    <w:name w:val="List Bullet 3"/>
    <w:basedOn w:val="a"/>
    <w:autoRedefine/>
    <w:rsid w:val="00350D3E"/>
    <w:pPr>
      <w:widowControl w:val="0"/>
      <w:autoSpaceDE w:val="0"/>
      <w:autoSpaceDN w:val="0"/>
      <w:adjustRightInd w:val="0"/>
      <w:ind w:left="-108" w:firstLine="674"/>
      <w:jc w:val="both"/>
    </w:pPr>
    <w:rPr>
      <w:rFonts w:ascii="Times New Roman" w:hAnsi="Times New Roman"/>
      <w:b/>
      <w:sz w:val="22"/>
      <w:szCs w:val="20"/>
      <w:lang w:val="ru-RU" w:eastAsia="ru-RU"/>
    </w:rPr>
  </w:style>
  <w:style w:type="paragraph" w:styleId="27">
    <w:name w:val="List 2"/>
    <w:basedOn w:val="a"/>
    <w:rsid w:val="00350D3E"/>
    <w:pPr>
      <w:widowControl w:val="0"/>
      <w:autoSpaceDE w:val="0"/>
      <w:autoSpaceDN w:val="0"/>
      <w:adjustRightInd w:val="0"/>
      <w:ind w:left="566" w:hanging="283"/>
    </w:pPr>
    <w:rPr>
      <w:rFonts w:ascii="Times New Roman" w:hAnsi="Times New Roman"/>
      <w:sz w:val="20"/>
      <w:szCs w:val="20"/>
      <w:lang w:val="ru-RU" w:eastAsia="ru-RU"/>
    </w:rPr>
  </w:style>
  <w:style w:type="paragraph" w:customStyle="1" w:styleId="BodyText22">
    <w:name w:val="Body Text 22"/>
    <w:basedOn w:val="a"/>
    <w:rsid w:val="00350D3E"/>
    <w:pPr>
      <w:overflowPunct w:val="0"/>
      <w:autoSpaceDE w:val="0"/>
      <w:autoSpaceDN w:val="0"/>
      <w:adjustRightInd w:val="0"/>
      <w:jc w:val="center"/>
      <w:textAlignment w:val="baseline"/>
    </w:pPr>
    <w:rPr>
      <w:rFonts w:ascii="Times New Roman CYR" w:hAnsi="Times New Roman CYR"/>
      <w:sz w:val="20"/>
      <w:szCs w:val="20"/>
      <w:lang w:val="ru-RU" w:eastAsia="ru-RU"/>
    </w:rPr>
  </w:style>
  <w:style w:type="paragraph" w:customStyle="1" w:styleId="BodyText21">
    <w:name w:val="Body Text 21"/>
    <w:basedOn w:val="a"/>
    <w:rsid w:val="00350D3E"/>
    <w:pPr>
      <w:overflowPunct w:val="0"/>
      <w:autoSpaceDE w:val="0"/>
      <w:autoSpaceDN w:val="0"/>
      <w:adjustRightInd w:val="0"/>
      <w:jc w:val="both"/>
      <w:textAlignment w:val="baseline"/>
    </w:pPr>
    <w:rPr>
      <w:rFonts w:ascii="Times New Roman" w:hAnsi="Times New Roman"/>
      <w:sz w:val="22"/>
      <w:szCs w:val="20"/>
      <w:lang w:val="ru-RU" w:eastAsia="ru-RU"/>
    </w:rPr>
  </w:style>
  <w:style w:type="paragraph" w:customStyle="1" w:styleId="Sub-ClauseText">
    <w:name w:val="Sub-Clause Text"/>
    <w:basedOn w:val="a"/>
    <w:rsid w:val="00350D3E"/>
    <w:pPr>
      <w:spacing w:before="120" w:after="120"/>
      <w:jc w:val="both"/>
    </w:pPr>
    <w:rPr>
      <w:rFonts w:ascii="Times New Roman" w:hAnsi="Times New Roman"/>
      <w:spacing w:val="-4"/>
      <w:szCs w:val="20"/>
    </w:rPr>
  </w:style>
  <w:style w:type="paragraph" w:customStyle="1" w:styleId="310">
    <w:name w:val="Основной текст 31"/>
    <w:basedOn w:val="a"/>
    <w:rsid w:val="00350D3E"/>
    <w:pPr>
      <w:overflowPunct w:val="0"/>
      <w:autoSpaceDE w:val="0"/>
      <w:autoSpaceDN w:val="0"/>
      <w:adjustRightInd w:val="0"/>
      <w:jc w:val="both"/>
      <w:textAlignment w:val="baseline"/>
    </w:pPr>
    <w:rPr>
      <w:rFonts w:ascii="Times New Roman CYR" w:hAnsi="Times New Roman CYR"/>
      <w:sz w:val="21"/>
      <w:szCs w:val="20"/>
      <w:lang w:val="ru-RU" w:eastAsia="ru-RU"/>
    </w:rPr>
  </w:style>
  <w:style w:type="paragraph" w:customStyle="1" w:styleId="BFTitle">
    <w:name w:val="BF_Title"/>
    <w:basedOn w:val="a"/>
    <w:rsid w:val="00350D3E"/>
    <w:pPr>
      <w:spacing w:before="120" w:after="120"/>
      <w:jc w:val="center"/>
    </w:pPr>
    <w:rPr>
      <w:rFonts w:ascii="Times New Roman" w:hAnsi="Times New Roman"/>
      <w:b/>
      <w:bCs/>
      <w:sz w:val="40"/>
      <w:lang w:val="en-GB"/>
    </w:rPr>
  </w:style>
  <w:style w:type="paragraph" w:customStyle="1" w:styleId="afff6">
    <w:name w:val="Таблица текст"/>
    <w:basedOn w:val="a"/>
    <w:rsid w:val="00350D3E"/>
    <w:pPr>
      <w:spacing w:before="40" w:after="40"/>
      <w:ind w:left="57" w:right="57"/>
    </w:pPr>
    <w:rPr>
      <w:rFonts w:ascii="Times New Roman" w:hAnsi="Times New Roman"/>
      <w:sz w:val="22"/>
      <w:szCs w:val="22"/>
      <w:lang w:val="ru-RU" w:eastAsia="ru-RU"/>
    </w:rPr>
  </w:style>
  <w:style w:type="paragraph" w:customStyle="1" w:styleId="afff7">
    <w:name w:val="???????"/>
    <w:rsid w:val="00350D3E"/>
    <w:pPr>
      <w:widowControl w:val="0"/>
      <w:overflowPunct w:val="0"/>
      <w:autoSpaceDE w:val="0"/>
      <w:autoSpaceDN w:val="0"/>
      <w:adjustRightInd w:val="0"/>
      <w:textAlignment w:val="baseline"/>
    </w:pPr>
  </w:style>
  <w:style w:type="paragraph" w:customStyle="1" w:styleId="Normale">
    <w:name w:val="Normale"/>
    <w:rsid w:val="00350D3E"/>
    <w:pPr>
      <w:widowControl w:val="0"/>
      <w:overflowPunct w:val="0"/>
      <w:autoSpaceDE w:val="0"/>
      <w:autoSpaceDN w:val="0"/>
      <w:adjustRightInd w:val="0"/>
      <w:textAlignment w:val="baseline"/>
    </w:pPr>
    <w:rPr>
      <w:lang w:val="it-IT"/>
    </w:rPr>
  </w:style>
  <w:style w:type="paragraph" w:customStyle="1" w:styleId="caaieiaie1">
    <w:name w:val="caaieiaie 1"/>
    <w:basedOn w:val="a"/>
    <w:next w:val="a"/>
    <w:rsid w:val="00350D3E"/>
    <w:pPr>
      <w:keepNext/>
      <w:overflowPunct w:val="0"/>
      <w:autoSpaceDE w:val="0"/>
      <w:autoSpaceDN w:val="0"/>
      <w:adjustRightInd w:val="0"/>
      <w:ind w:firstLine="567"/>
      <w:jc w:val="both"/>
      <w:textAlignment w:val="baseline"/>
    </w:pPr>
    <w:rPr>
      <w:rFonts w:ascii="Times New Roman" w:hAnsi="Times New Roman"/>
      <w:b/>
      <w:sz w:val="28"/>
      <w:szCs w:val="20"/>
      <w:lang w:val="ru-RU" w:eastAsia="ru-RU"/>
    </w:rPr>
  </w:style>
  <w:style w:type="paragraph" w:customStyle="1" w:styleId="SectionIXHeader">
    <w:name w:val="Section IX Header"/>
    <w:basedOn w:val="a"/>
    <w:rsid w:val="00350D3E"/>
    <w:pPr>
      <w:spacing w:before="240" w:after="240"/>
      <w:jc w:val="center"/>
    </w:pPr>
    <w:rPr>
      <w:rFonts w:ascii="Times New Roman Bold" w:hAnsi="Times New Roman Bold"/>
      <w:b/>
      <w:sz w:val="36"/>
      <w:szCs w:val="20"/>
    </w:rPr>
  </w:style>
  <w:style w:type="paragraph" w:customStyle="1" w:styleId="CharCharChar">
    <w:name w:val="Char Char Char Знак"/>
    <w:basedOn w:val="a"/>
    <w:rsid w:val="00350D3E"/>
    <w:rPr>
      <w:rFonts w:ascii="Times New Roman" w:hAnsi="Times New Roman"/>
      <w:lang w:val="pl-PL" w:eastAsia="pl-PL"/>
    </w:rPr>
  </w:style>
  <w:style w:type="paragraph" w:customStyle="1" w:styleId="SectionVHeader">
    <w:name w:val="Section V. Header"/>
    <w:basedOn w:val="a"/>
    <w:rsid w:val="00350D3E"/>
    <w:pPr>
      <w:jc w:val="center"/>
    </w:pPr>
    <w:rPr>
      <w:rFonts w:ascii="Times New Roman" w:hAnsi="Times New Roman"/>
      <w:b/>
      <w:sz w:val="36"/>
      <w:szCs w:val="20"/>
    </w:rPr>
  </w:style>
  <w:style w:type="paragraph" w:customStyle="1" w:styleId="xl63">
    <w:name w:val="xl63"/>
    <w:basedOn w:val="a"/>
    <w:rsid w:val="00350D3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lang w:val="ru-RU" w:eastAsia="ru-RU"/>
    </w:rPr>
  </w:style>
  <w:style w:type="paragraph" w:customStyle="1" w:styleId="xl64">
    <w:name w:val="xl64"/>
    <w:basedOn w:val="a"/>
    <w:rsid w:val="00350D3E"/>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16"/>
      <w:szCs w:val="16"/>
      <w:lang w:val="ru-RU" w:eastAsia="ru-RU"/>
    </w:rPr>
  </w:style>
  <w:style w:type="paragraph" w:customStyle="1" w:styleId="msolistparagraphbullet2gif">
    <w:name w:val="msolistparagraphbullet2.gif"/>
    <w:basedOn w:val="a"/>
    <w:rsid w:val="00350D3E"/>
    <w:pPr>
      <w:spacing w:before="100" w:beforeAutospacing="1" w:after="100" w:afterAutospacing="1"/>
    </w:pPr>
    <w:rPr>
      <w:rFonts w:ascii="Times New Roman" w:hAnsi="Times New Roman"/>
      <w:lang w:val="ru-RU" w:eastAsia="ru-RU"/>
    </w:rPr>
  </w:style>
  <w:style w:type="paragraph" w:customStyle="1" w:styleId="Style2">
    <w:name w:val="Style2"/>
    <w:basedOn w:val="a"/>
    <w:rsid w:val="00350D3E"/>
    <w:pPr>
      <w:widowControl w:val="0"/>
      <w:autoSpaceDE w:val="0"/>
      <w:autoSpaceDN w:val="0"/>
      <w:adjustRightInd w:val="0"/>
      <w:spacing w:line="232" w:lineRule="exact"/>
    </w:pPr>
    <w:rPr>
      <w:rFonts w:ascii="Times New Roman" w:hAnsi="Times New Roman"/>
      <w:lang w:val="ru-RU" w:eastAsia="ru-RU"/>
    </w:rPr>
  </w:style>
  <w:style w:type="character" w:customStyle="1" w:styleId="FontStyle17">
    <w:name w:val="Font Style17"/>
    <w:rsid w:val="00350D3E"/>
    <w:rPr>
      <w:rFonts w:ascii="Times New Roman" w:hAnsi="Times New Roman" w:cs="Times New Roman"/>
      <w:b/>
      <w:bCs/>
      <w:spacing w:val="10"/>
      <w:sz w:val="16"/>
      <w:szCs w:val="16"/>
    </w:rPr>
  </w:style>
  <w:style w:type="paragraph" w:styleId="afff8">
    <w:name w:val="Salutation"/>
    <w:basedOn w:val="a"/>
    <w:next w:val="a"/>
    <w:link w:val="afff9"/>
    <w:rsid w:val="00350D3E"/>
    <w:pPr>
      <w:widowControl w:val="0"/>
      <w:autoSpaceDE w:val="0"/>
      <w:autoSpaceDN w:val="0"/>
      <w:adjustRightInd w:val="0"/>
    </w:pPr>
    <w:rPr>
      <w:rFonts w:ascii="Times New Roman" w:hAnsi="Times New Roman"/>
      <w:sz w:val="20"/>
      <w:szCs w:val="20"/>
      <w:lang w:val="ru-RU" w:eastAsia="ru-RU"/>
    </w:rPr>
  </w:style>
  <w:style w:type="character" w:customStyle="1" w:styleId="afff9">
    <w:name w:val="Приветствие Знак"/>
    <w:basedOn w:val="a0"/>
    <w:link w:val="afff8"/>
    <w:rsid w:val="00350D3E"/>
  </w:style>
  <w:style w:type="paragraph" w:styleId="afffa">
    <w:name w:val="Document Map"/>
    <w:basedOn w:val="a"/>
    <w:link w:val="afffb"/>
    <w:rsid w:val="00350D3E"/>
    <w:pPr>
      <w:widowControl w:val="0"/>
      <w:shd w:val="clear" w:color="auto" w:fill="000080"/>
      <w:autoSpaceDE w:val="0"/>
      <w:autoSpaceDN w:val="0"/>
      <w:adjustRightInd w:val="0"/>
    </w:pPr>
    <w:rPr>
      <w:rFonts w:ascii="Tahoma" w:hAnsi="Tahoma" w:cs="Tahoma"/>
      <w:sz w:val="20"/>
      <w:szCs w:val="20"/>
      <w:lang w:val="ru-RU" w:eastAsia="ru-RU"/>
    </w:rPr>
  </w:style>
  <w:style w:type="character" w:customStyle="1" w:styleId="afffb">
    <w:name w:val="Схема документа Знак"/>
    <w:link w:val="afffa"/>
    <w:rsid w:val="00350D3E"/>
    <w:rPr>
      <w:rFonts w:ascii="Tahoma" w:hAnsi="Tahoma" w:cs="Tahoma"/>
      <w:shd w:val="clear" w:color="auto" w:fill="000080"/>
    </w:rPr>
  </w:style>
  <w:style w:type="character" w:customStyle="1" w:styleId="shorttext">
    <w:name w:val="short_text"/>
    <w:rsid w:val="00350D3E"/>
  </w:style>
  <w:style w:type="paragraph" w:customStyle="1" w:styleId="010">
    <w:name w:val="010"/>
    <w:basedOn w:val="a"/>
    <w:rsid w:val="00350D3E"/>
    <w:pPr>
      <w:spacing w:before="100" w:beforeAutospacing="1" w:after="100" w:afterAutospacing="1"/>
    </w:pPr>
    <w:rPr>
      <w:rFonts w:ascii="Times New Roman" w:hAnsi="Times New Roman"/>
      <w:color w:val="000000"/>
      <w:lang w:val="ru-RU" w:eastAsia="ru-RU"/>
    </w:rPr>
  </w:style>
  <w:style w:type="paragraph" w:customStyle="1" w:styleId="09">
    <w:name w:val="09"/>
    <w:basedOn w:val="a"/>
    <w:rsid w:val="00350D3E"/>
    <w:pPr>
      <w:spacing w:before="100" w:beforeAutospacing="1" w:after="100" w:afterAutospacing="1"/>
    </w:pPr>
    <w:rPr>
      <w:rFonts w:ascii="Times New Roman" w:hAnsi="Times New Roman"/>
      <w:color w:val="000000"/>
      <w:lang w:val="ru-RU" w:eastAsia="ru-RU"/>
    </w:rPr>
  </w:style>
  <w:style w:type="numbering" w:customStyle="1" w:styleId="1f5">
    <w:name w:val="Нет списка1"/>
    <w:next w:val="a2"/>
    <w:semiHidden/>
    <w:unhideWhenUsed/>
    <w:rsid w:val="00350D3E"/>
  </w:style>
  <w:style w:type="table" w:customStyle="1" w:styleId="1f6">
    <w:name w:val="Сетка таблицы1"/>
    <w:basedOn w:val="a1"/>
    <w:next w:val="affc"/>
    <w:uiPriority w:val="59"/>
    <w:rsid w:val="00350D3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c">
    <w:name w:val="Îáû÷íûé"/>
    <w:rsid w:val="00350D3E"/>
    <w:rPr>
      <w:lang w:eastAsia="de-DE"/>
    </w:rPr>
  </w:style>
  <w:style w:type="paragraph" w:styleId="HTML">
    <w:name w:val="HTML Preformatted"/>
    <w:basedOn w:val="a"/>
    <w:link w:val="HTML0"/>
    <w:uiPriority w:val="99"/>
    <w:rsid w:val="00350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sz w:val="20"/>
      <w:szCs w:val="20"/>
      <w:lang w:val="ru-RU" w:eastAsia="ru-RU"/>
    </w:rPr>
  </w:style>
  <w:style w:type="character" w:customStyle="1" w:styleId="HTML0">
    <w:name w:val="Стандартный HTML Знак"/>
    <w:link w:val="HTML"/>
    <w:uiPriority w:val="99"/>
    <w:rsid w:val="00350D3E"/>
    <w:rPr>
      <w:rFonts w:ascii="Courier New" w:eastAsia="SimSun" w:hAnsi="Courier New"/>
    </w:rPr>
  </w:style>
  <w:style w:type="paragraph" w:customStyle="1" w:styleId="28">
    <w:name w:val="Основной текст2"/>
    <w:basedOn w:val="1f2"/>
    <w:rsid w:val="00350D3E"/>
    <w:pPr>
      <w:widowControl/>
      <w:ind w:firstLine="0"/>
      <w:jc w:val="left"/>
    </w:pPr>
    <w:rPr>
      <w:b/>
    </w:rPr>
  </w:style>
  <w:style w:type="character" w:customStyle="1" w:styleId="BodyText2">
    <w:name w:val="Body Text 2 Знак"/>
    <w:link w:val="210"/>
    <w:rsid w:val="00350D3E"/>
    <w:rPr>
      <w:snapToGrid w:val="0"/>
      <w:sz w:val="24"/>
      <w:lang w:val="x-none" w:eastAsia="x-none"/>
    </w:rPr>
  </w:style>
  <w:style w:type="paragraph" w:customStyle="1" w:styleId="afffd">
    <w:name w:val="Таблица шапка"/>
    <w:basedOn w:val="a"/>
    <w:rsid w:val="00350D3E"/>
    <w:pPr>
      <w:keepNext/>
      <w:spacing w:before="40" w:after="40"/>
      <w:ind w:left="57" w:right="57"/>
    </w:pPr>
    <w:rPr>
      <w:rFonts w:ascii="Times New Roman" w:hAnsi="Times New Roman"/>
      <w:sz w:val="18"/>
      <w:szCs w:val="18"/>
      <w:lang w:val="ru-RU" w:eastAsia="ru-RU"/>
    </w:rPr>
  </w:style>
  <w:style w:type="paragraph" w:customStyle="1" w:styleId="style40">
    <w:name w:val="style4"/>
    <w:basedOn w:val="a"/>
    <w:rsid w:val="00350D3E"/>
    <w:pPr>
      <w:spacing w:before="100" w:beforeAutospacing="1" w:after="100" w:afterAutospacing="1"/>
    </w:pPr>
    <w:rPr>
      <w:rFonts w:ascii="Times New Roman" w:hAnsi="Times New Roman"/>
      <w:lang w:val="ru-RU" w:eastAsia="ru-RU"/>
    </w:rPr>
  </w:style>
  <w:style w:type="paragraph" w:customStyle="1" w:styleId="Outline">
    <w:name w:val="Outline"/>
    <w:basedOn w:val="a"/>
    <w:rsid w:val="00350D3E"/>
    <w:pPr>
      <w:spacing w:before="240"/>
    </w:pPr>
    <w:rPr>
      <w:rFonts w:ascii="Calibri" w:hAnsi="Calibri"/>
      <w:kern w:val="28"/>
    </w:rPr>
  </w:style>
  <w:style w:type="paragraph" w:customStyle="1" w:styleId="113">
    <w:name w:val="Без интервала11"/>
    <w:rsid w:val="00350D3E"/>
    <w:rPr>
      <w:rFonts w:ascii="Calibri" w:hAnsi="Calibri"/>
      <w:sz w:val="22"/>
      <w:szCs w:val="22"/>
      <w:lang w:val="uz-Cyrl-UZ" w:eastAsia="en-US"/>
    </w:rPr>
  </w:style>
  <w:style w:type="paragraph" w:customStyle="1" w:styleId="afffe">
    <w:name w:val="???????? ?????"/>
    <w:basedOn w:val="a"/>
    <w:rsid w:val="00350D3E"/>
    <w:pPr>
      <w:widowControl w:val="0"/>
      <w:overflowPunct w:val="0"/>
      <w:autoSpaceDE w:val="0"/>
      <w:autoSpaceDN w:val="0"/>
      <w:adjustRightInd w:val="0"/>
      <w:ind w:firstLine="720"/>
      <w:jc w:val="both"/>
      <w:textAlignment w:val="baseline"/>
    </w:pPr>
    <w:rPr>
      <w:rFonts w:ascii="Times New Roman" w:hAnsi="Times New Roman"/>
      <w:color w:val="000000"/>
      <w:sz w:val="28"/>
      <w:szCs w:val="20"/>
      <w:lang w:val="ru-RU" w:eastAsia="ru-RU"/>
    </w:rPr>
  </w:style>
  <w:style w:type="character" w:customStyle="1" w:styleId="114">
    <w:name w:val="Слабое выделение11"/>
    <w:rsid w:val="00350D3E"/>
    <w:rPr>
      <w:rFonts w:cs="Times New Roman"/>
      <w:i/>
      <w:iCs/>
      <w:color w:val="404040"/>
    </w:rPr>
  </w:style>
  <w:style w:type="paragraph" w:customStyle="1" w:styleId="BodyText23">
    <w:name w:val="Body Text 23"/>
    <w:basedOn w:val="a"/>
    <w:rsid w:val="002F18F2"/>
    <w:pPr>
      <w:overflowPunct w:val="0"/>
      <w:autoSpaceDE w:val="0"/>
      <w:autoSpaceDN w:val="0"/>
      <w:adjustRightInd w:val="0"/>
      <w:ind w:firstLine="708"/>
      <w:jc w:val="both"/>
      <w:textAlignment w:val="baseline"/>
    </w:pPr>
    <w:rPr>
      <w:rFonts w:ascii="Verdana" w:eastAsia="Verdana" w:hAnsi="Verdana" w:cs="Verdana"/>
      <w:sz w:val="20"/>
      <w:szCs w:val="20"/>
      <w:lang w:val="ru-RU" w:eastAsia="ru-RU"/>
    </w:rPr>
  </w:style>
  <w:style w:type="table" w:customStyle="1" w:styleId="29">
    <w:name w:val="Сетка таблицы2"/>
    <w:basedOn w:val="a1"/>
    <w:next w:val="affc"/>
    <w:uiPriority w:val="59"/>
    <w:rsid w:val="002E7A0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edited">
    <w:name w:val="alt-edited"/>
    <w:rsid w:val="006E0423"/>
  </w:style>
  <w:style w:type="character" w:customStyle="1" w:styleId="Anrede1IhrZeichen">
    <w:name w:val="Anrede1IhrZeichen"/>
    <w:rsid w:val="006E0423"/>
    <w:rPr>
      <w:rFonts w:ascii="Arial" w:hAnsi="Arial"/>
      <w:sz w:val="22"/>
    </w:rPr>
  </w:style>
  <w:style w:type="paragraph" w:customStyle="1" w:styleId="IauiueIauiue1">
    <w:name w:val="Iau?iue.Iau?iue1"/>
    <w:rsid w:val="006E0423"/>
    <w:pPr>
      <w:overflowPunct w:val="0"/>
      <w:autoSpaceDE w:val="0"/>
      <w:autoSpaceDN w:val="0"/>
      <w:adjustRightInd w:val="0"/>
      <w:textAlignment w:val="baseline"/>
    </w:pPr>
  </w:style>
  <w:style w:type="character" w:styleId="affff">
    <w:name w:val="Subtle Emphasis"/>
    <w:uiPriority w:val="19"/>
    <w:qFormat/>
    <w:rsid w:val="006E0423"/>
    <w:rPr>
      <w:i/>
      <w:iCs/>
      <w:color w:val="808080"/>
    </w:rPr>
  </w:style>
  <w:style w:type="character" w:customStyle="1" w:styleId="295pt">
    <w:name w:val="Основной текст (2) + 9;5 pt"/>
    <w:rsid w:val="006E0423"/>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numbering" w:customStyle="1" w:styleId="2a">
    <w:name w:val="Нет списка2"/>
    <w:next w:val="a2"/>
    <w:uiPriority w:val="99"/>
    <w:semiHidden/>
    <w:unhideWhenUsed/>
    <w:rsid w:val="00C63644"/>
  </w:style>
  <w:style w:type="table" w:customStyle="1" w:styleId="37">
    <w:name w:val="Сетка таблицы3"/>
    <w:basedOn w:val="a1"/>
    <w:next w:val="affc"/>
    <w:uiPriority w:val="59"/>
    <w:rsid w:val="00C6364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2"/>
    <w:uiPriority w:val="99"/>
    <w:semiHidden/>
    <w:unhideWhenUsed/>
    <w:rsid w:val="00B50AF5"/>
  </w:style>
  <w:style w:type="paragraph" w:customStyle="1" w:styleId="TableParagraph">
    <w:name w:val="Table Paragraph"/>
    <w:basedOn w:val="a"/>
    <w:uiPriority w:val="1"/>
    <w:qFormat/>
    <w:rsid w:val="00321C79"/>
    <w:pPr>
      <w:widowControl w:val="0"/>
      <w:autoSpaceDE w:val="0"/>
      <w:autoSpaceDN w:val="0"/>
      <w:adjustRightInd w:val="0"/>
    </w:pPr>
    <w:rPr>
      <w:rFonts w:ascii="Times New Roman" w:hAnsi="Times New Roman"/>
      <w:lang w:val="ru-RU" w:eastAsia="ru-RU"/>
    </w:rPr>
  </w:style>
  <w:style w:type="paragraph" w:customStyle="1" w:styleId="SectionVIIHeader2">
    <w:name w:val="Section VII Header2"/>
    <w:basedOn w:val="1"/>
    <w:autoRedefine/>
    <w:rsid w:val="008F374D"/>
    <w:pPr>
      <w:spacing w:before="0" w:after="200"/>
      <w:ind w:left="360"/>
      <w:jc w:val="center"/>
    </w:pPr>
    <w:rPr>
      <w:rFonts w:ascii="Times New Roman" w:eastAsia="Times New Roman" w:hAnsi="Times New Roman"/>
      <w:kern w:val="28"/>
      <w:sz w:val="36"/>
      <w:szCs w:val="36"/>
      <w:lang w:val="ru-RU"/>
    </w:rPr>
  </w:style>
  <w:style w:type="paragraph" w:customStyle="1" w:styleId="SectionXHeader3">
    <w:name w:val="Section X Header 3"/>
    <w:basedOn w:val="1"/>
    <w:autoRedefine/>
    <w:rsid w:val="008F374D"/>
    <w:pPr>
      <w:spacing w:before="0" w:after="0"/>
      <w:jc w:val="center"/>
    </w:pPr>
    <w:rPr>
      <w:rFonts w:ascii="Times New Roman" w:eastAsia="Times New Roman" w:hAnsi="Times New Roman"/>
      <w:kern w:val="0"/>
      <w:sz w:val="48"/>
      <w:szCs w:val="48"/>
    </w:rPr>
  </w:style>
  <w:style w:type="paragraph" w:customStyle="1" w:styleId="TOCNumber1">
    <w:name w:val="TOC Number1"/>
    <w:basedOn w:val="4"/>
    <w:autoRedefine/>
    <w:rsid w:val="008F374D"/>
    <w:pPr>
      <w:keepNext w:val="0"/>
      <w:tabs>
        <w:tab w:val="left" w:pos="450"/>
      </w:tabs>
      <w:spacing w:before="120" w:after="120"/>
      <w:outlineLvl w:val="9"/>
    </w:pPr>
    <w:rPr>
      <w:rFonts w:ascii="Times New Roman" w:hAnsi="Times New Roman"/>
    </w:rPr>
  </w:style>
  <w:style w:type="paragraph" w:customStyle="1" w:styleId="Part1">
    <w:name w:val="Part 1"/>
    <w:aliases w:val="2,3 Header 4"/>
    <w:basedOn w:val="a"/>
    <w:autoRedefine/>
    <w:rsid w:val="008F374D"/>
    <w:pPr>
      <w:spacing w:before="240" w:after="240"/>
      <w:jc w:val="center"/>
    </w:pPr>
    <w:rPr>
      <w:rFonts w:ascii="Times New Roman" w:hAnsi="Times New Roman"/>
      <w:b/>
      <w:bCs/>
      <w:sz w:val="52"/>
      <w:szCs w:val="52"/>
    </w:rPr>
  </w:style>
  <w:style w:type="paragraph" w:styleId="affff0">
    <w:name w:val="table of figures"/>
    <w:basedOn w:val="a"/>
    <w:next w:val="a"/>
    <w:rsid w:val="008F374D"/>
    <w:pPr>
      <w:ind w:left="480" w:hanging="480"/>
      <w:jc w:val="both"/>
    </w:pPr>
    <w:rPr>
      <w:rFonts w:ascii="Times New Roman" w:hAnsi="Times New Roman"/>
      <w:lang w:val="es-ES_tradnl"/>
    </w:rPr>
  </w:style>
  <w:style w:type="paragraph" w:customStyle="1" w:styleId="Header1-Clauses">
    <w:name w:val="Header 1 - Clauses"/>
    <w:basedOn w:val="a"/>
    <w:rsid w:val="008F374D"/>
    <w:pPr>
      <w:tabs>
        <w:tab w:val="num" w:pos="432"/>
      </w:tabs>
      <w:ind w:left="432" w:hanging="432"/>
    </w:pPr>
    <w:rPr>
      <w:rFonts w:ascii="Times New Roman" w:hAnsi="Times New Roman"/>
      <w:b/>
      <w:bCs/>
      <w:lang w:val="es-ES_tradnl"/>
    </w:rPr>
  </w:style>
  <w:style w:type="paragraph" w:customStyle="1" w:styleId="Header2-SubClauses">
    <w:name w:val="Header 2 - SubClauses"/>
    <w:basedOn w:val="a"/>
    <w:rsid w:val="008F374D"/>
    <w:pPr>
      <w:tabs>
        <w:tab w:val="num" w:pos="504"/>
        <w:tab w:val="left" w:pos="619"/>
      </w:tabs>
      <w:spacing w:after="200"/>
      <w:ind w:left="619" w:hanging="619"/>
      <w:jc w:val="both"/>
    </w:pPr>
    <w:rPr>
      <w:rFonts w:ascii="Times New Roman" w:hAnsi="Times New Roman"/>
      <w:lang w:val="es-ES_tradnl"/>
    </w:rPr>
  </w:style>
  <w:style w:type="paragraph" w:customStyle="1" w:styleId="Header3-Paragraph">
    <w:name w:val="Header 3 - Paragraph"/>
    <w:basedOn w:val="a"/>
    <w:rsid w:val="008F374D"/>
    <w:pPr>
      <w:tabs>
        <w:tab w:val="num" w:pos="864"/>
      </w:tabs>
      <w:spacing w:after="200"/>
      <w:ind w:left="1238" w:hanging="619"/>
      <w:jc w:val="both"/>
    </w:pPr>
    <w:rPr>
      <w:rFonts w:ascii="Times New Roman" w:hAnsi="Times New Roman"/>
    </w:rPr>
  </w:style>
  <w:style w:type="paragraph" w:customStyle="1" w:styleId="Level2Body">
    <w:name w:val="Level 2 (Body)"/>
    <w:next w:val="a"/>
    <w:rsid w:val="008F374D"/>
    <w:pPr>
      <w:tabs>
        <w:tab w:val="left" w:pos="1077"/>
        <w:tab w:val="right" w:pos="1247"/>
        <w:tab w:val="left" w:pos="1587"/>
        <w:tab w:val="left" w:pos="1928"/>
      </w:tabs>
      <w:spacing w:line="270" w:lineRule="atLeast"/>
      <w:ind w:left="1077" w:hanging="623"/>
      <w:jc w:val="both"/>
    </w:pPr>
    <w:rPr>
      <w:rFonts w:ascii="Optima" w:hAnsi="Optima" w:cs="Optima"/>
      <w:sz w:val="22"/>
      <w:szCs w:val="22"/>
      <w:lang w:val="en-US" w:eastAsia="en-US"/>
    </w:rPr>
  </w:style>
  <w:style w:type="paragraph" w:customStyle="1" w:styleId="Level3Body">
    <w:name w:val="Level 3 (Body)"/>
    <w:rsid w:val="008F374D"/>
    <w:pPr>
      <w:tabs>
        <w:tab w:val="left" w:pos="1502"/>
      </w:tabs>
      <w:spacing w:line="270" w:lineRule="atLeast"/>
      <w:ind w:left="1502" w:hanging="425"/>
      <w:jc w:val="both"/>
    </w:pPr>
    <w:rPr>
      <w:rFonts w:ascii="Optima" w:hAnsi="Optima" w:cs="Optima"/>
      <w:sz w:val="22"/>
      <w:szCs w:val="22"/>
      <w:lang w:val="en-US" w:eastAsia="en-US"/>
    </w:rPr>
  </w:style>
  <w:style w:type="paragraph" w:customStyle="1" w:styleId="Table1Tab">
    <w:name w:val="Table 1 Tab"/>
    <w:next w:val="a"/>
    <w:rsid w:val="008F374D"/>
    <w:pPr>
      <w:tabs>
        <w:tab w:val="center" w:pos="567"/>
        <w:tab w:val="center" w:pos="1757"/>
        <w:tab w:val="center" w:pos="3005"/>
        <w:tab w:val="center" w:pos="4195"/>
        <w:tab w:val="center" w:pos="5443"/>
        <w:tab w:val="center" w:pos="6690"/>
        <w:tab w:val="center" w:pos="7880"/>
      </w:tabs>
    </w:pPr>
    <w:rPr>
      <w:rFonts w:ascii="Optima" w:hAnsi="Optima" w:cs="Optima"/>
      <w:sz w:val="17"/>
      <w:szCs w:val="17"/>
      <w:lang w:val="en-US" w:eastAsia="en-US"/>
    </w:rPr>
  </w:style>
  <w:style w:type="paragraph" w:customStyle="1" w:styleId="Outline1">
    <w:name w:val="Outline1"/>
    <w:basedOn w:val="Outline"/>
    <w:next w:val="Outline2"/>
    <w:rsid w:val="008F374D"/>
    <w:rPr>
      <w:rFonts w:ascii="Times New Roman" w:hAnsi="Times New Roman"/>
      <w:szCs w:val="20"/>
    </w:rPr>
  </w:style>
  <w:style w:type="paragraph" w:customStyle="1" w:styleId="Outline2">
    <w:name w:val="Outline2"/>
    <w:basedOn w:val="a"/>
    <w:rsid w:val="008F374D"/>
    <w:pPr>
      <w:tabs>
        <w:tab w:val="num" w:pos="864"/>
      </w:tabs>
      <w:spacing w:before="240"/>
      <w:ind w:left="864" w:hanging="504"/>
    </w:pPr>
    <w:rPr>
      <w:rFonts w:ascii="Times New Roman" w:hAnsi="Times New Roman"/>
      <w:kern w:val="28"/>
      <w:szCs w:val="20"/>
    </w:rPr>
  </w:style>
  <w:style w:type="paragraph" w:customStyle="1" w:styleId="Outline3">
    <w:name w:val="Outline3"/>
    <w:basedOn w:val="a"/>
    <w:rsid w:val="008F374D"/>
    <w:pPr>
      <w:tabs>
        <w:tab w:val="num" w:pos="1368"/>
      </w:tabs>
      <w:spacing w:before="240"/>
      <w:ind w:left="1368" w:hanging="504"/>
    </w:pPr>
    <w:rPr>
      <w:rFonts w:ascii="Times New Roman" w:hAnsi="Times New Roman"/>
      <w:kern w:val="28"/>
      <w:szCs w:val="20"/>
    </w:rPr>
  </w:style>
  <w:style w:type="paragraph" w:customStyle="1" w:styleId="Outline4">
    <w:name w:val="Outline4"/>
    <w:basedOn w:val="a"/>
    <w:rsid w:val="008F374D"/>
    <w:pPr>
      <w:tabs>
        <w:tab w:val="num" w:pos="1872"/>
      </w:tabs>
      <w:spacing w:before="240"/>
      <w:ind w:left="1872" w:hanging="504"/>
    </w:pPr>
    <w:rPr>
      <w:rFonts w:ascii="Times New Roman" w:hAnsi="Times New Roman"/>
      <w:kern w:val="28"/>
      <w:szCs w:val="20"/>
    </w:rPr>
  </w:style>
  <w:style w:type="paragraph" w:customStyle="1" w:styleId="outlinebullet">
    <w:name w:val="outlinebullet"/>
    <w:basedOn w:val="a"/>
    <w:rsid w:val="008F374D"/>
    <w:pPr>
      <w:tabs>
        <w:tab w:val="left" w:pos="1440"/>
      </w:tabs>
      <w:spacing w:before="120"/>
      <w:ind w:left="1440" w:hanging="450"/>
    </w:pPr>
    <w:rPr>
      <w:rFonts w:ascii="Times New Roman" w:hAnsi="Times New Roman"/>
      <w:szCs w:val="20"/>
    </w:rPr>
  </w:style>
  <w:style w:type="paragraph" w:customStyle="1" w:styleId="Heading1-Clausename">
    <w:name w:val="Heading 1- Clause name"/>
    <w:basedOn w:val="a"/>
    <w:rsid w:val="008F374D"/>
    <w:pPr>
      <w:numPr>
        <w:numId w:val="5"/>
      </w:numPr>
      <w:spacing w:before="120" w:after="120"/>
    </w:pPr>
    <w:rPr>
      <w:rFonts w:ascii="Times New Roman" w:hAnsi="Times New Roman"/>
      <w:b/>
      <w:szCs w:val="20"/>
    </w:rPr>
  </w:style>
  <w:style w:type="paragraph" w:customStyle="1" w:styleId="P3Header1-Clauses">
    <w:name w:val="P3 Header1-Clauses"/>
    <w:basedOn w:val="Heading1-Clausename"/>
    <w:rsid w:val="008F374D"/>
    <w:pPr>
      <w:numPr>
        <w:numId w:val="0"/>
      </w:numPr>
    </w:pPr>
    <w:rPr>
      <w:b w:val="0"/>
    </w:rPr>
  </w:style>
  <w:style w:type="paragraph" w:customStyle="1" w:styleId="sec7-clauses">
    <w:name w:val="sec7-clauses"/>
    <w:basedOn w:val="Heading1-Clausename"/>
    <w:rsid w:val="008F374D"/>
  </w:style>
  <w:style w:type="paragraph" w:customStyle="1" w:styleId="Sec1-Clauses">
    <w:name w:val="Sec1-Clauses"/>
    <w:basedOn w:val="Heading1-Clausename"/>
    <w:rsid w:val="008F374D"/>
    <w:pPr>
      <w:numPr>
        <w:numId w:val="4"/>
      </w:numPr>
    </w:pPr>
  </w:style>
  <w:style w:type="paragraph" w:customStyle="1" w:styleId="i">
    <w:name w:val="(i)"/>
    <w:basedOn w:val="a"/>
    <w:rsid w:val="008F374D"/>
    <w:pPr>
      <w:suppressAutoHyphens/>
      <w:jc w:val="both"/>
    </w:pPr>
    <w:rPr>
      <w:rFonts w:ascii="Tms Rmn" w:hAnsi="Tms Rmn"/>
      <w:szCs w:val="20"/>
    </w:rPr>
  </w:style>
  <w:style w:type="paragraph" w:customStyle="1" w:styleId="Subtitle2">
    <w:name w:val="Subtitle 2"/>
    <w:basedOn w:val="ab"/>
    <w:autoRedefine/>
    <w:rsid w:val="008F374D"/>
    <w:pPr>
      <w:tabs>
        <w:tab w:val="clear" w:pos="4320"/>
        <w:tab w:val="clear" w:pos="8640"/>
        <w:tab w:val="right" w:leader="underscore" w:pos="9504"/>
      </w:tabs>
      <w:spacing w:before="120"/>
      <w:ind w:left="360" w:hanging="360"/>
      <w:jc w:val="center"/>
      <w:outlineLvl w:val="1"/>
    </w:pPr>
    <w:rPr>
      <w:rFonts w:ascii="Times New Roman" w:hAnsi="Times New Roman"/>
      <w:b/>
      <w:sz w:val="36"/>
      <w:szCs w:val="20"/>
      <w:lang w:val="en-US" w:eastAsia="en-US"/>
    </w:rPr>
  </w:style>
  <w:style w:type="paragraph" w:customStyle="1" w:styleId="BankNormal">
    <w:name w:val="BankNormal"/>
    <w:basedOn w:val="a"/>
    <w:rsid w:val="008F374D"/>
    <w:pPr>
      <w:spacing w:after="240"/>
    </w:pPr>
    <w:rPr>
      <w:rFonts w:ascii="Times New Roman" w:hAnsi="Times New Roman"/>
      <w:szCs w:val="20"/>
    </w:rPr>
  </w:style>
  <w:style w:type="paragraph" w:customStyle="1" w:styleId="titulo">
    <w:name w:val="titulo"/>
    <w:basedOn w:val="5"/>
    <w:rsid w:val="008F374D"/>
    <w:pPr>
      <w:spacing w:before="0" w:after="240"/>
      <w:jc w:val="center"/>
    </w:pPr>
    <w:rPr>
      <w:rFonts w:ascii="Times New Roman Bold" w:hAnsi="Times New Roman Bold"/>
      <w:bCs w:val="0"/>
      <w:i w:val="0"/>
      <w:iCs w:val="0"/>
      <w:sz w:val="24"/>
      <w:szCs w:val="20"/>
    </w:rPr>
  </w:style>
  <w:style w:type="paragraph" w:styleId="affff1">
    <w:name w:val="List Number"/>
    <w:basedOn w:val="a"/>
    <w:rsid w:val="008F374D"/>
    <w:pPr>
      <w:tabs>
        <w:tab w:val="num" w:pos="432"/>
        <w:tab w:val="num" w:pos="648"/>
      </w:tabs>
      <w:spacing w:after="240"/>
      <w:ind w:left="648" w:hanging="432"/>
      <w:jc w:val="both"/>
    </w:pPr>
    <w:rPr>
      <w:rFonts w:ascii="Times New Roman" w:hAnsi="Times New Roman"/>
      <w:szCs w:val="20"/>
    </w:rPr>
  </w:style>
  <w:style w:type="paragraph" w:customStyle="1" w:styleId="Head2">
    <w:name w:val="Head 2"/>
    <w:basedOn w:val="9"/>
    <w:rsid w:val="008F374D"/>
    <w:pPr>
      <w:keepNext/>
      <w:widowControl w:val="0"/>
      <w:suppressAutoHyphens/>
      <w:spacing w:before="0" w:after="0"/>
      <w:jc w:val="both"/>
      <w:outlineLvl w:val="9"/>
    </w:pPr>
    <w:rPr>
      <w:rFonts w:ascii="Times New Roman Bold" w:eastAsia="Times New Roman" w:hAnsi="Times New Roman Bold"/>
      <w:spacing w:val="-4"/>
      <w:sz w:val="32"/>
      <w:szCs w:val="20"/>
    </w:rPr>
  </w:style>
  <w:style w:type="paragraph" w:customStyle="1" w:styleId="SectionVIHeader">
    <w:name w:val="Section VI. Header"/>
    <w:basedOn w:val="SectionVHeader"/>
    <w:rsid w:val="008F374D"/>
    <w:pPr>
      <w:spacing w:before="120" w:after="240"/>
    </w:pPr>
  </w:style>
  <w:style w:type="paragraph" w:styleId="41">
    <w:name w:val="toc 4"/>
    <w:basedOn w:val="a"/>
    <w:next w:val="a"/>
    <w:autoRedefine/>
    <w:rsid w:val="008F374D"/>
    <w:pPr>
      <w:ind w:left="720"/>
    </w:pPr>
    <w:rPr>
      <w:rFonts w:ascii="Times New Roman" w:hAnsi="Times New Roman"/>
      <w:szCs w:val="20"/>
    </w:rPr>
  </w:style>
  <w:style w:type="paragraph" w:styleId="53">
    <w:name w:val="toc 5"/>
    <w:basedOn w:val="a"/>
    <w:next w:val="a"/>
    <w:autoRedefine/>
    <w:rsid w:val="008F374D"/>
    <w:pPr>
      <w:ind w:left="960"/>
    </w:pPr>
    <w:rPr>
      <w:rFonts w:ascii="Times New Roman" w:hAnsi="Times New Roman"/>
      <w:szCs w:val="20"/>
    </w:rPr>
  </w:style>
  <w:style w:type="paragraph" w:styleId="62">
    <w:name w:val="toc 6"/>
    <w:basedOn w:val="a"/>
    <w:next w:val="a"/>
    <w:autoRedefine/>
    <w:rsid w:val="008F374D"/>
    <w:pPr>
      <w:ind w:left="1200"/>
    </w:pPr>
    <w:rPr>
      <w:rFonts w:ascii="Times New Roman" w:hAnsi="Times New Roman"/>
      <w:szCs w:val="20"/>
    </w:rPr>
  </w:style>
  <w:style w:type="paragraph" w:styleId="72">
    <w:name w:val="toc 7"/>
    <w:basedOn w:val="a"/>
    <w:next w:val="a"/>
    <w:autoRedefine/>
    <w:rsid w:val="008F374D"/>
    <w:pPr>
      <w:ind w:left="1440"/>
    </w:pPr>
    <w:rPr>
      <w:rFonts w:ascii="Times New Roman" w:hAnsi="Times New Roman"/>
      <w:szCs w:val="20"/>
    </w:rPr>
  </w:style>
  <w:style w:type="paragraph" w:styleId="82">
    <w:name w:val="toc 8"/>
    <w:basedOn w:val="a"/>
    <w:next w:val="a"/>
    <w:autoRedefine/>
    <w:rsid w:val="008F374D"/>
    <w:pPr>
      <w:ind w:left="1680"/>
    </w:pPr>
    <w:rPr>
      <w:rFonts w:ascii="Times New Roman" w:hAnsi="Times New Roman"/>
      <w:szCs w:val="20"/>
    </w:rPr>
  </w:style>
  <w:style w:type="paragraph" w:styleId="92">
    <w:name w:val="toc 9"/>
    <w:basedOn w:val="a"/>
    <w:next w:val="a"/>
    <w:autoRedefine/>
    <w:rsid w:val="008F374D"/>
    <w:pPr>
      <w:ind w:left="1920"/>
    </w:pPr>
    <w:rPr>
      <w:rFonts w:ascii="Times New Roman" w:hAnsi="Times New Roman"/>
      <w:szCs w:val="20"/>
    </w:rPr>
  </w:style>
  <w:style w:type="paragraph" w:styleId="1f7">
    <w:name w:val="index 1"/>
    <w:basedOn w:val="a"/>
    <w:next w:val="a"/>
    <w:rsid w:val="008F374D"/>
    <w:pPr>
      <w:tabs>
        <w:tab w:val="left" w:leader="dot" w:pos="9000"/>
        <w:tab w:val="right" w:pos="9360"/>
      </w:tabs>
      <w:suppressAutoHyphens/>
      <w:ind w:left="720"/>
    </w:pPr>
    <w:rPr>
      <w:rFonts w:ascii="Times New Roman" w:hAnsi="Times New Roman"/>
      <w:szCs w:val="20"/>
    </w:rPr>
  </w:style>
  <w:style w:type="paragraph" w:customStyle="1" w:styleId="Head52">
    <w:name w:val="Head 5.2"/>
    <w:basedOn w:val="a"/>
    <w:rsid w:val="008F374D"/>
    <w:pPr>
      <w:tabs>
        <w:tab w:val="left" w:pos="533"/>
      </w:tabs>
      <w:suppressAutoHyphens/>
      <w:ind w:left="533" w:hanging="533"/>
      <w:jc w:val="both"/>
    </w:pPr>
    <w:rPr>
      <w:rFonts w:ascii="Times New Roman" w:hAnsi="Times New Roman"/>
      <w:b/>
      <w:szCs w:val="20"/>
    </w:rPr>
  </w:style>
  <w:style w:type="paragraph" w:customStyle="1" w:styleId="Document1">
    <w:name w:val="Document 1"/>
    <w:rsid w:val="008F374D"/>
    <w:pPr>
      <w:keepNext/>
      <w:keepLines/>
      <w:tabs>
        <w:tab w:val="left" w:pos="-720"/>
      </w:tabs>
      <w:suppressAutoHyphens/>
    </w:pPr>
    <w:rPr>
      <w:rFonts w:ascii="Courier" w:hAnsi="Courier"/>
      <w:sz w:val="24"/>
      <w:lang w:val="en-US" w:eastAsia="en-US"/>
    </w:rPr>
  </w:style>
  <w:style w:type="paragraph" w:customStyle="1" w:styleId="Head81">
    <w:name w:val="Head 8.1"/>
    <w:basedOn w:val="1"/>
    <w:rsid w:val="008F374D"/>
    <w:pPr>
      <w:keepNext w:val="0"/>
      <w:suppressAutoHyphens/>
      <w:spacing w:before="480" w:after="240"/>
      <w:jc w:val="center"/>
      <w:outlineLvl w:val="9"/>
    </w:pPr>
    <w:rPr>
      <w:rFonts w:ascii="Times New Roman Bold" w:eastAsia="Times New Roman" w:hAnsi="Times New Roman Bold"/>
      <w:bCs w:val="0"/>
      <w:kern w:val="0"/>
      <w:szCs w:val="20"/>
      <w:lang w:val="en-GB"/>
    </w:rPr>
  </w:style>
  <w:style w:type="paragraph" w:customStyle="1" w:styleId="42">
    <w:name w:val="???????4"/>
    <w:rsid w:val="008F374D"/>
    <w:pPr>
      <w:widowControl w:val="0"/>
      <w:overflowPunct w:val="0"/>
      <w:autoSpaceDE w:val="0"/>
      <w:autoSpaceDN w:val="0"/>
      <w:adjustRightInd w:val="0"/>
      <w:textAlignment w:val="baseline"/>
    </w:pPr>
    <w:rPr>
      <w:rFonts w:ascii="Courier" w:hAnsi="Courier"/>
      <w:sz w:val="24"/>
    </w:rPr>
  </w:style>
  <w:style w:type="paragraph" w:customStyle="1" w:styleId="4Sub-ClauseSub-paragraph">
    <w:name w:val="Заголовок 4.Sub-Clause Sub-paragraph"/>
    <w:basedOn w:val="Sub-ClauseText"/>
    <w:next w:val="Sub-ClauseText"/>
    <w:rsid w:val="008F374D"/>
    <w:pPr>
      <w:tabs>
        <w:tab w:val="num" w:pos="1901"/>
      </w:tabs>
      <w:ind w:left="1800" w:hanging="619"/>
      <w:outlineLvl w:val="3"/>
    </w:pPr>
    <w:rPr>
      <w:lang w:eastAsia="ru-RU"/>
    </w:rPr>
  </w:style>
  <w:style w:type="paragraph" w:customStyle="1" w:styleId="2TitleHeader2">
    <w:name w:val="Заголовок 2.Title Header2"/>
    <w:basedOn w:val="a"/>
    <w:next w:val="a"/>
    <w:rsid w:val="008F374D"/>
    <w:pPr>
      <w:tabs>
        <w:tab w:val="left" w:pos="619"/>
      </w:tabs>
      <w:spacing w:after="200"/>
      <w:jc w:val="center"/>
      <w:outlineLvl w:val="1"/>
    </w:pPr>
    <w:rPr>
      <w:rFonts w:ascii="Times New Roman Bold" w:hAnsi="Times New Roman Bold"/>
      <w:b/>
      <w:sz w:val="36"/>
      <w:szCs w:val="20"/>
      <w:lang w:eastAsia="ru-RU"/>
    </w:rPr>
  </w:style>
  <w:style w:type="paragraph" w:customStyle="1" w:styleId="39">
    <w:name w:val="????????? 3"/>
    <w:basedOn w:val="a"/>
    <w:next w:val="a"/>
    <w:rsid w:val="008F374D"/>
    <w:pPr>
      <w:keepNext/>
      <w:widowControl w:val="0"/>
      <w:overflowPunct w:val="0"/>
      <w:autoSpaceDE w:val="0"/>
      <w:autoSpaceDN w:val="0"/>
      <w:adjustRightInd w:val="0"/>
      <w:spacing w:before="240" w:after="60"/>
      <w:textAlignment w:val="baseline"/>
    </w:pPr>
    <w:rPr>
      <w:rFonts w:ascii="Arial" w:hAnsi="Arial"/>
      <w:szCs w:val="20"/>
      <w:lang w:val="ru-RU" w:eastAsia="ru-RU"/>
    </w:rPr>
  </w:style>
  <w:style w:type="paragraph" w:customStyle="1" w:styleId="BodyTextIndent31">
    <w:name w:val="Body Text Indent 31"/>
    <w:basedOn w:val="a"/>
    <w:rsid w:val="008F374D"/>
    <w:pPr>
      <w:tabs>
        <w:tab w:val="center" w:pos="4680"/>
      </w:tabs>
      <w:suppressAutoHyphens/>
      <w:overflowPunct w:val="0"/>
      <w:autoSpaceDE w:val="0"/>
      <w:autoSpaceDN w:val="0"/>
      <w:adjustRightInd w:val="0"/>
      <w:ind w:left="709"/>
      <w:jc w:val="both"/>
      <w:textAlignment w:val="baseline"/>
    </w:pPr>
    <w:rPr>
      <w:rFonts w:ascii="Times New Roman" w:hAnsi="Times New Roman"/>
      <w:sz w:val="22"/>
      <w:szCs w:val="20"/>
      <w:lang w:eastAsia="ru-RU"/>
    </w:rPr>
  </w:style>
  <w:style w:type="paragraph" w:customStyle="1" w:styleId="Head21">
    <w:name w:val="Head 2.1"/>
    <w:basedOn w:val="42"/>
    <w:rsid w:val="008F374D"/>
    <w:pPr>
      <w:suppressAutoHyphens/>
      <w:jc w:val="center"/>
    </w:pPr>
    <w:rPr>
      <w:rFonts w:ascii="Times New Roman" w:hAnsi="Times New Roman"/>
      <w:b/>
    </w:rPr>
  </w:style>
  <w:style w:type="paragraph" w:customStyle="1" w:styleId="Heading32">
    <w:name w:val="Heading 3.2"/>
    <w:basedOn w:val="39"/>
    <w:rsid w:val="008F374D"/>
    <w:pPr>
      <w:jc w:val="center"/>
    </w:pPr>
  </w:style>
  <w:style w:type="paragraph" w:customStyle="1" w:styleId="211">
    <w:name w:val="????????? 21"/>
    <w:basedOn w:val="42"/>
    <w:next w:val="42"/>
    <w:rsid w:val="008F374D"/>
    <w:pPr>
      <w:suppressAutoHyphens/>
      <w:ind w:left="1416" w:hanging="708"/>
      <w:jc w:val="center"/>
    </w:pPr>
    <w:rPr>
      <w:rFonts w:ascii="Times New Roman" w:hAnsi="Times New Roman"/>
      <w:b/>
      <w:sz w:val="28"/>
    </w:rPr>
  </w:style>
  <w:style w:type="paragraph" w:customStyle="1" w:styleId="Head22">
    <w:name w:val="Head 2.2"/>
    <w:basedOn w:val="42"/>
    <w:rsid w:val="008F374D"/>
    <w:pPr>
      <w:tabs>
        <w:tab w:val="left" w:pos="360"/>
      </w:tabs>
      <w:suppressAutoHyphens/>
      <w:ind w:left="360" w:hanging="360"/>
    </w:pPr>
    <w:rPr>
      <w:rFonts w:ascii="Times New Roman" w:hAnsi="Times New Roman"/>
      <w:b/>
    </w:rPr>
  </w:style>
  <w:style w:type="paragraph" w:customStyle="1" w:styleId="1f8">
    <w:name w:val="Цитата1"/>
    <w:basedOn w:val="a"/>
    <w:rsid w:val="008F374D"/>
    <w:pPr>
      <w:tabs>
        <w:tab w:val="left" w:pos="540"/>
      </w:tabs>
      <w:suppressAutoHyphens/>
      <w:overflowPunct w:val="0"/>
      <w:autoSpaceDE w:val="0"/>
      <w:autoSpaceDN w:val="0"/>
      <w:adjustRightInd w:val="0"/>
      <w:ind w:left="522" w:right="-72" w:hanging="522"/>
      <w:jc w:val="both"/>
      <w:textAlignment w:val="baseline"/>
    </w:pPr>
    <w:rPr>
      <w:rFonts w:ascii="Times New Roman" w:hAnsi="Times New Roman"/>
      <w:szCs w:val="20"/>
      <w:lang w:val="en-GB" w:eastAsia="ru-RU"/>
    </w:rPr>
  </w:style>
  <w:style w:type="paragraph" w:customStyle="1" w:styleId="Heading31">
    <w:name w:val="Heading 3.1"/>
    <w:basedOn w:val="3"/>
    <w:rsid w:val="008F374D"/>
    <w:pPr>
      <w:overflowPunct w:val="0"/>
      <w:autoSpaceDE w:val="0"/>
      <w:autoSpaceDN w:val="0"/>
      <w:adjustRightInd w:val="0"/>
      <w:textAlignment w:val="baseline"/>
      <w:outlineLvl w:val="9"/>
    </w:pPr>
    <w:rPr>
      <w:rFonts w:ascii="Arial" w:eastAsia="Times New Roman" w:hAnsi="Arial"/>
      <w:bCs w:val="0"/>
      <w:sz w:val="24"/>
      <w:szCs w:val="20"/>
      <w:lang w:val="en-GB" w:eastAsia="ru-RU"/>
    </w:rPr>
  </w:style>
  <w:style w:type="paragraph" w:customStyle="1" w:styleId="1f9">
    <w:name w:val="????????? 1"/>
    <w:basedOn w:val="afff7"/>
    <w:next w:val="afff7"/>
    <w:rsid w:val="008F374D"/>
    <w:pPr>
      <w:keepNext/>
      <w:spacing w:before="240" w:after="60"/>
    </w:pPr>
    <w:rPr>
      <w:rFonts w:ascii="Arial" w:hAnsi="Arial"/>
      <w:b/>
      <w:kern w:val="28"/>
      <w:sz w:val="28"/>
    </w:rPr>
  </w:style>
  <w:style w:type="character" w:customStyle="1" w:styleId="1fa">
    <w:name w:val="????? ????????1"/>
    <w:rsid w:val="008F374D"/>
  </w:style>
  <w:style w:type="character" w:customStyle="1" w:styleId="affff2">
    <w:name w:val="???????? ????? ??????"/>
    <w:rsid w:val="008F374D"/>
    <w:rPr>
      <w:sz w:val="20"/>
    </w:rPr>
  </w:style>
  <w:style w:type="paragraph" w:customStyle="1" w:styleId="1fb">
    <w:name w:val="??????? ??????????1"/>
    <w:basedOn w:val="42"/>
    <w:rsid w:val="008F374D"/>
    <w:pPr>
      <w:tabs>
        <w:tab w:val="center" w:pos="4320"/>
        <w:tab w:val="right" w:pos="8640"/>
      </w:tabs>
    </w:pPr>
  </w:style>
  <w:style w:type="character" w:customStyle="1" w:styleId="affff3">
    <w:name w:val="????? ????????"/>
    <w:rsid w:val="008F374D"/>
  </w:style>
  <w:style w:type="character" w:customStyle="1" w:styleId="1fc">
    <w:name w:val="???????? ????? ??????1"/>
    <w:rsid w:val="008F374D"/>
    <w:rPr>
      <w:sz w:val="20"/>
    </w:rPr>
  </w:style>
  <w:style w:type="paragraph" w:customStyle="1" w:styleId="Heading52">
    <w:name w:val="Heading 5.2"/>
    <w:basedOn w:val="a"/>
    <w:next w:val="a"/>
    <w:rsid w:val="008F374D"/>
    <w:pPr>
      <w:tabs>
        <w:tab w:val="left" w:pos="676"/>
        <w:tab w:val="left" w:pos="1440"/>
      </w:tabs>
      <w:suppressAutoHyphens/>
      <w:ind w:left="676" w:hanging="676"/>
      <w:jc w:val="both"/>
      <w:outlineLvl w:val="0"/>
    </w:pPr>
    <w:rPr>
      <w:rFonts w:ascii="Times New Roman" w:hAnsi="Times New Roman"/>
      <w:spacing w:val="-3"/>
      <w:szCs w:val="20"/>
      <w:lang w:val="ru-RU" w:eastAsia="ru-RU"/>
    </w:rPr>
  </w:style>
  <w:style w:type="paragraph" w:customStyle="1" w:styleId="311">
    <w:name w:val="Основной текст с отступом 31"/>
    <w:basedOn w:val="a"/>
    <w:rsid w:val="008F374D"/>
    <w:pPr>
      <w:tabs>
        <w:tab w:val="center" w:pos="4680"/>
      </w:tabs>
      <w:suppressAutoHyphens/>
      <w:overflowPunct w:val="0"/>
      <w:autoSpaceDE w:val="0"/>
      <w:autoSpaceDN w:val="0"/>
      <w:adjustRightInd w:val="0"/>
      <w:ind w:left="709"/>
      <w:jc w:val="both"/>
      <w:textAlignment w:val="baseline"/>
    </w:pPr>
    <w:rPr>
      <w:rFonts w:ascii="Times New Roman" w:hAnsi="Times New Roman"/>
      <w:sz w:val="22"/>
      <w:szCs w:val="20"/>
      <w:lang w:val="ru-RU" w:eastAsia="ru-RU"/>
    </w:rPr>
  </w:style>
  <w:style w:type="paragraph" w:customStyle="1" w:styleId="Heading42">
    <w:name w:val="Heading 4.2"/>
    <w:basedOn w:val="a"/>
    <w:rsid w:val="008F374D"/>
    <w:pPr>
      <w:tabs>
        <w:tab w:val="left" w:pos="676"/>
        <w:tab w:val="left" w:pos="1440"/>
      </w:tabs>
      <w:suppressAutoHyphens/>
      <w:ind w:left="677" w:hanging="677"/>
      <w:jc w:val="both"/>
    </w:pPr>
    <w:rPr>
      <w:rFonts w:ascii="Times New Roman" w:hAnsi="Times New Roman"/>
      <w:b/>
      <w:spacing w:val="-2"/>
      <w:szCs w:val="20"/>
      <w:lang w:val="ru-RU" w:eastAsia="ru-RU"/>
    </w:rPr>
  </w:style>
  <w:style w:type="paragraph" w:customStyle="1" w:styleId="3a">
    <w:name w:val="???????3"/>
    <w:rsid w:val="008F374D"/>
    <w:pPr>
      <w:widowControl w:val="0"/>
      <w:overflowPunct w:val="0"/>
      <w:autoSpaceDE w:val="0"/>
      <w:autoSpaceDN w:val="0"/>
      <w:adjustRightInd w:val="0"/>
      <w:textAlignment w:val="baseline"/>
    </w:pPr>
  </w:style>
  <w:style w:type="paragraph" w:customStyle="1" w:styleId="Intestazione">
    <w:name w:val="Intestazione"/>
    <w:basedOn w:val="Normale"/>
    <w:rsid w:val="008F374D"/>
    <w:pPr>
      <w:tabs>
        <w:tab w:val="center" w:pos="4153"/>
        <w:tab w:val="right" w:pos="8306"/>
      </w:tabs>
    </w:pPr>
  </w:style>
  <w:style w:type="paragraph" w:customStyle="1" w:styleId="affff4">
    <w:name w:val="Стиль"/>
    <w:rsid w:val="008F374D"/>
    <w:pPr>
      <w:widowControl w:val="0"/>
    </w:pPr>
    <w:rPr>
      <w:snapToGrid w:val="0"/>
      <w:kern w:val="65535"/>
      <w:lang w:val="en-US"/>
    </w:rPr>
  </w:style>
  <w:style w:type="paragraph" w:customStyle="1" w:styleId="explanatorynotes">
    <w:name w:val="explanatory_notes"/>
    <w:basedOn w:val="affff4"/>
    <w:rsid w:val="008F374D"/>
    <w:pPr>
      <w:widowControl/>
      <w:suppressAutoHyphens/>
      <w:spacing w:after="120" w:line="360" w:lineRule="exact"/>
      <w:jc w:val="both"/>
    </w:pPr>
    <w:rPr>
      <w:rFonts w:ascii="Arial" w:hAnsi="Arial"/>
      <w:snapToGrid/>
      <w:kern w:val="0"/>
      <w:sz w:val="22"/>
    </w:rPr>
  </w:style>
  <w:style w:type="paragraph" w:customStyle="1" w:styleId="2b">
    <w:name w:val="çàãîëîâîê 2"/>
    <w:basedOn w:val="affff4"/>
    <w:rsid w:val="008F374D"/>
    <w:pPr>
      <w:keepNext/>
      <w:widowControl/>
    </w:pPr>
    <w:rPr>
      <w:b/>
      <w:snapToGrid/>
      <w:kern w:val="0"/>
      <w:sz w:val="24"/>
      <w:lang w:val="ru-RU"/>
    </w:rPr>
  </w:style>
  <w:style w:type="character" w:customStyle="1" w:styleId="1fd">
    <w:name w:val="Гиперссылка1"/>
    <w:rsid w:val="008F374D"/>
    <w:rPr>
      <w:color w:val="0000FF"/>
      <w:u w:val="single"/>
    </w:rPr>
  </w:style>
  <w:style w:type="paragraph" w:customStyle="1" w:styleId="f5e">
    <w:name w:val="????f5??? ???[e"/>
    <w:basedOn w:val="a"/>
    <w:rsid w:val="008F374D"/>
    <w:pPr>
      <w:widowControl w:val="0"/>
      <w:tabs>
        <w:tab w:val="center" w:pos="4536"/>
        <w:tab w:val="right" w:pos="9072"/>
      </w:tabs>
      <w:overflowPunct w:val="0"/>
      <w:autoSpaceDE w:val="0"/>
      <w:autoSpaceDN w:val="0"/>
      <w:adjustRightInd w:val="0"/>
      <w:textAlignment w:val="baseline"/>
    </w:pPr>
    <w:rPr>
      <w:rFonts w:ascii="Times New Roman" w:hAnsi="Times New Roman"/>
      <w:sz w:val="20"/>
      <w:szCs w:val="20"/>
      <w:lang w:eastAsia="ru-RU"/>
    </w:rPr>
  </w:style>
  <w:style w:type="paragraph" w:styleId="affff5">
    <w:name w:val="table of authorities"/>
    <w:basedOn w:val="a"/>
    <w:next w:val="a"/>
    <w:rsid w:val="008F374D"/>
    <w:pPr>
      <w:ind w:left="200" w:hanging="200"/>
    </w:pPr>
    <w:rPr>
      <w:rFonts w:ascii="Times New Roman" w:hAnsi="Times New Roman"/>
      <w:sz w:val="20"/>
      <w:szCs w:val="20"/>
      <w:lang w:val="ru-RU" w:eastAsia="ru-RU"/>
    </w:rPr>
  </w:style>
  <w:style w:type="paragraph" w:customStyle="1" w:styleId="MainParawithChapter">
    <w:name w:val="Main Para with Chapter#"/>
    <w:basedOn w:val="a"/>
    <w:rsid w:val="008F374D"/>
    <w:pPr>
      <w:tabs>
        <w:tab w:val="num" w:pos="720"/>
      </w:tabs>
      <w:spacing w:after="240"/>
      <w:ind w:left="720" w:hanging="720"/>
      <w:jc w:val="both"/>
      <w:outlineLvl w:val="1"/>
    </w:pPr>
    <w:rPr>
      <w:rFonts w:ascii="Times New Roman" w:eastAsia="Batang" w:hAnsi="Times New Roman"/>
    </w:rPr>
  </w:style>
  <w:style w:type="paragraph" w:styleId="affff6">
    <w:name w:val="envelope address"/>
    <w:basedOn w:val="a"/>
    <w:rsid w:val="008F374D"/>
    <w:pPr>
      <w:framePr w:w="7920" w:h="1980" w:hRule="exact" w:hSpace="180" w:wrap="auto" w:hAnchor="page" w:xAlign="center" w:yAlign="bottom"/>
      <w:ind w:left="2880"/>
    </w:pPr>
    <w:rPr>
      <w:rFonts w:ascii="TimesAPP" w:hAnsi="TimesAPP"/>
      <w:sz w:val="28"/>
      <w:szCs w:val="20"/>
      <w:lang w:val="ru-RU" w:eastAsia="ru-RU"/>
    </w:rPr>
  </w:style>
  <w:style w:type="paragraph" w:customStyle="1" w:styleId="1fe">
    <w:name w:val="?????? ??????????1"/>
    <w:basedOn w:val="42"/>
    <w:rsid w:val="008F374D"/>
    <w:pPr>
      <w:tabs>
        <w:tab w:val="center" w:pos="4320"/>
        <w:tab w:val="right" w:pos="8640"/>
      </w:tabs>
    </w:pPr>
  </w:style>
  <w:style w:type="paragraph" w:customStyle="1" w:styleId="ChapterNumber">
    <w:name w:val="ChapterNumber"/>
    <w:basedOn w:val="a"/>
    <w:next w:val="a"/>
    <w:rsid w:val="008F374D"/>
    <w:pPr>
      <w:spacing w:after="360"/>
    </w:pPr>
    <w:rPr>
      <w:rFonts w:ascii="Times New Roman" w:hAnsi="Times New Roman"/>
      <w:szCs w:val="20"/>
      <w:lang w:eastAsia="ru-RU"/>
    </w:rPr>
  </w:style>
  <w:style w:type="paragraph" w:customStyle="1" w:styleId="affff7">
    <w:name w:val="???????? ???????"/>
    <w:basedOn w:val="afff7"/>
    <w:next w:val="afff7"/>
    <w:rsid w:val="008F374D"/>
    <w:pPr>
      <w:spacing w:before="120" w:after="120"/>
    </w:pPr>
    <w:rPr>
      <w:b/>
    </w:rPr>
  </w:style>
  <w:style w:type="numbering" w:customStyle="1" w:styleId="43">
    <w:name w:val="Нет списка4"/>
    <w:next w:val="a2"/>
    <w:uiPriority w:val="99"/>
    <w:semiHidden/>
    <w:unhideWhenUsed/>
    <w:rsid w:val="008F374D"/>
  </w:style>
  <w:style w:type="numbering" w:customStyle="1" w:styleId="54">
    <w:name w:val="Нет списка5"/>
    <w:next w:val="a2"/>
    <w:uiPriority w:val="99"/>
    <w:semiHidden/>
    <w:unhideWhenUsed/>
    <w:rsid w:val="008E1BAF"/>
  </w:style>
  <w:style w:type="numbering" w:customStyle="1" w:styleId="63">
    <w:name w:val="Нет списка6"/>
    <w:next w:val="a2"/>
    <w:uiPriority w:val="99"/>
    <w:semiHidden/>
    <w:unhideWhenUsed/>
    <w:rsid w:val="008E1BAF"/>
  </w:style>
  <w:style w:type="numbering" w:customStyle="1" w:styleId="73">
    <w:name w:val="Нет списка7"/>
    <w:next w:val="a2"/>
    <w:uiPriority w:val="99"/>
    <w:semiHidden/>
    <w:unhideWhenUsed/>
    <w:rsid w:val="008E1BAF"/>
  </w:style>
  <w:style w:type="numbering" w:customStyle="1" w:styleId="83">
    <w:name w:val="Нет списка8"/>
    <w:next w:val="a2"/>
    <w:uiPriority w:val="99"/>
    <w:semiHidden/>
    <w:unhideWhenUsed/>
    <w:rsid w:val="008E1BAF"/>
  </w:style>
  <w:style w:type="paragraph" w:customStyle="1" w:styleId="fS-VIII-sC">
    <w:name w:val="(f) S-VIII-sC"/>
    <w:rsid w:val="008E1BAF"/>
    <w:pPr>
      <w:ind w:left="360" w:right="33" w:hanging="360"/>
    </w:pPr>
    <w:rPr>
      <w:b/>
      <w:sz w:val="24"/>
      <w:szCs w:val="24"/>
      <w:lang w:eastAsia="en-US"/>
    </w:rPr>
  </w:style>
  <w:style w:type="paragraph" w:customStyle="1" w:styleId="2110">
    <w:name w:val="Основной текст 211"/>
    <w:basedOn w:val="a"/>
    <w:rsid w:val="008E1BAF"/>
    <w:pPr>
      <w:tabs>
        <w:tab w:val="left" w:pos="676"/>
        <w:tab w:val="left" w:pos="1440"/>
      </w:tabs>
      <w:suppressAutoHyphens/>
      <w:overflowPunct w:val="0"/>
      <w:autoSpaceDE w:val="0"/>
      <w:autoSpaceDN w:val="0"/>
      <w:adjustRightInd w:val="0"/>
      <w:jc w:val="both"/>
      <w:textAlignment w:val="baseline"/>
    </w:pPr>
    <w:rPr>
      <w:rFonts w:ascii="Baltica" w:hAnsi="Baltica"/>
      <w:spacing w:val="-3"/>
      <w:szCs w:val="20"/>
      <w:lang w:val="ru-RU" w:eastAsia="ru-RU"/>
    </w:rPr>
  </w:style>
  <w:style w:type="paragraph" w:customStyle="1" w:styleId="BodyText25">
    <w:name w:val="Body Text 25"/>
    <w:basedOn w:val="a"/>
    <w:rsid w:val="008E1BAF"/>
    <w:pPr>
      <w:tabs>
        <w:tab w:val="left" w:pos="284"/>
        <w:tab w:val="left" w:pos="1440"/>
      </w:tabs>
      <w:suppressAutoHyphens/>
      <w:overflowPunct w:val="0"/>
      <w:autoSpaceDE w:val="0"/>
      <w:autoSpaceDN w:val="0"/>
      <w:adjustRightInd w:val="0"/>
      <w:ind w:left="-426"/>
      <w:jc w:val="both"/>
      <w:textAlignment w:val="baseline"/>
    </w:pPr>
    <w:rPr>
      <w:rFonts w:ascii="Baltica" w:hAnsi="Baltica"/>
      <w:spacing w:val="-3"/>
      <w:szCs w:val="20"/>
      <w:lang w:val="ru-RU" w:eastAsia="ru-RU"/>
    </w:rPr>
  </w:style>
  <w:style w:type="paragraph" w:customStyle="1" w:styleId="caaieiaie5">
    <w:name w:val="caaieiaie 5"/>
    <w:basedOn w:val="a"/>
    <w:next w:val="a"/>
    <w:rsid w:val="008E1BAF"/>
    <w:pPr>
      <w:keepNext/>
      <w:tabs>
        <w:tab w:val="center" w:pos="4513"/>
      </w:tabs>
      <w:suppressAutoHyphens/>
      <w:overflowPunct w:val="0"/>
      <w:autoSpaceDE w:val="0"/>
      <w:autoSpaceDN w:val="0"/>
      <w:adjustRightInd w:val="0"/>
      <w:jc w:val="center"/>
      <w:textAlignment w:val="baseline"/>
    </w:pPr>
    <w:rPr>
      <w:rFonts w:ascii="Times New Roman" w:hAnsi="Times New Roman"/>
      <w:b/>
      <w:spacing w:val="-4"/>
      <w:sz w:val="38"/>
      <w:szCs w:val="20"/>
      <w:lang w:val="ru-RU" w:eastAsia="ru-RU"/>
    </w:rPr>
  </w:style>
  <w:style w:type="paragraph" w:customStyle="1" w:styleId="212">
    <w:name w:val="Основной текст с отступом 21"/>
    <w:basedOn w:val="a"/>
    <w:rsid w:val="008E1BAF"/>
    <w:pPr>
      <w:overflowPunct w:val="0"/>
      <w:autoSpaceDE w:val="0"/>
      <w:autoSpaceDN w:val="0"/>
      <w:adjustRightInd w:val="0"/>
      <w:ind w:firstLine="708"/>
      <w:jc w:val="both"/>
      <w:textAlignment w:val="baseline"/>
    </w:pPr>
    <w:rPr>
      <w:rFonts w:ascii="Bookman Old Style" w:hAnsi="Bookman Old Style"/>
      <w:sz w:val="21"/>
      <w:szCs w:val="20"/>
      <w:lang w:val="ru-RU" w:eastAsia="ru-RU"/>
    </w:rPr>
  </w:style>
  <w:style w:type="paragraph" w:customStyle="1" w:styleId="3110">
    <w:name w:val="Основной текст 311"/>
    <w:basedOn w:val="a"/>
    <w:rsid w:val="008E1BAF"/>
    <w:pPr>
      <w:overflowPunct w:val="0"/>
      <w:autoSpaceDE w:val="0"/>
      <w:autoSpaceDN w:val="0"/>
      <w:adjustRightInd w:val="0"/>
      <w:jc w:val="both"/>
      <w:textAlignment w:val="baseline"/>
    </w:pPr>
    <w:rPr>
      <w:rFonts w:ascii="Times New Roman CYR" w:hAnsi="Times New Roman CYR"/>
      <w:sz w:val="21"/>
      <w:szCs w:val="20"/>
      <w:lang w:val="ru-RU" w:eastAsia="ru-RU"/>
    </w:rPr>
  </w:style>
  <w:style w:type="paragraph" w:customStyle="1" w:styleId="2c">
    <w:name w:val="???????? ????? 2"/>
    <w:basedOn w:val="afff7"/>
    <w:rsid w:val="008E1BAF"/>
    <w:pPr>
      <w:ind w:left="709" w:hanging="283"/>
      <w:jc w:val="both"/>
    </w:pPr>
  </w:style>
  <w:style w:type="paragraph" w:customStyle="1" w:styleId="caaieiaie4">
    <w:name w:val="caaieiaie 4"/>
    <w:basedOn w:val="a"/>
    <w:next w:val="a"/>
    <w:rsid w:val="008E1BAF"/>
    <w:pPr>
      <w:keepNext/>
      <w:overflowPunct w:val="0"/>
      <w:autoSpaceDE w:val="0"/>
      <w:autoSpaceDN w:val="0"/>
      <w:adjustRightInd w:val="0"/>
      <w:jc w:val="center"/>
      <w:textAlignment w:val="baseline"/>
    </w:pPr>
    <w:rPr>
      <w:rFonts w:ascii="Times New Roman" w:hAnsi="Times New Roman"/>
      <w:b/>
      <w:sz w:val="22"/>
      <w:szCs w:val="20"/>
      <w:lang w:val="ru-RU" w:eastAsia="ru-RU"/>
    </w:rPr>
  </w:style>
  <w:style w:type="paragraph" w:customStyle="1" w:styleId="BodyText24">
    <w:name w:val="Body Text 24"/>
    <w:basedOn w:val="a"/>
    <w:rsid w:val="008E1BAF"/>
    <w:pPr>
      <w:overflowPunct w:val="0"/>
      <w:autoSpaceDE w:val="0"/>
      <w:autoSpaceDN w:val="0"/>
      <w:adjustRightInd w:val="0"/>
      <w:jc w:val="both"/>
      <w:textAlignment w:val="baseline"/>
    </w:pPr>
    <w:rPr>
      <w:rFonts w:ascii="Times New Roman" w:hAnsi="Times New Roman"/>
      <w:sz w:val="20"/>
      <w:szCs w:val="20"/>
      <w:lang w:val="ru-RU" w:eastAsia="ru-RU"/>
    </w:rPr>
  </w:style>
  <w:style w:type="paragraph" w:customStyle="1" w:styleId="caaieiaie3">
    <w:name w:val="caaieiaie 3"/>
    <w:basedOn w:val="a"/>
    <w:next w:val="a"/>
    <w:rsid w:val="008E1BAF"/>
    <w:pPr>
      <w:keepNext/>
      <w:overflowPunct w:val="0"/>
      <w:autoSpaceDE w:val="0"/>
      <w:autoSpaceDN w:val="0"/>
      <w:adjustRightInd w:val="0"/>
      <w:jc w:val="both"/>
      <w:textAlignment w:val="baseline"/>
    </w:pPr>
    <w:rPr>
      <w:rFonts w:ascii="Times New Roman" w:hAnsi="Times New Roman"/>
      <w:b/>
      <w:spacing w:val="-3"/>
      <w:szCs w:val="20"/>
      <w:lang w:val="ru-RU" w:eastAsia="ru-RU"/>
    </w:rPr>
  </w:style>
  <w:style w:type="paragraph" w:customStyle="1" w:styleId="caaieiaie2">
    <w:name w:val="caaieiaie 2"/>
    <w:basedOn w:val="a"/>
    <w:next w:val="a"/>
    <w:rsid w:val="008E1BAF"/>
    <w:pPr>
      <w:keepNext/>
      <w:widowControl w:val="0"/>
      <w:overflowPunct w:val="0"/>
      <w:autoSpaceDE w:val="0"/>
      <w:autoSpaceDN w:val="0"/>
      <w:adjustRightInd w:val="0"/>
      <w:jc w:val="both"/>
      <w:textAlignment w:val="baseline"/>
    </w:pPr>
    <w:rPr>
      <w:rFonts w:ascii="Times New Roman" w:hAnsi="Times New Roman"/>
      <w:b/>
      <w:sz w:val="22"/>
      <w:szCs w:val="20"/>
      <w:lang w:val="ru-RU" w:eastAsia="ru-RU"/>
    </w:rPr>
  </w:style>
  <w:style w:type="paragraph" w:customStyle="1" w:styleId="2d">
    <w:name w:val="?????? ??????????2"/>
    <w:basedOn w:val="afff7"/>
    <w:rsid w:val="008E1BAF"/>
    <w:pPr>
      <w:tabs>
        <w:tab w:val="center" w:pos="4153"/>
        <w:tab w:val="right" w:pos="8306"/>
      </w:tabs>
    </w:pPr>
  </w:style>
  <w:style w:type="numbering" w:customStyle="1" w:styleId="93">
    <w:name w:val="Нет списка9"/>
    <w:next w:val="a2"/>
    <w:uiPriority w:val="99"/>
    <w:semiHidden/>
    <w:unhideWhenUsed/>
    <w:rsid w:val="008E1BAF"/>
  </w:style>
  <w:style w:type="paragraph" w:customStyle="1" w:styleId="opispole">
    <w:name w:val="opis_pole"/>
    <w:basedOn w:val="a"/>
    <w:rsid w:val="003005B2"/>
    <w:pPr>
      <w:spacing w:before="100" w:beforeAutospacing="1" w:after="100" w:afterAutospacing="1"/>
    </w:pPr>
    <w:rPr>
      <w:rFonts w:ascii="Times New Roman" w:hAnsi="Times New Roman"/>
      <w:lang w:val="ru-RU" w:eastAsia="ru-RU"/>
    </w:rPr>
  </w:style>
  <w:style w:type="character" w:customStyle="1" w:styleId="2e">
    <w:name w:val="Основной текст (2)_"/>
    <w:link w:val="2f"/>
    <w:rsid w:val="006453AE"/>
    <w:rPr>
      <w:sz w:val="22"/>
      <w:szCs w:val="22"/>
      <w:shd w:val="clear" w:color="auto" w:fill="FFFFFF"/>
    </w:rPr>
  </w:style>
  <w:style w:type="paragraph" w:customStyle="1" w:styleId="2f">
    <w:name w:val="Основной текст (2)"/>
    <w:basedOn w:val="a"/>
    <w:link w:val="2e"/>
    <w:rsid w:val="006453AE"/>
    <w:pPr>
      <w:widowControl w:val="0"/>
      <w:shd w:val="clear" w:color="auto" w:fill="FFFFFF"/>
      <w:spacing w:line="0" w:lineRule="atLeast"/>
    </w:pPr>
    <w:rPr>
      <w:rFonts w:ascii="Times New Roman" w:hAnsi="Times New Roman"/>
      <w:sz w:val="22"/>
      <w:szCs w:val="22"/>
      <w:lang w:val="ru-RU" w:eastAsia="ru-RU"/>
    </w:rPr>
  </w:style>
  <w:style w:type="character" w:customStyle="1" w:styleId="210pt">
    <w:name w:val="Основной текст (2) + 10 pt"/>
    <w:rsid w:val="006453AE"/>
    <w:rPr>
      <w:rFonts w:ascii="Times New Roman" w:eastAsia="Times New Roman" w:hAnsi="Times New Roman" w:cs="Times New Roman"/>
      <w:color w:val="000000"/>
      <w:spacing w:val="0"/>
      <w:w w:val="100"/>
      <w:position w:val="0"/>
      <w:sz w:val="20"/>
      <w:szCs w:val="20"/>
      <w:shd w:val="clear" w:color="auto" w:fill="FFFFFF"/>
      <w:lang w:val="ru-RU" w:eastAsia="ru-RU" w:bidi="ru-RU"/>
    </w:rPr>
  </w:style>
  <w:style w:type="character" w:customStyle="1" w:styleId="2f0">
    <w:name w:val="Основной текст (2) + Полужирный"/>
    <w:rsid w:val="006453AE"/>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paragraph" w:customStyle="1" w:styleId="Standard">
    <w:name w:val="Standard"/>
    <w:rsid w:val="006135E6"/>
    <w:pPr>
      <w:widowControl w:val="0"/>
      <w:suppressAutoHyphens/>
      <w:autoSpaceDN w:val="0"/>
      <w:textAlignment w:val="baseline"/>
    </w:pPr>
    <w:rPr>
      <w:rFonts w:eastAsia="SimSun" w:cs="Lucida Sans"/>
      <w:kern w:val="3"/>
      <w:sz w:val="24"/>
      <w:szCs w:val="24"/>
      <w:lang w:eastAsia="zh-CN" w:bidi="hi-IN"/>
    </w:rPr>
  </w:style>
  <w:style w:type="numbering" w:customStyle="1" w:styleId="WW8Num2">
    <w:name w:val="WW8Num2"/>
    <w:basedOn w:val="a2"/>
    <w:rsid w:val="006135E6"/>
    <w:pPr>
      <w:numPr>
        <w:numId w:val="9"/>
      </w:numPr>
    </w:pPr>
  </w:style>
  <w:style w:type="paragraph" w:customStyle="1" w:styleId="2f1">
    <w:name w:val="Без интервала2"/>
    <w:rsid w:val="00461705"/>
    <w:rPr>
      <w:rFonts w:ascii="Calibri" w:hAnsi="Calibri"/>
      <w:sz w:val="22"/>
      <w:szCs w:val="22"/>
      <w:lang w:val="uz-Cyrl-UZ" w:eastAsia="en-US"/>
    </w:rPr>
  </w:style>
  <w:style w:type="character" w:customStyle="1" w:styleId="A11">
    <w:name w:val="A11"/>
    <w:uiPriority w:val="99"/>
    <w:rsid w:val="003461FD"/>
    <w:rPr>
      <w:rFonts w:cs="AvantGardeGothicC"/>
      <w:color w:val="000000"/>
      <w:sz w:val="18"/>
      <w:szCs w:val="18"/>
    </w:rPr>
  </w:style>
  <w:style w:type="character" w:customStyle="1" w:styleId="A20">
    <w:name w:val="A2"/>
    <w:uiPriority w:val="99"/>
    <w:rsid w:val="003461FD"/>
    <w:rPr>
      <w:rFonts w:cs="AvantGardeGothicC"/>
      <w:b/>
      <w:bCs/>
      <w:color w:val="000000"/>
      <w:sz w:val="30"/>
      <w:szCs w:val="30"/>
    </w:rPr>
  </w:style>
  <w:style w:type="paragraph" w:customStyle="1" w:styleId="Pa0">
    <w:name w:val="Pa0"/>
    <w:basedOn w:val="a"/>
    <w:next w:val="a"/>
    <w:uiPriority w:val="99"/>
    <w:rsid w:val="003461FD"/>
    <w:pPr>
      <w:autoSpaceDE w:val="0"/>
      <w:autoSpaceDN w:val="0"/>
      <w:adjustRightInd w:val="0"/>
      <w:spacing w:line="241" w:lineRule="atLeast"/>
    </w:pPr>
    <w:rPr>
      <w:rFonts w:ascii="AvantGardeGothicC" w:eastAsia="Calibri" w:hAnsi="AvantGardeGothicC"/>
      <w:lang w:val="ru-RU"/>
    </w:rPr>
  </w:style>
  <w:style w:type="character" w:customStyle="1" w:styleId="A60">
    <w:name w:val="A6"/>
    <w:uiPriority w:val="99"/>
    <w:rsid w:val="003461FD"/>
    <w:rPr>
      <w:rFonts w:cs="AvantGardeGothicC"/>
      <w:color w:val="000000"/>
      <w:sz w:val="16"/>
      <w:szCs w:val="16"/>
    </w:rPr>
  </w:style>
  <w:style w:type="character" w:customStyle="1" w:styleId="A30">
    <w:name w:val="A3"/>
    <w:uiPriority w:val="99"/>
    <w:rsid w:val="003461FD"/>
    <w:rPr>
      <w:rFonts w:cs="AvantGardeGothicC"/>
      <w:color w:val="000000"/>
      <w:sz w:val="20"/>
      <w:szCs w:val="20"/>
    </w:rPr>
  </w:style>
  <w:style w:type="character" w:customStyle="1" w:styleId="3b">
    <w:name w:val="Основной текст (3)_"/>
    <w:link w:val="3c"/>
    <w:rsid w:val="00A05532"/>
    <w:rPr>
      <w:sz w:val="24"/>
      <w:szCs w:val="24"/>
      <w:shd w:val="clear" w:color="auto" w:fill="FFFFFF"/>
    </w:rPr>
  </w:style>
  <w:style w:type="character" w:customStyle="1" w:styleId="44">
    <w:name w:val="Основной текст (4)_"/>
    <w:link w:val="45"/>
    <w:rsid w:val="00A05532"/>
    <w:rPr>
      <w:b/>
      <w:bCs/>
      <w:shd w:val="clear" w:color="auto" w:fill="FFFFFF"/>
    </w:rPr>
  </w:style>
  <w:style w:type="character" w:customStyle="1" w:styleId="55">
    <w:name w:val="Основной текст (5)_"/>
    <w:link w:val="56"/>
    <w:rsid w:val="00A05532"/>
    <w:rPr>
      <w:shd w:val="clear" w:color="auto" w:fill="FFFFFF"/>
    </w:rPr>
  </w:style>
  <w:style w:type="paragraph" w:customStyle="1" w:styleId="3c">
    <w:name w:val="Основной текст (3)"/>
    <w:basedOn w:val="a"/>
    <w:link w:val="3b"/>
    <w:rsid w:val="00A05532"/>
    <w:pPr>
      <w:widowControl w:val="0"/>
      <w:shd w:val="clear" w:color="auto" w:fill="FFFFFF"/>
      <w:spacing w:line="274" w:lineRule="exact"/>
      <w:jc w:val="center"/>
    </w:pPr>
    <w:rPr>
      <w:rFonts w:ascii="Times New Roman" w:hAnsi="Times New Roman"/>
      <w:lang w:val="ru-RU" w:eastAsia="ru-RU"/>
    </w:rPr>
  </w:style>
  <w:style w:type="paragraph" w:customStyle="1" w:styleId="45">
    <w:name w:val="Основной текст (4)"/>
    <w:basedOn w:val="a"/>
    <w:link w:val="44"/>
    <w:rsid w:val="00A05532"/>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6">
    <w:name w:val="Основной текст (5)"/>
    <w:basedOn w:val="a"/>
    <w:link w:val="55"/>
    <w:rsid w:val="00A05532"/>
    <w:pPr>
      <w:widowControl w:val="0"/>
      <w:shd w:val="clear" w:color="auto" w:fill="FFFFFF"/>
      <w:spacing w:line="226" w:lineRule="exact"/>
      <w:jc w:val="center"/>
    </w:pPr>
    <w:rPr>
      <w:rFonts w:ascii="Times New Roman" w:hAnsi="Times New Roman"/>
      <w:sz w:val="20"/>
      <w:szCs w:val="20"/>
      <w:lang w:val="ru-RU" w:eastAsia="ru-RU"/>
    </w:rPr>
  </w:style>
  <w:style w:type="paragraph" w:styleId="affff8">
    <w:name w:val="Normal (Web)"/>
    <w:basedOn w:val="a"/>
    <w:uiPriority w:val="99"/>
    <w:unhideWhenUsed/>
    <w:rsid w:val="00416957"/>
    <w:pPr>
      <w:spacing w:before="100" w:beforeAutospacing="1" w:after="100" w:afterAutospacing="1"/>
    </w:pPr>
    <w:rPr>
      <w:rFonts w:ascii="Times New Roman" w:hAnsi="Times New Roman"/>
      <w:lang w:val="ru-RU" w:eastAsia="ru-RU"/>
    </w:rPr>
  </w:style>
  <w:style w:type="character" w:customStyle="1" w:styleId="contextualspellingandgrammarerror">
    <w:name w:val="contextualspellingandgrammarerror"/>
    <w:basedOn w:val="a0"/>
    <w:rsid w:val="00963924"/>
  </w:style>
  <w:style w:type="character" w:customStyle="1" w:styleId="normaltextrun">
    <w:name w:val="normaltextrun"/>
    <w:basedOn w:val="a0"/>
    <w:rsid w:val="00963924"/>
  </w:style>
  <w:style w:type="character" w:customStyle="1" w:styleId="spellingerror">
    <w:name w:val="spellingerror"/>
    <w:basedOn w:val="a0"/>
    <w:rsid w:val="00963924"/>
  </w:style>
  <w:style w:type="character" w:customStyle="1" w:styleId="eop">
    <w:name w:val="eop"/>
    <w:basedOn w:val="a0"/>
    <w:rsid w:val="00963924"/>
  </w:style>
  <w:style w:type="character" w:customStyle="1" w:styleId="tlid-translation">
    <w:name w:val="tlid-translation"/>
    <w:basedOn w:val="a0"/>
    <w:rsid w:val="00963924"/>
  </w:style>
  <w:style w:type="paragraph" w:customStyle="1" w:styleId="2f2">
    <w:name w:val="Абзац списка2"/>
    <w:basedOn w:val="a"/>
    <w:rsid w:val="00963924"/>
    <w:pPr>
      <w:spacing w:after="200" w:line="276" w:lineRule="auto"/>
      <w:ind w:left="720"/>
      <w:contextualSpacing/>
    </w:pPr>
    <w:rPr>
      <w:rFonts w:ascii="Calibri" w:eastAsia="Calibri" w:hAnsi="Calibri"/>
      <w:sz w:val="22"/>
      <w:szCs w:val="22"/>
      <w:lang w:val="ru-RU" w:eastAsia="ru-RU"/>
    </w:rPr>
  </w:style>
  <w:style w:type="character" w:customStyle="1" w:styleId="9pt0pt">
    <w:name w:val="Основной текст + 9 pt;Курсив;Интервал 0 pt"/>
    <w:rsid w:val="0010020B"/>
    <w:rPr>
      <w:rFonts w:ascii="Calibri" w:eastAsia="Calibri" w:hAnsi="Calibri" w:cs="Calibri"/>
      <w:b w:val="0"/>
      <w:bCs w:val="0"/>
      <w:i/>
      <w:iCs/>
      <w:smallCaps w:val="0"/>
      <w:strike w:val="0"/>
      <w:spacing w:val="1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55013814">
      <w:bodyDiv w:val="1"/>
      <w:marLeft w:val="0"/>
      <w:marRight w:val="0"/>
      <w:marTop w:val="0"/>
      <w:marBottom w:val="0"/>
      <w:divBdr>
        <w:top w:val="none" w:sz="0" w:space="0" w:color="auto"/>
        <w:left w:val="none" w:sz="0" w:space="0" w:color="auto"/>
        <w:bottom w:val="none" w:sz="0" w:space="0" w:color="auto"/>
        <w:right w:val="none" w:sz="0" w:space="0" w:color="auto"/>
      </w:divBdr>
    </w:div>
    <w:div w:id="58208691">
      <w:bodyDiv w:val="1"/>
      <w:marLeft w:val="0"/>
      <w:marRight w:val="0"/>
      <w:marTop w:val="0"/>
      <w:marBottom w:val="0"/>
      <w:divBdr>
        <w:top w:val="none" w:sz="0" w:space="0" w:color="auto"/>
        <w:left w:val="none" w:sz="0" w:space="0" w:color="auto"/>
        <w:bottom w:val="none" w:sz="0" w:space="0" w:color="auto"/>
        <w:right w:val="none" w:sz="0" w:space="0" w:color="auto"/>
      </w:divBdr>
    </w:div>
    <w:div w:id="70006327">
      <w:bodyDiv w:val="1"/>
      <w:marLeft w:val="0"/>
      <w:marRight w:val="0"/>
      <w:marTop w:val="0"/>
      <w:marBottom w:val="0"/>
      <w:divBdr>
        <w:top w:val="none" w:sz="0" w:space="0" w:color="auto"/>
        <w:left w:val="none" w:sz="0" w:space="0" w:color="auto"/>
        <w:bottom w:val="none" w:sz="0" w:space="0" w:color="auto"/>
        <w:right w:val="none" w:sz="0" w:space="0" w:color="auto"/>
      </w:divBdr>
    </w:div>
    <w:div w:id="76639785">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43226654">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320276156">
      <w:bodyDiv w:val="1"/>
      <w:marLeft w:val="0"/>
      <w:marRight w:val="0"/>
      <w:marTop w:val="0"/>
      <w:marBottom w:val="0"/>
      <w:divBdr>
        <w:top w:val="none" w:sz="0" w:space="0" w:color="auto"/>
        <w:left w:val="none" w:sz="0" w:space="0" w:color="auto"/>
        <w:bottom w:val="none" w:sz="0" w:space="0" w:color="auto"/>
        <w:right w:val="none" w:sz="0" w:space="0" w:color="auto"/>
      </w:divBdr>
    </w:div>
    <w:div w:id="370107070">
      <w:bodyDiv w:val="1"/>
      <w:marLeft w:val="0"/>
      <w:marRight w:val="0"/>
      <w:marTop w:val="0"/>
      <w:marBottom w:val="0"/>
      <w:divBdr>
        <w:top w:val="none" w:sz="0" w:space="0" w:color="auto"/>
        <w:left w:val="none" w:sz="0" w:space="0" w:color="auto"/>
        <w:bottom w:val="none" w:sz="0" w:space="0" w:color="auto"/>
        <w:right w:val="none" w:sz="0" w:space="0" w:color="auto"/>
      </w:divBdr>
    </w:div>
    <w:div w:id="454907066">
      <w:bodyDiv w:val="1"/>
      <w:marLeft w:val="0"/>
      <w:marRight w:val="0"/>
      <w:marTop w:val="0"/>
      <w:marBottom w:val="0"/>
      <w:divBdr>
        <w:top w:val="none" w:sz="0" w:space="0" w:color="auto"/>
        <w:left w:val="none" w:sz="0" w:space="0" w:color="auto"/>
        <w:bottom w:val="none" w:sz="0" w:space="0" w:color="auto"/>
        <w:right w:val="none" w:sz="0" w:space="0" w:color="auto"/>
      </w:divBdr>
    </w:div>
    <w:div w:id="520438020">
      <w:bodyDiv w:val="1"/>
      <w:marLeft w:val="0"/>
      <w:marRight w:val="0"/>
      <w:marTop w:val="0"/>
      <w:marBottom w:val="0"/>
      <w:divBdr>
        <w:top w:val="none" w:sz="0" w:space="0" w:color="auto"/>
        <w:left w:val="none" w:sz="0" w:space="0" w:color="auto"/>
        <w:bottom w:val="none" w:sz="0" w:space="0" w:color="auto"/>
        <w:right w:val="none" w:sz="0" w:space="0" w:color="auto"/>
      </w:divBdr>
    </w:div>
    <w:div w:id="55161823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13249860">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65473647">
      <w:bodyDiv w:val="1"/>
      <w:marLeft w:val="0"/>
      <w:marRight w:val="0"/>
      <w:marTop w:val="0"/>
      <w:marBottom w:val="0"/>
      <w:divBdr>
        <w:top w:val="none" w:sz="0" w:space="0" w:color="auto"/>
        <w:left w:val="none" w:sz="0" w:space="0" w:color="auto"/>
        <w:bottom w:val="none" w:sz="0" w:space="0" w:color="auto"/>
        <w:right w:val="none" w:sz="0" w:space="0" w:color="auto"/>
      </w:divBdr>
    </w:div>
    <w:div w:id="677535830">
      <w:bodyDiv w:val="1"/>
      <w:marLeft w:val="0"/>
      <w:marRight w:val="0"/>
      <w:marTop w:val="0"/>
      <w:marBottom w:val="0"/>
      <w:divBdr>
        <w:top w:val="none" w:sz="0" w:space="0" w:color="auto"/>
        <w:left w:val="none" w:sz="0" w:space="0" w:color="auto"/>
        <w:bottom w:val="none" w:sz="0" w:space="0" w:color="auto"/>
        <w:right w:val="none" w:sz="0" w:space="0" w:color="auto"/>
      </w:divBdr>
    </w:div>
    <w:div w:id="681471382">
      <w:bodyDiv w:val="1"/>
      <w:marLeft w:val="0"/>
      <w:marRight w:val="0"/>
      <w:marTop w:val="0"/>
      <w:marBottom w:val="0"/>
      <w:divBdr>
        <w:top w:val="none" w:sz="0" w:space="0" w:color="auto"/>
        <w:left w:val="none" w:sz="0" w:space="0" w:color="auto"/>
        <w:bottom w:val="none" w:sz="0" w:space="0" w:color="auto"/>
        <w:right w:val="none" w:sz="0" w:space="0" w:color="auto"/>
      </w:divBdr>
    </w:div>
    <w:div w:id="697656685">
      <w:bodyDiv w:val="1"/>
      <w:marLeft w:val="0"/>
      <w:marRight w:val="0"/>
      <w:marTop w:val="0"/>
      <w:marBottom w:val="0"/>
      <w:divBdr>
        <w:top w:val="none" w:sz="0" w:space="0" w:color="auto"/>
        <w:left w:val="none" w:sz="0" w:space="0" w:color="auto"/>
        <w:bottom w:val="none" w:sz="0" w:space="0" w:color="auto"/>
        <w:right w:val="none" w:sz="0" w:space="0" w:color="auto"/>
      </w:divBdr>
    </w:div>
    <w:div w:id="783958333">
      <w:bodyDiv w:val="1"/>
      <w:marLeft w:val="0"/>
      <w:marRight w:val="0"/>
      <w:marTop w:val="0"/>
      <w:marBottom w:val="0"/>
      <w:divBdr>
        <w:top w:val="none" w:sz="0" w:space="0" w:color="auto"/>
        <w:left w:val="none" w:sz="0" w:space="0" w:color="auto"/>
        <w:bottom w:val="none" w:sz="0" w:space="0" w:color="auto"/>
        <w:right w:val="none" w:sz="0" w:space="0" w:color="auto"/>
      </w:divBdr>
    </w:div>
    <w:div w:id="929242486">
      <w:bodyDiv w:val="1"/>
      <w:marLeft w:val="0"/>
      <w:marRight w:val="0"/>
      <w:marTop w:val="0"/>
      <w:marBottom w:val="0"/>
      <w:divBdr>
        <w:top w:val="none" w:sz="0" w:space="0" w:color="auto"/>
        <w:left w:val="none" w:sz="0" w:space="0" w:color="auto"/>
        <w:bottom w:val="none" w:sz="0" w:space="0" w:color="auto"/>
        <w:right w:val="none" w:sz="0" w:space="0" w:color="auto"/>
      </w:divBdr>
    </w:div>
    <w:div w:id="951324173">
      <w:bodyDiv w:val="1"/>
      <w:marLeft w:val="0"/>
      <w:marRight w:val="0"/>
      <w:marTop w:val="0"/>
      <w:marBottom w:val="0"/>
      <w:divBdr>
        <w:top w:val="none" w:sz="0" w:space="0" w:color="auto"/>
        <w:left w:val="none" w:sz="0" w:space="0" w:color="auto"/>
        <w:bottom w:val="none" w:sz="0" w:space="0" w:color="auto"/>
        <w:right w:val="none" w:sz="0" w:space="0" w:color="auto"/>
      </w:divBdr>
    </w:div>
    <w:div w:id="966620922">
      <w:bodyDiv w:val="1"/>
      <w:marLeft w:val="0"/>
      <w:marRight w:val="0"/>
      <w:marTop w:val="0"/>
      <w:marBottom w:val="0"/>
      <w:divBdr>
        <w:top w:val="none" w:sz="0" w:space="0" w:color="auto"/>
        <w:left w:val="none" w:sz="0" w:space="0" w:color="auto"/>
        <w:bottom w:val="none" w:sz="0" w:space="0" w:color="auto"/>
        <w:right w:val="none" w:sz="0" w:space="0" w:color="auto"/>
      </w:divBdr>
    </w:div>
    <w:div w:id="1007902292">
      <w:bodyDiv w:val="1"/>
      <w:marLeft w:val="0"/>
      <w:marRight w:val="0"/>
      <w:marTop w:val="0"/>
      <w:marBottom w:val="0"/>
      <w:divBdr>
        <w:top w:val="none" w:sz="0" w:space="0" w:color="auto"/>
        <w:left w:val="none" w:sz="0" w:space="0" w:color="auto"/>
        <w:bottom w:val="none" w:sz="0" w:space="0" w:color="auto"/>
        <w:right w:val="none" w:sz="0" w:space="0" w:color="auto"/>
      </w:divBdr>
    </w:div>
    <w:div w:id="1096099628">
      <w:bodyDiv w:val="1"/>
      <w:marLeft w:val="0"/>
      <w:marRight w:val="0"/>
      <w:marTop w:val="0"/>
      <w:marBottom w:val="0"/>
      <w:divBdr>
        <w:top w:val="none" w:sz="0" w:space="0" w:color="auto"/>
        <w:left w:val="none" w:sz="0" w:space="0" w:color="auto"/>
        <w:bottom w:val="none" w:sz="0" w:space="0" w:color="auto"/>
        <w:right w:val="none" w:sz="0" w:space="0" w:color="auto"/>
      </w:divBdr>
    </w:div>
    <w:div w:id="1213886124">
      <w:bodyDiv w:val="1"/>
      <w:marLeft w:val="0"/>
      <w:marRight w:val="0"/>
      <w:marTop w:val="0"/>
      <w:marBottom w:val="0"/>
      <w:divBdr>
        <w:top w:val="none" w:sz="0" w:space="0" w:color="auto"/>
        <w:left w:val="none" w:sz="0" w:space="0" w:color="auto"/>
        <w:bottom w:val="none" w:sz="0" w:space="0" w:color="auto"/>
        <w:right w:val="none" w:sz="0" w:space="0" w:color="auto"/>
      </w:divBdr>
    </w:div>
    <w:div w:id="1216625010">
      <w:bodyDiv w:val="1"/>
      <w:marLeft w:val="0"/>
      <w:marRight w:val="0"/>
      <w:marTop w:val="0"/>
      <w:marBottom w:val="0"/>
      <w:divBdr>
        <w:top w:val="none" w:sz="0" w:space="0" w:color="auto"/>
        <w:left w:val="none" w:sz="0" w:space="0" w:color="auto"/>
        <w:bottom w:val="none" w:sz="0" w:space="0" w:color="auto"/>
        <w:right w:val="none" w:sz="0" w:space="0" w:color="auto"/>
      </w:divBdr>
    </w:div>
    <w:div w:id="1289626133">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388452922">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776317909">
      <w:bodyDiv w:val="1"/>
      <w:marLeft w:val="0"/>
      <w:marRight w:val="0"/>
      <w:marTop w:val="0"/>
      <w:marBottom w:val="0"/>
      <w:divBdr>
        <w:top w:val="none" w:sz="0" w:space="0" w:color="auto"/>
        <w:left w:val="none" w:sz="0" w:space="0" w:color="auto"/>
        <w:bottom w:val="none" w:sz="0" w:space="0" w:color="auto"/>
        <w:right w:val="none" w:sz="0" w:space="0" w:color="auto"/>
      </w:divBdr>
    </w:div>
    <w:div w:id="1962108637">
      <w:bodyDiv w:val="1"/>
      <w:marLeft w:val="0"/>
      <w:marRight w:val="0"/>
      <w:marTop w:val="0"/>
      <w:marBottom w:val="0"/>
      <w:divBdr>
        <w:top w:val="none" w:sz="0" w:space="0" w:color="auto"/>
        <w:left w:val="none" w:sz="0" w:space="0" w:color="auto"/>
        <w:bottom w:val="none" w:sz="0" w:space="0" w:color="auto"/>
        <w:right w:val="none" w:sz="0" w:space="0" w:color="auto"/>
      </w:divBdr>
    </w:div>
    <w:div w:id="2031953737">
      <w:bodyDiv w:val="1"/>
      <w:marLeft w:val="0"/>
      <w:marRight w:val="0"/>
      <w:marTop w:val="0"/>
      <w:marBottom w:val="0"/>
      <w:divBdr>
        <w:top w:val="none" w:sz="0" w:space="0" w:color="auto"/>
        <w:left w:val="none" w:sz="0" w:space="0" w:color="auto"/>
        <w:bottom w:val="none" w:sz="0" w:space="0" w:color="auto"/>
        <w:right w:val="none" w:sz="0" w:space="0" w:color="auto"/>
      </w:divBdr>
    </w:div>
    <w:div w:id="211393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uzmedimpex.uz" TargetMode="External"/><Relationship Id="rId13" Type="http://schemas.openxmlformats.org/officeDocument/2006/relationships/hyperlink" Target="mailto:info@uzmedimpex.u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enderweek.com"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zmedimpex.u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sv.u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harid.uz"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FCC85-7FE1-4BB5-8E24-D65AEED02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26719</Words>
  <Characters>152299</Characters>
  <Application>Microsoft Office Word</Application>
  <DocSecurity>0</DocSecurity>
  <Lines>1269</Lines>
  <Paragraphs>357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Microsoft</Company>
  <LinksUpToDate>false</LinksUpToDate>
  <CharactersWithSpaces>178661</CharactersWithSpaces>
  <SharedDoc>false</SharedDoc>
  <HLinks>
    <vt:vector size="102" baseType="variant">
      <vt:variant>
        <vt:i4>74907659</vt:i4>
      </vt:variant>
      <vt:variant>
        <vt:i4>48</vt:i4>
      </vt:variant>
      <vt:variant>
        <vt:i4>0</vt:i4>
      </vt:variant>
      <vt:variant>
        <vt:i4>5</vt:i4>
      </vt:variant>
      <vt:variant>
        <vt:lpwstr/>
      </vt:variant>
      <vt:variant>
        <vt:lpwstr>разд_4_контр</vt:lpwstr>
      </vt:variant>
      <vt:variant>
        <vt:i4>4259863</vt:i4>
      </vt:variant>
      <vt:variant>
        <vt:i4>45</vt:i4>
      </vt:variant>
      <vt:variant>
        <vt:i4>0</vt:i4>
      </vt:variant>
      <vt:variant>
        <vt:i4>5</vt:i4>
      </vt:variant>
      <vt:variant>
        <vt:lpwstr>https://ru.wikipedia.org/wiki/%D0%AD%D0%BB%D0%B5%D0%BA%D1%82%D1%80%D0%BE%D1%8D%D0%BD%D1%86%D0%B5%D1%84%D0%B0%D0%BB%D0%BE%D0%B3%D1%80%D0%B0%D0%BC%D0%BC%D0%B0</vt:lpwstr>
      </vt:variant>
      <vt:variant>
        <vt:lpwstr/>
      </vt:variant>
      <vt:variant>
        <vt:i4>7143510</vt:i4>
      </vt:variant>
      <vt:variant>
        <vt:i4>42</vt:i4>
      </vt:variant>
      <vt:variant>
        <vt:i4>0</vt:i4>
      </vt:variant>
      <vt:variant>
        <vt:i4>5</vt:i4>
      </vt:variant>
      <vt:variant>
        <vt:lpwstr>https://ru.wikipedia.org/wiki/%D0%93%D0%BE%D0%BB%D0%BE%D0%B2%D0%BD%D0%BE%D0%B9_%D0%BC%D0%BE%D0%B7%D0%B3</vt:lpwstr>
      </vt:variant>
      <vt:variant>
        <vt:lpwstr/>
      </vt:variant>
      <vt:variant>
        <vt:i4>1507452</vt:i4>
      </vt:variant>
      <vt:variant>
        <vt:i4>39</vt:i4>
      </vt:variant>
      <vt:variant>
        <vt:i4>0</vt:i4>
      </vt:variant>
      <vt:variant>
        <vt:i4>5</vt:i4>
      </vt:variant>
      <vt:variant>
        <vt:lpwstr>https://ru.wikipedia.org/wiki/%D0%A0%D0%B0%D0%B7%D0%BD%D0%BE%D1%81%D1%82%D1%8C_%D0%BF%D0%BE%D1%82%D0%B5%D0%BD%D1%86%D0%B8%D0%B0%D0%BB%D0%BE%D0%B2</vt:lpwstr>
      </vt:variant>
      <vt:variant>
        <vt:lpwstr/>
      </vt:variant>
      <vt:variant>
        <vt:i4>1769495</vt:i4>
      </vt:variant>
      <vt:variant>
        <vt:i4>36</vt:i4>
      </vt:variant>
      <vt:variant>
        <vt:i4>0</vt:i4>
      </vt:variant>
      <vt:variant>
        <vt:i4>5</vt:i4>
      </vt:variant>
      <vt:variant>
        <vt:lpwstr>https://ru.wikipedia.org/wiki/%D0%AD%D0%BB%D0%B5%D0%BA%D1%82%D1%80%D0%BE%D1%8D%D0%BD%D1%86%D0%B5%D1%84%D0%B0%D0%BB%D0%BE%D0%B3%D1%80%D0%B0%D1%84%D0%B8%D1%8F</vt:lpwstr>
      </vt:variant>
      <vt:variant>
        <vt:lpwstr/>
      </vt:variant>
      <vt:variant>
        <vt:i4>2490385</vt:i4>
      </vt:variant>
      <vt:variant>
        <vt:i4>33</vt:i4>
      </vt:variant>
      <vt:variant>
        <vt:i4>0</vt:i4>
      </vt:variant>
      <vt:variant>
        <vt:i4>5</vt:i4>
      </vt:variant>
      <vt:variant>
        <vt:lpwstr>mailto:info@uzmedimpex.uz</vt:lpwstr>
      </vt:variant>
      <vt:variant>
        <vt:lpwstr/>
      </vt:variant>
      <vt:variant>
        <vt:i4>2621475</vt:i4>
      </vt:variant>
      <vt:variant>
        <vt:i4>30</vt:i4>
      </vt:variant>
      <vt:variant>
        <vt:i4>0</vt:i4>
      </vt:variant>
      <vt:variant>
        <vt:i4>5</vt:i4>
      </vt:variant>
      <vt:variant>
        <vt:lpwstr>http://www.tenderweek.com/</vt:lpwstr>
      </vt:variant>
      <vt:variant>
        <vt:lpwstr/>
      </vt:variant>
      <vt:variant>
        <vt:i4>720987</vt:i4>
      </vt:variant>
      <vt:variant>
        <vt:i4>27</vt:i4>
      </vt:variant>
      <vt:variant>
        <vt:i4>0</vt:i4>
      </vt:variant>
      <vt:variant>
        <vt:i4>5</vt:i4>
      </vt:variant>
      <vt:variant>
        <vt:lpwstr>http://www.uzmedimpex.uz/</vt:lpwstr>
      </vt:variant>
      <vt:variant>
        <vt:lpwstr/>
      </vt:variant>
      <vt:variant>
        <vt:i4>7602295</vt:i4>
      </vt:variant>
      <vt:variant>
        <vt:i4>24</vt:i4>
      </vt:variant>
      <vt:variant>
        <vt:i4>0</vt:i4>
      </vt:variant>
      <vt:variant>
        <vt:i4>5</vt:i4>
      </vt:variant>
      <vt:variant>
        <vt:lpwstr>http://www.ssv.uz/</vt:lpwstr>
      </vt:variant>
      <vt:variant>
        <vt:lpwstr/>
      </vt:variant>
      <vt:variant>
        <vt:i4>983052</vt:i4>
      </vt:variant>
      <vt:variant>
        <vt:i4>21</vt:i4>
      </vt:variant>
      <vt:variant>
        <vt:i4>0</vt:i4>
      </vt:variant>
      <vt:variant>
        <vt:i4>5</vt:i4>
      </vt:variant>
      <vt:variant>
        <vt:lpwstr>http://www.harid.uz/</vt:lpwstr>
      </vt:variant>
      <vt:variant>
        <vt:lpwstr/>
      </vt:variant>
      <vt:variant>
        <vt:i4>2490385</vt:i4>
      </vt:variant>
      <vt:variant>
        <vt:i4>18</vt:i4>
      </vt:variant>
      <vt:variant>
        <vt:i4>0</vt:i4>
      </vt:variant>
      <vt:variant>
        <vt:i4>5</vt:i4>
      </vt:variant>
      <vt:variant>
        <vt:lpwstr>mailto:info@uzmedimpex.uz</vt:lpwstr>
      </vt:variant>
      <vt:variant>
        <vt:lpwstr/>
      </vt:variant>
      <vt:variant>
        <vt:i4>74907659</vt:i4>
      </vt:variant>
      <vt:variant>
        <vt:i4>15</vt:i4>
      </vt:variant>
      <vt:variant>
        <vt:i4>0</vt:i4>
      </vt:variant>
      <vt:variant>
        <vt:i4>5</vt:i4>
      </vt:variant>
      <vt:variant>
        <vt:lpwstr/>
      </vt:variant>
      <vt:variant>
        <vt:lpwstr>разд_4_контр</vt:lpwstr>
      </vt:variant>
      <vt:variant>
        <vt:i4>4392015</vt:i4>
      </vt:variant>
      <vt:variant>
        <vt:i4>12</vt:i4>
      </vt:variant>
      <vt:variant>
        <vt:i4>0</vt:i4>
      </vt:variant>
      <vt:variant>
        <vt:i4>5</vt:i4>
      </vt:variant>
      <vt:variant>
        <vt:lpwstr/>
      </vt:variant>
      <vt:variant>
        <vt:lpwstr>разд_3_комчасть</vt:lpwstr>
      </vt:variant>
      <vt:variant>
        <vt:i4>4392004</vt:i4>
      </vt:variant>
      <vt:variant>
        <vt:i4>9</vt:i4>
      </vt:variant>
      <vt:variant>
        <vt:i4>0</vt:i4>
      </vt:variant>
      <vt:variant>
        <vt:i4>5</vt:i4>
      </vt:variant>
      <vt:variant>
        <vt:lpwstr/>
      </vt:variant>
      <vt:variant>
        <vt:lpwstr>разд_2_техчасть</vt:lpwstr>
      </vt:variant>
      <vt:variant>
        <vt:i4>71500856</vt:i4>
      </vt:variant>
      <vt:variant>
        <vt:i4>6</vt:i4>
      </vt:variant>
      <vt:variant>
        <vt:i4>0</vt:i4>
      </vt:variant>
      <vt:variant>
        <vt:i4>5</vt:i4>
      </vt:variant>
      <vt:variant>
        <vt:lpwstr/>
      </vt:variant>
      <vt:variant>
        <vt:lpwstr>ИУТ</vt:lpwstr>
      </vt:variant>
      <vt:variant>
        <vt:i4>720987</vt:i4>
      </vt:variant>
      <vt:variant>
        <vt:i4>3</vt:i4>
      </vt:variant>
      <vt:variant>
        <vt:i4>0</vt:i4>
      </vt:variant>
      <vt:variant>
        <vt:i4>5</vt:i4>
      </vt:variant>
      <vt:variant>
        <vt:lpwstr>http://www.uzmedimpex.uz/</vt:lpwstr>
      </vt:variant>
      <vt:variant>
        <vt:lpwstr/>
      </vt:variant>
      <vt:variant>
        <vt:i4>2490385</vt:i4>
      </vt:variant>
      <vt:variant>
        <vt:i4>0</vt:i4>
      </vt:variant>
      <vt:variant>
        <vt:i4>0</vt:i4>
      </vt:variant>
      <vt:variant>
        <vt:i4>5</vt:i4>
      </vt:variant>
      <vt:variant>
        <vt:lpwstr>mailto:info@uzmedimpex.uz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USER</dc:creator>
  <cp:keywords/>
  <dc:description/>
  <cp:lastModifiedBy>User</cp:lastModifiedBy>
  <cp:revision>3</cp:revision>
  <cp:lastPrinted>2021-09-22T06:12:00Z</cp:lastPrinted>
  <dcterms:created xsi:type="dcterms:W3CDTF">2021-11-22T19:13:00Z</dcterms:created>
  <dcterms:modified xsi:type="dcterms:W3CDTF">2021-11-22T19:13:00Z</dcterms:modified>
</cp:coreProperties>
</file>