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8C4C0C" w:rsidRDefault="00470880" w:rsidP="00470880">
      <w:pPr>
        <w:ind w:left="5529"/>
        <w:jc w:val="center"/>
        <w:rPr>
          <w:rFonts w:ascii="Times New Roman" w:hAnsi="Times New Roman"/>
          <w:b/>
          <w:sz w:val="32"/>
          <w:szCs w:val="32"/>
          <w:lang w:val="ru-RU"/>
        </w:rPr>
      </w:pPr>
      <w:bookmarkStart w:id="0" w:name="_GoBack"/>
      <w:bookmarkEnd w:id="0"/>
      <w:r w:rsidRPr="008C4C0C">
        <w:rPr>
          <w:rFonts w:ascii="Times New Roman" w:hAnsi="Times New Roman"/>
          <w:b/>
          <w:sz w:val="32"/>
          <w:szCs w:val="32"/>
          <w:lang w:val="ru-RU"/>
        </w:rPr>
        <w:t>«Утверждаю»</w:t>
      </w:r>
    </w:p>
    <w:p w14:paraId="2E30E036" w14:textId="77777777" w:rsidR="00470880" w:rsidRPr="008C4C0C" w:rsidRDefault="00470880" w:rsidP="00470880">
      <w:pPr>
        <w:ind w:left="5529"/>
        <w:jc w:val="center"/>
        <w:rPr>
          <w:rFonts w:ascii="Times New Roman" w:hAnsi="Times New Roman"/>
          <w:b/>
          <w:sz w:val="32"/>
          <w:szCs w:val="32"/>
          <w:lang w:val="ru-RU"/>
        </w:rPr>
      </w:pPr>
    </w:p>
    <w:p w14:paraId="24164326" w14:textId="77777777" w:rsidR="00470880" w:rsidRPr="008C4C0C" w:rsidRDefault="00470880" w:rsidP="00470880">
      <w:pPr>
        <w:spacing w:before="60" w:after="60"/>
        <w:ind w:left="5812"/>
        <w:rPr>
          <w:rFonts w:ascii="Times New Roman" w:hAnsi="Times New Roman"/>
          <w:b/>
          <w:sz w:val="32"/>
          <w:szCs w:val="32"/>
          <w:lang w:val="ru-RU"/>
        </w:rPr>
      </w:pPr>
      <w:r w:rsidRPr="008C4C0C">
        <w:rPr>
          <w:rFonts w:ascii="Times New Roman" w:hAnsi="Times New Roman"/>
          <w:b/>
          <w:sz w:val="32"/>
          <w:szCs w:val="32"/>
          <w:u w:val="single"/>
          <w:lang w:val="ru-RU"/>
        </w:rPr>
        <w:t xml:space="preserve">                                 </w:t>
      </w:r>
      <w:r w:rsidRPr="008C4C0C">
        <w:rPr>
          <w:rFonts w:ascii="Times New Roman" w:hAnsi="Times New Roman"/>
          <w:b/>
          <w:sz w:val="32"/>
          <w:szCs w:val="32"/>
          <w:lang w:val="uz-Cyrl-UZ"/>
        </w:rPr>
        <w:t xml:space="preserve"> Ф.И.О.</w:t>
      </w:r>
    </w:p>
    <w:p w14:paraId="051ABFE2" w14:textId="77777777" w:rsidR="00470880" w:rsidRPr="008C4C0C" w:rsidRDefault="00470880" w:rsidP="00470880">
      <w:pPr>
        <w:spacing w:before="60" w:after="60"/>
        <w:ind w:left="4962"/>
        <w:jc w:val="center"/>
        <w:rPr>
          <w:rFonts w:ascii="Times New Roman" w:hAnsi="Times New Roman"/>
          <w:b/>
          <w:sz w:val="32"/>
          <w:szCs w:val="32"/>
          <w:lang w:val="ru-RU"/>
        </w:rPr>
      </w:pPr>
    </w:p>
    <w:p w14:paraId="6E3FE19E" w14:textId="61442AC6" w:rsidR="00470880" w:rsidRPr="008C4C0C" w:rsidRDefault="00470880" w:rsidP="00470880">
      <w:pPr>
        <w:spacing w:before="60" w:after="60"/>
        <w:ind w:left="5670"/>
        <w:jc w:val="center"/>
        <w:rPr>
          <w:rFonts w:ascii="Times New Roman" w:hAnsi="Times New Roman"/>
          <w:b/>
          <w:sz w:val="32"/>
          <w:szCs w:val="32"/>
          <w:lang w:val="ru-RU"/>
        </w:rPr>
      </w:pPr>
      <w:r w:rsidRPr="008C4C0C">
        <w:rPr>
          <w:rFonts w:ascii="Times New Roman" w:hAnsi="Times New Roman"/>
          <w:b/>
          <w:sz w:val="32"/>
          <w:szCs w:val="32"/>
          <w:lang w:val="ru-RU"/>
        </w:rPr>
        <w:t>«____» _________2021г.</w:t>
      </w:r>
    </w:p>
    <w:p w14:paraId="6B4560ED" w14:textId="77777777" w:rsidR="00BC601C" w:rsidRPr="008C4C0C" w:rsidRDefault="00BC601C" w:rsidP="00E72EF6">
      <w:pPr>
        <w:spacing w:before="60" w:after="60"/>
        <w:rPr>
          <w:rFonts w:ascii="Times New Roman" w:hAnsi="Times New Roman"/>
          <w:sz w:val="28"/>
          <w:szCs w:val="28"/>
          <w:lang w:val="ru-RU"/>
        </w:rPr>
      </w:pPr>
    </w:p>
    <w:p w14:paraId="5FA45F34" w14:textId="77777777" w:rsidR="00E67A31" w:rsidRPr="008C4C0C" w:rsidRDefault="00E67A31" w:rsidP="00E72EF6">
      <w:pPr>
        <w:spacing w:before="60" w:after="60"/>
        <w:rPr>
          <w:rFonts w:ascii="Times New Roman" w:hAnsi="Times New Roman"/>
          <w:sz w:val="28"/>
          <w:szCs w:val="28"/>
          <w:lang w:val="ru-RU"/>
        </w:rPr>
      </w:pPr>
    </w:p>
    <w:p w14:paraId="3FE53884" w14:textId="77777777" w:rsidR="00E67A31" w:rsidRPr="008C4C0C" w:rsidRDefault="00E67A31" w:rsidP="00E72EF6">
      <w:pPr>
        <w:spacing w:before="60" w:after="60"/>
        <w:rPr>
          <w:rFonts w:ascii="Times New Roman" w:hAnsi="Times New Roman"/>
          <w:sz w:val="28"/>
          <w:szCs w:val="28"/>
          <w:lang w:val="ru-RU"/>
        </w:rPr>
      </w:pPr>
    </w:p>
    <w:p w14:paraId="57B5E5A3" w14:textId="77777777" w:rsidR="009C5EE7" w:rsidRPr="008C4C0C" w:rsidRDefault="009C5EE7" w:rsidP="00E72EF6">
      <w:pPr>
        <w:spacing w:before="60" w:after="60"/>
        <w:rPr>
          <w:rFonts w:ascii="Times New Roman" w:hAnsi="Times New Roman"/>
          <w:sz w:val="28"/>
          <w:szCs w:val="28"/>
          <w:lang w:val="ru-RU"/>
        </w:rPr>
      </w:pPr>
    </w:p>
    <w:p w14:paraId="78377534" w14:textId="77777777" w:rsidR="009C5EE7" w:rsidRPr="008C4C0C" w:rsidRDefault="009C5EE7" w:rsidP="00E72EF6">
      <w:pPr>
        <w:spacing w:before="60" w:after="60"/>
        <w:rPr>
          <w:rFonts w:ascii="Times New Roman" w:hAnsi="Times New Roman"/>
          <w:sz w:val="28"/>
          <w:szCs w:val="28"/>
          <w:lang w:val="ru-RU"/>
        </w:rPr>
      </w:pPr>
    </w:p>
    <w:p w14:paraId="029847AD" w14:textId="77777777" w:rsidR="009C5EE7" w:rsidRPr="008C4C0C" w:rsidRDefault="009C5EE7" w:rsidP="00E72EF6">
      <w:pPr>
        <w:spacing w:before="60" w:after="60"/>
        <w:rPr>
          <w:rFonts w:ascii="Times New Roman" w:hAnsi="Times New Roman"/>
          <w:sz w:val="28"/>
          <w:szCs w:val="28"/>
          <w:lang w:val="ru-RU"/>
        </w:rPr>
      </w:pPr>
    </w:p>
    <w:p w14:paraId="27026E06" w14:textId="77777777" w:rsidR="009C5EE7" w:rsidRPr="008C4C0C" w:rsidRDefault="009C5EE7" w:rsidP="00E72EF6">
      <w:pPr>
        <w:spacing w:before="60" w:after="60"/>
        <w:rPr>
          <w:rFonts w:ascii="Times New Roman" w:hAnsi="Times New Roman"/>
          <w:sz w:val="28"/>
          <w:szCs w:val="28"/>
          <w:lang w:val="ru-RU"/>
        </w:rPr>
      </w:pPr>
    </w:p>
    <w:p w14:paraId="23439C2C" w14:textId="77777777" w:rsidR="009C5EE7" w:rsidRPr="008C4C0C" w:rsidRDefault="009C5EE7" w:rsidP="00E72EF6">
      <w:pPr>
        <w:spacing w:before="60" w:after="60"/>
        <w:rPr>
          <w:rFonts w:ascii="Times New Roman" w:hAnsi="Times New Roman"/>
          <w:sz w:val="28"/>
          <w:szCs w:val="28"/>
          <w:lang w:val="ru-RU"/>
        </w:rPr>
      </w:pPr>
    </w:p>
    <w:p w14:paraId="73CB131B" w14:textId="77777777" w:rsidR="00BB0230" w:rsidRPr="008C4C0C" w:rsidRDefault="00BB0230" w:rsidP="00E72EF6">
      <w:pPr>
        <w:spacing w:before="60" w:after="60"/>
        <w:rPr>
          <w:rFonts w:ascii="Times New Roman" w:hAnsi="Times New Roman"/>
          <w:sz w:val="28"/>
          <w:szCs w:val="28"/>
          <w:lang w:val="ru-RU"/>
        </w:rPr>
      </w:pPr>
    </w:p>
    <w:p w14:paraId="50A8EBD1" w14:textId="77777777" w:rsidR="00BB0230" w:rsidRPr="008C4C0C" w:rsidRDefault="00BB0230" w:rsidP="00E72EF6">
      <w:pPr>
        <w:spacing w:before="60" w:after="60"/>
        <w:rPr>
          <w:rFonts w:ascii="Times New Roman" w:hAnsi="Times New Roman"/>
          <w:sz w:val="28"/>
          <w:szCs w:val="28"/>
          <w:lang w:val="ru-RU"/>
        </w:rPr>
      </w:pPr>
    </w:p>
    <w:p w14:paraId="7B6B9840" w14:textId="77777777" w:rsidR="00BB0230" w:rsidRPr="008C4C0C" w:rsidRDefault="00BB0230" w:rsidP="00E72EF6">
      <w:pPr>
        <w:spacing w:before="60" w:after="60"/>
        <w:rPr>
          <w:rFonts w:ascii="Times New Roman" w:hAnsi="Times New Roman"/>
          <w:sz w:val="28"/>
          <w:szCs w:val="28"/>
          <w:lang w:val="ru-RU"/>
        </w:rPr>
      </w:pPr>
    </w:p>
    <w:p w14:paraId="5C3AA76C" w14:textId="22932A36" w:rsidR="00470880" w:rsidRPr="008C4C0C" w:rsidRDefault="006420F4" w:rsidP="00470880">
      <w:pPr>
        <w:spacing w:before="60" w:after="60"/>
        <w:jc w:val="center"/>
        <w:outlineLvl w:val="0"/>
        <w:rPr>
          <w:rFonts w:ascii="Times New Roman" w:hAnsi="Times New Roman"/>
          <w:b/>
          <w:sz w:val="32"/>
          <w:szCs w:val="32"/>
          <w:lang w:val="ru-RU"/>
        </w:rPr>
      </w:pPr>
      <w:r>
        <w:rPr>
          <w:rFonts w:ascii="Times New Roman" w:hAnsi="Times New Roman"/>
          <w:b/>
          <w:sz w:val="32"/>
          <w:szCs w:val="32"/>
          <w:lang w:val="ru-RU"/>
        </w:rPr>
        <w:t>ТЕНДЕРНАЯ</w:t>
      </w:r>
      <w:r w:rsidR="00470880" w:rsidRPr="008C4C0C">
        <w:rPr>
          <w:rFonts w:ascii="Times New Roman" w:hAnsi="Times New Roman"/>
          <w:b/>
          <w:sz w:val="32"/>
          <w:szCs w:val="32"/>
          <w:lang w:val="ru-RU"/>
        </w:rPr>
        <w:t xml:space="preserve"> ДОКУМЕНТАЦИЯ ПО ТЕНДЕРУ</w:t>
      </w:r>
    </w:p>
    <w:p w14:paraId="5135D08C" w14:textId="77777777" w:rsidR="00470880" w:rsidRPr="008C4C0C" w:rsidRDefault="00470880" w:rsidP="00470880">
      <w:pPr>
        <w:spacing w:before="60" w:after="60"/>
        <w:jc w:val="center"/>
        <w:rPr>
          <w:rFonts w:ascii="Times New Roman" w:hAnsi="Times New Roman"/>
          <w:b/>
          <w:sz w:val="32"/>
          <w:szCs w:val="32"/>
          <w:lang w:val="ru-RU"/>
        </w:rPr>
      </w:pPr>
    </w:p>
    <w:p w14:paraId="188E5D6F" w14:textId="77E8C4CE" w:rsidR="00470880" w:rsidRPr="008C4C0C" w:rsidRDefault="00470880" w:rsidP="00470880">
      <w:pPr>
        <w:spacing w:before="60" w:after="60"/>
        <w:jc w:val="center"/>
        <w:rPr>
          <w:rFonts w:ascii="Times New Roman" w:hAnsi="Times New Roman"/>
          <w:sz w:val="32"/>
          <w:szCs w:val="32"/>
          <w:lang w:val="ru-RU"/>
        </w:rPr>
      </w:pPr>
      <w:r w:rsidRPr="008C4C0C">
        <w:rPr>
          <w:rFonts w:ascii="Times New Roman" w:hAnsi="Times New Roman"/>
          <w:sz w:val="32"/>
          <w:szCs w:val="32"/>
          <w:lang w:val="ru-RU"/>
        </w:rPr>
        <w:t>на приобретение товара:</w:t>
      </w:r>
    </w:p>
    <w:p w14:paraId="0ACC7C35" w14:textId="77777777" w:rsidR="00470880" w:rsidRPr="008C4C0C" w:rsidRDefault="00470880" w:rsidP="00470880">
      <w:pPr>
        <w:spacing w:before="60" w:after="60"/>
        <w:jc w:val="center"/>
        <w:rPr>
          <w:rFonts w:ascii="Times New Roman" w:hAnsi="Times New Roman"/>
          <w:b/>
          <w:sz w:val="32"/>
          <w:szCs w:val="32"/>
          <w:lang w:val="ru-RU"/>
        </w:rPr>
      </w:pPr>
      <w:r w:rsidRPr="008C4C0C">
        <w:rPr>
          <w:rFonts w:ascii="Times New Roman" w:hAnsi="Times New Roman"/>
          <w:b/>
          <w:sz w:val="32"/>
          <w:szCs w:val="32"/>
          <w:lang w:val="ru-RU"/>
        </w:rPr>
        <w:t>«Закупка медицинского оборудования для укрепления материально-технической базы эндокринологических учреждений»</w:t>
      </w:r>
    </w:p>
    <w:p w14:paraId="37D31776" w14:textId="77777777" w:rsidR="00470880" w:rsidRPr="008C4C0C" w:rsidRDefault="00470880" w:rsidP="00470880">
      <w:pPr>
        <w:spacing w:before="60" w:after="60"/>
        <w:jc w:val="center"/>
        <w:rPr>
          <w:rFonts w:ascii="Times New Roman" w:hAnsi="Times New Roman"/>
          <w:sz w:val="32"/>
          <w:szCs w:val="32"/>
          <w:lang w:val="ru-RU"/>
        </w:rPr>
      </w:pPr>
    </w:p>
    <w:p w14:paraId="28A3253F" w14:textId="77777777" w:rsidR="00470880" w:rsidRPr="008C4C0C" w:rsidRDefault="00470880" w:rsidP="00470880">
      <w:pPr>
        <w:spacing w:before="60" w:after="60"/>
        <w:jc w:val="center"/>
        <w:rPr>
          <w:rFonts w:ascii="Times New Roman" w:hAnsi="Times New Roman"/>
          <w:sz w:val="32"/>
          <w:szCs w:val="32"/>
          <w:lang w:val="ru-RU"/>
        </w:rPr>
      </w:pPr>
    </w:p>
    <w:p w14:paraId="15D8A506" w14:textId="2B475E6D" w:rsidR="00470880" w:rsidRPr="008C4C0C" w:rsidRDefault="00470880" w:rsidP="00470880">
      <w:pPr>
        <w:spacing w:before="60" w:after="60"/>
        <w:jc w:val="center"/>
        <w:rPr>
          <w:rFonts w:ascii="Times New Roman" w:eastAsia="MS Mincho" w:hAnsi="Times New Roman"/>
          <w:sz w:val="32"/>
          <w:szCs w:val="32"/>
          <w:lang w:val="ru-RU" w:eastAsia="ja-JP"/>
        </w:rPr>
      </w:pPr>
      <w:r w:rsidRPr="008C4C0C">
        <w:rPr>
          <w:rFonts w:ascii="Times New Roman" w:eastAsia="MS Mincho" w:hAnsi="Times New Roman"/>
          <w:sz w:val="32"/>
          <w:szCs w:val="32"/>
          <w:lang w:val="ru-RU" w:eastAsia="ja-JP"/>
        </w:rPr>
        <w:t>Тендер №ТТ-2021-16</w:t>
      </w:r>
    </w:p>
    <w:p w14:paraId="69BCBB98" w14:textId="77777777" w:rsidR="009C5EE7" w:rsidRPr="008C4C0C" w:rsidRDefault="009C5EE7" w:rsidP="00E72EF6">
      <w:pPr>
        <w:spacing w:before="60" w:after="60"/>
        <w:rPr>
          <w:rFonts w:ascii="Times New Roman" w:hAnsi="Times New Roman"/>
          <w:sz w:val="28"/>
          <w:szCs w:val="28"/>
          <w:lang w:val="ru-RU"/>
        </w:rPr>
      </w:pPr>
    </w:p>
    <w:p w14:paraId="0875A93D" w14:textId="77777777" w:rsidR="00380212" w:rsidRPr="008C4C0C" w:rsidRDefault="00380212" w:rsidP="00E72EF6">
      <w:pPr>
        <w:spacing w:before="60" w:after="60"/>
        <w:rPr>
          <w:rFonts w:ascii="Times New Roman" w:hAnsi="Times New Roman"/>
          <w:sz w:val="28"/>
          <w:szCs w:val="28"/>
          <w:lang w:val="ru-RU"/>
        </w:rPr>
      </w:pPr>
    </w:p>
    <w:p w14:paraId="4622558A" w14:textId="77777777" w:rsidR="00E67A31" w:rsidRPr="008C4C0C" w:rsidRDefault="00E67A31" w:rsidP="00E72EF6">
      <w:pPr>
        <w:spacing w:before="60" w:after="60"/>
        <w:rPr>
          <w:rFonts w:ascii="Times New Roman" w:hAnsi="Times New Roman"/>
          <w:sz w:val="28"/>
          <w:szCs w:val="28"/>
          <w:lang w:val="ru-RU"/>
        </w:rPr>
      </w:pPr>
    </w:p>
    <w:p w14:paraId="2E3875B6" w14:textId="77777777" w:rsidR="00E67A31" w:rsidRPr="008C4C0C" w:rsidRDefault="00E67A31" w:rsidP="00E72EF6">
      <w:pPr>
        <w:spacing w:before="60" w:after="60"/>
        <w:rPr>
          <w:rFonts w:ascii="Times New Roman" w:hAnsi="Times New Roman"/>
          <w:sz w:val="28"/>
          <w:szCs w:val="28"/>
          <w:lang w:val="ru-RU"/>
        </w:rPr>
      </w:pPr>
    </w:p>
    <w:p w14:paraId="5DE3C0F1" w14:textId="115F08EC" w:rsidR="00470880" w:rsidRPr="008C4C0C" w:rsidRDefault="00470880" w:rsidP="00470880">
      <w:pPr>
        <w:spacing w:before="60" w:after="60"/>
        <w:rPr>
          <w:rFonts w:ascii="Times New Roman" w:hAnsi="Times New Roman"/>
          <w:b/>
          <w:sz w:val="28"/>
          <w:szCs w:val="28"/>
          <w:lang w:val="ru-RU"/>
        </w:rPr>
      </w:pPr>
      <w:r w:rsidRPr="008C4C0C">
        <w:rPr>
          <w:rFonts w:ascii="Times New Roman" w:hAnsi="Times New Roman"/>
          <w:b/>
          <w:sz w:val="28"/>
          <w:szCs w:val="28"/>
          <w:lang w:val="ru-RU"/>
        </w:rPr>
        <w:t xml:space="preserve">Заказчик: </w:t>
      </w:r>
      <w:r w:rsidR="00123099" w:rsidRPr="008C4C0C">
        <w:rPr>
          <w:rFonts w:ascii="Times New Roman" w:hAnsi="Times New Roman"/>
          <w:bCs/>
          <w:sz w:val="28"/>
          <w:szCs w:val="28"/>
          <w:lang w:val="ru-RU"/>
        </w:rPr>
        <w:t>Министерство здравоохранения Республики Узбекистан</w:t>
      </w:r>
    </w:p>
    <w:p w14:paraId="6B587AA7" w14:textId="77777777" w:rsidR="004B7603" w:rsidRPr="008C4C0C" w:rsidRDefault="004B7603" w:rsidP="00E72EF6">
      <w:pPr>
        <w:spacing w:before="60" w:after="60"/>
        <w:rPr>
          <w:rFonts w:ascii="Times New Roman" w:hAnsi="Times New Roman"/>
          <w:sz w:val="28"/>
          <w:szCs w:val="28"/>
          <w:lang w:val="ru-RU"/>
        </w:rPr>
      </w:pPr>
    </w:p>
    <w:p w14:paraId="3C663714" w14:textId="77777777" w:rsidR="004B7603" w:rsidRPr="008C4C0C" w:rsidRDefault="004B7603" w:rsidP="00E72EF6">
      <w:pPr>
        <w:spacing w:before="60" w:after="60"/>
        <w:rPr>
          <w:rFonts w:ascii="Times New Roman" w:hAnsi="Times New Roman"/>
          <w:sz w:val="28"/>
          <w:szCs w:val="28"/>
          <w:lang w:val="ru-RU"/>
        </w:rPr>
      </w:pPr>
    </w:p>
    <w:p w14:paraId="35216A47" w14:textId="0BBDB818" w:rsidR="00B1706B" w:rsidRPr="008C4C0C" w:rsidRDefault="00B1706B" w:rsidP="00E72EF6">
      <w:pPr>
        <w:spacing w:before="60" w:after="60"/>
        <w:rPr>
          <w:rFonts w:ascii="Times New Roman" w:hAnsi="Times New Roman"/>
          <w:sz w:val="28"/>
          <w:szCs w:val="28"/>
          <w:lang w:val="ru-RU"/>
        </w:rPr>
      </w:pPr>
    </w:p>
    <w:p w14:paraId="084C29BE" w14:textId="39AD2095" w:rsidR="00470880" w:rsidRPr="008C4C0C" w:rsidRDefault="00470880" w:rsidP="00E72EF6">
      <w:pPr>
        <w:spacing w:before="60" w:after="60"/>
        <w:rPr>
          <w:rFonts w:ascii="Times New Roman" w:hAnsi="Times New Roman"/>
          <w:sz w:val="28"/>
          <w:szCs w:val="28"/>
          <w:lang w:val="ru-RU"/>
        </w:rPr>
      </w:pPr>
    </w:p>
    <w:p w14:paraId="41C7D443" w14:textId="7AB28ABD" w:rsidR="00470880" w:rsidRPr="008C4C0C" w:rsidRDefault="00470880" w:rsidP="00E72EF6">
      <w:pPr>
        <w:spacing w:before="60" w:after="60"/>
        <w:rPr>
          <w:rFonts w:ascii="Times New Roman" w:hAnsi="Times New Roman"/>
          <w:sz w:val="28"/>
          <w:szCs w:val="28"/>
          <w:lang w:val="ru-RU"/>
        </w:rPr>
      </w:pPr>
    </w:p>
    <w:p w14:paraId="2E8178C3" w14:textId="77777777" w:rsidR="00470880" w:rsidRPr="008C4C0C" w:rsidRDefault="00470880" w:rsidP="00E72EF6">
      <w:pPr>
        <w:spacing w:before="60" w:after="60"/>
        <w:rPr>
          <w:rFonts w:ascii="Times New Roman" w:hAnsi="Times New Roman"/>
          <w:sz w:val="28"/>
          <w:szCs w:val="28"/>
          <w:lang w:val="ru-RU"/>
        </w:rPr>
      </w:pPr>
    </w:p>
    <w:p w14:paraId="6ADD14EE" w14:textId="77777777" w:rsidR="00470880" w:rsidRPr="008C4C0C" w:rsidRDefault="00470880" w:rsidP="00470880">
      <w:pPr>
        <w:spacing w:before="60" w:after="60"/>
        <w:jc w:val="center"/>
        <w:rPr>
          <w:rFonts w:ascii="Times New Roman" w:hAnsi="Times New Roman"/>
          <w:sz w:val="28"/>
          <w:szCs w:val="28"/>
          <w:lang w:val="ru-RU"/>
        </w:rPr>
      </w:pPr>
      <w:r w:rsidRPr="008C4C0C">
        <w:rPr>
          <w:rFonts w:ascii="Times New Roman" w:hAnsi="Times New Roman"/>
          <w:sz w:val="28"/>
          <w:szCs w:val="28"/>
          <w:lang w:val="ru-RU"/>
        </w:rPr>
        <w:t>Ташкент – 2021 г.</w:t>
      </w:r>
    </w:p>
    <w:p w14:paraId="73735DD5" w14:textId="77777777" w:rsidR="00470880" w:rsidRPr="008C4C0C" w:rsidRDefault="00380212" w:rsidP="00470880">
      <w:pPr>
        <w:pStyle w:val="1"/>
        <w:jc w:val="center"/>
        <w:rPr>
          <w:rFonts w:ascii="Times New Roman" w:hAnsi="Times New Roman"/>
          <w:sz w:val="28"/>
          <w:szCs w:val="28"/>
          <w:lang w:val="ru-RU"/>
        </w:rPr>
      </w:pPr>
      <w:r w:rsidRPr="008C4C0C">
        <w:rPr>
          <w:rFonts w:ascii="Times New Roman" w:hAnsi="Times New Roman"/>
          <w:b w:val="0"/>
          <w:sz w:val="28"/>
          <w:szCs w:val="28"/>
          <w:lang w:val="ru-RU"/>
        </w:rPr>
        <w:br w:type="page"/>
      </w:r>
      <w:bookmarkStart w:id="1" w:name="_Hlk506828966"/>
      <w:r w:rsidR="00470880" w:rsidRPr="008C4C0C">
        <w:rPr>
          <w:rFonts w:ascii="Times New Roman" w:hAnsi="Times New Roman"/>
          <w:sz w:val="28"/>
          <w:szCs w:val="28"/>
          <w:lang w:val="ru-RU"/>
        </w:rPr>
        <w:lastRenderedPageBreak/>
        <w:t>ОГЛАВЛЕНИЕ</w:t>
      </w:r>
    </w:p>
    <w:p w14:paraId="2BE3B3C2" w14:textId="77777777" w:rsidR="00470880" w:rsidRPr="008C4C0C" w:rsidRDefault="00470880" w:rsidP="00470880">
      <w:pPr>
        <w:spacing w:before="60" w:after="60"/>
        <w:jc w:val="both"/>
        <w:rPr>
          <w:rFonts w:ascii="Times New Roman" w:hAnsi="Times New Roman"/>
          <w:b/>
          <w:sz w:val="28"/>
          <w:szCs w:val="28"/>
          <w:lang w:val="ru-RU"/>
        </w:rPr>
      </w:pPr>
    </w:p>
    <w:bookmarkStart w:id="2" w:name="_Ref389560841"/>
    <w:p w14:paraId="5973EB39" w14:textId="77777777" w:rsidR="00470880" w:rsidRPr="008C4C0C" w:rsidRDefault="00470880" w:rsidP="00470880">
      <w:pPr>
        <w:numPr>
          <w:ilvl w:val="0"/>
          <w:numId w:val="1"/>
        </w:numPr>
        <w:spacing w:before="60" w:after="60"/>
        <w:ind w:left="0" w:firstLine="0"/>
        <w:jc w:val="both"/>
        <w:rPr>
          <w:rFonts w:ascii="Times New Roman" w:hAnsi="Times New Roman"/>
          <w:b/>
          <w:sz w:val="28"/>
          <w:szCs w:val="28"/>
          <w:lang w:val="ru-RU"/>
        </w:rPr>
      </w:pPr>
      <w:r w:rsidRPr="008C4C0C">
        <w:rPr>
          <w:rFonts w:ascii="Times New Roman" w:hAnsi="Times New Roman"/>
          <w:b/>
          <w:sz w:val="28"/>
          <w:szCs w:val="28"/>
          <w:lang w:val="ru-RU"/>
        </w:rPr>
        <w:fldChar w:fldCharType="begin"/>
      </w:r>
      <w:r w:rsidRPr="008C4C0C">
        <w:rPr>
          <w:rFonts w:ascii="Times New Roman" w:hAnsi="Times New Roman"/>
          <w:b/>
          <w:sz w:val="28"/>
          <w:szCs w:val="28"/>
          <w:lang w:val="ru-RU"/>
        </w:rPr>
        <w:instrText xml:space="preserve"> HYPERLINK  \l "ИУТ" </w:instrText>
      </w:r>
      <w:r w:rsidRPr="008C4C0C">
        <w:rPr>
          <w:rFonts w:ascii="Times New Roman" w:hAnsi="Times New Roman"/>
          <w:b/>
          <w:sz w:val="28"/>
          <w:szCs w:val="28"/>
          <w:lang w:val="ru-RU"/>
        </w:rPr>
        <w:fldChar w:fldCharType="separate"/>
      </w:r>
      <w:r w:rsidRPr="008C4C0C">
        <w:rPr>
          <w:rStyle w:val="af9"/>
          <w:rFonts w:ascii="Times New Roman" w:hAnsi="Times New Roman"/>
          <w:b/>
          <w:color w:val="auto"/>
          <w:sz w:val="28"/>
          <w:szCs w:val="28"/>
          <w:u w:val="none"/>
          <w:lang w:val="ru-RU"/>
        </w:rPr>
        <w:t>Инструкция для участника тендера</w:t>
      </w:r>
      <w:r w:rsidRPr="008C4C0C">
        <w:rPr>
          <w:rFonts w:ascii="Times New Roman" w:hAnsi="Times New Roman"/>
          <w:b/>
          <w:sz w:val="28"/>
          <w:szCs w:val="28"/>
          <w:lang w:val="ru-RU"/>
        </w:rPr>
        <w:fldChar w:fldCharType="end"/>
      </w:r>
      <w:r w:rsidRPr="008C4C0C">
        <w:rPr>
          <w:rFonts w:ascii="Times New Roman" w:hAnsi="Times New Roman"/>
          <w:b/>
          <w:sz w:val="28"/>
          <w:szCs w:val="28"/>
          <w:lang w:val="ru-RU"/>
        </w:rPr>
        <w:t>.</w:t>
      </w:r>
      <w:bookmarkEnd w:id="2"/>
    </w:p>
    <w:p w14:paraId="4F13CA10" w14:textId="77777777" w:rsidR="00470880" w:rsidRPr="008C4C0C" w:rsidRDefault="00054FA9"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8C4C0C">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8C4C0C" w:rsidRDefault="00054FA9"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8C4C0C">
          <w:rPr>
            <w:rStyle w:val="af9"/>
            <w:rFonts w:ascii="Times New Roman" w:hAnsi="Times New Roman"/>
            <w:b/>
            <w:color w:val="auto"/>
            <w:sz w:val="28"/>
            <w:szCs w:val="28"/>
            <w:u w:val="none"/>
            <w:lang w:val="ru-RU"/>
          </w:rPr>
          <w:t>Ценовая часть тендера.</w:t>
        </w:r>
      </w:hyperlink>
    </w:p>
    <w:p w14:paraId="1F196E49" w14:textId="77777777" w:rsidR="00470880" w:rsidRPr="008C4C0C" w:rsidRDefault="00054FA9"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8C4C0C">
          <w:rPr>
            <w:rStyle w:val="af9"/>
            <w:rFonts w:ascii="Times New Roman" w:hAnsi="Times New Roman"/>
            <w:b/>
            <w:color w:val="auto"/>
            <w:sz w:val="28"/>
            <w:szCs w:val="28"/>
            <w:u w:val="none"/>
            <w:lang w:val="ru-RU"/>
          </w:rPr>
          <w:t>Проект договора.</w:t>
        </w:r>
      </w:hyperlink>
    </w:p>
    <w:p w14:paraId="76E6F2A6" w14:textId="403CB187" w:rsidR="00773C49" w:rsidRPr="008C4C0C" w:rsidRDefault="00773C49" w:rsidP="00470880">
      <w:pPr>
        <w:pStyle w:val="1"/>
        <w:jc w:val="center"/>
        <w:rPr>
          <w:rFonts w:ascii="Times New Roman" w:hAnsi="Times New Roman"/>
          <w:sz w:val="28"/>
          <w:szCs w:val="28"/>
        </w:rPr>
      </w:pPr>
    </w:p>
    <w:p w14:paraId="14F7B814" w14:textId="77777777" w:rsidR="00A60625" w:rsidRPr="008C4C0C" w:rsidRDefault="00A60625" w:rsidP="00E72EF6">
      <w:pPr>
        <w:spacing w:before="60" w:after="60"/>
        <w:jc w:val="both"/>
        <w:rPr>
          <w:rFonts w:ascii="Times New Roman" w:hAnsi="Times New Roman"/>
          <w:sz w:val="28"/>
          <w:szCs w:val="28"/>
        </w:rPr>
      </w:pPr>
    </w:p>
    <w:p w14:paraId="7E5D8EC9" w14:textId="77777777" w:rsidR="00A60625" w:rsidRPr="008C4C0C" w:rsidRDefault="00A60625" w:rsidP="00E72EF6">
      <w:pPr>
        <w:spacing w:before="60" w:after="60"/>
        <w:jc w:val="both"/>
        <w:rPr>
          <w:rFonts w:ascii="Times New Roman" w:hAnsi="Times New Roman"/>
          <w:sz w:val="28"/>
          <w:szCs w:val="28"/>
        </w:rPr>
      </w:pPr>
    </w:p>
    <w:p w14:paraId="663BA5B6" w14:textId="77777777" w:rsidR="00A60625" w:rsidRPr="008C4C0C" w:rsidRDefault="00A60625" w:rsidP="00E72EF6">
      <w:pPr>
        <w:spacing w:before="60" w:after="60"/>
        <w:jc w:val="both"/>
        <w:rPr>
          <w:rFonts w:ascii="Times New Roman" w:hAnsi="Times New Roman"/>
          <w:sz w:val="28"/>
          <w:szCs w:val="28"/>
        </w:rPr>
      </w:pPr>
    </w:p>
    <w:p w14:paraId="19511827" w14:textId="77777777" w:rsidR="00A60625" w:rsidRPr="008C4C0C" w:rsidRDefault="00A60625" w:rsidP="00E72EF6">
      <w:pPr>
        <w:spacing w:before="60" w:after="60"/>
        <w:jc w:val="both"/>
        <w:rPr>
          <w:rFonts w:ascii="Times New Roman" w:hAnsi="Times New Roman"/>
          <w:sz w:val="28"/>
          <w:szCs w:val="28"/>
        </w:rPr>
      </w:pPr>
    </w:p>
    <w:p w14:paraId="57184C42" w14:textId="77777777" w:rsidR="00A60625" w:rsidRPr="008C4C0C" w:rsidRDefault="00A60625" w:rsidP="00E72EF6">
      <w:pPr>
        <w:spacing w:before="60" w:after="60"/>
        <w:jc w:val="both"/>
        <w:rPr>
          <w:rFonts w:ascii="Times New Roman" w:hAnsi="Times New Roman"/>
          <w:sz w:val="28"/>
          <w:szCs w:val="28"/>
        </w:rPr>
      </w:pPr>
    </w:p>
    <w:p w14:paraId="5A3273BD" w14:textId="77777777" w:rsidR="00A60625" w:rsidRPr="008C4C0C" w:rsidRDefault="00A60625" w:rsidP="00E72EF6">
      <w:pPr>
        <w:spacing w:before="60" w:after="60"/>
        <w:jc w:val="both"/>
        <w:rPr>
          <w:rFonts w:ascii="Times New Roman" w:hAnsi="Times New Roman"/>
          <w:sz w:val="28"/>
          <w:szCs w:val="28"/>
        </w:rPr>
      </w:pPr>
    </w:p>
    <w:p w14:paraId="5C8F0BD9" w14:textId="77777777" w:rsidR="00A60625" w:rsidRPr="008C4C0C" w:rsidRDefault="00A60625" w:rsidP="00E72EF6">
      <w:pPr>
        <w:spacing w:before="60" w:after="60"/>
        <w:jc w:val="both"/>
        <w:rPr>
          <w:rFonts w:ascii="Times New Roman" w:hAnsi="Times New Roman"/>
          <w:sz w:val="28"/>
          <w:szCs w:val="28"/>
        </w:rPr>
      </w:pPr>
    </w:p>
    <w:p w14:paraId="76C67D23" w14:textId="77777777" w:rsidR="00A60625" w:rsidRPr="008C4C0C" w:rsidRDefault="00A60625" w:rsidP="00E72EF6">
      <w:pPr>
        <w:spacing w:before="60" w:after="60"/>
        <w:jc w:val="both"/>
        <w:rPr>
          <w:rFonts w:ascii="Times New Roman" w:hAnsi="Times New Roman"/>
          <w:sz w:val="28"/>
          <w:szCs w:val="28"/>
        </w:rPr>
      </w:pPr>
    </w:p>
    <w:p w14:paraId="37BBAAD7" w14:textId="77777777" w:rsidR="00A60625" w:rsidRPr="008C4C0C" w:rsidRDefault="00A60625" w:rsidP="00E72EF6">
      <w:pPr>
        <w:spacing w:before="60" w:after="60"/>
        <w:jc w:val="both"/>
        <w:rPr>
          <w:rFonts w:ascii="Times New Roman" w:hAnsi="Times New Roman"/>
          <w:sz w:val="28"/>
          <w:szCs w:val="28"/>
        </w:rPr>
      </w:pPr>
    </w:p>
    <w:p w14:paraId="3595CF26" w14:textId="77777777" w:rsidR="00A60625" w:rsidRPr="008C4C0C" w:rsidRDefault="00A60625" w:rsidP="00E72EF6">
      <w:pPr>
        <w:spacing w:before="60" w:after="60"/>
        <w:jc w:val="both"/>
        <w:rPr>
          <w:rFonts w:ascii="Times New Roman" w:hAnsi="Times New Roman"/>
          <w:sz w:val="28"/>
          <w:szCs w:val="28"/>
        </w:rPr>
      </w:pPr>
    </w:p>
    <w:p w14:paraId="4F38C4DD" w14:textId="77777777" w:rsidR="00A60625" w:rsidRPr="008C4C0C" w:rsidRDefault="00A60625" w:rsidP="00E72EF6">
      <w:pPr>
        <w:spacing w:before="60" w:after="60"/>
        <w:jc w:val="both"/>
        <w:rPr>
          <w:rFonts w:ascii="Times New Roman" w:hAnsi="Times New Roman"/>
          <w:sz w:val="28"/>
          <w:szCs w:val="28"/>
        </w:rPr>
      </w:pPr>
    </w:p>
    <w:p w14:paraId="4FE526E1" w14:textId="77777777" w:rsidR="00A60625" w:rsidRPr="008C4C0C" w:rsidRDefault="00A60625" w:rsidP="00E72EF6">
      <w:pPr>
        <w:spacing w:before="60" w:after="60"/>
        <w:jc w:val="both"/>
        <w:rPr>
          <w:rFonts w:ascii="Times New Roman" w:hAnsi="Times New Roman"/>
          <w:sz w:val="28"/>
          <w:szCs w:val="28"/>
        </w:rPr>
      </w:pPr>
    </w:p>
    <w:p w14:paraId="2511625A" w14:textId="77777777" w:rsidR="00A60625" w:rsidRPr="008C4C0C" w:rsidRDefault="00A60625" w:rsidP="00E72EF6">
      <w:pPr>
        <w:spacing w:before="60" w:after="60"/>
        <w:jc w:val="both"/>
        <w:rPr>
          <w:rFonts w:ascii="Times New Roman" w:hAnsi="Times New Roman"/>
          <w:sz w:val="28"/>
          <w:szCs w:val="28"/>
        </w:rPr>
      </w:pPr>
    </w:p>
    <w:p w14:paraId="26F6DDA7" w14:textId="77777777" w:rsidR="00A60625" w:rsidRPr="008C4C0C" w:rsidRDefault="00A60625" w:rsidP="00E72EF6">
      <w:pPr>
        <w:spacing w:before="60" w:after="60"/>
        <w:jc w:val="both"/>
        <w:rPr>
          <w:rFonts w:ascii="Times New Roman" w:hAnsi="Times New Roman"/>
          <w:sz w:val="28"/>
          <w:szCs w:val="28"/>
        </w:rPr>
      </w:pPr>
    </w:p>
    <w:p w14:paraId="67A22A08" w14:textId="77777777" w:rsidR="00A60625" w:rsidRPr="008C4C0C" w:rsidRDefault="00A60625" w:rsidP="00E72EF6">
      <w:pPr>
        <w:spacing w:before="60" w:after="60"/>
        <w:jc w:val="both"/>
        <w:rPr>
          <w:rFonts w:ascii="Times New Roman" w:hAnsi="Times New Roman"/>
          <w:sz w:val="28"/>
          <w:szCs w:val="28"/>
        </w:rPr>
      </w:pPr>
    </w:p>
    <w:p w14:paraId="533350FE" w14:textId="77777777" w:rsidR="00A60625" w:rsidRPr="008C4C0C" w:rsidRDefault="00A60625" w:rsidP="00E72EF6">
      <w:pPr>
        <w:spacing w:before="60" w:after="60"/>
        <w:jc w:val="both"/>
        <w:rPr>
          <w:rFonts w:ascii="Times New Roman" w:hAnsi="Times New Roman"/>
          <w:sz w:val="28"/>
          <w:szCs w:val="28"/>
        </w:rPr>
      </w:pPr>
    </w:p>
    <w:p w14:paraId="72B7032D" w14:textId="77777777" w:rsidR="00A60625" w:rsidRPr="008C4C0C" w:rsidRDefault="00A60625" w:rsidP="00E72EF6">
      <w:pPr>
        <w:spacing w:before="60" w:after="60"/>
        <w:jc w:val="both"/>
        <w:rPr>
          <w:rFonts w:ascii="Times New Roman" w:hAnsi="Times New Roman"/>
          <w:sz w:val="28"/>
          <w:szCs w:val="28"/>
        </w:rPr>
      </w:pPr>
    </w:p>
    <w:p w14:paraId="7201CC8E" w14:textId="77777777" w:rsidR="00A60625" w:rsidRPr="008C4C0C" w:rsidRDefault="00A60625" w:rsidP="00E72EF6">
      <w:pPr>
        <w:spacing w:before="60" w:after="60"/>
        <w:jc w:val="both"/>
        <w:rPr>
          <w:rFonts w:ascii="Times New Roman" w:hAnsi="Times New Roman"/>
          <w:sz w:val="28"/>
          <w:szCs w:val="28"/>
        </w:rPr>
      </w:pPr>
    </w:p>
    <w:p w14:paraId="4A11637D" w14:textId="77777777" w:rsidR="00A60625" w:rsidRPr="008C4C0C" w:rsidRDefault="00A60625" w:rsidP="00E72EF6">
      <w:pPr>
        <w:spacing w:before="60" w:after="60"/>
        <w:jc w:val="both"/>
        <w:rPr>
          <w:rFonts w:ascii="Times New Roman" w:hAnsi="Times New Roman"/>
          <w:sz w:val="28"/>
          <w:szCs w:val="28"/>
        </w:rPr>
      </w:pPr>
    </w:p>
    <w:p w14:paraId="18228EA6" w14:textId="77777777" w:rsidR="00A60625" w:rsidRPr="008C4C0C" w:rsidRDefault="00A60625" w:rsidP="00E72EF6">
      <w:pPr>
        <w:spacing w:before="60" w:after="60"/>
        <w:jc w:val="both"/>
        <w:rPr>
          <w:rFonts w:ascii="Times New Roman" w:hAnsi="Times New Roman"/>
          <w:sz w:val="28"/>
          <w:szCs w:val="28"/>
        </w:rPr>
      </w:pPr>
    </w:p>
    <w:p w14:paraId="00C740CA" w14:textId="77777777" w:rsidR="00A60625" w:rsidRPr="008C4C0C" w:rsidRDefault="00A60625" w:rsidP="00E72EF6">
      <w:pPr>
        <w:spacing w:before="60" w:after="60"/>
        <w:jc w:val="both"/>
        <w:rPr>
          <w:rFonts w:ascii="Times New Roman" w:hAnsi="Times New Roman"/>
          <w:sz w:val="28"/>
          <w:szCs w:val="28"/>
        </w:rPr>
      </w:pPr>
    </w:p>
    <w:p w14:paraId="770D279F" w14:textId="77777777" w:rsidR="00A60625" w:rsidRPr="008C4C0C" w:rsidRDefault="00A60625" w:rsidP="00E72EF6">
      <w:pPr>
        <w:spacing w:before="60" w:after="60"/>
        <w:jc w:val="both"/>
        <w:rPr>
          <w:rFonts w:ascii="Times New Roman" w:hAnsi="Times New Roman"/>
          <w:sz w:val="28"/>
          <w:szCs w:val="28"/>
        </w:rPr>
      </w:pPr>
    </w:p>
    <w:p w14:paraId="4EB5FF57" w14:textId="77777777" w:rsidR="00A60625" w:rsidRPr="008C4C0C" w:rsidRDefault="00A60625" w:rsidP="00E72EF6">
      <w:pPr>
        <w:spacing w:before="60" w:after="60"/>
        <w:jc w:val="both"/>
        <w:rPr>
          <w:rFonts w:ascii="Times New Roman" w:hAnsi="Times New Roman"/>
          <w:sz w:val="28"/>
          <w:szCs w:val="28"/>
        </w:rPr>
      </w:pPr>
    </w:p>
    <w:p w14:paraId="3711864C" w14:textId="77777777" w:rsidR="00A60625" w:rsidRPr="008C4C0C" w:rsidRDefault="00A60625" w:rsidP="00E72EF6">
      <w:pPr>
        <w:spacing w:before="60" w:after="60"/>
        <w:jc w:val="both"/>
        <w:rPr>
          <w:rFonts w:ascii="Times New Roman" w:hAnsi="Times New Roman"/>
          <w:sz w:val="28"/>
          <w:szCs w:val="28"/>
        </w:rPr>
      </w:pPr>
    </w:p>
    <w:p w14:paraId="3659D558" w14:textId="77777777" w:rsidR="00A60625" w:rsidRPr="008C4C0C" w:rsidRDefault="00A60625" w:rsidP="00E72EF6">
      <w:pPr>
        <w:spacing w:before="60" w:after="60"/>
        <w:jc w:val="both"/>
        <w:rPr>
          <w:rFonts w:ascii="Times New Roman" w:hAnsi="Times New Roman"/>
          <w:sz w:val="28"/>
          <w:szCs w:val="28"/>
        </w:rPr>
      </w:pPr>
    </w:p>
    <w:p w14:paraId="2F5A729A" w14:textId="77777777" w:rsidR="00A60625" w:rsidRPr="008C4C0C" w:rsidRDefault="00A60625" w:rsidP="00E72EF6">
      <w:pPr>
        <w:spacing w:before="60" w:after="60"/>
        <w:jc w:val="both"/>
        <w:rPr>
          <w:rFonts w:ascii="Times New Roman" w:hAnsi="Times New Roman"/>
          <w:sz w:val="28"/>
          <w:szCs w:val="28"/>
          <w:lang w:val="ru-RU"/>
        </w:rPr>
      </w:pPr>
    </w:p>
    <w:p w14:paraId="3BEB4B6C" w14:textId="77777777" w:rsidR="004210F4" w:rsidRPr="008C4C0C" w:rsidRDefault="004210F4" w:rsidP="00E72EF6">
      <w:pPr>
        <w:spacing w:before="60" w:after="60"/>
        <w:jc w:val="both"/>
        <w:rPr>
          <w:rFonts w:ascii="Times New Roman" w:hAnsi="Times New Roman"/>
          <w:sz w:val="28"/>
          <w:szCs w:val="28"/>
          <w:lang w:val="ru-RU"/>
        </w:rPr>
      </w:pPr>
    </w:p>
    <w:p w14:paraId="4CB94108" w14:textId="77777777" w:rsidR="00A60625" w:rsidRPr="008C4C0C" w:rsidRDefault="00A60625" w:rsidP="00E72EF6">
      <w:pPr>
        <w:spacing w:before="60" w:after="60"/>
        <w:jc w:val="both"/>
        <w:rPr>
          <w:rFonts w:ascii="Times New Roman" w:hAnsi="Times New Roman"/>
          <w:sz w:val="28"/>
          <w:szCs w:val="28"/>
          <w:lang w:val="ru-RU"/>
        </w:rPr>
      </w:pPr>
    </w:p>
    <w:p w14:paraId="7A009EBA" w14:textId="77777777" w:rsidR="004210F4" w:rsidRPr="008C4C0C" w:rsidRDefault="004210F4" w:rsidP="00E72EF6">
      <w:pPr>
        <w:spacing w:before="60" w:after="60"/>
        <w:jc w:val="both"/>
        <w:rPr>
          <w:rFonts w:ascii="Times New Roman" w:hAnsi="Times New Roman"/>
          <w:sz w:val="28"/>
          <w:szCs w:val="28"/>
          <w:lang w:val="ru-RU"/>
        </w:rPr>
      </w:pPr>
    </w:p>
    <w:p w14:paraId="04D64913" w14:textId="77777777" w:rsidR="00A60625" w:rsidRPr="008C4C0C" w:rsidRDefault="00A60625" w:rsidP="00E72EF6">
      <w:pPr>
        <w:spacing w:before="60" w:after="60"/>
        <w:jc w:val="both"/>
        <w:rPr>
          <w:rFonts w:ascii="Times New Roman" w:hAnsi="Times New Roman"/>
          <w:sz w:val="28"/>
          <w:szCs w:val="28"/>
        </w:rPr>
      </w:pPr>
    </w:p>
    <w:p w14:paraId="2BBE08FD" w14:textId="77777777" w:rsidR="00A60625" w:rsidRPr="008C4C0C" w:rsidRDefault="00A60625" w:rsidP="00E72EF6">
      <w:pPr>
        <w:spacing w:before="60" w:after="60"/>
        <w:jc w:val="both"/>
        <w:rPr>
          <w:rFonts w:ascii="Times New Roman" w:hAnsi="Times New Roman"/>
          <w:sz w:val="28"/>
          <w:szCs w:val="28"/>
        </w:rPr>
      </w:pPr>
    </w:p>
    <w:p w14:paraId="346B9665" w14:textId="1929311B" w:rsidR="00773C49" w:rsidRPr="008C4C0C" w:rsidRDefault="00D67247" w:rsidP="00214DEB">
      <w:pPr>
        <w:pStyle w:val="2"/>
        <w:jc w:val="center"/>
        <w:rPr>
          <w:rFonts w:ascii="Times New Roman" w:hAnsi="Times New Roman"/>
          <w:i w:val="0"/>
          <w:lang w:val="ru-RU"/>
        </w:rPr>
      </w:pPr>
      <w:r w:rsidRPr="008C4C0C">
        <w:rPr>
          <w:rFonts w:ascii="Times New Roman" w:hAnsi="Times New Roman"/>
          <w:i w:val="0"/>
        </w:rPr>
        <w:lastRenderedPageBreak/>
        <w:t>I</w:t>
      </w:r>
      <w:r w:rsidRPr="008C4C0C">
        <w:rPr>
          <w:rFonts w:ascii="Times New Roman" w:hAnsi="Times New Roman"/>
          <w:i w:val="0"/>
          <w:lang w:val="ru-RU"/>
        </w:rPr>
        <w:t>.</w:t>
      </w:r>
      <w:r w:rsidRPr="008C4C0C">
        <w:rPr>
          <w:rFonts w:ascii="Times New Roman" w:hAnsi="Times New Roman"/>
          <w:i w:val="0"/>
        </w:rPr>
        <w:t> </w:t>
      </w:r>
      <w:r w:rsidR="00773C49" w:rsidRPr="008C4C0C">
        <w:rPr>
          <w:rFonts w:ascii="Times New Roman" w:hAnsi="Times New Roman"/>
          <w:i w:val="0"/>
          <w:lang w:val="ru-RU"/>
        </w:rPr>
        <w:t>ИНСТРУКЦИЯ ДЛЯ УЧАСТНИКА ТЕНДЕР</w:t>
      </w:r>
      <w:r w:rsidR="00C906F2" w:rsidRPr="008C4C0C">
        <w:rPr>
          <w:rFonts w:ascii="Times New Roman" w:hAnsi="Times New Roman"/>
          <w:i w:val="0"/>
          <w:lang w:val="ru-RU"/>
        </w:rPr>
        <w:t>А</w:t>
      </w:r>
    </w:p>
    <w:p w14:paraId="1E757B48" w14:textId="77777777" w:rsidR="00FA2332" w:rsidRPr="008C4C0C" w:rsidRDefault="00FA2332" w:rsidP="00214DEB">
      <w:pPr>
        <w:rPr>
          <w:rFonts w:ascii="Times New Roman" w:hAnsi="Times New Roman"/>
          <w:lang w:val="ru-RU"/>
        </w:rPr>
      </w:pPr>
    </w:p>
    <w:p w14:paraId="1C0743CA" w14:textId="77777777" w:rsidR="00CF27DA" w:rsidRPr="008C4C0C" w:rsidRDefault="00CF27DA" w:rsidP="000D20ED">
      <w:pPr>
        <w:ind w:firstLine="567"/>
        <w:jc w:val="both"/>
        <w:rPr>
          <w:rFonts w:ascii="Times New Roman" w:hAnsi="Times New Roman"/>
          <w:b/>
          <w:lang w:val="ru-RU"/>
        </w:rPr>
      </w:pPr>
      <w:r w:rsidRPr="008C4C0C">
        <w:rPr>
          <w:rFonts w:ascii="Times New Roman" w:hAnsi="Times New Roman"/>
          <w:b/>
          <w:lang w:val="ru-RU"/>
        </w:rPr>
        <w:t>1. Общие положения.</w:t>
      </w:r>
    </w:p>
    <w:p w14:paraId="3BD542ED" w14:textId="2C47E11F"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1.1. Настоящая </w:t>
      </w:r>
      <w:r w:rsidR="006420F4">
        <w:rPr>
          <w:rFonts w:ascii="Times New Roman" w:hAnsi="Times New Roman"/>
          <w:lang w:val="ru-RU"/>
        </w:rPr>
        <w:t>Тендерная</w:t>
      </w:r>
      <w:r w:rsidRPr="008C4C0C">
        <w:rPr>
          <w:rFonts w:ascii="Times New Roman" w:hAnsi="Times New Roman"/>
          <w:lang w:val="ru-RU"/>
        </w:rPr>
        <w:t xml:space="preserve">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w:t>
      </w:r>
    </w:p>
    <w:p w14:paraId="7F756306" w14:textId="63C9C3D0"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1.2. Предмет тендера: «Закупка медицинского оборудования для укрепления материально-технической базы эндокринологических учреждений».</w:t>
      </w:r>
    </w:p>
    <w:p w14:paraId="17A80048" w14:textId="17848274"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1.3. Основание для проведения тендера (реализация проекта) является Указ Президента Республики Узбекистан от 03.02.2021г. №УП–6155 «О Государственной программе по реализации Стратегии действий по пяти приоритетным направлениям развития Республики Узбекистан в 2017–2021 годах в «Год поддержки молодежи и укрепления здоровья населения».</w:t>
      </w:r>
    </w:p>
    <w:p w14:paraId="2069ECC1" w14:textId="07DAEAD9"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1.4. Стартовые цены товаров с НДС указаны в Главе </w:t>
      </w:r>
      <w:r w:rsidRPr="008C4C0C">
        <w:rPr>
          <w:rFonts w:ascii="Times New Roman" w:hAnsi="Times New Roman"/>
        </w:rPr>
        <w:t>III</w:t>
      </w:r>
      <w:r w:rsidRPr="008C4C0C">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263EE098"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1.5. Техническое задание на закупаемый товар представлено в технической части тендерной документации.</w:t>
      </w:r>
    </w:p>
    <w:p w14:paraId="14FFF3DF" w14:textId="6A886EF9" w:rsidR="004210F4"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Формы заседания </w:t>
      </w:r>
      <w:r w:rsidR="00985A85">
        <w:rPr>
          <w:rFonts w:ascii="Times New Roman" w:hAnsi="Times New Roman"/>
          <w:lang w:val="ru-RU"/>
        </w:rPr>
        <w:t>Тендерной комиссии</w:t>
      </w:r>
      <w:r w:rsidRPr="008C4C0C">
        <w:rPr>
          <w:rFonts w:ascii="Times New Roman" w:hAnsi="Times New Roman"/>
          <w:lang w:val="ru-RU"/>
        </w:rPr>
        <w:t xml:space="preserve"> – очной (ВКС).</w:t>
      </w:r>
    </w:p>
    <w:p w14:paraId="165D2283" w14:textId="77777777" w:rsidR="003A0E2A" w:rsidRPr="008C4C0C" w:rsidRDefault="003A0E2A" w:rsidP="000D20ED">
      <w:pPr>
        <w:ind w:firstLine="567"/>
        <w:jc w:val="both"/>
        <w:rPr>
          <w:rFonts w:ascii="Times New Roman" w:hAnsi="Times New Roman"/>
          <w:b/>
          <w:lang w:val="ru-RU"/>
        </w:rPr>
      </w:pPr>
    </w:p>
    <w:p w14:paraId="3A3B6DE1" w14:textId="47BEB3BB"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2. Организаторы тендер</w:t>
      </w:r>
      <w:r w:rsidR="00C906F2" w:rsidRPr="008C4C0C">
        <w:rPr>
          <w:rFonts w:ascii="Times New Roman" w:hAnsi="Times New Roman"/>
          <w:b/>
          <w:lang w:val="ru-RU"/>
        </w:rPr>
        <w:t>а</w:t>
      </w:r>
      <w:r w:rsidRPr="008C4C0C">
        <w:rPr>
          <w:rFonts w:ascii="Times New Roman" w:hAnsi="Times New Roman"/>
          <w:b/>
          <w:lang w:val="ru-RU"/>
        </w:rPr>
        <w:t>.</w:t>
      </w:r>
    </w:p>
    <w:p w14:paraId="14F32F9A" w14:textId="4F53B97D"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8C4C0C">
        <w:rPr>
          <w:rFonts w:ascii="Times New Roman" w:hAnsi="Times New Roman"/>
          <w:lang w:val="ru-RU"/>
        </w:rPr>
        <w:t>а</w:t>
      </w:r>
      <w:r w:rsidRPr="008C4C0C">
        <w:rPr>
          <w:rFonts w:ascii="Times New Roman" w:hAnsi="Times New Roman"/>
          <w:lang w:val="ru-RU"/>
        </w:rPr>
        <w:t>.</w:t>
      </w:r>
    </w:p>
    <w:p w14:paraId="5075D8C6" w14:textId="13FDCF81"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«Заказчика»: Республика Узбекистан, 100011, г.Ташкент, ул</w:t>
      </w:r>
      <w:r w:rsidR="00285A14" w:rsidRPr="008C4C0C">
        <w:rPr>
          <w:rFonts w:ascii="Times New Roman" w:hAnsi="Times New Roman"/>
          <w:lang w:val="ru-RU"/>
        </w:rPr>
        <w:t>.</w:t>
      </w:r>
      <w:r w:rsidRPr="008C4C0C">
        <w:rPr>
          <w:rFonts w:ascii="Times New Roman" w:hAnsi="Times New Roman"/>
          <w:lang w:val="ru-RU"/>
        </w:rPr>
        <w:t xml:space="preserve">Навои, </w:t>
      </w:r>
      <w:r w:rsidR="006E7C21" w:rsidRPr="008C4C0C">
        <w:rPr>
          <w:rFonts w:ascii="Times New Roman" w:hAnsi="Times New Roman"/>
          <w:lang w:val="ru-RU"/>
        </w:rPr>
        <w:t>д. 4</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006E7C21"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239-47-95,</w:t>
      </w:r>
      <w:r w:rsidR="006E7C21" w:rsidRPr="008C4C0C">
        <w:rPr>
          <w:rFonts w:ascii="Times New Roman" w:hAnsi="Times New Roman"/>
          <w:lang w:val="ru-RU"/>
        </w:rPr>
        <w:t xml:space="preserve"> </w:t>
      </w:r>
      <w:r w:rsidR="00285A14" w:rsidRPr="008C4C0C">
        <w:rPr>
          <w:rFonts w:ascii="Times New Roman" w:hAnsi="Times New Roman"/>
          <w:lang w:val="ru-RU"/>
        </w:rPr>
        <w:t>(</w:t>
      </w:r>
      <w:r w:rsidR="006E7C21" w:rsidRPr="008C4C0C">
        <w:rPr>
          <w:rFonts w:ascii="Times New Roman" w:hAnsi="Times New Roman"/>
          <w:lang w:val="ru-RU"/>
        </w:rPr>
        <w:t>+998-71</w:t>
      </w:r>
      <w:r w:rsidR="00285A14" w:rsidRPr="008C4C0C">
        <w:rPr>
          <w:rFonts w:ascii="Times New Roman" w:hAnsi="Times New Roman"/>
          <w:lang w:val="ru-RU"/>
        </w:rPr>
        <w:t xml:space="preserve">) </w:t>
      </w:r>
      <w:r w:rsidRPr="008C4C0C">
        <w:rPr>
          <w:rFonts w:ascii="Times New Roman" w:hAnsi="Times New Roman"/>
          <w:lang w:val="ru-RU"/>
        </w:rPr>
        <w:t>241-16-34.</w:t>
      </w:r>
    </w:p>
    <w:p w14:paraId="0B0E466F" w14:textId="14FEBD64" w:rsidR="008C4D4E" w:rsidRPr="008C4C0C" w:rsidRDefault="008C4D4E" w:rsidP="000D20ED">
      <w:pPr>
        <w:ind w:firstLine="567"/>
        <w:jc w:val="both"/>
        <w:rPr>
          <w:rFonts w:ascii="Times New Roman" w:hAnsi="Times New Roman"/>
          <w:lang w:val="ru-RU"/>
        </w:rPr>
      </w:pPr>
      <w:r w:rsidRPr="008C4C0C">
        <w:rPr>
          <w:rFonts w:ascii="Times New Roman" w:hAnsi="Times New Roman"/>
          <w:lang w:val="ru-RU"/>
        </w:rPr>
        <w:t>Расчетный счет «Заказчика»: (МФО, ИНН, расчетный счет, наименование банка).</w:t>
      </w:r>
    </w:p>
    <w:p w14:paraId="5409F5C0" w14:textId="631D8486"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2.2. Рабочим органом </w:t>
      </w:r>
      <w:r w:rsidR="00985A85">
        <w:rPr>
          <w:rFonts w:ascii="Times New Roman" w:hAnsi="Times New Roman"/>
          <w:lang w:val="ru-RU"/>
        </w:rPr>
        <w:t>тендерной комиссии</w:t>
      </w:r>
      <w:r w:rsidRPr="008C4C0C">
        <w:rPr>
          <w:rFonts w:ascii="Times New Roman" w:hAnsi="Times New Roman"/>
          <w:lang w:val="ru-RU"/>
        </w:rPr>
        <w:t xml:space="preserve"> является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Pr="008C4C0C">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Республика Узбекистан, 100007</w:t>
      </w:r>
      <w:r w:rsidR="006E7C21" w:rsidRPr="008C4C0C">
        <w:rPr>
          <w:rFonts w:ascii="Times New Roman" w:hAnsi="Times New Roman"/>
          <w:lang w:val="ru-RU"/>
        </w:rPr>
        <w:t>,</w:t>
      </w:r>
      <w:r w:rsidR="00285A14" w:rsidRPr="008C4C0C">
        <w:rPr>
          <w:rFonts w:ascii="Times New Roman" w:hAnsi="Times New Roman"/>
          <w:lang w:val="ru-RU"/>
        </w:rPr>
        <w:t xml:space="preserve"> г.</w:t>
      </w:r>
      <w:r w:rsidRPr="008C4C0C">
        <w:rPr>
          <w:rFonts w:ascii="Times New Roman" w:hAnsi="Times New Roman"/>
          <w:lang w:val="ru-RU"/>
        </w:rPr>
        <w:t>Ташкент, ул.М.Улугбека</w:t>
      </w:r>
      <w:r w:rsidR="006E7C21" w:rsidRPr="008C4C0C">
        <w:rPr>
          <w:rFonts w:ascii="Times New Roman" w:hAnsi="Times New Roman"/>
          <w:lang w:val="ru-RU"/>
        </w:rPr>
        <w:t>, д.</w:t>
      </w:r>
      <w:r w:rsidRPr="008C4C0C">
        <w:rPr>
          <w:rFonts w:ascii="Times New Roman" w:hAnsi="Times New Roman"/>
          <w:lang w:val="ru-RU"/>
        </w:rPr>
        <w:t xml:space="preserve"> 32</w:t>
      </w:r>
      <w:r w:rsidR="006E7C21" w:rsidRPr="008C4C0C">
        <w:rPr>
          <w:rFonts w:ascii="Times New Roman" w:hAnsi="Times New Roman"/>
          <w:lang w:val="ru-RU"/>
        </w:rPr>
        <w:t>Б</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Pr="008C4C0C">
        <w:rPr>
          <w:rFonts w:ascii="Times New Roman" w:hAnsi="Times New Roman"/>
          <w:lang w:val="ru-RU"/>
        </w:rPr>
        <w:t>+998</w:t>
      </w:r>
      <w:r w:rsidR="00285A14"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 xml:space="preserve">268-03-24, 268-55-54, факс: </w:t>
      </w:r>
      <w:r w:rsidR="00285A14"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006E7C21" w:rsidRPr="008C4C0C">
        <w:rPr>
          <w:rFonts w:ascii="Times New Roman" w:hAnsi="Times New Roman"/>
          <w:lang w:val="ru-RU"/>
        </w:rPr>
        <w:t xml:space="preserve">268-36-01. </w:t>
      </w:r>
      <w:r w:rsidR="006E7C21" w:rsidRPr="008C4C0C">
        <w:rPr>
          <w:rFonts w:ascii="Times New Roman" w:hAnsi="Times New Roman"/>
          <w:lang w:val="ru-RU"/>
        </w:rPr>
        <w:br/>
      </w:r>
      <w:r w:rsidRPr="008C4C0C">
        <w:rPr>
          <w:rFonts w:ascii="Times New Roman" w:hAnsi="Times New Roman"/>
        </w:rPr>
        <w:t>E</w:t>
      </w:r>
      <w:r w:rsidRPr="008C4C0C">
        <w:rPr>
          <w:rFonts w:ascii="Times New Roman" w:hAnsi="Times New Roman"/>
          <w:lang w:val="ru-RU"/>
        </w:rPr>
        <w:t>-</w:t>
      </w:r>
      <w:r w:rsidRPr="008C4C0C">
        <w:rPr>
          <w:rFonts w:ascii="Times New Roman" w:hAnsi="Times New Roman"/>
        </w:rPr>
        <w:t>mail</w:t>
      </w:r>
      <w:r w:rsidRPr="008C4C0C">
        <w:rPr>
          <w:rFonts w:ascii="Times New Roman" w:hAnsi="Times New Roman"/>
          <w:lang w:val="ru-RU"/>
        </w:rPr>
        <w:t xml:space="preserve">: </w:t>
      </w:r>
      <w:hyperlink r:id="rId8" w:history="1">
        <w:r w:rsidRPr="008C4C0C">
          <w:rPr>
            <w:rStyle w:val="af9"/>
            <w:rFonts w:ascii="Times New Roman" w:hAnsi="Times New Roman"/>
          </w:rPr>
          <w:t>info</w:t>
        </w:r>
        <w:r w:rsidRPr="008C4C0C">
          <w:rPr>
            <w:rStyle w:val="af9"/>
            <w:rFonts w:ascii="Times New Roman" w:hAnsi="Times New Roman"/>
            <w:lang w:val="ru-RU"/>
          </w:rPr>
          <w:t>@</w:t>
        </w:r>
        <w:r w:rsidRPr="008C4C0C">
          <w:rPr>
            <w:rStyle w:val="af9"/>
            <w:rFonts w:ascii="Times New Roman" w:hAnsi="Times New Roman"/>
          </w:rPr>
          <w:t>uzmedimpex</w:t>
        </w:r>
        <w:r w:rsidRPr="008C4C0C">
          <w:rPr>
            <w:rStyle w:val="af9"/>
            <w:rFonts w:ascii="Times New Roman" w:hAnsi="Times New Roman"/>
            <w:lang w:val="ru-RU"/>
          </w:rPr>
          <w:t>.</w:t>
        </w:r>
        <w:r w:rsidRPr="008C4C0C">
          <w:rPr>
            <w:rStyle w:val="af9"/>
            <w:rFonts w:ascii="Times New Roman" w:hAnsi="Times New Roman"/>
          </w:rPr>
          <w:t>uz</w:t>
        </w:r>
      </w:hyperlink>
      <w:r w:rsidRPr="008C4C0C">
        <w:rPr>
          <w:rFonts w:ascii="Times New Roman" w:hAnsi="Times New Roman"/>
          <w:lang w:val="ru-RU"/>
        </w:rPr>
        <w:t>.</w:t>
      </w:r>
    </w:p>
    <w:p w14:paraId="4993FB40"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2.3. Договородержатель: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w:t>
      </w:r>
      <w:r w:rsidRPr="008C4C0C">
        <w:rPr>
          <w:rFonts w:ascii="Times New Roman" w:hAnsi="Times New Roman"/>
          <w:lang w:val="ru-RU"/>
        </w:rPr>
        <w:t>Министерства здравоохранения Республики Узбекистан</w:t>
      </w:r>
      <w:r w:rsidR="006E7C21" w:rsidRPr="008C4C0C">
        <w:rPr>
          <w:rFonts w:ascii="Times New Roman" w:hAnsi="Times New Roman"/>
          <w:lang w:val="ru-RU"/>
        </w:rPr>
        <w:t>.</w:t>
      </w:r>
    </w:p>
    <w:p w14:paraId="4D1A92C0" w14:textId="38A1028E"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2.4. Тендер провод</w:t>
      </w:r>
      <w:r w:rsidR="00C906F2" w:rsidRPr="008C4C0C">
        <w:rPr>
          <w:rFonts w:ascii="Times New Roman" w:hAnsi="Times New Roman"/>
          <w:lang w:val="ru-RU"/>
        </w:rPr>
        <w:t>и</w:t>
      </w:r>
      <w:r w:rsidRPr="008C4C0C">
        <w:rPr>
          <w:rFonts w:ascii="Times New Roman" w:hAnsi="Times New Roman"/>
          <w:lang w:val="ru-RU"/>
        </w:rPr>
        <w:t xml:space="preserve">тся </w:t>
      </w:r>
      <w:r w:rsidR="00985A85">
        <w:rPr>
          <w:rFonts w:ascii="Times New Roman" w:hAnsi="Times New Roman"/>
          <w:lang w:val="ru-RU"/>
        </w:rPr>
        <w:t>Тендерной</w:t>
      </w:r>
      <w:r w:rsidRPr="008C4C0C">
        <w:rPr>
          <w:rFonts w:ascii="Times New Roman" w:hAnsi="Times New Roman"/>
          <w:lang w:val="ru-RU"/>
        </w:rPr>
        <w:t xml:space="preserve"> комиссией, созданной Заказчиком, в составе не менее семи членов</w:t>
      </w:r>
      <w:r w:rsidR="001B25E1" w:rsidRPr="008C4C0C">
        <w:rPr>
          <w:rFonts w:ascii="Times New Roman" w:hAnsi="Times New Roman"/>
          <w:lang w:val="ru-RU"/>
        </w:rPr>
        <w:t>.</w:t>
      </w:r>
    </w:p>
    <w:p w14:paraId="0F7CBB0D" w14:textId="77777777" w:rsidR="00B32AA3" w:rsidRPr="008C4C0C" w:rsidRDefault="00B32AA3" w:rsidP="000D20ED">
      <w:pPr>
        <w:ind w:firstLine="567"/>
        <w:jc w:val="both"/>
        <w:rPr>
          <w:rFonts w:ascii="Times New Roman" w:hAnsi="Times New Roman"/>
          <w:lang w:val="ru-RU"/>
        </w:rPr>
      </w:pPr>
    </w:p>
    <w:p w14:paraId="3F209965" w14:textId="3C9671A3"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3. Участники тендер</w:t>
      </w:r>
      <w:r w:rsidR="00694EFF" w:rsidRPr="008C4C0C">
        <w:rPr>
          <w:rFonts w:ascii="Times New Roman" w:hAnsi="Times New Roman"/>
          <w:b/>
          <w:lang w:val="ru-RU"/>
        </w:rPr>
        <w:t>а</w:t>
      </w:r>
      <w:r w:rsidRPr="008C4C0C">
        <w:rPr>
          <w:rFonts w:ascii="Times New Roman" w:hAnsi="Times New Roman"/>
          <w:b/>
          <w:lang w:val="ru-RU"/>
        </w:rPr>
        <w:t>.</w:t>
      </w:r>
    </w:p>
    <w:p w14:paraId="60A98FF5" w14:textId="6B2A4F32" w:rsidR="004210F4" w:rsidRPr="008C4C0C" w:rsidRDefault="00555F46" w:rsidP="003A0E2A">
      <w:pPr>
        <w:ind w:firstLine="567"/>
        <w:jc w:val="both"/>
        <w:rPr>
          <w:rFonts w:ascii="Times New Roman" w:hAnsi="Times New Roman"/>
          <w:i/>
          <w:lang w:val="ru-RU"/>
        </w:rPr>
      </w:pPr>
      <w:r w:rsidRPr="008C4C0C">
        <w:rPr>
          <w:rFonts w:ascii="Times New Roman" w:hAnsi="Times New Roman"/>
          <w:lang w:val="ru-RU"/>
        </w:rPr>
        <w:t>3.1.</w:t>
      </w:r>
      <w:r w:rsidR="00144874" w:rsidRPr="008C4C0C">
        <w:rPr>
          <w:rFonts w:ascii="Times New Roman" w:hAnsi="Times New Roman"/>
          <w:lang w:val="ru-RU"/>
        </w:rPr>
        <w:t> </w:t>
      </w:r>
      <w:r w:rsidR="003A0E2A" w:rsidRPr="008C4C0C">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8C4C0C">
        <w:rPr>
          <w:rFonts w:ascii="Times New Roman" w:hAnsi="Times New Roman"/>
          <w:i/>
          <w:lang w:val="ru-RU"/>
        </w:rPr>
        <w:t>.</w:t>
      </w:r>
    </w:p>
    <w:p w14:paraId="640482CB" w14:textId="77777777" w:rsidR="00144874" w:rsidRPr="008C4C0C" w:rsidRDefault="00144874" w:rsidP="000D20ED">
      <w:pPr>
        <w:ind w:firstLine="567"/>
        <w:jc w:val="both"/>
        <w:rPr>
          <w:rFonts w:ascii="Times New Roman" w:hAnsi="Times New Roman"/>
          <w:lang w:val="ru-RU"/>
        </w:rPr>
      </w:pPr>
    </w:p>
    <w:p w14:paraId="1C1A88F4" w14:textId="0E4DE92E"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4. Порядок внесения, величина и форм</w:t>
      </w:r>
      <w:r w:rsidR="00871E53" w:rsidRPr="008C4C0C">
        <w:rPr>
          <w:rFonts w:ascii="Times New Roman" w:hAnsi="Times New Roman"/>
          <w:b/>
          <w:lang w:val="ru-RU"/>
        </w:rPr>
        <w:t>а</w:t>
      </w:r>
      <w:r w:rsidRPr="008C4C0C">
        <w:rPr>
          <w:rFonts w:ascii="Times New Roman" w:hAnsi="Times New Roman"/>
          <w:b/>
          <w:lang w:val="ru-RU"/>
        </w:rPr>
        <w:t xml:space="preserve"> задатка, вносимого участником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4104BF00" w14:textId="7778FF41"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4.1.</w:t>
      </w:r>
      <w:r w:rsidR="00144874" w:rsidRPr="008C4C0C">
        <w:rPr>
          <w:rFonts w:ascii="Times New Roman" w:hAnsi="Times New Roman"/>
          <w:lang w:val="ru-RU"/>
        </w:rPr>
        <w:t> </w:t>
      </w:r>
      <w:r w:rsidRPr="008C4C0C">
        <w:rPr>
          <w:rFonts w:ascii="Times New Roman" w:hAnsi="Times New Roman"/>
          <w:lang w:val="ru-RU"/>
        </w:rPr>
        <w:t>Для участия в тендер</w:t>
      </w:r>
      <w:r w:rsidR="00C906F2" w:rsidRPr="008C4C0C">
        <w:rPr>
          <w:rFonts w:ascii="Times New Roman" w:hAnsi="Times New Roman"/>
          <w:lang w:val="ru-RU"/>
        </w:rPr>
        <w:t>е</w:t>
      </w:r>
      <w:r w:rsidRPr="008C4C0C">
        <w:rPr>
          <w:rFonts w:ascii="Times New Roman" w:hAnsi="Times New Roman"/>
          <w:lang w:val="ru-RU"/>
        </w:rPr>
        <w:t>, участник должен:</w:t>
      </w:r>
    </w:p>
    <w:p w14:paraId="6E202BFA" w14:textId="1F63EBB6"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а) получить (скачать) электронную версию тендерной документации, размещенной на специальном информационном портале</w:t>
      </w:r>
      <w:r w:rsidR="00A16A85" w:rsidRPr="008C4C0C">
        <w:rPr>
          <w:rFonts w:ascii="Times New Roman" w:hAnsi="Times New Roman"/>
          <w:lang w:val="ru-RU"/>
        </w:rPr>
        <w:t xml:space="preserve"> </w:t>
      </w:r>
      <w:hyperlink r:id="rId9"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xarid</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uz</w:t>
        </w:r>
      </w:hyperlink>
      <w:r w:rsidR="00A16A85" w:rsidRPr="008C4C0C">
        <w:rPr>
          <w:rFonts w:ascii="Times New Roman" w:hAnsi="Times New Roman"/>
          <w:lang w:val="ru-RU"/>
        </w:rPr>
        <w:t xml:space="preserve">, на сайтах Министерства здравоохранения </w:t>
      </w:r>
      <w:hyperlink r:id="rId10"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ssv</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00A16A85" w:rsidRPr="008C4C0C">
        <w:rPr>
          <w:rFonts w:ascii="Times New Roman" w:hAnsi="Times New Roman"/>
          <w:lang w:val="ru-RU"/>
        </w:rPr>
        <w:t xml:space="preserve"> </w:t>
      </w:r>
      <w:hyperlink r:id="rId11"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uzmedimpex</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и </w:t>
      </w:r>
      <w:hyperlink r:id="rId12"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tenderweek</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com</w:t>
        </w:r>
      </w:hyperlink>
      <w:r w:rsidR="00A16A85" w:rsidRPr="008C4C0C">
        <w:rPr>
          <w:rFonts w:ascii="Times New Roman" w:hAnsi="Times New Roman"/>
          <w:lang w:val="ru-RU"/>
        </w:rPr>
        <w:t xml:space="preserve"> </w:t>
      </w:r>
      <w:r w:rsidRPr="008C4C0C">
        <w:rPr>
          <w:rFonts w:ascii="Times New Roman" w:hAnsi="Times New Roman"/>
          <w:lang w:val="ru-RU"/>
        </w:rPr>
        <w:t xml:space="preserve">для ознакомления </w:t>
      </w:r>
      <w:r w:rsidR="00144874" w:rsidRPr="008C4C0C">
        <w:rPr>
          <w:rFonts w:ascii="Times New Roman" w:hAnsi="Times New Roman"/>
          <w:lang w:val="ru-RU"/>
        </w:rPr>
        <w:t>с условиями тендер</w:t>
      </w:r>
      <w:r w:rsidR="00C906F2" w:rsidRPr="008C4C0C">
        <w:rPr>
          <w:rFonts w:ascii="Times New Roman" w:hAnsi="Times New Roman"/>
          <w:lang w:val="ru-RU"/>
        </w:rPr>
        <w:t>а</w:t>
      </w:r>
      <w:r w:rsidRPr="008C4C0C">
        <w:rPr>
          <w:rFonts w:ascii="Times New Roman" w:hAnsi="Times New Roman"/>
          <w:lang w:val="ru-RU"/>
        </w:rPr>
        <w:t>;</w:t>
      </w:r>
    </w:p>
    <w:p w14:paraId="634412E0" w14:textId="77777777"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б) подать квалификационные документы и тендерное предложение</w:t>
      </w:r>
      <w:r w:rsidR="004B04BC" w:rsidRPr="008C4C0C">
        <w:rPr>
          <w:rFonts w:ascii="Times New Roman" w:hAnsi="Times New Roman"/>
          <w:lang w:val="ru-RU"/>
        </w:rPr>
        <w:t xml:space="preserve"> </w:t>
      </w:r>
      <w:r w:rsidRPr="008C4C0C">
        <w:rPr>
          <w:rFonts w:ascii="Times New Roman" w:hAnsi="Times New Roman"/>
          <w:lang w:val="ru-RU"/>
        </w:rPr>
        <w:t>в соответствии с требованиями настоящей ИУТ;</w:t>
      </w:r>
    </w:p>
    <w:p w14:paraId="6027EAF1" w14:textId="6251827B" w:rsidR="006420F4" w:rsidRDefault="00555F46" w:rsidP="000D20ED">
      <w:pPr>
        <w:ind w:firstLine="567"/>
        <w:jc w:val="both"/>
        <w:rPr>
          <w:rFonts w:ascii="Times New Roman" w:hAnsi="Times New Roman"/>
          <w:lang w:val="ru-RU"/>
        </w:rPr>
      </w:pPr>
      <w:r w:rsidRPr="008C4C0C">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r w:rsidRPr="008C4C0C">
        <w:rPr>
          <w:rFonts w:ascii="Times New Roman" w:hAnsi="Times New Roman"/>
          <w:lang w:val="ru-RU"/>
        </w:rPr>
        <w:lastRenderedPageBreak/>
        <w:t>договородержателя</w:t>
      </w:r>
      <w:r w:rsidR="00A958AE" w:rsidRPr="008C4C0C">
        <w:rPr>
          <w:rFonts w:ascii="Times New Roman" w:hAnsi="Times New Roman"/>
          <w:lang w:val="ru-RU"/>
        </w:rPr>
        <w:t xml:space="preserve"> или</w:t>
      </w:r>
      <w:r w:rsidRPr="008C4C0C">
        <w:rPr>
          <w:rFonts w:ascii="Times New Roman" w:hAnsi="Times New Roman"/>
          <w:lang w:val="ru-RU"/>
        </w:rPr>
        <w:t xml:space="preserve"> </w:t>
      </w:r>
      <w:r w:rsidR="006420F4" w:rsidRPr="008C4C0C">
        <w:rPr>
          <w:rFonts w:ascii="Times New Roman" w:hAnsi="Times New Roman"/>
          <w:lang w:val="ru-RU"/>
        </w:rPr>
        <w:t>банковской гарантии,</w:t>
      </w:r>
      <w:r w:rsidR="00E55839" w:rsidRPr="008C4C0C">
        <w:rPr>
          <w:rFonts w:ascii="Times New Roman" w:hAnsi="Times New Roman"/>
          <w:lang w:val="ru-RU"/>
        </w:rPr>
        <w:t xml:space="preserve"> оформленной в пользу </w:t>
      </w:r>
      <w:r w:rsidR="00E55839" w:rsidRPr="008C4C0C">
        <w:rPr>
          <w:rFonts w:ascii="Times New Roman" w:hAnsi="Times New Roman"/>
          <w:lang w:val="uz-Cyrl-UZ"/>
        </w:rPr>
        <w:t>Рабочего органа,</w:t>
      </w:r>
      <w:r w:rsidR="00A958AE" w:rsidRPr="008C4C0C">
        <w:rPr>
          <w:rFonts w:ascii="Times New Roman" w:hAnsi="Times New Roman"/>
          <w:lang w:val="ru-RU"/>
        </w:rPr>
        <w:t xml:space="preserve"> подтвержденн</w:t>
      </w:r>
      <w:r w:rsidR="007F5F7D" w:rsidRPr="008C4C0C">
        <w:rPr>
          <w:rFonts w:ascii="Times New Roman" w:hAnsi="Times New Roman"/>
          <w:lang w:val="ru-RU"/>
        </w:rPr>
        <w:t>ой</w:t>
      </w:r>
      <w:r w:rsidR="00A958AE" w:rsidRPr="008C4C0C">
        <w:rPr>
          <w:rFonts w:ascii="Times New Roman" w:hAnsi="Times New Roman"/>
          <w:lang w:val="ru-RU"/>
        </w:rPr>
        <w:t xml:space="preserve"> SWIFT сообщением о выставлении банковской гарантии </w:t>
      </w:r>
      <w:r w:rsidRPr="008C4C0C">
        <w:rPr>
          <w:rFonts w:ascii="Times New Roman" w:hAnsi="Times New Roman"/>
          <w:lang w:val="ru-RU"/>
        </w:rPr>
        <w:t xml:space="preserve">в </w:t>
      </w:r>
      <w:r w:rsidR="0048237D" w:rsidRPr="008C4C0C">
        <w:rPr>
          <w:rFonts w:ascii="Times New Roman" w:hAnsi="Times New Roman"/>
          <w:lang w:val="ru-RU"/>
        </w:rPr>
        <w:t>следующ</w:t>
      </w:r>
      <w:r w:rsidR="00871E53" w:rsidRPr="008C4C0C">
        <w:rPr>
          <w:rFonts w:ascii="Times New Roman" w:hAnsi="Times New Roman"/>
          <w:lang w:val="uz-Cyrl-UZ"/>
        </w:rPr>
        <w:t>ем</w:t>
      </w:r>
      <w:r w:rsidR="0048237D" w:rsidRPr="008C4C0C">
        <w:rPr>
          <w:rFonts w:ascii="Times New Roman" w:hAnsi="Times New Roman"/>
          <w:lang w:val="ru-RU"/>
        </w:rPr>
        <w:t xml:space="preserve"> размер</w:t>
      </w:r>
      <w:r w:rsidR="00694EFF" w:rsidRPr="008C4C0C">
        <w:rPr>
          <w:rFonts w:ascii="Times New Roman" w:hAnsi="Times New Roman"/>
          <w:lang w:val="ru-RU"/>
        </w:rPr>
        <w:t xml:space="preserve">е </w:t>
      </w:r>
      <w:r w:rsidR="003A0E2A" w:rsidRPr="008C4C0C">
        <w:rPr>
          <w:rFonts w:ascii="Times New Roman" w:hAnsi="Times New Roman"/>
          <w:lang w:val="ru-RU"/>
        </w:rPr>
        <w:t>2% от предельного бюджета каждого лота</w:t>
      </w:r>
      <w:r w:rsidR="009E3F2C" w:rsidRPr="008C4C0C">
        <w:rPr>
          <w:rFonts w:ascii="Times New Roman" w:hAnsi="Times New Roman"/>
          <w:lang w:val="ru-RU"/>
        </w:rPr>
        <w:t>:</w:t>
      </w:r>
      <w:r w:rsidR="002912BF" w:rsidRPr="008C4C0C">
        <w:rPr>
          <w:rFonts w:ascii="Times New Roman" w:hAnsi="Times New Roman"/>
          <w:lang w:val="ru-RU"/>
        </w:rPr>
        <w:t xml:space="preserve"> </w:t>
      </w:r>
    </w:p>
    <w:p w14:paraId="394F0CD0" w14:textId="5784A71D" w:rsidR="00416C31" w:rsidRDefault="0012690C" w:rsidP="00416C31">
      <w:pPr>
        <w:ind w:firstLine="567"/>
        <w:jc w:val="both"/>
        <w:rPr>
          <w:rFonts w:ascii="Times New Roman" w:hAnsi="Times New Roman"/>
          <w:lang w:val="ru-RU"/>
        </w:rPr>
      </w:pPr>
      <w:r w:rsidRPr="008C4C0C">
        <w:rPr>
          <w:rFonts w:ascii="Times New Roman" w:hAnsi="Times New Roman"/>
          <w:lang w:val="ru-RU"/>
        </w:rPr>
        <w:t xml:space="preserve">Лот №1 </w:t>
      </w:r>
      <w:r w:rsidR="00416C31">
        <w:rPr>
          <w:rFonts w:ascii="Times New Roman" w:hAnsi="Times New Roman"/>
          <w:lang w:val="ru-RU"/>
        </w:rPr>
        <w:t xml:space="preserve">(ранее </w:t>
      </w:r>
      <w:r w:rsidR="009E3F2C" w:rsidRPr="008C4C0C">
        <w:rPr>
          <w:rFonts w:ascii="Times New Roman" w:hAnsi="Times New Roman"/>
          <w:lang w:val="ru-RU"/>
        </w:rPr>
        <w:t>№</w:t>
      </w:r>
      <w:r w:rsidR="00D8459E">
        <w:rPr>
          <w:rFonts w:ascii="Times New Roman" w:hAnsi="Times New Roman"/>
          <w:lang w:val="ru-RU"/>
        </w:rPr>
        <w:t>6</w:t>
      </w:r>
      <w:r w:rsidR="00416C31">
        <w:rPr>
          <w:rFonts w:ascii="Times New Roman" w:hAnsi="Times New Roman"/>
          <w:lang w:val="ru-RU"/>
        </w:rPr>
        <w:t>)</w:t>
      </w:r>
      <w:r w:rsidR="009E3F2C" w:rsidRPr="008C4C0C">
        <w:rPr>
          <w:rFonts w:ascii="Times New Roman" w:hAnsi="Times New Roman"/>
          <w:lang w:val="ru-RU"/>
        </w:rPr>
        <w:t xml:space="preserve"> – </w:t>
      </w:r>
      <w:r w:rsidR="00111CFE" w:rsidRPr="00111CFE">
        <w:rPr>
          <w:rFonts w:ascii="Times New Roman" w:hAnsi="Times New Roman"/>
          <w:lang w:val="ru-RU"/>
        </w:rPr>
        <w:t>5 084,80</w:t>
      </w:r>
      <w:r w:rsidR="00111CFE">
        <w:rPr>
          <w:rFonts w:ascii="Times New Roman" w:hAnsi="Times New Roman"/>
          <w:lang w:val="ru-RU"/>
        </w:rPr>
        <w:t xml:space="preserve"> </w:t>
      </w:r>
      <w:r w:rsidR="006420F4" w:rsidRPr="008C4C0C">
        <w:rPr>
          <w:rFonts w:ascii="Times New Roman" w:hAnsi="Times New Roman"/>
          <w:lang w:val="ru-RU"/>
        </w:rPr>
        <w:t>долл. США</w:t>
      </w:r>
      <w:r w:rsidR="00416C31">
        <w:rPr>
          <w:rFonts w:ascii="Times New Roman" w:hAnsi="Times New Roman"/>
          <w:lang w:val="ru-RU"/>
        </w:rPr>
        <w:t>.</w:t>
      </w:r>
    </w:p>
    <w:p w14:paraId="7F7BC60B" w14:textId="70C46477" w:rsidR="00555F46" w:rsidRPr="008C4C0C" w:rsidRDefault="00A958AE" w:rsidP="00416C31">
      <w:pPr>
        <w:ind w:firstLine="567"/>
        <w:jc w:val="both"/>
        <w:rPr>
          <w:rFonts w:ascii="Times New Roman" w:hAnsi="Times New Roman"/>
          <w:lang w:val="ru-RU"/>
        </w:rPr>
      </w:pPr>
      <w:r w:rsidRPr="008C4C0C">
        <w:rPr>
          <w:rFonts w:ascii="Times New Roman" w:hAnsi="Times New Roman"/>
          <w:lang w:val="ru-RU"/>
        </w:rPr>
        <w:t>Банковская гарантия</w:t>
      </w:r>
      <w:r w:rsidR="00FC47C0" w:rsidRPr="008C4C0C">
        <w:rPr>
          <w:rFonts w:ascii="Times New Roman" w:hAnsi="Times New Roman"/>
          <w:lang w:val="ru-RU"/>
        </w:rPr>
        <w:t>,</w:t>
      </w:r>
      <w:r w:rsidRPr="008C4C0C">
        <w:rPr>
          <w:rFonts w:ascii="Times New Roman" w:hAnsi="Times New Roman"/>
          <w:lang w:val="ru-RU"/>
        </w:rPr>
        <w:t xml:space="preserve"> </w:t>
      </w:r>
      <w:r w:rsidR="0048237D" w:rsidRPr="008C4C0C">
        <w:rPr>
          <w:rFonts w:ascii="Times New Roman" w:hAnsi="Times New Roman"/>
          <w:lang w:val="ru-RU"/>
        </w:rPr>
        <w:t xml:space="preserve">подтвержденная SWIFT </w:t>
      </w:r>
      <w:r w:rsidR="00111CFE" w:rsidRPr="008C4C0C">
        <w:rPr>
          <w:rFonts w:ascii="Times New Roman" w:hAnsi="Times New Roman"/>
          <w:lang w:val="ru-RU"/>
        </w:rPr>
        <w:t>сообщением,</w:t>
      </w:r>
      <w:r w:rsidR="0048237D" w:rsidRPr="008C4C0C">
        <w:rPr>
          <w:rFonts w:ascii="Times New Roman" w:hAnsi="Times New Roman"/>
          <w:lang w:val="ru-RU"/>
        </w:rPr>
        <w:t xml:space="preserve"> </w:t>
      </w:r>
      <w:r w:rsidRPr="008C4C0C">
        <w:rPr>
          <w:rFonts w:ascii="Times New Roman" w:hAnsi="Times New Roman"/>
          <w:lang w:val="ru-RU"/>
        </w:rPr>
        <w:t>должна быть</w:t>
      </w:r>
      <w:r w:rsidR="00555F46" w:rsidRPr="008C4C0C">
        <w:rPr>
          <w:rFonts w:ascii="Times New Roman" w:hAnsi="Times New Roman"/>
          <w:lang w:val="ru-RU"/>
        </w:rPr>
        <w:t xml:space="preserve"> вложена в пакет с квалификационными документами.</w:t>
      </w:r>
    </w:p>
    <w:p w14:paraId="4A699B17" w14:textId="77777777" w:rsidR="006F7554" w:rsidRPr="008C4C0C" w:rsidRDefault="006F7554" w:rsidP="000D20ED">
      <w:pPr>
        <w:ind w:firstLine="567"/>
        <w:jc w:val="both"/>
        <w:rPr>
          <w:rFonts w:ascii="Times New Roman" w:hAnsi="Times New Roman"/>
          <w:lang w:val="ru-RU"/>
        </w:rPr>
      </w:pPr>
      <w:r w:rsidRPr="008C4C0C">
        <w:rPr>
          <w:rFonts w:ascii="Times New Roman" w:hAnsi="Times New Roman"/>
          <w:lang w:val="ru-RU"/>
        </w:rPr>
        <w:t>4.2.</w:t>
      </w:r>
      <w:r w:rsidR="00144874" w:rsidRPr="008C4C0C">
        <w:rPr>
          <w:rFonts w:ascii="Times New Roman" w:hAnsi="Times New Roman"/>
          <w:lang w:val="ru-RU"/>
        </w:rPr>
        <w:t> </w:t>
      </w:r>
      <w:r w:rsidRPr="008C4C0C">
        <w:rPr>
          <w:rFonts w:ascii="Times New Roman" w:hAnsi="Times New Roman"/>
          <w:lang w:val="ru-RU"/>
        </w:rPr>
        <w:t xml:space="preserve">Иностранные участники могут внести денежный задаток в </w:t>
      </w:r>
      <w:r w:rsidR="009A58A8" w:rsidRPr="008C4C0C">
        <w:rPr>
          <w:rFonts w:ascii="Times New Roman" w:hAnsi="Times New Roman"/>
          <w:lang w:val="ru-RU"/>
        </w:rPr>
        <w:t>Доллар</w:t>
      </w:r>
      <w:r w:rsidRPr="008C4C0C">
        <w:rPr>
          <w:rFonts w:ascii="Times New Roman" w:hAnsi="Times New Roman"/>
          <w:lang w:val="ru-RU"/>
        </w:rPr>
        <w:t>ах США</w:t>
      </w:r>
      <w:r w:rsidR="00C63C76" w:rsidRPr="008C4C0C">
        <w:rPr>
          <w:rFonts w:ascii="Times New Roman" w:hAnsi="Times New Roman"/>
          <w:lang w:val="ru-RU"/>
        </w:rPr>
        <w:t xml:space="preserve">, в </w:t>
      </w:r>
      <w:r w:rsidR="009A58A8" w:rsidRPr="008C4C0C">
        <w:rPr>
          <w:rFonts w:ascii="Times New Roman" w:hAnsi="Times New Roman"/>
          <w:lang w:val="ru-RU"/>
        </w:rPr>
        <w:t>Евро</w:t>
      </w:r>
      <w:r w:rsidR="00C63C76" w:rsidRPr="008C4C0C">
        <w:rPr>
          <w:rFonts w:ascii="Times New Roman" w:hAnsi="Times New Roman"/>
          <w:lang w:val="ru-RU"/>
        </w:rPr>
        <w:t xml:space="preserve"> или в </w:t>
      </w:r>
      <w:r w:rsidR="009A58A8" w:rsidRPr="008C4C0C">
        <w:rPr>
          <w:rFonts w:ascii="Times New Roman" w:hAnsi="Times New Roman"/>
          <w:lang w:val="ru-RU"/>
        </w:rPr>
        <w:t>Росс</w:t>
      </w:r>
      <w:r w:rsidR="00C63C76" w:rsidRPr="008C4C0C">
        <w:rPr>
          <w:rFonts w:ascii="Times New Roman" w:hAnsi="Times New Roman"/>
          <w:lang w:val="ru-RU"/>
        </w:rPr>
        <w:t xml:space="preserve">йских рублях по курсу Центрального банка Республики Узбекистан </w:t>
      </w:r>
      <w:r w:rsidR="00104F87" w:rsidRPr="008C4C0C">
        <w:rPr>
          <w:rFonts w:ascii="Times New Roman" w:hAnsi="Times New Roman"/>
          <w:lang w:val="ru-RU"/>
        </w:rPr>
        <w:t xml:space="preserve">по отношению к </w:t>
      </w:r>
      <w:r w:rsidR="009A58A8" w:rsidRPr="008C4C0C">
        <w:rPr>
          <w:rFonts w:ascii="Times New Roman" w:hAnsi="Times New Roman"/>
          <w:lang w:val="ru-RU"/>
        </w:rPr>
        <w:t>Доллар</w:t>
      </w:r>
      <w:r w:rsidR="00104F87" w:rsidRPr="008C4C0C">
        <w:rPr>
          <w:rFonts w:ascii="Times New Roman" w:hAnsi="Times New Roman"/>
          <w:lang w:val="ru-RU"/>
        </w:rPr>
        <w:t xml:space="preserve">у США </w:t>
      </w:r>
      <w:r w:rsidR="00C63C76" w:rsidRPr="008C4C0C">
        <w:rPr>
          <w:rFonts w:ascii="Times New Roman" w:hAnsi="Times New Roman"/>
          <w:lang w:val="ru-RU"/>
        </w:rPr>
        <w:t>на дату перечисления задатка на расчетный счет Рабочего органа.</w:t>
      </w:r>
    </w:p>
    <w:p w14:paraId="506FAE60"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4.3.</w:t>
      </w:r>
      <w:r w:rsidR="00144874" w:rsidRPr="008C4C0C">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8C4C0C">
        <w:rPr>
          <w:rFonts w:ascii="Times New Roman" w:hAnsi="Times New Roman"/>
          <w:lang w:val="ru-RU"/>
        </w:rPr>
        <w:t>.</w:t>
      </w:r>
    </w:p>
    <w:p w14:paraId="67817DBA"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4.4.</w:t>
      </w:r>
      <w:r w:rsidR="00144874" w:rsidRPr="008C4C0C">
        <w:rPr>
          <w:rFonts w:ascii="Times New Roman" w:hAnsi="Times New Roman"/>
          <w:lang w:val="ru-RU"/>
        </w:rPr>
        <w:t> </w:t>
      </w:r>
      <w:r w:rsidRPr="008C4C0C">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8C4C0C">
        <w:rPr>
          <w:rFonts w:ascii="Times New Roman" w:hAnsi="Times New Roman"/>
          <w:lang w:val="ru-RU"/>
        </w:rPr>
        <w:t>ени</w:t>
      </w:r>
      <w:r w:rsidRPr="008C4C0C">
        <w:rPr>
          <w:rFonts w:ascii="Times New Roman" w:hAnsi="Times New Roman"/>
          <w:lang w:val="ru-RU"/>
        </w:rPr>
        <w:t xml:space="preserve"> приема тендерных предложений.</w:t>
      </w:r>
    </w:p>
    <w:p w14:paraId="6DC13524"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4.5.</w:t>
      </w:r>
      <w:r w:rsidR="00144874" w:rsidRPr="008C4C0C">
        <w:rPr>
          <w:rFonts w:ascii="Times New Roman" w:hAnsi="Times New Roman"/>
          <w:lang w:val="ru-RU"/>
        </w:rPr>
        <w:t> </w:t>
      </w:r>
      <w:r w:rsidRPr="008C4C0C">
        <w:rPr>
          <w:rFonts w:ascii="Times New Roman" w:hAnsi="Times New Roman"/>
          <w:lang w:val="ru-RU"/>
        </w:rPr>
        <w:t>Тендерные предложения без обеспечения гарантии ее безотзывности не рассматриваются.</w:t>
      </w:r>
    </w:p>
    <w:p w14:paraId="2820877D" w14:textId="1515ECEE" w:rsidR="00144874" w:rsidRPr="008C4C0C" w:rsidRDefault="00A958AE" w:rsidP="000D20ED">
      <w:pPr>
        <w:ind w:firstLine="567"/>
        <w:jc w:val="both"/>
        <w:rPr>
          <w:rFonts w:ascii="Times New Roman" w:hAnsi="Times New Roman"/>
          <w:lang w:val="ru-RU"/>
        </w:rPr>
      </w:pPr>
      <w:r w:rsidRPr="008C4C0C">
        <w:rPr>
          <w:rFonts w:ascii="Times New Roman" w:hAnsi="Times New Roman"/>
          <w:lang w:val="ru-RU"/>
        </w:rPr>
        <w:t>4.6.</w:t>
      </w:r>
      <w:r w:rsidR="00144874" w:rsidRPr="008C4C0C">
        <w:rPr>
          <w:rFonts w:ascii="Times New Roman" w:hAnsi="Times New Roman"/>
          <w:lang w:val="ru-RU"/>
        </w:rPr>
        <w:t xml:space="preserve"> Рабочий орган не требует выплаты суммы обеспечения предложения и </w:t>
      </w:r>
      <w:r w:rsidR="003A0E2A" w:rsidRPr="008C4C0C">
        <w:rPr>
          <w:rFonts w:ascii="Times New Roman" w:hAnsi="Times New Roman"/>
          <w:lang w:val="ru-RU"/>
        </w:rPr>
        <w:t>в течение одного рабочего дня</w:t>
      </w:r>
      <w:r w:rsidR="00144874" w:rsidRPr="008C4C0C">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 xml:space="preserve">истечение срока действия обеспечения предложения; </w:t>
      </w:r>
    </w:p>
    <w:p w14:paraId="5EE64257" w14:textId="494F5BF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вступление в силу договора о государственных закупках</w:t>
      </w:r>
      <w:r w:rsidR="004C4A74" w:rsidRPr="008C4C0C">
        <w:rPr>
          <w:rFonts w:ascii="Times New Roman" w:hAnsi="Times New Roman"/>
          <w:lang w:val="ru-RU"/>
        </w:rPr>
        <w:t xml:space="preserve"> </w:t>
      </w:r>
      <w:r w:rsidR="00EC1F69" w:rsidRPr="008C4C0C">
        <w:rPr>
          <w:rFonts w:ascii="Times New Roman" w:hAnsi="Times New Roman"/>
          <w:lang w:val="ru-RU"/>
        </w:rPr>
        <w:t xml:space="preserve">(по импортным </w:t>
      </w:r>
      <w:r w:rsidR="00BD1695" w:rsidRPr="008C4C0C">
        <w:rPr>
          <w:rFonts w:ascii="Times New Roman" w:hAnsi="Times New Roman"/>
          <w:lang w:val="ru-RU"/>
        </w:rPr>
        <w:t>договорам</w:t>
      </w:r>
      <w:r w:rsidR="00EC1F69" w:rsidRPr="008C4C0C">
        <w:rPr>
          <w:rFonts w:ascii="Times New Roman" w:hAnsi="Times New Roman"/>
          <w:lang w:val="ru-RU"/>
        </w:rPr>
        <w:t>)</w:t>
      </w:r>
      <w:r w:rsidRPr="008C4C0C">
        <w:rPr>
          <w:rFonts w:ascii="Times New Roman" w:hAnsi="Times New Roman"/>
          <w:lang w:val="ru-RU"/>
        </w:rPr>
        <w:t xml:space="preserve"> и предоставление обеспечения исполнения этого договора, если такое обеспечение требуется в условиях тендер</w:t>
      </w:r>
      <w:r w:rsidR="00C906F2" w:rsidRPr="008C4C0C">
        <w:rPr>
          <w:rFonts w:ascii="Times New Roman" w:hAnsi="Times New Roman"/>
          <w:lang w:val="ru-RU"/>
        </w:rPr>
        <w:t>а</w:t>
      </w:r>
      <w:r w:rsidRPr="008C4C0C">
        <w:rPr>
          <w:rFonts w:ascii="Times New Roman" w:hAnsi="Times New Roman"/>
          <w:lang w:val="ru-RU"/>
        </w:rPr>
        <w:t>;</w:t>
      </w:r>
    </w:p>
    <w:p w14:paraId="428BF7AC" w14:textId="0DE9C022"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отмена тендер</w:t>
      </w:r>
      <w:r w:rsidR="00C906F2" w:rsidRPr="008C4C0C">
        <w:rPr>
          <w:rFonts w:ascii="Times New Roman" w:hAnsi="Times New Roman"/>
          <w:lang w:val="ru-RU"/>
        </w:rPr>
        <w:t>а</w:t>
      </w:r>
      <w:r w:rsidRPr="008C4C0C">
        <w:rPr>
          <w:rFonts w:ascii="Times New Roman" w:hAnsi="Times New Roman"/>
          <w:lang w:val="ru-RU"/>
        </w:rPr>
        <w:t>;</w:t>
      </w:r>
    </w:p>
    <w:p w14:paraId="0EA959D4" w14:textId="26D8209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отзыв предложения до истечения окончательного срока подачи предложений, если только в условиях тендер</w:t>
      </w:r>
      <w:r w:rsidR="0003015F" w:rsidRPr="008C4C0C">
        <w:rPr>
          <w:rFonts w:ascii="Times New Roman" w:hAnsi="Times New Roman"/>
          <w:lang w:val="ru-RU"/>
        </w:rPr>
        <w:t xml:space="preserve">а </w:t>
      </w:r>
      <w:r w:rsidRPr="008C4C0C">
        <w:rPr>
          <w:rFonts w:ascii="Times New Roman" w:hAnsi="Times New Roman"/>
          <w:lang w:val="ru-RU"/>
        </w:rPr>
        <w:t>не оговорено, что такой отзыв не допускается.</w:t>
      </w:r>
    </w:p>
    <w:p w14:paraId="11E7D36A" w14:textId="2215ED90" w:rsidR="00A769DA" w:rsidRPr="008C4C0C" w:rsidRDefault="00A958AE" w:rsidP="000D20ED">
      <w:pPr>
        <w:ind w:firstLine="567"/>
        <w:jc w:val="both"/>
        <w:rPr>
          <w:rFonts w:ascii="Times New Roman" w:hAnsi="Times New Roman"/>
          <w:lang w:val="ru-RU"/>
        </w:rPr>
      </w:pPr>
      <w:r w:rsidRPr="008C4C0C">
        <w:rPr>
          <w:rFonts w:ascii="Times New Roman" w:hAnsi="Times New Roman"/>
          <w:lang w:val="ru-RU"/>
        </w:rPr>
        <w:t>4.7.</w:t>
      </w:r>
      <w:r w:rsidR="00144874" w:rsidRPr="008C4C0C">
        <w:rPr>
          <w:rFonts w:ascii="Times New Roman" w:hAnsi="Times New Roman"/>
          <w:lang w:val="ru-RU"/>
        </w:rPr>
        <w:t> </w:t>
      </w:r>
      <w:r w:rsidR="00A769DA" w:rsidRPr="008C4C0C">
        <w:rPr>
          <w:rFonts w:ascii="Times New Roman" w:hAnsi="Times New Roman"/>
          <w:lang w:val="ru-RU"/>
        </w:rPr>
        <w:t>Задаток победителя тендер</w:t>
      </w:r>
      <w:r w:rsidR="0003015F" w:rsidRPr="008C4C0C">
        <w:rPr>
          <w:rFonts w:ascii="Times New Roman" w:hAnsi="Times New Roman"/>
          <w:lang w:val="ru-RU"/>
        </w:rPr>
        <w:t>а</w:t>
      </w:r>
      <w:r w:rsidR="00A769DA" w:rsidRPr="008C4C0C">
        <w:rPr>
          <w:rFonts w:ascii="Times New Roman" w:hAnsi="Times New Roman"/>
          <w:lang w:val="ru-RU"/>
        </w:rPr>
        <w:t xml:space="preserve"> будет находиться в распоряжении Рабочего органа до вступления договора</w:t>
      </w:r>
      <w:r w:rsidR="00BD1695" w:rsidRPr="008C4C0C">
        <w:rPr>
          <w:rFonts w:ascii="Times New Roman" w:hAnsi="Times New Roman"/>
          <w:lang w:val="ru-RU"/>
        </w:rPr>
        <w:t xml:space="preserve"> (по импортным договорам)</w:t>
      </w:r>
      <w:r w:rsidR="00A769DA" w:rsidRPr="008C4C0C">
        <w:rPr>
          <w:rFonts w:ascii="Times New Roman" w:hAnsi="Times New Roman"/>
          <w:lang w:val="ru-RU"/>
        </w:rPr>
        <w:t>, заключенного по итогам тендер</w:t>
      </w:r>
      <w:r w:rsidR="0003015F" w:rsidRPr="008C4C0C">
        <w:rPr>
          <w:rFonts w:ascii="Times New Roman" w:hAnsi="Times New Roman"/>
          <w:lang w:val="ru-RU"/>
        </w:rPr>
        <w:t>а</w:t>
      </w:r>
      <w:r w:rsidR="00A769DA" w:rsidRPr="008C4C0C">
        <w:rPr>
          <w:rFonts w:ascii="Times New Roman" w:hAnsi="Times New Roman"/>
          <w:lang w:val="ru-RU"/>
        </w:rPr>
        <w:t xml:space="preserve"> с </w:t>
      </w:r>
      <w:r w:rsidR="00A769DA" w:rsidRPr="008C4C0C">
        <w:rPr>
          <w:rFonts w:ascii="Times New Roman" w:hAnsi="Times New Roman"/>
          <w:lang w:val="uz-Cyrl-UZ"/>
        </w:rPr>
        <w:t xml:space="preserve">Договородержателем </w:t>
      </w:r>
      <w:r w:rsidR="00A769DA" w:rsidRPr="008C4C0C">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8C4C0C">
        <w:rPr>
          <w:rFonts w:ascii="Times New Roman" w:hAnsi="Times New Roman"/>
          <w:lang w:val="ru-RU"/>
        </w:rPr>
        <w:t xml:space="preserve"> Задаток отечественным победителям будет возвращен после полного выпо</w:t>
      </w:r>
      <w:r w:rsidR="009A58A8" w:rsidRPr="008C4C0C">
        <w:rPr>
          <w:rFonts w:ascii="Times New Roman" w:hAnsi="Times New Roman"/>
          <w:lang w:val="ru-RU"/>
        </w:rPr>
        <w:t>лнения договорных обязательств.</w:t>
      </w:r>
    </w:p>
    <w:p w14:paraId="05A6423B" w14:textId="00EE55B4" w:rsidR="00A769DA" w:rsidRPr="008C4C0C" w:rsidRDefault="00A958AE" w:rsidP="000D20ED">
      <w:pPr>
        <w:tabs>
          <w:tab w:val="left" w:pos="1418"/>
        </w:tabs>
        <w:ind w:firstLine="567"/>
        <w:jc w:val="both"/>
        <w:rPr>
          <w:rFonts w:ascii="Times New Roman" w:hAnsi="Times New Roman"/>
          <w:lang w:val="ru-RU"/>
        </w:rPr>
      </w:pPr>
      <w:r w:rsidRPr="008C4C0C">
        <w:rPr>
          <w:rFonts w:ascii="Times New Roman" w:hAnsi="Times New Roman"/>
          <w:lang w:val="ru-RU"/>
        </w:rPr>
        <w:t>4.8.</w:t>
      </w:r>
      <w:r w:rsidR="00144874" w:rsidRPr="008C4C0C">
        <w:rPr>
          <w:rFonts w:ascii="Times New Roman" w:hAnsi="Times New Roman"/>
          <w:lang w:val="ru-RU"/>
        </w:rPr>
        <w:t> </w:t>
      </w:r>
      <w:r w:rsidR="00A769DA" w:rsidRPr="008C4C0C">
        <w:rPr>
          <w:rFonts w:ascii="Times New Roman" w:hAnsi="Times New Roman"/>
          <w:lang w:val="ru-RU"/>
        </w:rPr>
        <w:t xml:space="preserve">Гарантия тендерного предложения (задаток) участнику </w:t>
      </w:r>
      <w:r w:rsidR="004E7F97" w:rsidRPr="008C4C0C">
        <w:rPr>
          <w:rFonts w:ascii="Times New Roman" w:hAnsi="Times New Roman"/>
          <w:lang w:val="ru-RU"/>
        </w:rPr>
        <w:t>тендер</w:t>
      </w:r>
      <w:r w:rsidR="0003015F" w:rsidRPr="008C4C0C">
        <w:rPr>
          <w:rFonts w:ascii="Times New Roman" w:hAnsi="Times New Roman"/>
          <w:lang w:val="ru-RU"/>
        </w:rPr>
        <w:t>а</w:t>
      </w:r>
      <w:r w:rsidR="00A769DA" w:rsidRPr="008C4C0C">
        <w:rPr>
          <w:rFonts w:ascii="Times New Roman" w:hAnsi="Times New Roman"/>
          <w:lang w:val="ru-RU"/>
        </w:rPr>
        <w:t>/победителю тендер</w:t>
      </w:r>
      <w:r w:rsidR="0003015F" w:rsidRPr="008C4C0C">
        <w:rPr>
          <w:rFonts w:ascii="Times New Roman" w:hAnsi="Times New Roman"/>
          <w:lang w:val="ru-RU"/>
        </w:rPr>
        <w:t>а</w:t>
      </w:r>
      <w:r w:rsidR="00A769DA" w:rsidRPr="008C4C0C">
        <w:rPr>
          <w:rFonts w:ascii="Times New Roman" w:hAnsi="Times New Roman"/>
          <w:lang w:val="ru-RU"/>
        </w:rPr>
        <w:t xml:space="preserve"> не возвращается в следующих случаях если участник:</w:t>
      </w:r>
    </w:p>
    <w:p w14:paraId="5647982A" w14:textId="0F1CB23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от предоставления Рабочему органу гарантии исполнения договора.</w:t>
      </w:r>
    </w:p>
    <w:p w14:paraId="2D106043" w14:textId="74DD5986"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4.9. Рабочий орган возвращает задаток участнику тендер</w:t>
      </w:r>
      <w:r w:rsidR="00694EFF" w:rsidRPr="008C4C0C">
        <w:rPr>
          <w:rFonts w:ascii="Times New Roman" w:hAnsi="Times New Roman"/>
          <w:lang w:val="ru-RU"/>
        </w:rPr>
        <w:t>а</w:t>
      </w:r>
      <w:r w:rsidRPr="008C4C0C">
        <w:rPr>
          <w:rFonts w:ascii="Times New Roman" w:hAnsi="Times New Roman"/>
          <w:lang w:val="ru-RU"/>
        </w:rPr>
        <w:t xml:space="preserve"> в течение 10 банковских дней после решения </w:t>
      </w:r>
      <w:r w:rsidR="00985A85">
        <w:rPr>
          <w:rFonts w:ascii="Times New Roman" w:hAnsi="Times New Roman"/>
          <w:lang w:val="ru-RU"/>
        </w:rPr>
        <w:t>Тендерной комиссии</w:t>
      </w:r>
      <w:r w:rsidRPr="008C4C0C">
        <w:rPr>
          <w:rFonts w:ascii="Times New Roman" w:hAnsi="Times New Roman"/>
          <w:lang w:val="ru-RU"/>
        </w:rPr>
        <w:t xml:space="preserve"> с учетом удержания банковских комиссий за перевод средств, в следующих случаях:</w:t>
      </w:r>
    </w:p>
    <w:p w14:paraId="6849C5C0" w14:textId="17FA082D"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допущен к участию в тендер</w:t>
      </w:r>
      <w:r w:rsidR="0003015F" w:rsidRPr="008C4C0C">
        <w:rPr>
          <w:rFonts w:ascii="Times New Roman" w:hAnsi="Times New Roman"/>
          <w:lang w:val="ru-RU"/>
        </w:rPr>
        <w:t>е</w:t>
      </w:r>
      <w:r w:rsidRPr="008C4C0C">
        <w:rPr>
          <w:rFonts w:ascii="Times New Roman" w:hAnsi="Times New Roman"/>
          <w:lang w:val="ru-RU"/>
        </w:rPr>
        <w:t>;</w:t>
      </w:r>
    </w:p>
    <w:p w14:paraId="713447AA" w14:textId="0C286423"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будет объявлен победителем тендер</w:t>
      </w:r>
      <w:r w:rsidR="0003015F" w:rsidRPr="008C4C0C">
        <w:rPr>
          <w:rFonts w:ascii="Times New Roman" w:hAnsi="Times New Roman"/>
          <w:lang w:val="ru-RU"/>
        </w:rPr>
        <w:t>а</w:t>
      </w:r>
      <w:r w:rsidRPr="008C4C0C">
        <w:rPr>
          <w:rFonts w:ascii="Times New Roman" w:hAnsi="Times New Roman"/>
          <w:lang w:val="ru-RU"/>
        </w:rPr>
        <w:t>;</w:t>
      </w:r>
    </w:p>
    <w:p w14:paraId="7DAE3AB1" w14:textId="2DFA586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будет отменен;</w:t>
      </w:r>
    </w:p>
    <w:p w14:paraId="200E94E9" w14:textId="6EA2E871"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w:t>
      </w:r>
      <w:r w:rsidR="0003015F" w:rsidRPr="008C4C0C">
        <w:rPr>
          <w:rFonts w:ascii="Times New Roman" w:hAnsi="Times New Roman"/>
          <w:lang w:val="ru-RU"/>
        </w:rPr>
        <w:t>е</w:t>
      </w:r>
      <w:r w:rsidRPr="008C4C0C">
        <w:rPr>
          <w:rFonts w:ascii="Times New Roman" w:hAnsi="Times New Roman"/>
          <w:lang w:val="ru-RU"/>
        </w:rPr>
        <w:t>т объявлен несостоявшимся.</w:t>
      </w:r>
    </w:p>
    <w:p w14:paraId="6A7364D1" w14:textId="6A55B440" w:rsidR="00A769DA" w:rsidRPr="008C4C0C" w:rsidRDefault="00A769DA" w:rsidP="000D20ED">
      <w:pPr>
        <w:ind w:firstLine="567"/>
        <w:jc w:val="both"/>
        <w:rPr>
          <w:rFonts w:ascii="Times New Roman" w:hAnsi="Times New Roman"/>
          <w:b/>
          <w:lang w:val="x-none"/>
        </w:rPr>
      </w:pPr>
      <w:r w:rsidRPr="008C4C0C">
        <w:rPr>
          <w:rFonts w:ascii="Times New Roman" w:hAnsi="Times New Roman"/>
          <w:lang w:val="ru-RU"/>
        </w:rPr>
        <w:t>4.10. Участнику, признанному победителем тендер</w:t>
      </w:r>
      <w:r w:rsidR="0003015F" w:rsidRPr="008C4C0C">
        <w:rPr>
          <w:rFonts w:ascii="Times New Roman" w:hAnsi="Times New Roman"/>
          <w:lang w:val="ru-RU"/>
        </w:rPr>
        <w:t>а</w:t>
      </w:r>
      <w:r w:rsidRPr="008C4C0C">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DB430E4" w14:textId="77777777" w:rsidR="00694EFF" w:rsidRPr="008C4C0C" w:rsidRDefault="00694EFF" w:rsidP="000D20ED">
      <w:pPr>
        <w:ind w:firstLine="567"/>
        <w:jc w:val="both"/>
        <w:rPr>
          <w:rFonts w:ascii="Times New Roman" w:hAnsi="Times New Roman"/>
          <w:lang w:val="x-none"/>
        </w:rPr>
      </w:pPr>
    </w:p>
    <w:p w14:paraId="6BE55E46" w14:textId="0A24B0BB"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5.</w:t>
      </w:r>
      <w:r w:rsidR="00144874" w:rsidRPr="008C4C0C">
        <w:rPr>
          <w:rFonts w:ascii="Times New Roman" w:hAnsi="Times New Roman"/>
          <w:b/>
          <w:lang w:val="ru-RU"/>
        </w:rPr>
        <w:t> </w:t>
      </w:r>
      <w:r w:rsidR="003A0E2A" w:rsidRPr="008C4C0C">
        <w:rPr>
          <w:rFonts w:ascii="Times New Roman" w:hAnsi="Times New Roman"/>
          <w:b/>
          <w:lang w:val="ru-RU"/>
        </w:rPr>
        <w:t>Предварительный Квалификационный отбор участников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595EA581" w14:textId="5BC64554"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5.1.</w:t>
      </w:r>
      <w:r w:rsidR="00144874" w:rsidRPr="008C4C0C">
        <w:rPr>
          <w:rFonts w:ascii="Times New Roman" w:hAnsi="Times New Roman"/>
          <w:lang w:val="ru-RU"/>
        </w:rPr>
        <w:t> </w:t>
      </w:r>
      <w:r w:rsidR="00933D91" w:rsidRPr="008C4C0C">
        <w:rPr>
          <w:rFonts w:ascii="Times New Roman" w:hAnsi="Times New Roman"/>
          <w:lang w:val="uz-Cyrl-UZ"/>
        </w:rPr>
        <w:t xml:space="preserve">Перед началом тендера, </w:t>
      </w:r>
      <w:r w:rsidR="00985A85">
        <w:rPr>
          <w:rFonts w:ascii="Times New Roman" w:hAnsi="Times New Roman"/>
          <w:lang w:val="uz-Cyrl-UZ"/>
        </w:rPr>
        <w:t>Тендерной</w:t>
      </w:r>
      <w:r w:rsidR="00933D91" w:rsidRPr="008C4C0C">
        <w:rPr>
          <w:rFonts w:ascii="Times New Roman" w:hAnsi="Times New Roman"/>
          <w:lang w:val="uz-Cyrl-UZ"/>
        </w:rPr>
        <w:t xml:space="preserve">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2AE336DC"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lastRenderedPageBreak/>
        <w:t>5.2.</w:t>
      </w:r>
      <w:r w:rsidR="00144874" w:rsidRPr="008C4C0C">
        <w:rPr>
          <w:rFonts w:ascii="Times New Roman" w:hAnsi="Times New Roman"/>
          <w:lang w:val="ru-RU"/>
        </w:rPr>
        <w:t> </w:t>
      </w:r>
      <w:r w:rsidRPr="008C4C0C">
        <w:rPr>
          <w:rFonts w:ascii="Times New Roman" w:hAnsi="Times New Roman"/>
          <w:lang w:val="ru-RU"/>
        </w:rPr>
        <w:t xml:space="preserve">Перечень документов, необходимых для проведения </w:t>
      </w:r>
      <w:r w:rsidR="000721E1" w:rsidRPr="008C4C0C">
        <w:rPr>
          <w:rFonts w:ascii="Times New Roman" w:hAnsi="Times New Roman"/>
          <w:lang w:val="ru-RU"/>
        </w:rPr>
        <w:t>к</w:t>
      </w:r>
      <w:r w:rsidRPr="008C4C0C">
        <w:rPr>
          <w:rFonts w:ascii="Times New Roman" w:hAnsi="Times New Roman"/>
          <w:lang w:val="ru-RU"/>
        </w:rPr>
        <w:t xml:space="preserve">валификационного отбора представлен в </w:t>
      </w:r>
      <w:r w:rsidR="009A58A8" w:rsidRPr="008C4C0C">
        <w:rPr>
          <w:rFonts w:ascii="Times New Roman" w:hAnsi="Times New Roman"/>
          <w:lang w:val="ru-RU"/>
        </w:rPr>
        <w:t>Прилож</w:t>
      </w:r>
      <w:r w:rsidRPr="008C4C0C">
        <w:rPr>
          <w:rFonts w:ascii="Times New Roman" w:hAnsi="Times New Roman"/>
          <w:lang w:val="ru-RU"/>
        </w:rPr>
        <w:t>ении №1 (</w:t>
      </w:r>
      <w:r w:rsidR="009A58A8" w:rsidRPr="008C4C0C">
        <w:rPr>
          <w:rFonts w:ascii="Times New Roman" w:hAnsi="Times New Roman"/>
          <w:lang w:val="ru-RU"/>
        </w:rPr>
        <w:t>Формы</w:t>
      </w:r>
      <w:r w:rsidRPr="008C4C0C">
        <w:rPr>
          <w:rFonts w:ascii="Times New Roman" w:hAnsi="Times New Roman"/>
          <w:lang w:val="ru-RU"/>
        </w:rPr>
        <w:t xml:space="preserve"> №1,2,3,4,5</w:t>
      </w:r>
      <w:r w:rsidR="00BA2724" w:rsidRPr="008C4C0C">
        <w:rPr>
          <w:rFonts w:ascii="Times New Roman" w:hAnsi="Times New Roman"/>
          <w:lang w:val="ru-RU"/>
        </w:rPr>
        <w:t>,10,11</w:t>
      </w:r>
      <w:r w:rsidRPr="008C4C0C">
        <w:rPr>
          <w:rFonts w:ascii="Times New Roman" w:hAnsi="Times New Roman"/>
          <w:lang w:val="ru-RU"/>
        </w:rPr>
        <w:t xml:space="preserve">) к настоящей инструкции. </w:t>
      </w:r>
    </w:p>
    <w:p w14:paraId="64AFF855" w14:textId="036BEF52" w:rsidR="00A958AE" w:rsidRPr="008C4C0C" w:rsidRDefault="00A958AE" w:rsidP="000D20ED">
      <w:pPr>
        <w:tabs>
          <w:tab w:val="left" w:pos="1276"/>
          <w:tab w:val="left" w:pos="1418"/>
        </w:tabs>
        <w:ind w:firstLine="567"/>
        <w:jc w:val="both"/>
        <w:rPr>
          <w:rFonts w:ascii="Times New Roman" w:hAnsi="Times New Roman"/>
          <w:lang w:val="ru-RU"/>
        </w:rPr>
      </w:pPr>
      <w:r w:rsidRPr="008C4C0C">
        <w:rPr>
          <w:rFonts w:ascii="Times New Roman" w:hAnsi="Times New Roman"/>
          <w:lang w:val="ru-RU"/>
        </w:rPr>
        <w:t>5.3.</w:t>
      </w:r>
      <w:r w:rsidR="00144874" w:rsidRPr="008C4C0C">
        <w:rPr>
          <w:rFonts w:ascii="Times New Roman" w:hAnsi="Times New Roman"/>
          <w:lang w:val="ru-RU"/>
        </w:rPr>
        <w:t> </w:t>
      </w:r>
      <w:r w:rsidR="00933D91" w:rsidRPr="008C4C0C">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631C2E"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на стадии реорганизации, ликвидации или банкротства;</w:t>
      </w:r>
    </w:p>
    <w:p w14:paraId="063CF2A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Едином реестре недобросовестных исполнителей;</w:t>
      </w:r>
    </w:p>
    <w:p w14:paraId="7ABA7AC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w:t>
      </w:r>
      <w:r w:rsidR="007F5F7D" w:rsidRPr="008C4C0C">
        <w:rPr>
          <w:rFonts w:ascii="Times New Roman" w:hAnsi="Times New Roman"/>
          <w:lang w:val="ru-RU"/>
        </w:rPr>
        <w:t>е</w:t>
      </w:r>
      <w:r w:rsidRPr="008C4C0C">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учрежденные менее 6 месяцев до объявления тендер</w:t>
      </w:r>
      <w:r w:rsidR="0003015F" w:rsidRPr="008C4C0C">
        <w:rPr>
          <w:rFonts w:ascii="Times New Roman" w:hAnsi="Times New Roman"/>
          <w:lang w:val="ru-RU"/>
        </w:rPr>
        <w:t>а</w:t>
      </w:r>
      <w:r w:rsidRPr="008C4C0C">
        <w:rPr>
          <w:rFonts w:ascii="Times New Roman" w:hAnsi="Times New Roman"/>
          <w:lang w:val="ru-RU"/>
        </w:rPr>
        <w:t>;</w:t>
      </w:r>
    </w:p>
    <w:p w14:paraId="566C429B" w14:textId="64C336DC"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имеющие</w:t>
      </w:r>
      <w:r w:rsidR="00123099" w:rsidRPr="008C4C0C">
        <w:rPr>
          <w:rFonts w:ascii="Times New Roman" w:hAnsi="Times New Roman"/>
          <w:lang w:val="ru-RU"/>
        </w:rPr>
        <w:t xml:space="preserve"> просроченную</w:t>
      </w:r>
      <w:r w:rsidRPr="008C4C0C">
        <w:rPr>
          <w:rFonts w:ascii="Times New Roman" w:hAnsi="Times New Roman"/>
          <w:lang w:val="ru-RU"/>
        </w:rPr>
        <w:t xml:space="preserve"> задолженност</w:t>
      </w:r>
      <w:r w:rsidR="00123099" w:rsidRPr="008C4C0C">
        <w:rPr>
          <w:rFonts w:ascii="Times New Roman" w:hAnsi="Times New Roman"/>
          <w:lang w:val="ru-RU"/>
        </w:rPr>
        <w:t>ь</w:t>
      </w:r>
      <w:r w:rsidRPr="008C4C0C">
        <w:rPr>
          <w:rFonts w:ascii="Times New Roman" w:hAnsi="Times New Roman"/>
          <w:lang w:val="ru-RU"/>
        </w:rPr>
        <w:t xml:space="preserve"> по уплате налогов и </w:t>
      </w:r>
      <w:r w:rsidR="00123099" w:rsidRPr="008C4C0C">
        <w:rPr>
          <w:rFonts w:ascii="Times New Roman" w:hAnsi="Times New Roman"/>
          <w:lang w:val="ru-RU"/>
        </w:rPr>
        <w:t>сборов</w:t>
      </w:r>
      <w:r w:rsidRPr="008C4C0C">
        <w:rPr>
          <w:rFonts w:ascii="Times New Roman" w:hAnsi="Times New Roman"/>
          <w:lang w:val="ru-RU"/>
        </w:rPr>
        <w:t>;</w:t>
      </w:r>
    </w:p>
    <w:p w14:paraId="12442933" w14:textId="77777777" w:rsidR="009E0098" w:rsidRPr="008C4C0C" w:rsidRDefault="009E0098" w:rsidP="000D20ED">
      <w:pPr>
        <w:ind w:firstLine="567"/>
        <w:jc w:val="both"/>
        <w:rPr>
          <w:rFonts w:ascii="Times New Roman" w:hAnsi="Times New Roman"/>
          <w:lang w:val="ru-RU"/>
        </w:rPr>
      </w:pPr>
      <w:r w:rsidRPr="008C4C0C">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8C4C0C">
        <w:rPr>
          <w:rFonts w:ascii="Times New Roman" w:hAnsi="Times New Roman"/>
          <w:lang w:val="ru-RU"/>
        </w:rPr>
        <w:t>Прилож</w:t>
      </w:r>
      <w:r w:rsidRPr="008C4C0C">
        <w:rPr>
          <w:rFonts w:ascii="Times New Roman" w:hAnsi="Times New Roman"/>
          <w:lang w:val="ru-RU"/>
        </w:rPr>
        <w:t>ению №</w:t>
      </w:r>
      <w:r w:rsidR="00175648" w:rsidRPr="008C4C0C">
        <w:rPr>
          <w:rFonts w:ascii="Times New Roman" w:hAnsi="Times New Roman"/>
          <w:lang w:val="ru-RU"/>
        </w:rPr>
        <w:t>3</w:t>
      </w:r>
      <w:r w:rsidRPr="008C4C0C">
        <w:rPr>
          <w:rFonts w:ascii="Times New Roman" w:hAnsi="Times New Roman"/>
          <w:lang w:val="ru-RU"/>
        </w:rPr>
        <w:t>.</w:t>
      </w:r>
    </w:p>
    <w:p w14:paraId="395B093D"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5.4.</w:t>
      </w:r>
      <w:r w:rsidR="00144874" w:rsidRPr="008C4C0C">
        <w:rPr>
          <w:rFonts w:ascii="Times New Roman" w:hAnsi="Times New Roman"/>
          <w:lang w:val="ru-RU"/>
        </w:rPr>
        <w:t> </w:t>
      </w:r>
      <w:r w:rsidRPr="008C4C0C">
        <w:rPr>
          <w:rFonts w:ascii="Times New Roman" w:hAnsi="Times New Roman"/>
          <w:lang w:val="ru-RU"/>
        </w:rPr>
        <w:t xml:space="preserve">Критерии квалификационной оценки представлены в </w:t>
      </w:r>
      <w:r w:rsidR="009A58A8" w:rsidRPr="008C4C0C">
        <w:rPr>
          <w:rFonts w:ascii="Times New Roman" w:hAnsi="Times New Roman"/>
          <w:lang w:val="ru-RU"/>
        </w:rPr>
        <w:t>Прилож</w:t>
      </w:r>
      <w:r w:rsidRPr="008C4C0C">
        <w:rPr>
          <w:rFonts w:ascii="Times New Roman" w:hAnsi="Times New Roman"/>
          <w:lang w:val="ru-RU"/>
        </w:rPr>
        <w:t>ении №</w:t>
      </w:r>
      <w:r w:rsidR="00BA2724" w:rsidRPr="008C4C0C">
        <w:rPr>
          <w:rFonts w:ascii="Times New Roman" w:hAnsi="Times New Roman"/>
          <w:lang w:val="ru-RU"/>
        </w:rPr>
        <w:t>2</w:t>
      </w:r>
      <w:r w:rsidRPr="008C4C0C">
        <w:rPr>
          <w:rFonts w:ascii="Times New Roman" w:hAnsi="Times New Roman"/>
          <w:lang w:val="ru-RU"/>
        </w:rPr>
        <w:t>.</w:t>
      </w:r>
    </w:p>
    <w:p w14:paraId="747E4B8A" w14:textId="7C883E2D"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5.5.</w:t>
      </w:r>
      <w:r w:rsidR="00144874" w:rsidRPr="008C4C0C">
        <w:rPr>
          <w:rFonts w:ascii="Times New Roman" w:hAnsi="Times New Roman"/>
          <w:lang w:val="ru-RU"/>
        </w:rPr>
        <w:t> </w:t>
      </w:r>
      <w:r w:rsidRPr="008C4C0C">
        <w:rPr>
          <w:rFonts w:ascii="Times New Roman" w:hAnsi="Times New Roman"/>
          <w:lang w:val="ru-RU"/>
        </w:rPr>
        <w:t xml:space="preserve">Заказчик отстраняет участника от участия в </w:t>
      </w:r>
      <w:r w:rsidR="0048237D" w:rsidRPr="008C4C0C">
        <w:rPr>
          <w:rFonts w:ascii="Times New Roman" w:hAnsi="Times New Roman"/>
          <w:lang w:val="ru-RU"/>
        </w:rPr>
        <w:t>тендер</w:t>
      </w:r>
      <w:r w:rsidR="0003015F" w:rsidRPr="008C4C0C">
        <w:rPr>
          <w:rFonts w:ascii="Times New Roman" w:hAnsi="Times New Roman"/>
          <w:lang w:val="ru-RU"/>
        </w:rPr>
        <w:t>е</w:t>
      </w:r>
      <w:r w:rsidRPr="008C4C0C">
        <w:rPr>
          <w:rFonts w:ascii="Times New Roman" w:hAnsi="Times New Roman"/>
          <w:lang w:val="ru-RU"/>
        </w:rPr>
        <w:t>, если:</w:t>
      </w:r>
    </w:p>
    <w:p w14:paraId="2C24D9EE" w14:textId="1AD9591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A5D4457" w:rsidR="00933D91" w:rsidRPr="008C4C0C" w:rsidRDefault="00933D91" w:rsidP="000D20ED">
      <w:pPr>
        <w:ind w:firstLine="567"/>
        <w:jc w:val="both"/>
        <w:rPr>
          <w:rFonts w:ascii="Times New Roman" w:hAnsi="Times New Roman"/>
          <w:lang w:val="ru-RU"/>
        </w:rPr>
      </w:pPr>
      <w:r w:rsidRPr="008C4C0C">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CC94F69"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r w:rsidR="00975E7E" w:rsidRPr="008C4C0C">
        <w:rPr>
          <w:rFonts w:ascii="Times New Roman" w:hAnsi="Times New Roman"/>
          <w:lang w:val="ru-RU"/>
        </w:rPr>
        <w:t>;</w:t>
      </w:r>
    </w:p>
    <w:p w14:paraId="71F841B6" w14:textId="77777777" w:rsidR="0048237D" w:rsidRPr="008C4C0C" w:rsidRDefault="0048237D" w:rsidP="000D20ED">
      <w:pPr>
        <w:ind w:firstLine="567"/>
        <w:jc w:val="both"/>
        <w:rPr>
          <w:rFonts w:ascii="Times New Roman" w:hAnsi="Times New Roman"/>
          <w:lang w:val="ru-RU"/>
        </w:rPr>
      </w:pPr>
      <w:r w:rsidRPr="008C4C0C">
        <w:rPr>
          <w:rFonts w:ascii="Times New Roman" w:hAnsi="Times New Roman"/>
          <w:lang w:val="ru-RU"/>
        </w:rPr>
        <w:t>участник указал в своем предложении недостоверные данные.</w:t>
      </w:r>
    </w:p>
    <w:p w14:paraId="5BFDE9C3" w14:textId="72D31309" w:rsidR="000C3F95" w:rsidRPr="008C4C0C" w:rsidRDefault="00933D91" w:rsidP="000D20ED">
      <w:pPr>
        <w:ind w:firstLine="567"/>
        <w:jc w:val="both"/>
        <w:rPr>
          <w:rFonts w:ascii="Times New Roman" w:hAnsi="Times New Roman"/>
          <w:lang w:val="ru-RU"/>
        </w:rPr>
      </w:pPr>
      <w:r w:rsidRPr="008C4C0C">
        <w:rPr>
          <w:rFonts w:ascii="Times New Roman" w:hAnsi="Times New Roman"/>
          <w:lang w:val="ru-RU"/>
        </w:rPr>
        <w:t xml:space="preserve">Решение </w:t>
      </w:r>
      <w:r w:rsidR="00985A85">
        <w:rPr>
          <w:rFonts w:ascii="Times New Roman" w:hAnsi="Times New Roman"/>
          <w:lang w:val="ru-RU"/>
        </w:rPr>
        <w:t>Тендерной комиссии</w:t>
      </w:r>
      <w:r w:rsidRPr="008C4C0C">
        <w:rPr>
          <w:rFonts w:ascii="Times New Roman" w:hAnsi="Times New Roman"/>
          <w:lang w:val="ru-RU"/>
        </w:rPr>
        <w:t xml:space="preserve">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8C4C0C" w:rsidRDefault="00933D91" w:rsidP="000D20ED">
      <w:pPr>
        <w:ind w:firstLine="567"/>
        <w:jc w:val="both"/>
        <w:rPr>
          <w:rFonts w:ascii="Times New Roman" w:hAnsi="Times New Roman"/>
          <w:lang w:val="ru-RU"/>
        </w:rPr>
      </w:pPr>
    </w:p>
    <w:p w14:paraId="36FDC76A" w14:textId="4A597145" w:rsidR="00A958AE" w:rsidRPr="008C4C0C" w:rsidRDefault="00A958AE" w:rsidP="000D20ED">
      <w:pPr>
        <w:ind w:firstLine="567"/>
        <w:rPr>
          <w:rFonts w:ascii="Times New Roman" w:hAnsi="Times New Roman"/>
          <w:b/>
          <w:lang w:val="ru-RU"/>
        </w:rPr>
      </w:pPr>
      <w:r w:rsidRPr="008C4C0C">
        <w:rPr>
          <w:rFonts w:ascii="Times New Roman" w:hAnsi="Times New Roman"/>
          <w:b/>
          <w:lang w:val="ru-RU"/>
        </w:rPr>
        <w:t>6. Язык тендер</w:t>
      </w:r>
      <w:r w:rsidR="0003015F" w:rsidRPr="008C4C0C">
        <w:rPr>
          <w:rFonts w:ascii="Times New Roman" w:hAnsi="Times New Roman"/>
          <w:b/>
          <w:lang w:val="ru-RU"/>
        </w:rPr>
        <w:t>а</w:t>
      </w:r>
      <w:r w:rsidRPr="008C4C0C">
        <w:rPr>
          <w:rFonts w:ascii="Times New Roman" w:hAnsi="Times New Roman"/>
          <w:b/>
          <w:lang w:val="ru-RU"/>
        </w:rPr>
        <w:t>, единица измерений.</w:t>
      </w:r>
    </w:p>
    <w:p w14:paraId="40D804BA" w14:textId="46022614" w:rsidR="00A958AE" w:rsidRPr="008C4C0C" w:rsidRDefault="00A958AE" w:rsidP="000D20ED">
      <w:pPr>
        <w:ind w:firstLine="567"/>
        <w:jc w:val="both"/>
        <w:rPr>
          <w:rFonts w:ascii="Times New Roman" w:hAnsi="Times New Roman"/>
          <w:b/>
          <w:lang w:val="ru-RU"/>
        </w:rPr>
      </w:pPr>
      <w:r w:rsidRPr="008C4C0C">
        <w:rPr>
          <w:rFonts w:ascii="Times New Roman" w:hAnsi="Times New Roman"/>
          <w:lang w:val="ru-RU"/>
        </w:rPr>
        <w:t>6.1.</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участником и заказчиком, должны быть на узбекском </w:t>
      </w:r>
      <w:r w:rsidR="00123099" w:rsidRPr="008C4C0C">
        <w:rPr>
          <w:rFonts w:ascii="Times New Roman" w:hAnsi="Times New Roman"/>
          <w:lang w:val="ru-RU"/>
        </w:rPr>
        <w:t>и по мере необходимости на</w:t>
      </w:r>
      <w:r w:rsidRPr="008C4C0C">
        <w:rPr>
          <w:rFonts w:ascii="Times New Roman" w:hAnsi="Times New Roman"/>
          <w:lang w:val="ru-RU"/>
        </w:rPr>
        <w:t xml:space="preserve"> русском языке. Тендерное предложение, может быть на другом языке при условии, что к ней будет </w:t>
      </w:r>
      <w:r w:rsidR="00123099"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 xml:space="preserve">ен </w:t>
      </w:r>
      <w:r w:rsidR="00123099" w:rsidRPr="008C4C0C">
        <w:rPr>
          <w:rFonts w:ascii="Times New Roman" w:hAnsi="Times New Roman"/>
          <w:lang w:val="ru-RU"/>
        </w:rPr>
        <w:t>точный</w:t>
      </w:r>
      <w:r w:rsidRPr="008C4C0C">
        <w:rPr>
          <w:rFonts w:ascii="Times New Roman" w:hAnsi="Times New Roman"/>
          <w:lang w:val="ru-RU"/>
        </w:rPr>
        <w:t xml:space="preserve"> перевод на узбекск</w:t>
      </w:r>
      <w:r w:rsidR="00123099" w:rsidRPr="008C4C0C">
        <w:rPr>
          <w:rFonts w:ascii="Times New Roman" w:hAnsi="Times New Roman"/>
          <w:lang w:val="ru-RU"/>
        </w:rPr>
        <w:t>ом</w:t>
      </w:r>
      <w:r w:rsidRPr="008C4C0C">
        <w:rPr>
          <w:rFonts w:ascii="Times New Roman" w:hAnsi="Times New Roman"/>
          <w:lang w:val="ru-RU"/>
        </w:rPr>
        <w:t xml:space="preserve"> или русск</w:t>
      </w:r>
      <w:r w:rsidR="00123099" w:rsidRPr="008C4C0C">
        <w:rPr>
          <w:rFonts w:ascii="Times New Roman" w:hAnsi="Times New Roman"/>
          <w:lang w:val="ru-RU"/>
        </w:rPr>
        <w:t>ом</w:t>
      </w:r>
      <w:r w:rsidRPr="008C4C0C">
        <w:rPr>
          <w:rFonts w:ascii="Times New Roman" w:hAnsi="Times New Roman"/>
          <w:lang w:val="ru-RU"/>
        </w:rPr>
        <w:t xml:space="preserve"> язык</w:t>
      </w:r>
      <w:r w:rsidR="00123099" w:rsidRPr="008C4C0C">
        <w:rPr>
          <w:rFonts w:ascii="Times New Roman" w:hAnsi="Times New Roman"/>
          <w:lang w:val="ru-RU"/>
        </w:rPr>
        <w:t>е</w:t>
      </w:r>
      <w:r w:rsidRPr="008C4C0C">
        <w:rPr>
          <w:rFonts w:ascii="Times New Roman" w:hAnsi="Times New Roman"/>
          <w:lang w:val="ru-RU"/>
        </w:rPr>
        <w:t xml:space="preserve">. В случае наличия разночтений в тексте тендерного предложения, когда используется более чем один язык, узбекский язык </w:t>
      </w:r>
      <w:r w:rsidR="00123099" w:rsidRPr="008C4C0C">
        <w:rPr>
          <w:rFonts w:ascii="Times New Roman" w:hAnsi="Times New Roman"/>
          <w:lang w:val="ru-RU"/>
        </w:rPr>
        <w:t>считается превалирующим</w:t>
      </w:r>
      <w:r w:rsidR="001970E8" w:rsidRPr="008C4C0C">
        <w:rPr>
          <w:rFonts w:ascii="Times New Roman" w:hAnsi="Times New Roman"/>
          <w:lang w:val="ru-RU"/>
        </w:rPr>
        <w:t>.</w:t>
      </w:r>
    </w:p>
    <w:p w14:paraId="3A3A1788"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6.2.</w:t>
      </w:r>
      <w:r w:rsidR="00A769DA" w:rsidRPr="008C4C0C">
        <w:rPr>
          <w:rFonts w:ascii="Times New Roman" w:hAnsi="Times New Roman"/>
          <w:lang w:val="ru-RU"/>
        </w:rPr>
        <w:t> </w:t>
      </w:r>
      <w:r w:rsidRPr="008C4C0C">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8C4C0C" w:rsidRDefault="009A58A8" w:rsidP="000D20ED">
      <w:pPr>
        <w:ind w:firstLine="567"/>
        <w:jc w:val="both"/>
        <w:rPr>
          <w:rFonts w:ascii="Times New Roman" w:hAnsi="Times New Roman"/>
          <w:lang w:val="ru-RU"/>
        </w:rPr>
      </w:pPr>
    </w:p>
    <w:p w14:paraId="270EF13E" w14:textId="77777777"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7. Тендерное предложение и порядок его оформления.</w:t>
      </w:r>
    </w:p>
    <w:p w14:paraId="0349AB72" w14:textId="706CF32D"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7.1.</w:t>
      </w:r>
      <w:r w:rsidR="00A769DA" w:rsidRPr="008C4C0C">
        <w:rPr>
          <w:rFonts w:ascii="Times New Roman" w:hAnsi="Times New Roman"/>
          <w:bCs/>
          <w:lang w:val="ru-RU"/>
        </w:rPr>
        <w:t> </w:t>
      </w:r>
      <w:r w:rsidRPr="008C4C0C">
        <w:rPr>
          <w:rFonts w:ascii="Times New Roman" w:hAnsi="Times New Roman"/>
          <w:bCs/>
          <w:lang w:val="ru-RU"/>
        </w:rPr>
        <w:t>Участник должен представить два комплекта документов - один оригинал и одна копия - в отдельных</w:t>
      </w:r>
      <w:r w:rsidR="000E0B74">
        <w:rPr>
          <w:rFonts w:ascii="Times New Roman" w:hAnsi="Times New Roman"/>
          <w:bCs/>
          <w:lang w:val="ru-RU"/>
        </w:rPr>
        <w:t xml:space="preserve"> внешних</w:t>
      </w:r>
      <w:r w:rsidRPr="008C4C0C">
        <w:rPr>
          <w:rFonts w:ascii="Times New Roman" w:hAnsi="Times New Roman"/>
          <w:bCs/>
          <w:lang w:val="ru-RU"/>
        </w:rPr>
        <w:t xml:space="preserve"> конвертах. В каждом внешн</w:t>
      </w:r>
      <w:r w:rsidR="000E0B74">
        <w:rPr>
          <w:rFonts w:ascii="Times New Roman" w:hAnsi="Times New Roman"/>
          <w:bCs/>
          <w:lang w:val="ru-RU"/>
        </w:rPr>
        <w:t>ем</w:t>
      </w:r>
      <w:r w:rsidRPr="008C4C0C">
        <w:rPr>
          <w:rFonts w:ascii="Times New Roman" w:hAnsi="Times New Roman"/>
          <w:bCs/>
          <w:lang w:val="ru-RU"/>
        </w:rPr>
        <w:t xml:space="preserve"> конверт</w:t>
      </w:r>
      <w:r w:rsidR="000E0B74">
        <w:rPr>
          <w:rFonts w:ascii="Times New Roman" w:hAnsi="Times New Roman"/>
          <w:bCs/>
          <w:lang w:val="ru-RU"/>
        </w:rPr>
        <w:t xml:space="preserve">е должны быть </w:t>
      </w:r>
      <w:r w:rsidR="000E0B74" w:rsidRPr="008C4C0C">
        <w:rPr>
          <w:rFonts w:ascii="Times New Roman" w:hAnsi="Times New Roman"/>
          <w:bCs/>
          <w:lang w:val="ru-RU"/>
        </w:rPr>
        <w:t xml:space="preserve">квалификационные документы </w:t>
      </w:r>
      <w:r w:rsidR="000E0B74">
        <w:rPr>
          <w:rFonts w:ascii="Times New Roman" w:hAnsi="Times New Roman"/>
          <w:bCs/>
          <w:lang w:val="ru-RU"/>
        </w:rPr>
        <w:t>и</w:t>
      </w:r>
      <w:r w:rsidR="00EC4964" w:rsidRPr="008C4C0C">
        <w:rPr>
          <w:rFonts w:ascii="Times New Roman" w:hAnsi="Times New Roman"/>
          <w:bCs/>
          <w:lang w:val="ru-RU"/>
        </w:rPr>
        <w:t xml:space="preserve"> </w:t>
      </w:r>
      <w:r w:rsidRPr="008C4C0C">
        <w:rPr>
          <w:rFonts w:ascii="Times New Roman" w:hAnsi="Times New Roman"/>
          <w:bCs/>
          <w:lang w:val="ru-RU"/>
        </w:rPr>
        <w:t>внутренни</w:t>
      </w:r>
      <w:r w:rsidR="00EC4964" w:rsidRPr="008C4C0C">
        <w:rPr>
          <w:rFonts w:ascii="Times New Roman" w:hAnsi="Times New Roman"/>
          <w:bCs/>
          <w:lang w:val="ru-RU"/>
        </w:rPr>
        <w:t xml:space="preserve">е конверты </w:t>
      </w:r>
      <w:r w:rsidR="000E0B74">
        <w:rPr>
          <w:rFonts w:ascii="Times New Roman" w:hAnsi="Times New Roman"/>
          <w:bCs/>
          <w:lang w:val="ru-RU"/>
        </w:rPr>
        <w:t>с</w:t>
      </w:r>
      <w:r w:rsidR="00C9334D" w:rsidRPr="008C4C0C">
        <w:rPr>
          <w:rFonts w:ascii="Times New Roman" w:hAnsi="Times New Roman"/>
          <w:bCs/>
          <w:lang w:val="ru-RU"/>
        </w:rPr>
        <w:t xml:space="preserve"> </w:t>
      </w:r>
      <w:r w:rsidRPr="008C4C0C">
        <w:rPr>
          <w:rFonts w:ascii="Times New Roman" w:hAnsi="Times New Roman"/>
          <w:bCs/>
          <w:lang w:val="ru-RU"/>
        </w:rPr>
        <w:t>техническ</w:t>
      </w:r>
      <w:r w:rsidR="000E0B74">
        <w:rPr>
          <w:rFonts w:ascii="Times New Roman" w:hAnsi="Times New Roman"/>
          <w:bCs/>
          <w:lang w:val="ru-RU"/>
        </w:rPr>
        <w:t>им</w:t>
      </w:r>
      <w:r w:rsidRPr="008C4C0C">
        <w:rPr>
          <w:rFonts w:ascii="Times New Roman" w:hAnsi="Times New Roman"/>
          <w:bCs/>
          <w:lang w:val="ru-RU"/>
        </w:rPr>
        <w:t xml:space="preserve"> и ценов</w:t>
      </w:r>
      <w:r w:rsidR="000E0B74">
        <w:rPr>
          <w:rFonts w:ascii="Times New Roman" w:hAnsi="Times New Roman"/>
          <w:bCs/>
          <w:lang w:val="ru-RU"/>
        </w:rPr>
        <w:t>ым</w:t>
      </w:r>
      <w:r w:rsidRPr="008C4C0C">
        <w:rPr>
          <w:rFonts w:ascii="Times New Roman" w:hAnsi="Times New Roman"/>
          <w:bCs/>
          <w:lang w:val="ru-RU"/>
        </w:rPr>
        <w:t xml:space="preserve"> предложение</w:t>
      </w:r>
      <w:r w:rsidR="000E0B74">
        <w:rPr>
          <w:rFonts w:ascii="Times New Roman" w:hAnsi="Times New Roman"/>
          <w:bCs/>
          <w:lang w:val="ru-RU"/>
        </w:rPr>
        <w:t>м</w:t>
      </w:r>
      <w:r w:rsidR="00C9334D" w:rsidRPr="008C4C0C">
        <w:rPr>
          <w:rFonts w:ascii="Times New Roman" w:hAnsi="Times New Roman"/>
          <w:bCs/>
          <w:lang w:val="ru-RU"/>
        </w:rPr>
        <w:t>.</w:t>
      </w:r>
    </w:p>
    <w:p w14:paraId="3C42F8AD" w14:textId="23D216A7" w:rsidR="000B7490" w:rsidRPr="008C4C0C" w:rsidRDefault="000B7490" w:rsidP="000D20ED">
      <w:pPr>
        <w:ind w:firstLine="567"/>
        <w:jc w:val="both"/>
        <w:rPr>
          <w:rFonts w:ascii="Times New Roman" w:hAnsi="Times New Roman"/>
          <w:bCs/>
          <w:lang w:val="ru-RU"/>
        </w:rPr>
      </w:pPr>
      <w:r w:rsidRPr="008C4C0C">
        <w:rPr>
          <w:rFonts w:ascii="Times New Roman" w:hAnsi="Times New Roman"/>
          <w:bCs/>
          <w:lang w:val="ru-RU"/>
        </w:rPr>
        <w:t xml:space="preserve">Участники, которые намерены участвовать более чем в одном лоте, должны представить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Pr="008C4C0C">
        <w:rPr>
          <w:rFonts w:ascii="Times New Roman" w:hAnsi="Times New Roman"/>
          <w:bCs/>
          <w:lang w:val="ru-RU"/>
        </w:rPr>
        <w:t xml:space="preserve"> по каждому лоту в отдельности.</w:t>
      </w:r>
    </w:p>
    <w:p w14:paraId="704ACA88" w14:textId="36494CF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7.2.</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участника передается в рабочий орган </w:t>
      </w:r>
      <w:r w:rsidR="00985A85">
        <w:rPr>
          <w:rFonts w:ascii="Times New Roman" w:hAnsi="Times New Roman"/>
          <w:lang w:val="ru-RU"/>
        </w:rPr>
        <w:t>Тендерной комиссии</w:t>
      </w:r>
      <w:r w:rsidR="00C9334D" w:rsidRPr="008C4C0C">
        <w:rPr>
          <w:rFonts w:ascii="Times New Roman" w:hAnsi="Times New Roman"/>
          <w:lang w:val="ru-RU"/>
        </w:rPr>
        <w:t xml:space="preserve"> </w:t>
      </w:r>
      <w:r w:rsidRPr="008C4C0C">
        <w:rPr>
          <w:rFonts w:ascii="Times New Roman" w:hAnsi="Times New Roman"/>
          <w:lang w:val="ru-RU"/>
        </w:rPr>
        <w:t xml:space="preserve">почтой или через уполномоченного представителя участника </w:t>
      </w:r>
      <w:r w:rsidRPr="008C4C0C">
        <w:rPr>
          <w:rFonts w:ascii="Times New Roman" w:hAnsi="Times New Roman"/>
          <w:b/>
          <w:lang w:val="ru-RU"/>
        </w:rPr>
        <w:t>нарочно</w:t>
      </w:r>
      <w:r w:rsidRPr="008C4C0C">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8C4C0C">
        <w:rPr>
          <w:rFonts w:ascii="Times New Roman" w:hAnsi="Times New Roman"/>
          <w:lang w:val="ru-RU"/>
        </w:rPr>
        <w:t>листе</w:t>
      </w:r>
      <w:r w:rsidRPr="008C4C0C">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w:t>
      </w:r>
      <w:r w:rsidRPr="008C4C0C">
        <w:rPr>
          <w:rFonts w:ascii="Times New Roman" w:hAnsi="Times New Roman"/>
          <w:lang w:val="ru-RU"/>
        </w:rPr>
        <w:lastRenderedPageBreak/>
        <w:t>его наличии).</w:t>
      </w:r>
      <w:r w:rsidR="00097D5C" w:rsidRPr="008C4C0C">
        <w:rPr>
          <w:rFonts w:ascii="Times New Roman" w:hAnsi="Times New Roman"/>
          <w:lang w:val="ru-RU"/>
        </w:rPr>
        <w:t xml:space="preserve"> Лист регистрации долж</w:t>
      </w:r>
      <w:r w:rsidR="000E0B74">
        <w:rPr>
          <w:rFonts w:ascii="Times New Roman" w:hAnsi="Times New Roman"/>
          <w:lang w:val="ru-RU"/>
        </w:rPr>
        <w:t>е</w:t>
      </w:r>
      <w:r w:rsidR="00097D5C" w:rsidRPr="008C4C0C">
        <w:rPr>
          <w:rFonts w:ascii="Times New Roman" w:hAnsi="Times New Roman"/>
          <w:lang w:val="ru-RU"/>
        </w:rPr>
        <w:t>н быть прошнурован, пронумерован и заверен печатью Рабочего органа.</w:t>
      </w:r>
    </w:p>
    <w:p w14:paraId="0048B168" w14:textId="1C0EBAA2"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7.3.</w:t>
      </w:r>
      <w:r w:rsidR="00A769DA" w:rsidRPr="008C4C0C">
        <w:rPr>
          <w:rFonts w:ascii="Times New Roman" w:hAnsi="Times New Roman"/>
          <w:lang w:val="ru-RU"/>
        </w:rPr>
        <w:t> </w:t>
      </w:r>
      <w:r w:rsidRPr="008C4C0C">
        <w:rPr>
          <w:rFonts w:ascii="Times New Roman" w:hAnsi="Times New Roman"/>
          <w:lang w:val="ru-RU"/>
        </w:rPr>
        <w:t>Участник тендер</w:t>
      </w:r>
      <w:r w:rsidR="0003015F" w:rsidRPr="008C4C0C">
        <w:rPr>
          <w:rFonts w:ascii="Times New Roman" w:hAnsi="Times New Roman"/>
          <w:lang w:val="ru-RU"/>
        </w:rPr>
        <w:t>а</w:t>
      </w:r>
      <w:r w:rsidRPr="008C4C0C">
        <w:rPr>
          <w:rFonts w:ascii="Times New Roman" w:hAnsi="Times New Roman"/>
          <w:lang w:val="ru-RU"/>
        </w:rPr>
        <w:t>:</w:t>
      </w:r>
    </w:p>
    <w:p w14:paraId="7FCA88C4"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 xml:space="preserve">вправе </w:t>
      </w:r>
      <w:r w:rsidR="0068683E" w:rsidRPr="008C4C0C">
        <w:rPr>
          <w:rFonts w:ascii="Times New Roman" w:hAnsi="Times New Roman"/>
          <w:lang w:val="ru-RU"/>
        </w:rPr>
        <w:t xml:space="preserve">по каждому лоту </w:t>
      </w:r>
      <w:r w:rsidRPr="008C4C0C">
        <w:rPr>
          <w:rFonts w:ascii="Times New Roman" w:hAnsi="Times New Roman"/>
          <w:lang w:val="ru-RU"/>
        </w:rPr>
        <w:t>подать только одно предложение;</w:t>
      </w:r>
    </w:p>
    <w:p w14:paraId="188EDAC4" w14:textId="351A820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вправе отозвать или внести изменения в поданное предложение до срока окончания подачи предложений.</w:t>
      </w:r>
    </w:p>
    <w:p w14:paraId="3B6B3D90"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7.4.</w:t>
      </w:r>
      <w:r w:rsidR="006A03BC" w:rsidRPr="008C4C0C">
        <w:rPr>
          <w:rFonts w:ascii="Times New Roman" w:hAnsi="Times New Roman"/>
          <w:lang w:val="ru-RU"/>
        </w:rPr>
        <w:t> </w:t>
      </w:r>
      <w:r w:rsidRPr="008C4C0C">
        <w:rPr>
          <w:rFonts w:ascii="Times New Roman" w:hAnsi="Times New Roman"/>
          <w:lang w:val="ru-RU"/>
        </w:rPr>
        <w:t xml:space="preserve">Тендерное предложение состоит из </w:t>
      </w:r>
      <w:r w:rsidR="00975E7E" w:rsidRPr="008C4C0C">
        <w:rPr>
          <w:rFonts w:ascii="Times New Roman" w:hAnsi="Times New Roman"/>
          <w:lang w:val="ru-RU"/>
        </w:rPr>
        <w:t xml:space="preserve">трех </w:t>
      </w:r>
      <w:r w:rsidRPr="008C4C0C">
        <w:rPr>
          <w:rFonts w:ascii="Times New Roman" w:hAnsi="Times New Roman"/>
          <w:lang w:val="ru-RU"/>
        </w:rPr>
        <w:t>частей:</w:t>
      </w:r>
    </w:p>
    <w:p w14:paraId="1C25852C" w14:textId="77777777" w:rsidR="00975E7E" w:rsidRPr="008C4C0C" w:rsidRDefault="00975E7E" w:rsidP="000D20ED">
      <w:pPr>
        <w:ind w:firstLine="567"/>
        <w:jc w:val="both"/>
        <w:rPr>
          <w:rFonts w:ascii="Times New Roman" w:hAnsi="Times New Roman"/>
          <w:lang w:val="ru-RU"/>
        </w:rPr>
      </w:pPr>
      <w:r w:rsidRPr="008C4C0C">
        <w:rPr>
          <w:rFonts w:ascii="Times New Roman" w:hAnsi="Times New Roman"/>
          <w:lang w:val="ru-RU"/>
        </w:rPr>
        <w:t>квалификационные документы;</w:t>
      </w:r>
    </w:p>
    <w:p w14:paraId="6672A3E0" w14:textId="018BEF0D" w:rsidR="00A958AE" w:rsidRPr="008C4C0C" w:rsidRDefault="000E0B74" w:rsidP="000D20ED">
      <w:pPr>
        <w:ind w:firstLine="567"/>
        <w:jc w:val="both"/>
        <w:rPr>
          <w:rFonts w:ascii="Times New Roman" w:hAnsi="Times New Roman"/>
          <w:lang w:val="ru-RU"/>
        </w:rPr>
      </w:pPr>
      <w:r>
        <w:rPr>
          <w:rFonts w:ascii="Times New Roman" w:hAnsi="Times New Roman"/>
          <w:lang w:val="ru-RU"/>
        </w:rPr>
        <w:t>т</w:t>
      </w:r>
      <w:r w:rsidRPr="008C4C0C">
        <w:rPr>
          <w:rFonts w:ascii="Times New Roman" w:hAnsi="Times New Roman"/>
          <w:lang w:val="ru-RU"/>
        </w:rPr>
        <w:t>е</w:t>
      </w:r>
      <w:r>
        <w:rPr>
          <w:rFonts w:ascii="Times New Roman" w:hAnsi="Times New Roman"/>
          <w:lang w:val="ru-RU"/>
        </w:rPr>
        <w:t>хническ</w:t>
      </w:r>
      <w:r w:rsidRPr="008C4C0C">
        <w:rPr>
          <w:rFonts w:ascii="Times New Roman" w:hAnsi="Times New Roman"/>
          <w:lang w:val="ru-RU"/>
        </w:rPr>
        <w:t xml:space="preserve">ое предложение </w:t>
      </w:r>
      <w:r w:rsidR="00A958AE" w:rsidRPr="008C4C0C">
        <w:rPr>
          <w:rFonts w:ascii="Times New Roman" w:hAnsi="Times New Roman"/>
          <w:lang w:val="ru-RU"/>
        </w:rPr>
        <w:t>долж</w:t>
      </w:r>
      <w:r>
        <w:rPr>
          <w:rFonts w:ascii="Times New Roman" w:hAnsi="Times New Roman"/>
          <w:lang w:val="ru-RU"/>
        </w:rPr>
        <w:t>е</w:t>
      </w:r>
      <w:r w:rsidR="00A958AE" w:rsidRPr="008C4C0C">
        <w:rPr>
          <w:rFonts w:ascii="Times New Roman" w:hAnsi="Times New Roman"/>
          <w:lang w:val="ru-RU"/>
        </w:rPr>
        <w:t xml:space="preserve">н соответствовать </w:t>
      </w:r>
      <w:r w:rsidRPr="008C4C0C">
        <w:rPr>
          <w:rFonts w:ascii="Times New Roman" w:hAnsi="Times New Roman"/>
          <w:lang w:val="ru-RU"/>
        </w:rPr>
        <w:t>техническим требованиям,</w:t>
      </w:r>
      <w:r>
        <w:rPr>
          <w:rFonts w:ascii="Times New Roman" w:hAnsi="Times New Roman"/>
          <w:lang w:val="ru-RU"/>
        </w:rPr>
        <w:t xml:space="preserve"> указанным в </w:t>
      </w:r>
      <w:r w:rsidRPr="008C4C0C">
        <w:rPr>
          <w:rFonts w:ascii="Times New Roman" w:hAnsi="Times New Roman"/>
          <w:lang w:val="ru-RU"/>
        </w:rPr>
        <w:t>Техническ</w:t>
      </w:r>
      <w:r>
        <w:rPr>
          <w:rFonts w:ascii="Times New Roman" w:hAnsi="Times New Roman"/>
          <w:lang w:val="ru-RU"/>
        </w:rPr>
        <w:t>ой</w:t>
      </w:r>
      <w:r w:rsidRPr="008C4C0C">
        <w:rPr>
          <w:rFonts w:ascii="Times New Roman" w:hAnsi="Times New Roman"/>
          <w:lang w:val="ru-RU"/>
        </w:rPr>
        <w:t xml:space="preserve"> част</w:t>
      </w:r>
      <w:r>
        <w:rPr>
          <w:rFonts w:ascii="Times New Roman" w:hAnsi="Times New Roman"/>
          <w:lang w:val="ru-RU"/>
        </w:rPr>
        <w:t>и тендерной документации</w:t>
      </w:r>
      <w:r w:rsidR="00A958AE" w:rsidRPr="008C4C0C">
        <w:rPr>
          <w:rFonts w:ascii="Times New Roman" w:hAnsi="Times New Roman"/>
          <w:lang w:val="ru-RU"/>
        </w:rPr>
        <w:t xml:space="preserve"> и содержать </w:t>
      </w:r>
      <w:r w:rsidR="00575C36" w:rsidRPr="008C4C0C">
        <w:rPr>
          <w:rFonts w:ascii="Times New Roman" w:hAnsi="Times New Roman"/>
          <w:lang w:val="ru-RU"/>
        </w:rPr>
        <w:t>следующую информацию: таблицу технического соответствия (</w:t>
      </w:r>
      <w:r w:rsidR="00A958AE" w:rsidRPr="008C4C0C">
        <w:rPr>
          <w:rFonts w:ascii="Times New Roman" w:hAnsi="Times New Roman"/>
          <w:lang w:val="ru-RU"/>
        </w:rPr>
        <w:t>подробное описание предлагаемого товара</w:t>
      </w:r>
      <w:r w:rsidR="00575C36" w:rsidRPr="008C4C0C">
        <w:rPr>
          <w:rFonts w:ascii="Times New Roman" w:hAnsi="Times New Roman"/>
          <w:lang w:val="ru-RU"/>
        </w:rPr>
        <w:t xml:space="preserve">) и подтверждающие документы (каталоги, брошюры, инструкции, </w:t>
      </w:r>
      <w:r w:rsidR="00575C36" w:rsidRPr="008C4C0C">
        <w:rPr>
          <w:rFonts w:ascii="Times New Roman" w:hAnsi="Times New Roman"/>
        </w:rPr>
        <w:t>datasheet</w:t>
      </w:r>
      <w:r w:rsidR="00575C36" w:rsidRPr="008C4C0C">
        <w:rPr>
          <w:rFonts w:ascii="Times New Roman" w:hAnsi="Times New Roman"/>
          <w:lang w:val="ru-RU"/>
        </w:rPr>
        <w:t xml:space="preserve"> и т.</w:t>
      </w:r>
      <w:r w:rsidR="00707B57" w:rsidRPr="008C4C0C">
        <w:rPr>
          <w:rFonts w:ascii="Times New Roman" w:hAnsi="Times New Roman"/>
          <w:lang w:val="ru-RU"/>
        </w:rPr>
        <w:t>д</w:t>
      </w:r>
      <w:r w:rsidR="00575C36" w:rsidRPr="008C4C0C">
        <w:rPr>
          <w:rFonts w:ascii="Times New Roman" w:hAnsi="Times New Roman"/>
          <w:lang w:val="ru-RU"/>
        </w:rPr>
        <w:t>.</w:t>
      </w:r>
      <w:r w:rsidR="00975E7E" w:rsidRPr="008C4C0C">
        <w:rPr>
          <w:rFonts w:ascii="Times New Roman" w:hAnsi="Times New Roman"/>
          <w:lang w:val="ru-RU"/>
        </w:rPr>
        <w:t>)</w:t>
      </w:r>
      <w:r w:rsidR="00A958AE" w:rsidRPr="008C4C0C">
        <w:rPr>
          <w:rFonts w:ascii="Times New Roman" w:hAnsi="Times New Roman"/>
          <w:lang w:val="ru-RU"/>
        </w:rPr>
        <w:t>;</w:t>
      </w:r>
    </w:p>
    <w:p w14:paraId="5705BFBC" w14:textId="2997082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ценов</w:t>
      </w:r>
      <w:r w:rsidR="000E0B74">
        <w:rPr>
          <w:rFonts w:ascii="Times New Roman" w:hAnsi="Times New Roman"/>
          <w:lang w:val="ru-RU"/>
        </w:rPr>
        <w:t>ое</w:t>
      </w:r>
      <w:r w:rsidRPr="008C4C0C">
        <w:rPr>
          <w:rFonts w:ascii="Times New Roman" w:hAnsi="Times New Roman"/>
          <w:lang w:val="ru-RU"/>
        </w:rPr>
        <w:t xml:space="preserve"> </w:t>
      </w:r>
      <w:r w:rsidR="000E0B74">
        <w:rPr>
          <w:rFonts w:ascii="Times New Roman" w:hAnsi="Times New Roman"/>
          <w:lang w:val="ru-RU"/>
        </w:rPr>
        <w:t>предложение</w:t>
      </w:r>
      <w:r w:rsidRPr="008C4C0C">
        <w:rPr>
          <w:rFonts w:ascii="Times New Roman" w:hAnsi="Times New Roman"/>
          <w:lang w:val="ru-RU"/>
        </w:rPr>
        <w:t xml:space="preserve"> долж</w:t>
      </w:r>
      <w:r w:rsidR="000E0B74">
        <w:rPr>
          <w:rFonts w:ascii="Times New Roman" w:hAnsi="Times New Roman"/>
          <w:lang w:val="ru-RU"/>
        </w:rPr>
        <w:t>е</w:t>
      </w:r>
      <w:r w:rsidRPr="008C4C0C">
        <w:rPr>
          <w:rFonts w:ascii="Times New Roman" w:hAnsi="Times New Roman"/>
          <w:lang w:val="ru-RU"/>
        </w:rPr>
        <w:t>н соответствовать условиям тендер</w:t>
      </w:r>
      <w:r w:rsidR="0003015F" w:rsidRPr="008C4C0C">
        <w:rPr>
          <w:rFonts w:ascii="Times New Roman" w:hAnsi="Times New Roman"/>
          <w:lang w:val="ru-RU"/>
        </w:rPr>
        <w:t>а</w:t>
      </w:r>
      <w:r w:rsidRPr="008C4C0C">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8C4C0C">
        <w:rPr>
          <w:rFonts w:ascii="Times New Roman" w:hAnsi="Times New Roman"/>
          <w:lang w:val="ru-RU"/>
        </w:rPr>
        <w:t>д</w:t>
      </w:r>
      <w:r w:rsidRPr="008C4C0C">
        <w:rPr>
          <w:rFonts w:ascii="Times New Roman" w:hAnsi="Times New Roman"/>
          <w:lang w:val="ru-RU"/>
        </w:rPr>
        <w:t>.</w:t>
      </w:r>
    </w:p>
    <w:p w14:paraId="129976B3" w14:textId="77777777" w:rsidR="00767D25" w:rsidRPr="008C4C0C" w:rsidRDefault="00A958AE" w:rsidP="000D20ED">
      <w:pPr>
        <w:ind w:firstLine="567"/>
        <w:jc w:val="both"/>
        <w:rPr>
          <w:rFonts w:ascii="Times New Roman" w:hAnsi="Times New Roman"/>
          <w:lang w:val="ru-RU"/>
        </w:rPr>
      </w:pPr>
      <w:r w:rsidRPr="008C4C0C">
        <w:rPr>
          <w:rFonts w:ascii="Times New Roman" w:hAnsi="Times New Roman"/>
          <w:lang w:val="ru-RU"/>
        </w:rPr>
        <w:t>7.5.</w:t>
      </w:r>
      <w:r w:rsidR="003C5BFE" w:rsidRPr="008C4C0C">
        <w:rPr>
          <w:rFonts w:ascii="Times New Roman" w:hAnsi="Times New Roman"/>
          <w:lang w:val="ru-RU"/>
        </w:rPr>
        <w:t> </w:t>
      </w:r>
      <w:r w:rsidR="00767D25" w:rsidRPr="008C4C0C">
        <w:rPr>
          <w:rFonts w:ascii="Times New Roman" w:hAnsi="Times New Roman"/>
          <w:lang w:val="ru-RU"/>
        </w:rPr>
        <w:t>Тендерное предложение оформляется нижеследующим образом.</w:t>
      </w:r>
    </w:p>
    <w:p w14:paraId="246B7DFB"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внешний конверт, который включает в себя:</w:t>
      </w:r>
    </w:p>
    <w:p w14:paraId="4ACCCE90" w14:textId="6B3E045C"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квалификационны</w:t>
      </w:r>
      <w:r w:rsidR="000E0B74">
        <w:rPr>
          <w:rFonts w:ascii="Times New Roman" w:hAnsi="Times New Roman"/>
          <w:lang w:val="ru-RU"/>
        </w:rPr>
        <w:t>е</w:t>
      </w:r>
      <w:r w:rsidRPr="008C4C0C">
        <w:rPr>
          <w:rFonts w:ascii="Times New Roman" w:hAnsi="Times New Roman"/>
          <w:lang w:val="ru-RU"/>
        </w:rPr>
        <w:t xml:space="preserve"> документ</w:t>
      </w:r>
      <w:r w:rsidR="000E0B74">
        <w:rPr>
          <w:rFonts w:ascii="Times New Roman" w:hAnsi="Times New Roman"/>
          <w:lang w:val="ru-RU"/>
        </w:rPr>
        <w:t>ы</w:t>
      </w:r>
      <w:r w:rsidRPr="008C4C0C">
        <w:rPr>
          <w:rFonts w:ascii="Times New Roman" w:hAnsi="Times New Roman"/>
          <w:lang w:val="ru-RU"/>
        </w:rPr>
        <w:t>;</w:t>
      </w:r>
    </w:p>
    <w:p w14:paraId="2E1D55FC"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техническим предложением;</w:t>
      </w:r>
    </w:p>
    <w:p w14:paraId="36787F1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ценовым предложением.</w:t>
      </w:r>
    </w:p>
    <w:p w14:paraId="47AF4C79"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7.6.</w:t>
      </w:r>
      <w:r w:rsidR="003C5BFE" w:rsidRPr="008C4C0C">
        <w:rPr>
          <w:rFonts w:ascii="Times New Roman" w:hAnsi="Times New Roman"/>
          <w:lang w:val="uz-Cyrl-UZ"/>
        </w:rPr>
        <w:t> </w:t>
      </w:r>
      <w:r w:rsidRPr="008C4C0C">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0CD7E053" w:rsidR="00A958AE" w:rsidRPr="008C4C0C" w:rsidRDefault="00A958AE" w:rsidP="009F3D25">
      <w:pPr>
        <w:ind w:firstLine="567"/>
        <w:jc w:val="both"/>
        <w:rPr>
          <w:rFonts w:ascii="Times New Roman" w:hAnsi="Times New Roman"/>
          <w:lang w:val="ru-RU"/>
        </w:rPr>
      </w:pPr>
      <w:r w:rsidRPr="008C4C0C">
        <w:rPr>
          <w:rFonts w:ascii="Times New Roman" w:hAnsi="Times New Roman"/>
          <w:lang w:val="ru-RU"/>
        </w:rPr>
        <w:t>7.7.</w:t>
      </w:r>
      <w:r w:rsidR="003C5BFE" w:rsidRPr="008C4C0C">
        <w:rPr>
          <w:rFonts w:ascii="Times New Roman" w:hAnsi="Times New Roman"/>
          <w:lang w:val="ru-RU"/>
        </w:rPr>
        <w:t> </w:t>
      </w:r>
      <w:r w:rsidR="000E0B74" w:rsidRPr="008C4C0C">
        <w:rPr>
          <w:rFonts w:ascii="Times New Roman" w:hAnsi="Times New Roman"/>
          <w:lang w:val="ru-RU"/>
        </w:rPr>
        <w:t>Во внешний конверт вкладывается</w:t>
      </w:r>
      <w:r w:rsidR="000E0B74" w:rsidRPr="000E0B74">
        <w:rPr>
          <w:rFonts w:ascii="Times New Roman" w:hAnsi="Times New Roman"/>
          <w:lang w:val="ru-RU"/>
        </w:rPr>
        <w:t xml:space="preserve"> </w:t>
      </w:r>
      <w:r w:rsidR="000E0B74" w:rsidRPr="008C4C0C">
        <w:rPr>
          <w:rFonts w:ascii="Times New Roman" w:hAnsi="Times New Roman"/>
          <w:lang w:val="ru-RU"/>
        </w:rPr>
        <w:t>документ, подтверждающий гарантию обеспечения тендерного предложения</w:t>
      </w:r>
      <w:r w:rsidR="00433BBE">
        <w:rPr>
          <w:rFonts w:ascii="Times New Roman" w:hAnsi="Times New Roman"/>
          <w:lang w:val="ru-RU"/>
        </w:rPr>
        <w:t xml:space="preserve"> (</w:t>
      </w:r>
      <w:r w:rsidR="00433BBE" w:rsidRPr="008C4C0C">
        <w:rPr>
          <w:rFonts w:ascii="Times New Roman" w:hAnsi="Times New Roman"/>
          <w:lang w:val="ru-RU"/>
        </w:rPr>
        <w:t xml:space="preserve">в случае внесения денежного задатка – копия платежного поручения, в случае банковской гарантии – оригинал банковской гарантии, подтвержденный </w:t>
      </w:r>
      <w:r w:rsidR="00433BBE" w:rsidRPr="008C4C0C">
        <w:rPr>
          <w:rFonts w:ascii="Times New Roman" w:hAnsi="Times New Roman"/>
        </w:rPr>
        <w:t>SWIFT</w:t>
      </w:r>
      <w:r w:rsidR="00433BBE" w:rsidRPr="008C4C0C">
        <w:rPr>
          <w:rFonts w:ascii="Times New Roman" w:hAnsi="Times New Roman"/>
          <w:lang w:val="ru-RU"/>
        </w:rPr>
        <w:t xml:space="preserve"> сообщением</w:t>
      </w:r>
      <w:r w:rsidR="00433BBE">
        <w:rPr>
          <w:rFonts w:ascii="Times New Roman" w:hAnsi="Times New Roman"/>
          <w:lang w:val="ru-RU"/>
        </w:rPr>
        <w:t>),</w:t>
      </w:r>
      <w:r w:rsidR="000E0B74" w:rsidRPr="008C4C0C">
        <w:rPr>
          <w:rFonts w:ascii="Times New Roman" w:hAnsi="Times New Roman"/>
          <w:lang w:val="ru-RU"/>
        </w:rPr>
        <w:t xml:space="preserve"> квалификационны</w:t>
      </w:r>
      <w:r w:rsidR="000E0B74">
        <w:rPr>
          <w:rFonts w:ascii="Times New Roman" w:hAnsi="Times New Roman"/>
          <w:lang w:val="ru-RU"/>
        </w:rPr>
        <w:t>е</w:t>
      </w:r>
      <w:r w:rsidR="000E0B74" w:rsidRPr="008C4C0C">
        <w:rPr>
          <w:rFonts w:ascii="Times New Roman" w:hAnsi="Times New Roman"/>
          <w:lang w:val="ru-RU"/>
        </w:rPr>
        <w:t xml:space="preserve"> документ</w:t>
      </w:r>
      <w:r w:rsidR="000E0B74">
        <w:rPr>
          <w:rFonts w:ascii="Times New Roman" w:hAnsi="Times New Roman"/>
          <w:lang w:val="ru-RU"/>
        </w:rPr>
        <w:t>ы</w:t>
      </w:r>
      <w:r w:rsidR="000E0B74" w:rsidRPr="008C4C0C">
        <w:rPr>
          <w:rFonts w:ascii="Times New Roman" w:hAnsi="Times New Roman"/>
          <w:lang w:val="ru-RU"/>
        </w:rPr>
        <w:t xml:space="preserve"> и внутренние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000E0B74" w:rsidRPr="008C4C0C">
        <w:rPr>
          <w:rFonts w:ascii="Times New Roman" w:hAnsi="Times New Roman"/>
          <w:lang w:val="ru-RU"/>
        </w:rPr>
        <w:t xml:space="preserve">. </w:t>
      </w:r>
    </w:p>
    <w:p w14:paraId="768CDD5B" w14:textId="2597D275"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7.8.</w:t>
      </w:r>
      <w:r w:rsidR="003C5BFE" w:rsidRPr="008C4C0C">
        <w:rPr>
          <w:rFonts w:ascii="Times New Roman" w:hAnsi="Times New Roman"/>
          <w:lang w:val="ru-RU"/>
        </w:rPr>
        <w:t> </w:t>
      </w:r>
      <w:r w:rsidRPr="008C4C0C">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w:t>
      </w:r>
      <w:r w:rsidR="00433BBE">
        <w:rPr>
          <w:rFonts w:ascii="Times New Roman" w:hAnsi="Times New Roman"/>
          <w:lang w:val="ru-RU"/>
        </w:rPr>
        <w:t xml:space="preserve"> опись документов с указанием страницы и</w:t>
      </w:r>
      <w:r w:rsidRPr="008C4C0C">
        <w:rPr>
          <w:rFonts w:ascii="Times New Roman" w:hAnsi="Times New Roman"/>
          <w:lang w:val="ru-RU"/>
        </w:rPr>
        <w:t xml:space="preserve"> пометка «оригинал» или «копия».</w:t>
      </w:r>
      <w:r w:rsidR="009F3D25" w:rsidRPr="008C4C0C">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4A3DD07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7.9.</w:t>
      </w:r>
      <w:r w:rsidR="003C5BFE" w:rsidRPr="008C4C0C">
        <w:rPr>
          <w:rFonts w:ascii="Times New Roman" w:hAnsi="Times New Roman"/>
          <w:lang w:val="ru-RU"/>
        </w:rPr>
        <w:t> </w:t>
      </w:r>
      <w:r w:rsidRPr="008C4C0C">
        <w:rPr>
          <w:rFonts w:ascii="Times New Roman" w:hAnsi="Times New Roman"/>
          <w:lang w:val="ru-RU"/>
        </w:rPr>
        <w:t>Документы внутренн</w:t>
      </w:r>
      <w:r w:rsidR="00433BBE">
        <w:rPr>
          <w:rFonts w:ascii="Times New Roman" w:hAnsi="Times New Roman"/>
          <w:lang w:val="ru-RU"/>
        </w:rPr>
        <w:t>их</w:t>
      </w:r>
      <w:r w:rsidRPr="008C4C0C">
        <w:rPr>
          <w:rFonts w:ascii="Times New Roman" w:hAnsi="Times New Roman"/>
          <w:lang w:val="ru-RU"/>
        </w:rPr>
        <w:t xml:space="preserve"> конверт</w:t>
      </w:r>
      <w:r w:rsidR="00433BBE">
        <w:rPr>
          <w:rFonts w:ascii="Times New Roman" w:hAnsi="Times New Roman"/>
          <w:lang w:val="ru-RU"/>
        </w:rPr>
        <w:t>ов</w:t>
      </w:r>
      <w:r w:rsidRPr="008C4C0C">
        <w:rPr>
          <w:rFonts w:ascii="Times New Roman" w:hAnsi="Times New Roman"/>
          <w:lang w:val="ru-RU"/>
        </w:rPr>
        <w:t xml:space="preserve">, должны быть </w:t>
      </w:r>
      <w:r w:rsidR="00575C36" w:rsidRPr="008C4C0C">
        <w:rPr>
          <w:rFonts w:ascii="Times New Roman" w:hAnsi="Times New Roman"/>
          <w:lang w:val="ru-RU"/>
        </w:rPr>
        <w:t xml:space="preserve">пронумерованы, </w:t>
      </w:r>
      <w:r w:rsidRPr="008C4C0C">
        <w:rPr>
          <w:rFonts w:ascii="Times New Roman" w:hAnsi="Times New Roman"/>
          <w:lang w:val="ru-RU"/>
        </w:rPr>
        <w:t>прошиты</w:t>
      </w:r>
      <w:r w:rsidR="00575C36" w:rsidRPr="008C4C0C">
        <w:rPr>
          <w:rFonts w:ascii="Times New Roman" w:hAnsi="Times New Roman"/>
          <w:lang w:val="ru-RU"/>
        </w:rPr>
        <w:t xml:space="preserve"> и опечатаны печатью участника</w:t>
      </w:r>
      <w:r w:rsidRPr="008C4C0C">
        <w:rPr>
          <w:rFonts w:ascii="Times New Roman" w:hAnsi="Times New Roman"/>
          <w:lang w:val="ru-RU"/>
        </w:rPr>
        <w:t>, на первой странице должна быть пометка «оригинал» или «копия»</w:t>
      </w:r>
      <w:r w:rsidR="00433BBE">
        <w:rPr>
          <w:rFonts w:ascii="Times New Roman" w:hAnsi="Times New Roman"/>
          <w:lang w:val="ru-RU"/>
        </w:rPr>
        <w:t xml:space="preserve">, </w:t>
      </w:r>
      <w:r w:rsidR="007E52F4">
        <w:rPr>
          <w:rFonts w:ascii="Times New Roman" w:hAnsi="Times New Roman"/>
          <w:lang w:val="ru-RU"/>
        </w:rPr>
        <w:t>на документах технического предложения должна быть опись документов с указанием страницы.</w:t>
      </w:r>
    </w:p>
    <w:p w14:paraId="5D9C04D0" w14:textId="3B1259CE"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7.10.</w:t>
      </w:r>
      <w:r w:rsidR="003C5BFE" w:rsidRPr="008C4C0C">
        <w:rPr>
          <w:rFonts w:ascii="Times New Roman" w:hAnsi="Times New Roman"/>
          <w:lang w:val="ru-RU"/>
        </w:rPr>
        <w:t> </w:t>
      </w:r>
      <w:r w:rsidRPr="008C4C0C">
        <w:rPr>
          <w:rFonts w:ascii="Times New Roman" w:hAnsi="Times New Roman"/>
          <w:lang w:val="ru-RU"/>
        </w:rPr>
        <w:t xml:space="preserve">В случае отсутствия на первых страницах отметок «оригинал» или «копия», </w:t>
      </w:r>
      <w:r w:rsidR="006420F4">
        <w:rPr>
          <w:rFonts w:ascii="Times New Roman" w:hAnsi="Times New Roman"/>
          <w:lang w:val="ru-RU"/>
        </w:rPr>
        <w:t>Тендерная</w:t>
      </w:r>
      <w:r w:rsidR="009F3D25" w:rsidRPr="008C4C0C">
        <w:rPr>
          <w:rFonts w:ascii="Times New Roman" w:hAnsi="Times New Roman"/>
          <w:lang w:val="ru-RU"/>
        </w:rPr>
        <w:t xml:space="preserve"> </w:t>
      </w:r>
      <w:r w:rsidRPr="008C4C0C">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8C4C0C" w:rsidRDefault="00DC3FE6" w:rsidP="000D20ED">
      <w:pPr>
        <w:ind w:firstLine="567"/>
        <w:jc w:val="both"/>
        <w:rPr>
          <w:rFonts w:ascii="Times New Roman" w:hAnsi="Times New Roman"/>
          <w:b/>
          <w:lang w:val="ru-RU"/>
        </w:rPr>
      </w:pPr>
      <w:r w:rsidRPr="008C4C0C">
        <w:rPr>
          <w:rFonts w:ascii="Times New Roman" w:hAnsi="Times New Roman"/>
          <w:lang w:val="ru-RU"/>
        </w:rPr>
        <w:t>7.11.</w:t>
      </w:r>
      <w:r w:rsidR="003C5BFE" w:rsidRPr="008C4C0C">
        <w:rPr>
          <w:rFonts w:ascii="Times New Roman" w:hAnsi="Times New Roman"/>
          <w:lang w:val="ru-RU"/>
        </w:rPr>
        <w:t> </w:t>
      </w:r>
      <w:r w:rsidRPr="008C4C0C">
        <w:rPr>
          <w:rFonts w:ascii="Times New Roman" w:hAnsi="Times New Roman"/>
          <w:b/>
          <w:lang w:val="ru-RU"/>
        </w:rPr>
        <w:t>На внешнем конверте должно быть указано:</w:t>
      </w:r>
    </w:p>
    <w:p w14:paraId="30E02CD6" w14:textId="6E741FF5"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2324DCDE" w14:textId="10645641"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 xml:space="preserve">наименование </w:t>
      </w:r>
      <w:r w:rsidR="007E52F4">
        <w:rPr>
          <w:rFonts w:ascii="Times New Roman" w:hAnsi="Times New Roman"/>
          <w:lang w:val="ru-RU"/>
        </w:rPr>
        <w:t>и номер лота, номер</w:t>
      </w:r>
      <w:r w:rsidRPr="008C4C0C">
        <w:rPr>
          <w:rFonts w:ascii="Times New Roman" w:hAnsi="Times New Roman"/>
          <w:lang w:val="ru-RU"/>
        </w:rPr>
        <w:t xml:space="preserve"> тендер</w:t>
      </w:r>
      <w:r w:rsidR="0003015F" w:rsidRPr="008C4C0C">
        <w:rPr>
          <w:rFonts w:ascii="Times New Roman" w:hAnsi="Times New Roman"/>
          <w:lang w:val="ru-RU"/>
        </w:rPr>
        <w:t>а</w:t>
      </w:r>
      <w:r w:rsidRPr="008C4C0C">
        <w:rPr>
          <w:rFonts w:ascii="Times New Roman" w:hAnsi="Times New Roman"/>
          <w:lang w:val="ru-RU"/>
        </w:rPr>
        <w:t>;</w:t>
      </w:r>
    </w:p>
    <w:p w14:paraId="583A034B" w14:textId="77777777" w:rsidR="00A958AE" w:rsidRPr="008C4C0C" w:rsidRDefault="00DC3FE6" w:rsidP="000D20ED">
      <w:pPr>
        <w:ind w:firstLine="567"/>
        <w:jc w:val="both"/>
        <w:rPr>
          <w:rFonts w:ascii="Times New Roman" w:hAnsi="Times New Roman"/>
          <w:lang w:val="ru-RU"/>
        </w:rPr>
      </w:pPr>
      <w:r w:rsidRPr="008C4C0C">
        <w:rPr>
          <w:rFonts w:ascii="Times New Roman" w:hAnsi="Times New Roman"/>
          <w:lang w:val="ru-RU"/>
        </w:rPr>
        <w:t>наименование участника</w:t>
      </w:r>
      <w:r w:rsidR="00575C36" w:rsidRPr="008C4C0C">
        <w:rPr>
          <w:rFonts w:ascii="Times New Roman" w:hAnsi="Times New Roman"/>
          <w:lang w:val="ru-RU"/>
        </w:rPr>
        <w:t xml:space="preserve"> и его адрес</w:t>
      </w:r>
      <w:r w:rsidR="00575C36" w:rsidRPr="008C4C0C">
        <w:rPr>
          <w:rFonts w:ascii="Times New Roman" w:hAnsi="Times New Roman"/>
          <w:bCs/>
          <w:lang w:val="ru-RU"/>
        </w:rPr>
        <w:t xml:space="preserve">, включая контактные данные и </w:t>
      </w:r>
      <w:r w:rsidR="00575C36" w:rsidRPr="008C4C0C">
        <w:rPr>
          <w:rFonts w:ascii="Times New Roman" w:hAnsi="Times New Roman"/>
          <w:bCs/>
        </w:rPr>
        <w:t>e</w:t>
      </w:r>
      <w:r w:rsidR="00575C36" w:rsidRPr="008C4C0C">
        <w:rPr>
          <w:rFonts w:ascii="Times New Roman" w:hAnsi="Times New Roman"/>
          <w:bCs/>
          <w:lang w:val="ru-RU"/>
        </w:rPr>
        <w:t>-</w:t>
      </w:r>
      <w:r w:rsidR="00575C36" w:rsidRPr="008C4C0C">
        <w:rPr>
          <w:rFonts w:ascii="Times New Roman" w:hAnsi="Times New Roman"/>
          <w:bCs/>
        </w:rPr>
        <w:t>mail</w:t>
      </w:r>
      <w:r w:rsidRPr="008C4C0C">
        <w:rPr>
          <w:rFonts w:ascii="Times New Roman" w:hAnsi="Times New Roman"/>
          <w:lang w:val="ru-RU"/>
        </w:rPr>
        <w:t>;</w:t>
      </w:r>
    </w:p>
    <w:p w14:paraId="449D3B7F" w14:textId="77777777"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надпись</w:t>
      </w:r>
      <w:r w:rsidR="002509F8" w:rsidRPr="008C4C0C">
        <w:rPr>
          <w:rFonts w:ascii="Times New Roman" w:hAnsi="Times New Roman"/>
          <w:lang w:val="ru-RU"/>
        </w:rPr>
        <w:t>:</w:t>
      </w:r>
      <w:r w:rsidRPr="008C4C0C">
        <w:rPr>
          <w:rFonts w:ascii="Times New Roman" w:hAnsi="Times New Roman"/>
          <w:lang w:val="ru-RU"/>
        </w:rPr>
        <w:t xml:space="preserve"> «Внешний конверт»;</w:t>
      </w:r>
    </w:p>
    <w:p w14:paraId="52B4E445" w14:textId="5514734A" w:rsidR="009F3D25" w:rsidRPr="008C4C0C" w:rsidRDefault="009F3D25" w:rsidP="009F3D25">
      <w:pPr>
        <w:ind w:firstLine="567"/>
        <w:jc w:val="both"/>
        <w:rPr>
          <w:rFonts w:ascii="Times New Roman" w:hAnsi="Times New Roman"/>
          <w:lang w:val="ru-RU"/>
        </w:rPr>
      </w:pPr>
      <w:r w:rsidRPr="008C4C0C">
        <w:rPr>
          <w:rFonts w:ascii="Times New Roman" w:hAnsi="Times New Roman"/>
          <w:lang w:val="ru-RU"/>
        </w:rPr>
        <w:t xml:space="preserve">надпись «не вскрывать до соответствующего решения </w:t>
      </w:r>
      <w:r w:rsidR="00985A85">
        <w:rPr>
          <w:rFonts w:ascii="Times New Roman" w:hAnsi="Times New Roman"/>
          <w:lang w:val="ru-RU"/>
        </w:rPr>
        <w:t>Тендерной комиссии</w:t>
      </w:r>
      <w:r w:rsidRPr="008C4C0C">
        <w:rPr>
          <w:rFonts w:ascii="Times New Roman" w:hAnsi="Times New Roman"/>
          <w:lang w:val="ru-RU"/>
        </w:rPr>
        <w:t>»;</w:t>
      </w:r>
    </w:p>
    <w:p w14:paraId="5F005C83" w14:textId="6877196D" w:rsidR="00DC3FE6" w:rsidRDefault="00DC3FE6" w:rsidP="000D20ED">
      <w:pPr>
        <w:ind w:firstLine="567"/>
        <w:jc w:val="both"/>
        <w:rPr>
          <w:rFonts w:ascii="Times New Roman" w:hAnsi="Times New Roman"/>
          <w:bCs/>
          <w:lang w:val="ru-RU"/>
        </w:rPr>
      </w:pPr>
      <w:r w:rsidRPr="008C4C0C">
        <w:rPr>
          <w:rFonts w:ascii="Times New Roman" w:hAnsi="Times New Roman"/>
          <w:lang w:val="ru-RU"/>
        </w:rPr>
        <w:t xml:space="preserve">наименование </w:t>
      </w:r>
      <w:bookmarkStart w:id="3" w:name="_Hlk505348253"/>
      <w:r w:rsidRPr="008C4C0C">
        <w:rPr>
          <w:rFonts w:ascii="Times New Roman" w:hAnsi="Times New Roman"/>
          <w:lang w:val="ru-RU"/>
        </w:rPr>
        <w:t>заказчика и</w:t>
      </w:r>
      <w:r w:rsidRPr="008C4C0C">
        <w:rPr>
          <w:rFonts w:ascii="Times New Roman" w:hAnsi="Times New Roman"/>
          <w:bCs/>
          <w:lang w:val="ru-RU"/>
        </w:rPr>
        <w:t xml:space="preserve"> его адрес</w:t>
      </w:r>
      <w:bookmarkEnd w:id="3"/>
      <w:r w:rsidR="007E52F4">
        <w:rPr>
          <w:rFonts w:ascii="Times New Roman" w:hAnsi="Times New Roman"/>
          <w:bCs/>
          <w:lang w:val="ru-RU"/>
        </w:rPr>
        <w:t>;</w:t>
      </w:r>
    </w:p>
    <w:p w14:paraId="69212F60"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2BEA0494" w14:textId="77777777" w:rsidR="00DC3FE6" w:rsidRPr="008C4C0C" w:rsidRDefault="008279B8" w:rsidP="000D20ED">
      <w:pPr>
        <w:ind w:firstLine="567"/>
        <w:jc w:val="both"/>
        <w:rPr>
          <w:rFonts w:ascii="Times New Roman" w:hAnsi="Times New Roman"/>
          <w:b/>
          <w:lang w:val="ru-RU"/>
        </w:rPr>
      </w:pPr>
      <w:r w:rsidRPr="008C4C0C">
        <w:rPr>
          <w:rFonts w:ascii="Times New Roman" w:hAnsi="Times New Roman"/>
          <w:lang w:val="ru-RU"/>
        </w:rPr>
        <w:t>7.12.</w:t>
      </w:r>
      <w:r w:rsidR="003C5BFE" w:rsidRPr="008C4C0C">
        <w:rPr>
          <w:rFonts w:ascii="Times New Roman" w:hAnsi="Times New Roman"/>
          <w:lang w:val="ru-RU"/>
        </w:rPr>
        <w:t> </w:t>
      </w:r>
      <w:r w:rsidRPr="008C4C0C">
        <w:rPr>
          <w:rFonts w:ascii="Times New Roman" w:hAnsi="Times New Roman"/>
          <w:b/>
          <w:lang w:val="ru-RU"/>
        </w:rPr>
        <w:t>На внутренних конвертах должно быть указано:</w:t>
      </w:r>
    </w:p>
    <w:p w14:paraId="4BBE6653"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6209851F"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 xml:space="preserve">наименование </w:t>
      </w:r>
      <w:r>
        <w:rPr>
          <w:rFonts w:ascii="Times New Roman" w:hAnsi="Times New Roman"/>
          <w:lang w:val="ru-RU"/>
        </w:rPr>
        <w:t>и номер лота, номер</w:t>
      </w:r>
      <w:r w:rsidRPr="008C4C0C">
        <w:rPr>
          <w:rFonts w:ascii="Times New Roman" w:hAnsi="Times New Roman"/>
          <w:lang w:val="ru-RU"/>
        </w:rPr>
        <w:t xml:space="preserve"> тендера;</w:t>
      </w:r>
    </w:p>
    <w:p w14:paraId="592C8FA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участника и его адрес</w:t>
      </w:r>
      <w:r w:rsidRPr="008C4C0C">
        <w:rPr>
          <w:rFonts w:ascii="Times New Roman" w:hAnsi="Times New Roman"/>
          <w:bCs/>
          <w:lang w:val="ru-RU"/>
        </w:rPr>
        <w:t xml:space="preserve">, включая контактные данные и </w:t>
      </w:r>
      <w:r w:rsidRPr="008C4C0C">
        <w:rPr>
          <w:rFonts w:ascii="Times New Roman" w:hAnsi="Times New Roman"/>
          <w:bCs/>
        </w:rPr>
        <w:t>e</w:t>
      </w:r>
      <w:r w:rsidRPr="008C4C0C">
        <w:rPr>
          <w:rFonts w:ascii="Times New Roman" w:hAnsi="Times New Roman"/>
          <w:bCs/>
          <w:lang w:val="ru-RU"/>
        </w:rPr>
        <w:t>-</w:t>
      </w:r>
      <w:r w:rsidRPr="008C4C0C">
        <w:rPr>
          <w:rFonts w:ascii="Times New Roman" w:hAnsi="Times New Roman"/>
          <w:bCs/>
        </w:rPr>
        <w:t>mail</w:t>
      </w:r>
      <w:r w:rsidRPr="008C4C0C">
        <w:rPr>
          <w:rFonts w:ascii="Times New Roman" w:hAnsi="Times New Roman"/>
          <w:lang w:val="ru-RU"/>
        </w:rPr>
        <w:t>;</w:t>
      </w:r>
    </w:p>
    <w:p w14:paraId="43D1D821" w14:textId="77777777" w:rsidR="007E52F4" w:rsidRDefault="007E52F4" w:rsidP="007E52F4">
      <w:pPr>
        <w:ind w:firstLine="567"/>
        <w:jc w:val="both"/>
        <w:rPr>
          <w:rFonts w:ascii="Times New Roman" w:hAnsi="Times New Roman"/>
          <w:bCs/>
          <w:lang w:val="ru-RU"/>
        </w:rPr>
      </w:pPr>
      <w:r w:rsidRPr="008C4C0C">
        <w:rPr>
          <w:rFonts w:ascii="Times New Roman" w:hAnsi="Times New Roman"/>
          <w:lang w:val="ru-RU"/>
        </w:rPr>
        <w:t>наименование заказчика и</w:t>
      </w:r>
      <w:r w:rsidRPr="008C4C0C">
        <w:rPr>
          <w:rFonts w:ascii="Times New Roman" w:hAnsi="Times New Roman"/>
          <w:bCs/>
          <w:lang w:val="ru-RU"/>
        </w:rPr>
        <w:t xml:space="preserve"> его адрес</w:t>
      </w:r>
      <w:r>
        <w:rPr>
          <w:rFonts w:ascii="Times New Roman" w:hAnsi="Times New Roman"/>
          <w:bCs/>
          <w:lang w:val="ru-RU"/>
        </w:rPr>
        <w:t>;</w:t>
      </w:r>
    </w:p>
    <w:p w14:paraId="1D8EC40B" w14:textId="1E95A48A"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0903A873" w14:textId="61CE34B5"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надпись: «техническо</w:t>
      </w:r>
      <w:r w:rsidR="007E52F4">
        <w:rPr>
          <w:rFonts w:ascii="Times New Roman" w:hAnsi="Times New Roman"/>
          <w:lang w:val="ru-RU"/>
        </w:rPr>
        <w:t>е</w:t>
      </w:r>
      <w:r w:rsidRPr="008C4C0C">
        <w:rPr>
          <w:rFonts w:ascii="Times New Roman" w:hAnsi="Times New Roman"/>
          <w:lang w:val="ru-RU"/>
        </w:rPr>
        <w:t xml:space="preserve"> </w:t>
      </w:r>
      <w:r w:rsidR="007E52F4">
        <w:rPr>
          <w:rFonts w:ascii="Times New Roman" w:hAnsi="Times New Roman"/>
          <w:lang w:val="ru-RU"/>
        </w:rPr>
        <w:t>предложение</w:t>
      </w:r>
      <w:r w:rsidR="00F773F0" w:rsidRPr="008C4C0C">
        <w:rPr>
          <w:rFonts w:ascii="Times New Roman" w:hAnsi="Times New Roman"/>
          <w:lang w:val="ru-RU"/>
        </w:rPr>
        <w:t xml:space="preserve"> </w:t>
      </w:r>
      <w:r w:rsidR="00F773F0" w:rsidRPr="008C4C0C">
        <w:rPr>
          <w:rFonts w:ascii="Times New Roman" w:hAnsi="Times New Roman"/>
          <w:i/>
          <w:u w:val="single"/>
          <w:lang w:val="ru-RU"/>
        </w:rPr>
        <w:t>или</w:t>
      </w:r>
      <w:r w:rsidR="00F773F0" w:rsidRPr="008C4C0C">
        <w:rPr>
          <w:rFonts w:ascii="Times New Roman" w:hAnsi="Times New Roman"/>
          <w:lang w:val="ru-RU"/>
        </w:rPr>
        <w:t xml:space="preserve"> ценово</w:t>
      </w:r>
      <w:r w:rsidR="007E52F4">
        <w:rPr>
          <w:rFonts w:ascii="Times New Roman" w:hAnsi="Times New Roman"/>
          <w:lang w:val="ru-RU"/>
        </w:rPr>
        <w:t>е</w:t>
      </w:r>
      <w:r w:rsidR="00F773F0" w:rsidRPr="008C4C0C">
        <w:rPr>
          <w:rFonts w:ascii="Times New Roman" w:hAnsi="Times New Roman"/>
          <w:lang w:val="ru-RU"/>
        </w:rPr>
        <w:t xml:space="preserve"> </w:t>
      </w:r>
      <w:r w:rsidR="007E52F4">
        <w:rPr>
          <w:rFonts w:ascii="Times New Roman" w:hAnsi="Times New Roman"/>
          <w:lang w:val="ru-RU"/>
        </w:rPr>
        <w:t>предложение</w:t>
      </w:r>
      <w:r w:rsidRPr="008C4C0C">
        <w:rPr>
          <w:rFonts w:ascii="Times New Roman" w:hAnsi="Times New Roman"/>
          <w:lang w:val="ru-RU"/>
        </w:rPr>
        <w:t>»;</w:t>
      </w:r>
    </w:p>
    <w:p w14:paraId="6C61FE12" w14:textId="799A9BCD"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lastRenderedPageBreak/>
        <w:t xml:space="preserve">На конверте с технической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скрыть после успешного прохождения квалификационного отбора».</w:t>
      </w:r>
    </w:p>
    <w:p w14:paraId="065CDE85" w14:textId="7136C529"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ценовой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 xml:space="preserve">скрыть после успешного прохождения </w:t>
      </w:r>
      <w:r w:rsidR="009F3D25" w:rsidRPr="008C4C0C">
        <w:rPr>
          <w:rFonts w:ascii="Times New Roman" w:hAnsi="Times New Roman"/>
          <w:lang w:val="ru-RU"/>
        </w:rPr>
        <w:t>технической оценки</w:t>
      </w:r>
      <w:r w:rsidR="00767D25" w:rsidRPr="008C4C0C">
        <w:rPr>
          <w:rFonts w:ascii="Times New Roman" w:hAnsi="Times New Roman"/>
          <w:lang w:val="ru-RU"/>
        </w:rPr>
        <w:t>».</w:t>
      </w:r>
    </w:p>
    <w:p w14:paraId="33D15009"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w:t>
      </w:r>
      <w:r w:rsidR="00444609" w:rsidRPr="008C4C0C">
        <w:rPr>
          <w:rFonts w:ascii="Times New Roman" w:hAnsi="Times New Roman"/>
          <w:lang w:val="ru-RU"/>
        </w:rPr>
        <w:t>13. </w:t>
      </w:r>
      <w:r w:rsidRPr="008C4C0C">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Пакет технического предложения должен содержать следующие документы:</w:t>
      </w:r>
    </w:p>
    <w:p w14:paraId="70DD4A3B" w14:textId="3EC8E98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технического предложения, и сравнительная таблица технических характеристик на предлагаемый товар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№7, прилагаемой к данной инструкции;</w:t>
      </w:r>
    </w:p>
    <w:p w14:paraId="7475B0F1" w14:textId="7794096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оригинал </w:t>
      </w:r>
      <w:r w:rsidR="00954F14" w:rsidRPr="008C4C0C">
        <w:rPr>
          <w:rFonts w:ascii="Times New Roman" w:hAnsi="Times New Roman"/>
          <w:lang w:val="ru-RU"/>
        </w:rPr>
        <w:t>авторизации</w:t>
      </w:r>
      <w:r w:rsidRPr="008C4C0C">
        <w:rPr>
          <w:rFonts w:ascii="Times New Roman" w:hAnsi="Times New Roman"/>
          <w:lang w:val="ru-RU"/>
        </w:rPr>
        <w:t xml:space="preserve"> от завода-изготовителя (производителя) товара (</w:t>
      </w:r>
      <w:r w:rsidR="00257F8D" w:rsidRPr="008C4C0C">
        <w:rPr>
          <w:rFonts w:ascii="Times New Roman" w:hAnsi="Times New Roman"/>
          <w:lang w:val="ru-RU"/>
        </w:rPr>
        <w:t>Форма №</w:t>
      </w:r>
      <w:r w:rsidRPr="008C4C0C">
        <w:rPr>
          <w:rFonts w:ascii="Times New Roman" w:hAnsi="Times New Roman"/>
          <w:lang w:val="ru-RU"/>
        </w:rPr>
        <w:t>6) (в случае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является производителем предлагаемого товара).</w:t>
      </w:r>
      <w:r w:rsidR="00575C36" w:rsidRPr="008C4C0C">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p>
    <w:p w14:paraId="621202F6" w14:textId="199A1BF8" w:rsidR="008279B8" w:rsidRPr="008C4C0C" w:rsidRDefault="00A4550D" w:rsidP="000D20ED">
      <w:pPr>
        <w:ind w:firstLine="567"/>
        <w:jc w:val="both"/>
        <w:rPr>
          <w:rFonts w:ascii="Times New Roman" w:hAnsi="Times New Roman"/>
          <w:lang w:val="ru-RU"/>
        </w:rPr>
      </w:pPr>
      <w:r>
        <w:rPr>
          <w:rFonts w:ascii="Times New Roman" w:hAnsi="Times New Roman"/>
          <w:lang w:val="ru-RU"/>
        </w:rPr>
        <w:t>т</w:t>
      </w:r>
      <w:r w:rsidR="008279B8" w:rsidRPr="008C4C0C">
        <w:rPr>
          <w:rFonts w:ascii="Times New Roman" w:hAnsi="Times New Roman"/>
          <w:lang w:val="ru-RU"/>
        </w:rPr>
        <w:t>ехническ</w:t>
      </w:r>
      <w:r>
        <w:rPr>
          <w:rFonts w:ascii="Times New Roman" w:hAnsi="Times New Roman"/>
          <w:lang w:val="ru-RU"/>
        </w:rPr>
        <w:t>ие</w:t>
      </w:r>
      <w:r w:rsidR="008279B8" w:rsidRPr="008C4C0C">
        <w:rPr>
          <w:rFonts w:ascii="Times New Roman" w:hAnsi="Times New Roman"/>
          <w:lang w:val="ru-RU"/>
        </w:rPr>
        <w:t xml:space="preserve"> документ</w:t>
      </w:r>
      <w:r>
        <w:rPr>
          <w:rFonts w:ascii="Times New Roman" w:hAnsi="Times New Roman"/>
          <w:lang w:val="ru-RU"/>
        </w:rPr>
        <w:t>ы</w:t>
      </w:r>
      <w:r w:rsidR="008279B8" w:rsidRPr="008C4C0C">
        <w:rPr>
          <w:rFonts w:ascii="Times New Roman" w:hAnsi="Times New Roman"/>
          <w:lang w:val="ru-RU"/>
        </w:rPr>
        <w:t xml:space="preserve"> (брошюры, технические паспорта, инструкция по эксплуатации и т.</w:t>
      </w:r>
      <w:r w:rsidR="00707B57" w:rsidRPr="008C4C0C">
        <w:rPr>
          <w:rFonts w:ascii="Times New Roman" w:hAnsi="Times New Roman"/>
          <w:lang w:val="ru-RU"/>
        </w:rPr>
        <w:t>д</w:t>
      </w:r>
      <w:r w:rsidR="008279B8" w:rsidRPr="008C4C0C">
        <w:rPr>
          <w:rFonts w:ascii="Times New Roman" w:hAnsi="Times New Roman"/>
          <w:lang w:val="ru-RU"/>
        </w:rPr>
        <w:t>. или иные документы, содержащие полное и подробное</w:t>
      </w:r>
      <w:r w:rsidR="00F773F0" w:rsidRPr="008C4C0C">
        <w:rPr>
          <w:rFonts w:ascii="Times New Roman" w:hAnsi="Times New Roman"/>
          <w:lang w:val="ru-RU"/>
        </w:rPr>
        <w:t xml:space="preserve"> техническое</w:t>
      </w:r>
      <w:r w:rsidR="008279B8" w:rsidRPr="008C4C0C">
        <w:rPr>
          <w:rFonts w:ascii="Times New Roman" w:hAnsi="Times New Roman"/>
          <w:lang w:val="ru-RU"/>
        </w:rPr>
        <w:t xml:space="preserve"> описание предлагаемого товара)</w:t>
      </w:r>
      <w:r>
        <w:rPr>
          <w:rFonts w:ascii="Times New Roman" w:hAnsi="Times New Roman"/>
          <w:lang w:val="ru-RU"/>
        </w:rPr>
        <w:t xml:space="preserve"> подтвердающие технические характеристики, указанные в </w:t>
      </w:r>
      <w:r w:rsidRPr="008C4C0C">
        <w:rPr>
          <w:rFonts w:ascii="Times New Roman" w:hAnsi="Times New Roman"/>
          <w:lang w:val="ru-RU"/>
        </w:rPr>
        <w:t>сравнительн</w:t>
      </w:r>
      <w:r>
        <w:rPr>
          <w:rFonts w:ascii="Times New Roman" w:hAnsi="Times New Roman"/>
          <w:lang w:val="ru-RU"/>
        </w:rPr>
        <w:t>ой</w:t>
      </w:r>
      <w:r w:rsidRPr="008C4C0C">
        <w:rPr>
          <w:rFonts w:ascii="Times New Roman" w:hAnsi="Times New Roman"/>
          <w:lang w:val="ru-RU"/>
        </w:rPr>
        <w:t xml:space="preserve"> таблиц</w:t>
      </w:r>
      <w:r>
        <w:rPr>
          <w:rFonts w:ascii="Times New Roman" w:hAnsi="Times New Roman"/>
          <w:lang w:val="ru-RU"/>
        </w:rPr>
        <w:t>е</w:t>
      </w:r>
      <w:r w:rsidR="008279B8" w:rsidRPr="008C4C0C">
        <w:rPr>
          <w:rFonts w:ascii="Times New Roman" w:hAnsi="Times New Roman"/>
          <w:lang w:val="ru-RU"/>
        </w:rPr>
        <w:t>.</w:t>
      </w:r>
    </w:p>
    <w:p w14:paraId="6808897B" w14:textId="1F4472F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7.14.</w:t>
      </w:r>
      <w:r w:rsidR="00240321" w:rsidRPr="008C4C0C">
        <w:rPr>
          <w:rFonts w:ascii="Times New Roman" w:hAnsi="Times New Roman"/>
          <w:lang w:val="ru-RU"/>
        </w:rPr>
        <w:t> </w:t>
      </w:r>
      <w:r w:rsidRPr="008C4C0C">
        <w:rPr>
          <w:rFonts w:ascii="Times New Roman" w:hAnsi="Times New Roman"/>
          <w:lang w:val="ru-RU"/>
        </w:rPr>
        <w:t>Технические документы должны быть прошиты, парафированы и пронумерованы</w:t>
      </w:r>
      <w:r w:rsidR="00A4550D">
        <w:rPr>
          <w:rFonts w:ascii="Times New Roman" w:hAnsi="Times New Roman"/>
          <w:lang w:val="ru-RU"/>
        </w:rPr>
        <w:t>.</w:t>
      </w:r>
      <w:r w:rsidRPr="008C4C0C">
        <w:rPr>
          <w:rFonts w:ascii="Times New Roman" w:hAnsi="Times New Roman"/>
          <w:lang w:val="ru-RU"/>
        </w:rPr>
        <w:t xml:space="preserve"> </w:t>
      </w:r>
      <w:r w:rsidR="00A4550D">
        <w:rPr>
          <w:rFonts w:ascii="Times New Roman" w:hAnsi="Times New Roman"/>
          <w:lang w:val="ru-RU"/>
        </w:rPr>
        <w:t>Иметь</w:t>
      </w:r>
      <w:r w:rsidRPr="008C4C0C">
        <w:rPr>
          <w:rFonts w:ascii="Times New Roman" w:hAnsi="Times New Roman"/>
          <w:lang w:val="ru-RU"/>
        </w:rPr>
        <w:t xml:space="preserve"> опис</w:t>
      </w:r>
      <w:r w:rsidR="00A4550D">
        <w:rPr>
          <w:rFonts w:ascii="Times New Roman" w:hAnsi="Times New Roman"/>
          <w:lang w:val="ru-RU"/>
        </w:rPr>
        <w:t>ь</w:t>
      </w:r>
      <w:r w:rsidRPr="008C4C0C">
        <w:rPr>
          <w:rFonts w:ascii="Times New Roman" w:hAnsi="Times New Roman"/>
          <w:lang w:val="ru-RU"/>
        </w:rPr>
        <w:t xml:space="preserve"> документов</w:t>
      </w:r>
      <w:r w:rsidR="00F773F0" w:rsidRPr="008C4C0C">
        <w:rPr>
          <w:rFonts w:ascii="Times New Roman" w:hAnsi="Times New Roman"/>
          <w:lang w:val="ru-RU"/>
        </w:rPr>
        <w:t xml:space="preserve"> с указанием страниц</w:t>
      </w:r>
      <w:r w:rsidRPr="008C4C0C">
        <w:rPr>
          <w:rFonts w:ascii="Times New Roman" w:hAnsi="Times New Roman"/>
          <w:lang w:val="ru-RU"/>
        </w:rPr>
        <w:t>.</w:t>
      </w:r>
    </w:p>
    <w:p w14:paraId="2A8F260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7.15.</w:t>
      </w:r>
      <w:r w:rsidR="00240321" w:rsidRPr="008C4C0C">
        <w:rPr>
          <w:rFonts w:ascii="Times New Roman" w:hAnsi="Times New Roman"/>
          <w:lang w:val="ru-RU"/>
        </w:rPr>
        <w:t> </w:t>
      </w:r>
      <w:r w:rsidRPr="008C4C0C">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ценовое предложение и таблица цен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№8,</w:t>
      </w:r>
      <w:r w:rsidR="00345673" w:rsidRPr="008C4C0C">
        <w:rPr>
          <w:rFonts w:ascii="Times New Roman" w:hAnsi="Times New Roman"/>
          <w:lang w:val="ru-RU"/>
        </w:rPr>
        <w:t>9</w:t>
      </w:r>
      <w:r w:rsidRPr="008C4C0C">
        <w:rPr>
          <w:rFonts w:ascii="Times New Roman" w:hAnsi="Times New Roman"/>
          <w:lang w:val="ru-RU"/>
        </w:rPr>
        <w:t xml:space="preserve"> прилагаемой к данной инструкции.</w:t>
      </w:r>
    </w:p>
    <w:p w14:paraId="6E0D5B54" w14:textId="3CE3EBC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7.16.</w:t>
      </w:r>
      <w:r w:rsidR="00240321" w:rsidRPr="008C4C0C">
        <w:rPr>
          <w:rFonts w:ascii="Times New Roman" w:hAnsi="Times New Roman"/>
          <w:lang w:val="ru-RU"/>
        </w:rPr>
        <w:t> </w:t>
      </w:r>
      <w:r w:rsidR="00A4550D" w:rsidRPr="00A4550D">
        <w:rPr>
          <w:rFonts w:ascii="Times New Roman" w:hAnsi="Times New Roman"/>
          <w:lang w:val="ru-RU"/>
        </w:rPr>
        <w:t xml:space="preserve">Ценовое предложение и таблица цен </w:t>
      </w:r>
      <w:r w:rsidRPr="008C4C0C">
        <w:rPr>
          <w:rFonts w:ascii="Times New Roman" w:hAnsi="Times New Roman"/>
          <w:lang w:val="ru-RU"/>
        </w:rPr>
        <w:t>должн</w:t>
      </w:r>
      <w:r w:rsidR="00A4550D">
        <w:rPr>
          <w:rFonts w:ascii="Times New Roman" w:hAnsi="Times New Roman"/>
          <w:lang w:val="ru-RU"/>
        </w:rPr>
        <w:t>ы</w:t>
      </w:r>
      <w:r w:rsidRPr="008C4C0C">
        <w:rPr>
          <w:rFonts w:ascii="Times New Roman" w:hAnsi="Times New Roman"/>
          <w:lang w:val="ru-RU"/>
        </w:rPr>
        <w:t xml:space="preserve"> быть прошит</w:t>
      </w:r>
      <w:r w:rsidR="00A4550D">
        <w:rPr>
          <w:rFonts w:ascii="Times New Roman" w:hAnsi="Times New Roman"/>
          <w:lang w:val="ru-RU"/>
        </w:rPr>
        <w:t>ы</w:t>
      </w:r>
      <w:r w:rsidRPr="008C4C0C">
        <w:rPr>
          <w:rFonts w:ascii="Times New Roman" w:hAnsi="Times New Roman"/>
          <w:lang w:val="ru-RU"/>
        </w:rPr>
        <w:t>, парафирован</w:t>
      </w:r>
      <w:r w:rsidR="00A4550D">
        <w:rPr>
          <w:rFonts w:ascii="Times New Roman" w:hAnsi="Times New Roman"/>
          <w:lang w:val="ru-RU"/>
        </w:rPr>
        <w:t>ы</w:t>
      </w:r>
      <w:r w:rsidRPr="008C4C0C">
        <w:rPr>
          <w:rFonts w:ascii="Times New Roman" w:hAnsi="Times New Roman"/>
          <w:lang w:val="ru-RU"/>
        </w:rPr>
        <w:t xml:space="preserve"> и пронумерован</w:t>
      </w:r>
      <w:r w:rsidR="00A4550D">
        <w:rPr>
          <w:rFonts w:ascii="Times New Roman" w:hAnsi="Times New Roman"/>
          <w:lang w:val="ru-RU"/>
        </w:rPr>
        <w:t>ы</w:t>
      </w:r>
      <w:r w:rsidRPr="008C4C0C">
        <w:rPr>
          <w:rFonts w:ascii="Times New Roman" w:hAnsi="Times New Roman"/>
          <w:lang w:val="ru-RU"/>
        </w:rPr>
        <w:t>.</w:t>
      </w:r>
    </w:p>
    <w:p w14:paraId="1175A186"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7.17.</w:t>
      </w:r>
      <w:r w:rsidR="00240321" w:rsidRPr="008C4C0C">
        <w:rPr>
          <w:rFonts w:ascii="Times New Roman" w:hAnsi="Times New Roman"/>
          <w:lang w:val="ru-RU"/>
        </w:rPr>
        <w:t> </w:t>
      </w:r>
      <w:r w:rsidRPr="008C4C0C">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3E0CEB1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7.18</w:t>
      </w:r>
      <w:r w:rsidR="00285A14" w:rsidRPr="008C4C0C">
        <w:rPr>
          <w:rFonts w:ascii="Times New Roman" w:hAnsi="Times New Roman"/>
          <w:lang w:val="ru-RU"/>
        </w:rPr>
        <w:t xml:space="preserve"> Тендерные предложения принимаются </w:t>
      </w:r>
      <w:r w:rsidR="00285A14" w:rsidRPr="008C4C0C">
        <w:rPr>
          <w:rFonts w:ascii="Times New Roman" w:hAnsi="Times New Roman"/>
          <w:b/>
          <w:lang w:val="ru-RU"/>
        </w:rPr>
        <w:t xml:space="preserve">до 12:00 часов дня </w:t>
      </w:r>
      <w:r w:rsidR="00A41222">
        <w:rPr>
          <w:rFonts w:ascii="Times New Roman" w:hAnsi="Times New Roman"/>
          <w:b/>
          <w:lang w:val="ru-RU"/>
        </w:rPr>
        <w:t>2</w:t>
      </w:r>
      <w:r w:rsidR="00462E08">
        <w:rPr>
          <w:rFonts w:ascii="Times New Roman" w:hAnsi="Times New Roman"/>
          <w:b/>
          <w:lang w:val="ru-RU"/>
        </w:rPr>
        <w:t>5</w:t>
      </w:r>
      <w:r w:rsidR="00A4550D">
        <w:rPr>
          <w:rFonts w:ascii="Times New Roman" w:hAnsi="Times New Roman"/>
          <w:b/>
          <w:lang w:val="ru-RU"/>
        </w:rPr>
        <w:t>.</w:t>
      </w:r>
      <w:r w:rsidR="00A41222">
        <w:rPr>
          <w:rFonts w:ascii="Times New Roman" w:hAnsi="Times New Roman"/>
          <w:b/>
          <w:lang w:val="ru-RU"/>
        </w:rPr>
        <w:t>1</w:t>
      </w:r>
      <w:r w:rsidR="00462E08">
        <w:rPr>
          <w:rFonts w:ascii="Times New Roman" w:hAnsi="Times New Roman"/>
          <w:b/>
          <w:lang w:val="ru-RU"/>
        </w:rPr>
        <w:t>1</w:t>
      </w:r>
      <w:r w:rsidR="00A4550D">
        <w:rPr>
          <w:rFonts w:ascii="Times New Roman" w:hAnsi="Times New Roman"/>
          <w:b/>
          <w:lang w:val="ru-RU"/>
        </w:rPr>
        <w:t>.2021г</w:t>
      </w:r>
      <w:r w:rsidR="00285A14" w:rsidRPr="008C4C0C">
        <w:rPr>
          <w:rFonts w:ascii="Times New Roman" w:hAnsi="Times New Roman"/>
          <w:b/>
          <w:lang w:val="ru-RU"/>
        </w:rPr>
        <w:t>.</w:t>
      </w:r>
      <w:r w:rsidR="00285A14" w:rsidRPr="008C4C0C">
        <w:rPr>
          <w:rFonts w:ascii="Times New Roman" w:hAnsi="Times New Roman"/>
          <w:lang w:val="ru-RU"/>
        </w:rPr>
        <w:t xml:space="preserve"> по ташкентскому времени, по адресу Республика Узбекистан, 100007</w:t>
      </w:r>
      <w:r w:rsidR="00285A14" w:rsidRPr="008C4C0C">
        <w:rPr>
          <w:rFonts w:ascii="Times New Roman" w:hAnsi="Times New Roman"/>
          <w:lang w:val="uz-Cyrl-UZ"/>
        </w:rPr>
        <w:t>,</w:t>
      </w:r>
      <w:r w:rsidR="00285A14" w:rsidRPr="008C4C0C">
        <w:rPr>
          <w:rFonts w:ascii="Times New Roman" w:hAnsi="Times New Roman"/>
          <w:lang w:val="ru-RU"/>
        </w:rPr>
        <w:t xml:space="preserve"> г.Ташкент, ул. М.Улугбека, 32Б. Телефон: (+998-71) 268-</w:t>
      </w:r>
      <w:r w:rsidR="00285A14" w:rsidRPr="008C4C0C">
        <w:rPr>
          <w:rFonts w:ascii="Times New Roman" w:hAnsi="Times New Roman"/>
          <w:lang w:val="uz-Cyrl-UZ"/>
        </w:rPr>
        <w:t>5</w:t>
      </w:r>
      <w:r w:rsidR="00285A14" w:rsidRPr="008C4C0C">
        <w:rPr>
          <w:rFonts w:ascii="Times New Roman" w:hAnsi="Times New Roman"/>
          <w:lang w:val="ru-RU"/>
        </w:rPr>
        <w:t>5-</w:t>
      </w:r>
      <w:r w:rsidR="00285A14" w:rsidRPr="008C4C0C">
        <w:rPr>
          <w:rFonts w:ascii="Times New Roman" w:hAnsi="Times New Roman"/>
          <w:lang w:val="uz-Cyrl-UZ"/>
        </w:rPr>
        <w:t>5</w:t>
      </w:r>
      <w:r w:rsidR="00285A14" w:rsidRPr="008C4C0C">
        <w:rPr>
          <w:rFonts w:ascii="Times New Roman" w:hAnsi="Times New Roman"/>
          <w:lang w:val="ru-RU"/>
        </w:rPr>
        <w:t xml:space="preserve">4; 268-03-24, факс: (+998-71) 268-36-01. </w:t>
      </w:r>
      <w:r w:rsidR="00285A14" w:rsidRPr="008C4C0C">
        <w:rPr>
          <w:rFonts w:ascii="Times New Roman" w:hAnsi="Times New Roman"/>
          <w:lang w:val="ru-RU"/>
        </w:rPr>
        <w:br/>
      </w:r>
      <w:r w:rsidR="00285A14" w:rsidRPr="008C4C0C">
        <w:rPr>
          <w:rFonts w:ascii="Times New Roman" w:hAnsi="Times New Roman"/>
        </w:rPr>
        <w:t>E</w:t>
      </w:r>
      <w:r w:rsidR="00285A14" w:rsidRPr="008C4C0C">
        <w:rPr>
          <w:rFonts w:ascii="Times New Roman" w:hAnsi="Times New Roman"/>
          <w:lang w:val="ru-RU"/>
        </w:rPr>
        <w:t>-</w:t>
      </w:r>
      <w:r w:rsidR="00285A14" w:rsidRPr="008C4C0C">
        <w:rPr>
          <w:rFonts w:ascii="Times New Roman" w:hAnsi="Times New Roman"/>
        </w:rPr>
        <w:t>mail</w:t>
      </w:r>
      <w:r w:rsidR="00285A14" w:rsidRPr="008C4C0C">
        <w:rPr>
          <w:rFonts w:ascii="Times New Roman" w:hAnsi="Times New Roman"/>
          <w:lang w:val="ru-RU"/>
        </w:rPr>
        <w:t xml:space="preserve">: </w:t>
      </w:r>
      <w:hyperlink r:id="rId13" w:history="1">
        <w:r w:rsidR="00285A14" w:rsidRPr="008C4C0C">
          <w:rPr>
            <w:rStyle w:val="af9"/>
            <w:rFonts w:ascii="Times New Roman" w:hAnsi="Times New Roman"/>
          </w:rPr>
          <w:t>info</w:t>
        </w:r>
        <w:r w:rsidR="00285A14" w:rsidRPr="008C4C0C">
          <w:rPr>
            <w:rStyle w:val="af9"/>
            <w:rFonts w:ascii="Times New Roman" w:hAnsi="Times New Roman"/>
            <w:lang w:val="ru-RU"/>
          </w:rPr>
          <w:t>@</w:t>
        </w:r>
        <w:r w:rsidR="00285A14" w:rsidRPr="008C4C0C">
          <w:rPr>
            <w:rStyle w:val="af9"/>
            <w:rFonts w:ascii="Times New Roman" w:hAnsi="Times New Roman"/>
          </w:rPr>
          <w:t>uzmedimpex</w:t>
        </w:r>
        <w:r w:rsidR="00285A14" w:rsidRPr="008C4C0C">
          <w:rPr>
            <w:rStyle w:val="af9"/>
            <w:rFonts w:ascii="Times New Roman" w:hAnsi="Times New Roman"/>
            <w:lang w:val="ru-RU"/>
          </w:rPr>
          <w:t>.</w:t>
        </w:r>
        <w:r w:rsidR="00285A14" w:rsidRPr="008C4C0C">
          <w:rPr>
            <w:rStyle w:val="af9"/>
            <w:rFonts w:ascii="Times New Roman" w:hAnsi="Times New Roman"/>
          </w:rPr>
          <w:t>uz</w:t>
        </w:r>
      </w:hyperlink>
      <w:r w:rsidR="00285A14" w:rsidRPr="008C4C0C">
        <w:rPr>
          <w:rFonts w:ascii="Times New Roman" w:hAnsi="Times New Roman"/>
          <w:lang w:val="ru-RU"/>
        </w:rPr>
        <w:t>.</w:t>
      </w:r>
    </w:p>
    <w:p w14:paraId="0370385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7.19.</w:t>
      </w:r>
      <w:r w:rsidR="00240321" w:rsidRPr="008C4C0C">
        <w:rPr>
          <w:rFonts w:ascii="Times New Roman" w:hAnsi="Times New Roman"/>
          <w:lang w:val="ru-RU"/>
        </w:rPr>
        <w:t> </w:t>
      </w:r>
      <w:r w:rsidRPr="008C4C0C">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8C4C0C" w:rsidRDefault="00A45828" w:rsidP="000D20ED">
      <w:pPr>
        <w:ind w:firstLine="567"/>
        <w:jc w:val="both"/>
        <w:rPr>
          <w:rFonts w:ascii="Times New Roman" w:hAnsi="Times New Roman"/>
          <w:lang w:val="ru-RU"/>
        </w:rPr>
      </w:pPr>
    </w:p>
    <w:p w14:paraId="1A2AD575"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 xml:space="preserve">8. Продление срока предоставления тендерных предложений. </w:t>
      </w:r>
    </w:p>
    <w:p w14:paraId="784BB4F5" w14:textId="4BDCF2D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8.1.</w:t>
      </w:r>
      <w:r w:rsidR="00907DB9" w:rsidRPr="008C4C0C">
        <w:rPr>
          <w:rFonts w:ascii="Times New Roman" w:hAnsi="Times New Roman"/>
          <w:lang w:val="ru-RU"/>
        </w:rPr>
        <w:t> </w:t>
      </w:r>
      <w:r w:rsidR="006420F4">
        <w:rPr>
          <w:rFonts w:ascii="Times New Roman" w:hAnsi="Times New Roman"/>
          <w:lang w:val="ru-RU"/>
        </w:rPr>
        <w:t>Тендерная</w:t>
      </w:r>
      <w:r w:rsidR="003C5452" w:rsidRPr="008C4C0C">
        <w:rPr>
          <w:rFonts w:ascii="Times New Roman" w:hAnsi="Times New Roman"/>
          <w:lang w:val="ru-RU"/>
        </w:rPr>
        <w:t xml:space="preserve"> комиссия </w:t>
      </w:r>
      <w:r w:rsidR="00E2394F" w:rsidRPr="008C4C0C">
        <w:rPr>
          <w:rFonts w:ascii="Times New Roman" w:hAnsi="Times New Roman"/>
          <w:shd w:val="clear" w:color="auto" w:fill="FFFFFF"/>
          <w:lang w:val="ru-RU"/>
        </w:rPr>
        <w:t>на аргументированной основе участника тендера,</w:t>
      </w:r>
      <w:r w:rsidRPr="008C4C0C">
        <w:rPr>
          <w:rFonts w:ascii="Times New Roman" w:hAnsi="Times New Roman"/>
          <w:shd w:val="clear" w:color="auto" w:fill="FFFFFF"/>
          <w:lang w:val="ru-RU"/>
        </w:rPr>
        <w:t xml:space="preserve"> может принять решение о переносе даты </w:t>
      </w:r>
      <w:r w:rsidR="00103121" w:rsidRPr="008C4C0C">
        <w:rPr>
          <w:rFonts w:ascii="Times New Roman" w:hAnsi="Times New Roman"/>
          <w:shd w:val="clear" w:color="auto" w:fill="FFFFFF"/>
          <w:lang w:val="ru-RU"/>
        </w:rPr>
        <w:t>подачи тендерных предложений</w:t>
      </w:r>
      <w:r w:rsidRPr="008C4C0C">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8C4C0C">
        <w:rPr>
          <w:rFonts w:ascii="Times New Roman" w:hAnsi="Times New Roman"/>
          <w:shd w:val="clear" w:color="auto" w:fill="FFFFFF"/>
          <w:lang w:val="ru-RU"/>
        </w:rPr>
        <w:t>При этом, с</w:t>
      </w:r>
      <w:r w:rsidRPr="008C4C0C">
        <w:rPr>
          <w:rFonts w:ascii="Times New Roman" w:hAnsi="Times New Roman"/>
          <w:shd w:val="clear" w:color="auto" w:fill="FFFFFF"/>
          <w:lang w:val="ru-RU"/>
        </w:rPr>
        <w:t>рок продления тендер</w:t>
      </w:r>
      <w:r w:rsidR="0003015F" w:rsidRPr="008C4C0C">
        <w:rPr>
          <w:rFonts w:ascii="Times New Roman" w:hAnsi="Times New Roman"/>
          <w:shd w:val="clear" w:color="auto" w:fill="FFFFFF"/>
          <w:lang w:val="ru-RU"/>
        </w:rPr>
        <w:t>а</w:t>
      </w:r>
      <w:r w:rsidRPr="008C4C0C">
        <w:rPr>
          <w:rFonts w:ascii="Times New Roman" w:hAnsi="Times New Roman"/>
          <w:shd w:val="clear" w:color="auto" w:fill="FFFFFF"/>
          <w:lang w:val="ru-RU"/>
        </w:rPr>
        <w:t xml:space="preserve"> не может превышать 15 дней.</w:t>
      </w:r>
    </w:p>
    <w:p w14:paraId="0B6A087A" w14:textId="3558AFE5"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8.2.</w:t>
      </w:r>
      <w:r w:rsidR="00907DB9" w:rsidRPr="008C4C0C">
        <w:rPr>
          <w:rFonts w:ascii="Times New Roman" w:hAnsi="Times New Roman"/>
          <w:shd w:val="clear" w:color="auto" w:fill="FFFFFF"/>
          <w:lang w:val="ru-RU"/>
        </w:rPr>
        <w:t> </w:t>
      </w:r>
      <w:r w:rsidRPr="008C4C0C">
        <w:rPr>
          <w:rFonts w:ascii="Times New Roman" w:hAnsi="Times New Roman"/>
          <w:shd w:val="clear" w:color="auto" w:fill="FFFFFF"/>
          <w:lang w:val="ru-RU"/>
        </w:rPr>
        <w:t xml:space="preserve">Решение о продлении срока принимается только на заседании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w:t>
      </w:r>
    </w:p>
    <w:p w14:paraId="7DD3F254"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8.3.</w:t>
      </w:r>
      <w:r w:rsidR="00907DB9" w:rsidRPr="008C4C0C">
        <w:rPr>
          <w:rFonts w:ascii="Times New Roman" w:hAnsi="Times New Roman"/>
          <w:lang w:val="ru-RU"/>
        </w:rPr>
        <w:t> </w:t>
      </w:r>
      <w:r w:rsidRPr="008C4C0C">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8C4C0C" w:rsidRDefault="000C3F95" w:rsidP="000D20ED">
      <w:pPr>
        <w:ind w:firstLine="567"/>
        <w:jc w:val="both"/>
        <w:rPr>
          <w:rFonts w:ascii="Times New Roman" w:hAnsi="Times New Roman"/>
          <w:lang w:val="ru-RU"/>
        </w:rPr>
      </w:pPr>
    </w:p>
    <w:p w14:paraId="12F042D6"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9. Процедура вскрытия конвертов с тендерными предложениям</w:t>
      </w:r>
      <w:r w:rsidR="000D20ED" w:rsidRPr="008C4C0C">
        <w:rPr>
          <w:rFonts w:ascii="Times New Roman" w:hAnsi="Times New Roman"/>
          <w:b/>
          <w:lang w:val="ru-RU"/>
        </w:rPr>
        <w:t>и порядок и критерии их оценки.</w:t>
      </w:r>
    </w:p>
    <w:p w14:paraId="582DD381" w14:textId="11D04822" w:rsidR="00764DE4" w:rsidRDefault="008279B8" w:rsidP="003C5452">
      <w:pPr>
        <w:ind w:firstLine="567"/>
        <w:jc w:val="both"/>
        <w:rPr>
          <w:rFonts w:ascii="Times New Roman" w:hAnsi="Times New Roman"/>
          <w:lang w:val="ru-RU"/>
        </w:rPr>
      </w:pPr>
      <w:r w:rsidRPr="008C4C0C">
        <w:rPr>
          <w:rFonts w:ascii="Times New Roman" w:hAnsi="Times New Roman"/>
          <w:lang w:val="ru-RU"/>
        </w:rPr>
        <w:t>9.1.</w:t>
      </w:r>
      <w:r w:rsidR="00907DB9" w:rsidRPr="008C4C0C">
        <w:rPr>
          <w:rFonts w:ascii="Times New Roman" w:hAnsi="Times New Roman"/>
          <w:lang w:val="ru-RU"/>
        </w:rPr>
        <w:t> </w:t>
      </w:r>
      <w:r w:rsidR="003C5452" w:rsidRPr="008C4C0C">
        <w:rPr>
          <w:rFonts w:ascii="Times New Roman" w:hAnsi="Times New Roman"/>
          <w:lang w:val="ru-RU"/>
        </w:rPr>
        <w:t xml:space="preserve">Во время процедуры вскрытия конвертов с тендерными предложениями (время </w:t>
      </w:r>
      <w:r w:rsidR="003C5452" w:rsidRPr="008C4C0C">
        <w:rPr>
          <w:rFonts w:ascii="Times New Roman" w:hAnsi="Times New Roman"/>
          <w:shd w:val="clear" w:color="auto" w:fill="FFFFFF"/>
          <w:lang w:val="ru-RU"/>
        </w:rPr>
        <w:t xml:space="preserve">определяется Председателем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при условии наличия кворума)</w:t>
      </w:r>
      <w:r w:rsidR="003C5452" w:rsidRPr="008C4C0C">
        <w:rPr>
          <w:rFonts w:ascii="Times New Roman" w:hAnsi="Times New Roman"/>
          <w:lang w:val="ru-RU"/>
        </w:rPr>
        <w:t xml:space="preserve"> государственным заказчиком осуществляется видеозапись, и в процессе вскрытия конвертов </w:t>
      </w:r>
      <w:r w:rsidR="00985A85">
        <w:rPr>
          <w:rFonts w:ascii="Times New Roman" w:hAnsi="Times New Roman"/>
          <w:lang w:val="ru-RU"/>
        </w:rPr>
        <w:t>Тендерной</w:t>
      </w:r>
      <w:r w:rsidR="003C5452" w:rsidRPr="008C4C0C">
        <w:rPr>
          <w:rFonts w:ascii="Times New Roman" w:hAnsi="Times New Roman"/>
          <w:lang w:val="ru-RU"/>
        </w:rPr>
        <w:t xml:space="preserve"> комиссией </w:t>
      </w:r>
      <w:r w:rsidR="00764DE4" w:rsidRPr="00764DE4">
        <w:rPr>
          <w:rFonts w:ascii="Times New Roman" w:hAnsi="Times New Roman"/>
          <w:lang w:val="ru-RU"/>
        </w:rPr>
        <w:t>озвучиваются все представленные документы</w:t>
      </w:r>
      <w:r w:rsidR="00764DE4">
        <w:rPr>
          <w:rFonts w:ascii="Times New Roman" w:hAnsi="Times New Roman"/>
          <w:lang w:val="ru-RU"/>
        </w:rPr>
        <w:t xml:space="preserve"> (для квалификационных документов и технического предложения </w:t>
      </w:r>
      <w:r w:rsidR="00764DE4" w:rsidRPr="008C4C0C">
        <w:rPr>
          <w:rFonts w:ascii="Times New Roman" w:hAnsi="Times New Roman"/>
          <w:lang w:val="ru-RU"/>
        </w:rPr>
        <w:t xml:space="preserve">озвучиваются </w:t>
      </w:r>
      <w:r w:rsidR="00764DE4">
        <w:rPr>
          <w:rFonts w:ascii="Times New Roman" w:hAnsi="Times New Roman"/>
          <w:lang w:val="ru-RU"/>
        </w:rPr>
        <w:t>название документов по описи и количество прошнурованных страниц)</w:t>
      </w:r>
      <w:r w:rsidR="003C5452" w:rsidRPr="008C4C0C">
        <w:rPr>
          <w:rFonts w:ascii="Times New Roman" w:hAnsi="Times New Roman"/>
          <w:lang w:val="ru-RU"/>
        </w:rPr>
        <w:t xml:space="preserve"> и цена коммерческого предложения участников</w:t>
      </w:r>
      <w:r w:rsidR="00F61EEB" w:rsidRPr="008C4C0C">
        <w:rPr>
          <w:rFonts w:ascii="Times New Roman" w:hAnsi="Times New Roman"/>
          <w:lang w:val="ru-RU"/>
        </w:rPr>
        <w:t xml:space="preserve"> (на этапе вскрытия ценовых конвертов)</w:t>
      </w:r>
      <w:r w:rsidR="00764DE4" w:rsidRPr="00764DE4">
        <w:rPr>
          <w:lang w:val="ru-RU"/>
        </w:rPr>
        <w:t xml:space="preserve"> </w:t>
      </w:r>
      <w:r w:rsidR="00764DE4" w:rsidRPr="00764DE4">
        <w:rPr>
          <w:rFonts w:ascii="Times New Roman" w:hAnsi="Times New Roman"/>
          <w:lang w:val="ru-RU"/>
        </w:rPr>
        <w:t>, за исключением случаев проведения тендера в электронной форме.</w:t>
      </w:r>
    </w:p>
    <w:p w14:paraId="2640D5EC" w14:textId="3C746404" w:rsidR="008279B8" w:rsidRPr="008C4C0C" w:rsidRDefault="003C5452" w:rsidP="003C5452">
      <w:pPr>
        <w:ind w:firstLine="567"/>
        <w:jc w:val="both"/>
        <w:rPr>
          <w:rFonts w:ascii="Times New Roman" w:hAnsi="Times New Roman"/>
          <w:lang w:val="ru-RU"/>
        </w:rPr>
      </w:pPr>
      <w:r w:rsidRPr="008C4C0C">
        <w:rPr>
          <w:rFonts w:ascii="Times New Roman" w:hAnsi="Times New Roman"/>
          <w:lang w:val="ru-RU"/>
        </w:rPr>
        <w:t>Уполномоченный представитель участника тендера вправе присутствовать на процедуре вскрытия конвертов с предложениями,</w:t>
      </w:r>
      <w:r w:rsidR="00815121" w:rsidRPr="008C4C0C">
        <w:rPr>
          <w:rFonts w:ascii="Times New Roman" w:hAnsi="Times New Roman"/>
          <w:shd w:val="clear" w:color="auto" w:fill="FFFFFF"/>
          <w:lang w:val="ru-RU"/>
        </w:rPr>
        <w:t xml:space="preserve"> при условии наличия доверенности</w:t>
      </w:r>
      <w:r w:rsidR="008279B8" w:rsidRPr="008C4C0C">
        <w:rPr>
          <w:rFonts w:ascii="Times New Roman" w:hAnsi="Times New Roman"/>
          <w:shd w:val="clear" w:color="auto" w:fill="FFFFFF"/>
          <w:lang w:val="ru-RU"/>
        </w:rPr>
        <w:t>.</w:t>
      </w:r>
    </w:p>
    <w:p w14:paraId="205B91D5" w14:textId="40F120E0"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9.2.</w:t>
      </w:r>
      <w:r w:rsidR="00907DB9" w:rsidRPr="008C4C0C">
        <w:rPr>
          <w:rFonts w:ascii="Times New Roman" w:hAnsi="Times New Roman"/>
          <w:lang w:val="ru-RU"/>
        </w:rPr>
        <w:t> </w:t>
      </w:r>
      <w:r w:rsidRPr="008C4C0C">
        <w:rPr>
          <w:rFonts w:ascii="Times New Roman" w:hAnsi="Times New Roman"/>
          <w:lang w:val="ru-RU"/>
        </w:rPr>
        <w:t>Срок рассмотрения и оценки предложений участников тендер</w:t>
      </w:r>
      <w:r w:rsidR="0003015F" w:rsidRPr="008C4C0C">
        <w:rPr>
          <w:rFonts w:ascii="Times New Roman" w:hAnsi="Times New Roman"/>
          <w:lang w:val="ru-RU"/>
        </w:rPr>
        <w:t>а</w:t>
      </w:r>
      <w:r w:rsidRPr="008C4C0C">
        <w:rPr>
          <w:rFonts w:ascii="Times New Roman" w:hAnsi="Times New Roman"/>
          <w:lang w:val="ru-RU"/>
        </w:rPr>
        <w:t xml:space="preserve"> не может превышать </w:t>
      </w:r>
      <w:r w:rsidR="003C5452" w:rsidRPr="008C4C0C">
        <w:rPr>
          <w:rFonts w:ascii="Times New Roman" w:hAnsi="Times New Roman"/>
          <w:lang w:val="ru-RU"/>
        </w:rPr>
        <w:t>сорока пяти рабочих</w:t>
      </w:r>
      <w:r w:rsidRPr="008C4C0C">
        <w:rPr>
          <w:rFonts w:ascii="Times New Roman" w:hAnsi="Times New Roman"/>
          <w:lang w:val="ru-RU"/>
        </w:rPr>
        <w:t xml:space="preserve"> дней с момента окончания подачи тендерных предложений.</w:t>
      </w:r>
    </w:p>
    <w:p w14:paraId="73F65CB6" w14:textId="09FD2B83"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lastRenderedPageBreak/>
        <w:t>9.3.</w:t>
      </w:r>
      <w:r w:rsidR="00C90CCA" w:rsidRPr="008C4C0C">
        <w:rPr>
          <w:rFonts w:ascii="Times New Roman" w:hAnsi="Times New Roman"/>
          <w:lang w:val="ru-RU"/>
        </w:rPr>
        <w:t> </w:t>
      </w:r>
      <w:r w:rsidRPr="008C4C0C">
        <w:rPr>
          <w:rFonts w:ascii="Times New Roman" w:hAnsi="Times New Roman"/>
          <w:shd w:val="clear" w:color="auto" w:fill="FFFFFF"/>
          <w:lang w:val="ru-RU"/>
        </w:rPr>
        <w:t xml:space="preserve">Рабочий орган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xml:space="preserve"> </w:t>
      </w:r>
      <w:r w:rsidRPr="008C4C0C">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 конверты с тендерными предложениями вскрываются в одностороннем порядке.</w:t>
      </w:r>
    </w:p>
    <w:p w14:paraId="4D4FA522" w14:textId="19F1AAD5" w:rsidR="008279B8" w:rsidRPr="008C4C0C" w:rsidRDefault="008279B8" w:rsidP="00492C11">
      <w:pPr>
        <w:ind w:firstLine="567"/>
        <w:jc w:val="both"/>
        <w:rPr>
          <w:rFonts w:ascii="Times New Roman" w:hAnsi="Times New Roman"/>
          <w:shd w:val="clear" w:color="auto" w:fill="FFFFFF"/>
          <w:lang w:val="ru-RU"/>
        </w:rPr>
      </w:pPr>
      <w:r w:rsidRPr="008C4C0C">
        <w:rPr>
          <w:rFonts w:ascii="Times New Roman" w:hAnsi="Times New Roman"/>
          <w:lang w:val="ru-RU"/>
        </w:rPr>
        <w:t xml:space="preserve">9.4. На </w:t>
      </w:r>
      <w:r w:rsidRPr="008C4C0C">
        <w:rPr>
          <w:rFonts w:ascii="Times New Roman" w:hAnsi="Times New Roman"/>
          <w:b/>
          <w:u w:val="single"/>
          <w:lang w:val="ru-RU"/>
        </w:rPr>
        <w:t>первом этапе</w:t>
      </w:r>
      <w:r w:rsidRPr="008C4C0C">
        <w:rPr>
          <w:rFonts w:ascii="Times New Roman" w:hAnsi="Times New Roman"/>
          <w:lang w:val="ru-RU"/>
        </w:rPr>
        <w:t xml:space="preserve"> производится </w:t>
      </w:r>
      <w:r w:rsidR="00815121" w:rsidRPr="008C4C0C">
        <w:rPr>
          <w:rFonts w:ascii="Times New Roman" w:hAnsi="Times New Roman"/>
          <w:lang w:val="ru-RU"/>
        </w:rPr>
        <w:t xml:space="preserve">вскрытие и </w:t>
      </w:r>
      <w:r w:rsidRPr="008C4C0C">
        <w:rPr>
          <w:rFonts w:ascii="Times New Roman" w:hAnsi="Times New Roman"/>
          <w:lang w:val="ru-RU"/>
        </w:rPr>
        <w:t>оценка технической части предложения участник</w:t>
      </w:r>
      <w:r w:rsidR="00815121" w:rsidRPr="008C4C0C">
        <w:rPr>
          <w:rFonts w:ascii="Times New Roman" w:hAnsi="Times New Roman"/>
          <w:lang w:val="ru-RU"/>
        </w:rPr>
        <w:t>ов тендер</w:t>
      </w:r>
      <w:r w:rsidR="0003015F" w:rsidRPr="008C4C0C">
        <w:rPr>
          <w:rFonts w:ascii="Times New Roman" w:hAnsi="Times New Roman"/>
          <w:lang w:val="ru-RU"/>
        </w:rPr>
        <w:t>а</w:t>
      </w:r>
      <w:r w:rsidRPr="008C4C0C">
        <w:rPr>
          <w:rFonts w:ascii="Times New Roman" w:hAnsi="Times New Roman"/>
          <w:lang w:val="ru-RU"/>
        </w:rPr>
        <w:t xml:space="preserve">. Решение </w:t>
      </w:r>
      <w:r w:rsidR="00985A85">
        <w:rPr>
          <w:rFonts w:ascii="Times New Roman" w:hAnsi="Times New Roman"/>
          <w:lang w:val="ru-RU"/>
        </w:rPr>
        <w:t>Тендерной комиссии</w:t>
      </w:r>
      <w:r w:rsidRPr="008C4C0C">
        <w:rPr>
          <w:rFonts w:ascii="Times New Roman" w:hAnsi="Times New Roman"/>
          <w:lang w:val="ru-RU"/>
        </w:rPr>
        <w:t xml:space="preserve"> по оценке технической части тендерного предложения оформляется протоколом, </w:t>
      </w:r>
      <w:r w:rsidR="00492C11" w:rsidRPr="008C4C0C">
        <w:rPr>
          <w:rFonts w:ascii="Times New Roman" w:hAnsi="Times New Roman"/>
          <w:lang w:val="ru-RU"/>
        </w:rPr>
        <w:t>в котором указываются итоги оценки первого этапа тендера.</w:t>
      </w:r>
      <w:r w:rsidRPr="008C4C0C">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8C4C0C">
        <w:rPr>
          <w:rFonts w:ascii="Times New Roman" w:hAnsi="Times New Roman"/>
          <w:lang w:val="ru-RU"/>
        </w:rPr>
        <w:t xml:space="preserve">, </w:t>
      </w:r>
      <w:r w:rsidR="00815121" w:rsidRPr="008C4C0C">
        <w:rPr>
          <w:rFonts w:ascii="Times New Roman" w:hAnsi="Times New Roman"/>
          <w:shd w:val="clear" w:color="auto" w:fill="FFFFFF"/>
          <w:lang w:val="ru-RU"/>
        </w:rPr>
        <w:t>при условии наличия доверенности.</w:t>
      </w:r>
      <w:r w:rsidR="00492C11" w:rsidRPr="008C4C0C">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8C4C0C">
        <w:rPr>
          <w:rFonts w:ascii="Times New Roman" w:hAnsi="Times New Roman"/>
          <w:shd w:val="clear" w:color="auto" w:fill="FFFFFF"/>
          <w:lang w:val="ru-RU"/>
        </w:rPr>
        <w:br/>
        <w:t>а также правильность их заполнения, согласно требованиям настоящей Тендерной документации.</w:t>
      </w:r>
    </w:p>
    <w:p w14:paraId="037EDC4D" w14:textId="30169046"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9.5.</w:t>
      </w:r>
      <w:r w:rsidR="00C163B8" w:rsidRPr="008C4C0C">
        <w:rPr>
          <w:rFonts w:ascii="Times New Roman" w:hAnsi="Times New Roman"/>
          <w:lang w:val="ru-RU"/>
        </w:rPr>
        <w:t> </w:t>
      </w:r>
      <w:r w:rsidR="006F6236" w:rsidRPr="008C4C0C">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38540C06" w:rsidR="006F6236" w:rsidRPr="008C4C0C" w:rsidRDefault="008279B8" w:rsidP="006F6236">
      <w:pPr>
        <w:ind w:firstLine="567"/>
        <w:jc w:val="both"/>
        <w:rPr>
          <w:rFonts w:ascii="Times New Roman" w:hAnsi="Times New Roman"/>
          <w:lang w:val="ru-RU"/>
        </w:rPr>
      </w:pPr>
      <w:r w:rsidRPr="008C4C0C">
        <w:rPr>
          <w:rFonts w:ascii="Times New Roman" w:hAnsi="Times New Roman"/>
          <w:lang w:val="ru-RU"/>
        </w:rPr>
        <w:t>9.6.</w:t>
      </w:r>
      <w:r w:rsidR="00C163B8" w:rsidRPr="008C4C0C">
        <w:rPr>
          <w:rFonts w:ascii="Times New Roman" w:hAnsi="Times New Roman"/>
          <w:lang w:val="ru-RU"/>
        </w:rPr>
        <w:t> </w:t>
      </w:r>
      <w:r w:rsidR="006F6236" w:rsidRPr="008C4C0C">
        <w:rPr>
          <w:rFonts w:ascii="Times New Roman" w:hAnsi="Times New Roman"/>
          <w:lang w:val="ru-RU"/>
        </w:rPr>
        <w:t xml:space="preserve">На втором этапе тендера проводятся вскрытие и оценка ценовой части предложения. Решение </w:t>
      </w:r>
      <w:r w:rsidR="00985A85">
        <w:rPr>
          <w:rFonts w:ascii="Times New Roman" w:hAnsi="Times New Roman"/>
          <w:lang w:val="ru-RU"/>
        </w:rPr>
        <w:t>Тендерной комиссии</w:t>
      </w:r>
      <w:r w:rsidR="006F6236" w:rsidRPr="008C4C0C">
        <w:rPr>
          <w:rFonts w:ascii="Times New Roman" w:hAnsi="Times New Roman"/>
          <w:lang w:val="ru-RU"/>
        </w:rPr>
        <w:t xml:space="preserve">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8C4C0C">
        <w:rPr>
          <w:rFonts w:ascii="Times New Roman" w:hAnsi="Times New Roman"/>
          <w:lang w:val="ru-RU"/>
        </w:rPr>
        <w:t xml:space="preserve">, </w:t>
      </w:r>
      <w:r w:rsidR="00F61EEB" w:rsidRPr="008C4C0C">
        <w:rPr>
          <w:rFonts w:ascii="Times New Roman" w:hAnsi="Times New Roman"/>
          <w:shd w:val="clear" w:color="auto" w:fill="FFFFFF"/>
          <w:lang w:val="ru-RU"/>
        </w:rPr>
        <w:t>при условии наличия доверенности.</w:t>
      </w:r>
    </w:p>
    <w:p w14:paraId="7392A530" w14:textId="0E444CED" w:rsidR="006F6236" w:rsidRPr="008C4C0C" w:rsidRDefault="006F6236" w:rsidP="006F6236">
      <w:pPr>
        <w:ind w:firstLine="567"/>
        <w:jc w:val="both"/>
        <w:rPr>
          <w:rFonts w:ascii="Times New Roman" w:hAnsi="Times New Roman"/>
          <w:lang w:val="ru-RU"/>
        </w:rPr>
      </w:pPr>
      <w:r w:rsidRPr="008C4C0C">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0B6AEF4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9.7.</w:t>
      </w:r>
      <w:r w:rsidR="00C163B8" w:rsidRPr="008C4C0C">
        <w:rPr>
          <w:rFonts w:ascii="Times New Roman" w:hAnsi="Times New Roman"/>
          <w:lang w:val="ru-RU"/>
        </w:rPr>
        <w:t> </w:t>
      </w:r>
      <w:r w:rsidR="006420F4">
        <w:rPr>
          <w:rFonts w:ascii="Times New Roman" w:hAnsi="Times New Roman"/>
          <w:lang w:val="ru-RU"/>
        </w:rPr>
        <w:t>Тендерная</w:t>
      </w:r>
      <w:r w:rsidR="00F61EEB" w:rsidRPr="008C4C0C">
        <w:rPr>
          <w:rFonts w:ascii="Times New Roman" w:hAnsi="Times New Roman"/>
          <w:lang w:val="ru-RU"/>
        </w:rPr>
        <w:t xml:space="preserve"> комиссия</w:t>
      </w:r>
      <w:r w:rsidRPr="008C4C0C">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2B8712CC"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9.8.</w:t>
      </w:r>
      <w:r w:rsidR="00C163B8" w:rsidRPr="008C4C0C">
        <w:rPr>
          <w:rFonts w:ascii="Times New Roman" w:hAnsi="Times New Roman"/>
          <w:lang w:val="ru-RU"/>
        </w:rPr>
        <w:t> </w:t>
      </w:r>
      <w:r w:rsidRPr="008C4C0C">
        <w:rPr>
          <w:rFonts w:ascii="Times New Roman" w:hAnsi="Times New Roman"/>
          <w:lang w:val="ru-RU"/>
        </w:rPr>
        <w:t>В случае установления недостоверности информации, содержащейся в докум</w:t>
      </w:r>
      <w:r w:rsidR="00815121" w:rsidRPr="008C4C0C">
        <w:rPr>
          <w:rFonts w:ascii="Times New Roman" w:hAnsi="Times New Roman"/>
          <w:lang w:val="ru-RU"/>
        </w:rPr>
        <w:t>ентах, представленных участником</w:t>
      </w:r>
      <w:r w:rsidRPr="008C4C0C">
        <w:rPr>
          <w:rFonts w:ascii="Times New Roman" w:hAnsi="Times New Roman"/>
          <w:lang w:val="ru-RU"/>
        </w:rPr>
        <w:t xml:space="preserve">, </w:t>
      </w:r>
      <w:r w:rsidR="006420F4">
        <w:rPr>
          <w:rFonts w:ascii="Times New Roman" w:hAnsi="Times New Roman"/>
          <w:lang w:val="ru-RU"/>
        </w:rPr>
        <w:t>Тендерная</w:t>
      </w:r>
      <w:r w:rsidRPr="008C4C0C">
        <w:rPr>
          <w:rFonts w:ascii="Times New Roman" w:hAnsi="Times New Roman"/>
          <w:lang w:val="ru-RU"/>
        </w:rPr>
        <w:t xml:space="preserve"> комиссия вправе отстранить такого участника от участия в тендер</w:t>
      </w:r>
      <w:r w:rsidR="0003015F" w:rsidRPr="008C4C0C">
        <w:rPr>
          <w:rFonts w:ascii="Times New Roman" w:hAnsi="Times New Roman"/>
          <w:lang w:val="ru-RU"/>
        </w:rPr>
        <w:t>е</w:t>
      </w:r>
      <w:r w:rsidRPr="008C4C0C">
        <w:rPr>
          <w:rFonts w:ascii="Times New Roman" w:hAnsi="Times New Roman"/>
          <w:lang w:val="ru-RU"/>
        </w:rPr>
        <w:t xml:space="preserve"> на любом этапе тендерной процедуры.</w:t>
      </w:r>
    </w:p>
    <w:p w14:paraId="203A39FA" w14:textId="289D640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9.9.</w:t>
      </w:r>
      <w:r w:rsidR="00C163B8" w:rsidRPr="008C4C0C">
        <w:rPr>
          <w:rFonts w:ascii="Times New Roman" w:hAnsi="Times New Roman"/>
          <w:lang w:val="ru-RU"/>
        </w:rPr>
        <w:t> </w:t>
      </w:r>
      <w:r w:rsidRPr="008C4C0C">
        <w:rPr>
          <w:rFonts w:ascii="Times New Roman" w:hAnsi="Times New Roman"/>
          <w:lang w:val="ru-RU"/>
        </w:rPr>
        <w:t>Оценка тендерных предложений и определение победителя тендер</w:t>
      </w:r>
      <w:r w:rsidR="0003015F" w:rsidRPr="008C4C0C">
        <w:rPr>
          <w:rFonts w:ascii="Times New Roman" w:hAnsi="Times New Roman"/>
          <w:lang w:val="ru-RU"/>
        </w:rPr>
        <w:t>а</w:t>
      </w:r>
      <w:r w:rsidRPr="008C4C0C">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9.10.</w:t>
      </w:r>
      <w:r w:rsidR="00C163B8" w:rsidRPr="008C4C0C">
        <w:rPr>
          <w:rFonts w:ascii="Times New Roman" w:hAnsi="Times New Roman"/>
          <w:lang w:val="ru-RU"/>
        </w:rPr>
        <w:t> </w:t>
      </w:r>
      <w:r w:rsidRPr="008C4C0C">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3EDA00D4" w:rsidR="008279B8" w:rsidRPr="008C4C0C" w:rsidRDefault="008279B8" w:rsidP="00F61EEB">
      <w:pPr>
        <w:ind w:firstLine="567"/>
        <w:jc w:val="both"/>
        <w:rPr>
          <w:rFonts w:ascii="Times New Roman" w:hAnsi="Times New Roman"/>
          <w:lang w:val="ru-RU"/>
        </w:rPr>
      </w:pPr>
      <w:r w:rsidRPr="008C4C0C">
        <w:rPr>
          <w:rFonts w:ascii="Times New Roman" w:hAnsi="Times New Roman"/>
          <w:lang w:val="ru-RU"/>
        </w:rPr>
        <w:t>9.11.</w:t>
      </w:r>
      <w:r w:rsidR="00C163B8" w:rsidRPr="008C4C0C">
        <w:rPr>
          <w:rFonts w:ascii="Times New Roman" w:hAnsi="Times New Roman"/>
          <w:lang w:val="ru-RU"/>
        </w:rPr>
        <w:t> </w:t>
      </w:r>
      <w:r w:rsidR="006420F4">
        <w:rPr>
          <w:rFonts w:ascii="Times New Roman" w:hAnsi="Times New Roman"/>
          <w:lang w:val="ru-RU"/>
        </w:rPr>
        <w:t>Тендерная</w:t>
      </w:r>
      <w:r w:rsidRPr="008C4C0C">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8C4C0C">
        <w:rPr>
          <w:rFonts w:ascii="Times New Roman" w:hAnsi="Times New Roman"/>
          <w:lang w:val="ru-RU"/>
        </w:rPr>
        <w:t xml:space="preserve">тендера не оформлено должным образом, а также не соответствует требованиям </w:t>
      </w:r>
      <w:r w:rsidR="00985A85">
        <w:rPr>
          <w:rFonts w:ascii="Times New Roman" w:hAnsi="Times New Roman"/>
          <w:lang w:val="ru-RU"/>
        </w:rPr>
        <w:t>тендерной</w:t>
      </w:r>
      <w:r w:rsidR="00F61EEB" w:rsidRPr="008C4C0C">
        <w:rPr>
          <w:rFonts w:ascii="Times New Roman" w:hAnsi="Times New Roman"/>
          <w:lang w:val="ru-RU"/>
        </w:rPr>
        <w:t xml:space="preserve"> документации по тендеру.</w:t>
      </w:r>
    </w:p>
    <w:p w14:paraId="5A2F68D7" w14:textId="3614EA1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9.12.</w:t>
      </w:r>
      <w:r w:rsidR="00C163B8" w:rsidRPr="008C4C0C">
        <w:rPr>
          <w:rFonts w:ascii="Times New Roman" w:hAnsi="Times New Roman"/>
          <w:lang w:val="ru-RU"/>
        </w:rPr>
        <w:t> </w:t>
      </w:r>
      <w:r w:rsidRPr="008C4C0C">
        <w:rPr>
          <w:rFonts w:ascii="Times New Roman" w:hAnsi="Times New Roman"/>
          <w:lang w:val="ru-RU"/>
        </w:rPr>
        <w:t xml:space="preserve">В процессе оценки тендерных предложений рабочий орган </w:t>
      </w:r>
      <w:r w:rsidR="00985A85">
        <w:rPr>
          <w:rFonts w:ascii="Times New Roman" w:hAnsi="Times New Roman"/>
          <w:lang w:val="ru-RU"/>
        </w:rPr>
        <w:t>Тендерной комиссии</w:t>
      </w:r>
      <w:r w:rsidR="00F61EEB" w:rsidRPr="008C4C0C">
        <w:rPr>
          <w:rFonts w:ascii="Times New Roman" w:hAnsi="Times New Roman"/>
          <w:lang w:val="ru-RU"/>
        </w:rPr>
        <w:t xml:space="preserve"> </w:t>
      </w:r>
      <w:r w:rsidRPr="008C4C0C">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8C4C0C">
        <w:rPr>
          <w:rFonts w:ascii="Times New Roman" w:hAnsi="Times New Roman"/>
          <w:lang w:val="ru-RU"/>
        </w:rPr>
        <w:t xml:space="preserve">своевременно и </w:t>
      </w:r>
      <w:r w:rsidRPr="008C4C0C">
        <w:rPr>
          <w:rFonts w:ascii="Times New Roman" w:hAnsi="Times New Roman"/>
          <w:lang w:val="ru-RU"/>
        </w:rPr>
        <w:t>письменно ответить рабочему органу</w:t>
      </w:r>
      <w:r w:rsidR="00815121" w:rsidRPr="008C4C0C">
        <w:rPr>
          <w:rFonts w:ascii="Times New Roman" w:hAnsi="Times New Roman"/>
          <w:lang w:val="ru-RU"/>
        </w:rPr>
        <w:t>, а также</w:t>
      </w:r>
      <w:r w:rsidRPr="008C4C0C">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8C4C0C">
        <w:rPr>
          <w:rFonts w:ascii="Times New Roman" w:hAnsi="Times New Roman"/>
          <w:lang w:val="ru-RU"/>
        </w:rPr>
        <w:t>е</w:t>
      </w:r>
      <w:r w:rsidRPr="008C4C0C">
        <w:rPr>
          <w:rFonts w:ascii="Times New Roman" w:hAnsi="Times New Roman"/>
          <w:lang w:val="ru-RU"/>
        </w:rPr>
        <w:t xml:space="preserve"> предложени</w:t>
      </w:r>
      <w:r w:rsidR="00C163B8" w:rsidRPr="008C4C0C">
        <w:rPr>
          <w:rFonts w:ascii="Times New Roman" w:hAnsi="Times New Roman"/>
          <w:lang w:val="ru-RU"/>
        </w:rPr>
        <w:t>е</w:t>
      </w:r>
      <w:r w:rsidRPr="008C4C0C">
        <w:rPr>
          <w:rFonts w:ascii="Times New Roman" w:hAnsi="Times New Roman"/>
          <w:lang w:val="ru-RU"/>
        </w:rPr>
        <w:t>.</w:t>
      </w:r>
    </w:p>
    <w:p w14:paraId="67D5DFDD" w14:textId="5649594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9.13.</w:t>
      </w:r>
      <w:r w:rsidR="00063DCA" w:rsidRPr="008C4C0C">
        <w:rPr>
          <w:rFonts w:ascii="Times New Roman" w:hAnsi="Times New Roman"/>
          <w:lang w:val="ru-RU"/>
        </w:rPr>
        <w:t> </w:t>
      </w:r>
      <w:r w:rsidRPr="008C4C0C">
        <w:rPr>
          <w:rFonts w:ascii="Times New Roman" w:hAnsi="Times New Roman"/>
          <w:lang w:val="ru-RU"/>
        </w:rPr>
        <w:t>Если участники тендер</w:t>
      </w:r>
      <w:r w:rsidR="0003015F" w:rsidRPr="008C4C0C">
        <w:rPr>
          <w:rFonts w:ascii="Times New Roman" w:hAnsi="Times New Roman"/>
          <w:lang w:val="ru-RU"/>
        </w:rPr>
        <w:t>а</w:t>
      </w:r>
      <w:r w:rsidRPr="008C4C0C">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8C4C0C">
        <w:rPr>
          <w:rFonts w:ascii="Times New Roman" w:hAnsi="Times New Roman"/>
          <w:lang w:val="ru-RU"/>
        </w:rPr>
        <w:t>последн</w:t>
      </w:r>
      <w:r w:rsidR="00FA2332" w:rsidRPr="008C4C0C">
        <w:rPr>
          <w:rFonts w:ascii="Times New Roman" w:hAnsi="Times New Roman"/>
          <w:lang w:val="ru-RU"/>
        </w:rPr>
        <w:t>и</w:t>
      </w:r>
      <w:r w:rsidR="008E6C7F" w:rsidRPr="008C4C0C">
        <w:rPr>
          <w:rFonts w:ascii="Times New Roman" w:hAnsi="Times New Roman"/>
          <w:lang w:val="ru-RU"/>
        </w:rPr>
        <w:t>й день подачи</w:t>
      </w:r>
      <w:r w:rsidRPr="008C4C0C">
        <w:rPr>
          <w:rFonts w:ascii="Times New Roman" w:hAnsi="Times New Roman"/>
          <w:lang w:val="ru-RU"/>
        </w:rPr>
        <w:t xml:space="preserve"> тендерного предложения.</w:t>
      </w:r>
    </w:p>
    <w:p w14:paraId="12FA005F" w14:textId="77777777" w:rsidR="00C26A93" w:rsidRPr="008C4C0C" w:rsidRDefault="00C26A93" w:rsidP="000D20ED">
      <w:pPr>
        <w:ind w:firstLine="567"/>
        <w:jc w:val="both"/>
        <w:rPr>
          <w:rFonts w:ascii="Times New Roman" w:hAnsi="Times New Roman"/>
          <w:lang w:val="ru-RU"/>
        </w:rPr>
      </w:pPr>
      <w:r w:rsidRPr="008C4C0C">
        <w:rPr>
          <w:rFonts w:ascii="Times New Roman" w:hAnsi="Times New Roman"/>
          <w:lang w:val="ru-RU"/>
        </w:rPr>
        <w:t>При этом, отечественные участ</w:t>
      </w:r>
      <w:r w:rsidR="008E6C7F" w:rsidRPr="008C4C0C">
        <w:rPr>
          <w:rFonts w:ascii="Times New Roman" w:hAnsi="Times New Roman"/>
          <w:lang w:val="ru-RU"/>
        </w:rPr>
        <w:t>н</w:t>
      </w:r>
      <w:r w:rsidRPr="008C4C0C">
        <w:rPr>
          <w:rFonts w:ascii="Times New Roman" w:hAnsi="Times New Roman"/>
          <w:lang w:val="ru-RU"/>
        </w:rPr>
        <w:t>ики должны предоставить ценовые предложени</w:t>
      </w:r>
      <w:r w:rsidR="008E6C7F" w:rsidRPr="008C4C0C">
        <w:rPr>
          <w:rFonts w:ascii="Times New Roman" w:hAnsi="Times New Roman"/>
          <w:lang w:val="ru-RU"/>
        </w:rPr>
        <w:t>я</w:t>
      </w:r>
      <w:r w:rsidR="00967073" w:rsidRPr="008C4C0C">
        <w:rPr>
          <w:rFonts w:ascii="Times New Roman" w:hAnsi="Times New Roman"/>
          <w:lang w:val="ru-RU"/>
        </w:rPr>
        <w:t xml:space="preserve"> и</w:t>
      </w:r>
      <w:r w:rsidR="008E6C7F" w:rsidRPr="008C4C0C">
        <w:rPr>
          <w:rFonts w:ascii="Times New Roman" w:hAnsi="Times New Roman"/>
          <w:lang w:val="ru-RU"/>
        </w:rPr>
        <w:t>сключительно в национальной вал</w:t>
      </w:r>
      <w:r w:rsidRPr="008C4C0C">
        <w:rPr>
          <w:rFonts w:ascii="Times New Roman" w:hAnsi="Times New Roman"/>
          <w:lang w:val="ru-RU"/>
        </w:rPr>
        <w:t>юте.</w:t>
      </w:r>
    </w:p>
    <w:p w14:paraId="1BED033F"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9.14.</w:t>
      </w:r>
      <w:r w:rsidR="00063DCA" w:rsidRPr="008C4C0C">
        <w:rPr>
          <w:rFonts w:ascii="Times New Roman" w:hAnsi="Times New Roman"/>
          <w:lang w:val="ru-RU"/>
        </w:rPr>
        <w:t> </w:t>
      </w:r>
      <w:r w:rsidR="003F5D48" w:rsidRPr="008C4C0C">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66377B43"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9.15.</w:t>
      </w:r>
      <w:r w:rsidR="00063DCA" w:rsidRPr="008C4C0C">
        <w:rPr>
          <w:rFonts w:ascii="Times New Roman" w:hAnsi="Times New Roman"/>
          <w:lang w:val="ru-RU"/>
        </w:rPr>
        <w:t> </w:t>
      </w:r>
      <w:r w:rsidR="009B4999" w:rsidRPr="008C4C0C">
        <w:rPr>
          <w:rFonts w:ascii="Times New Roman" w:hAnsi="Times New Roman"/>
          <w:lang w:val="ru-RU"/>
        </w:rPr>
        <w:t xml:space="preserve">При наличии арифметических </w:t>
      </w:r>
      <w:r w:rsidRPr="008C4C0C">
        <w:rPr>
          <w:rFonts w:ascii="Times New Roman" w:hAnsi="Times New Roman"/>
          <w:lang w:val="ru-RU"/>
        </w:rPr>
        <w:t xml:space="preserve">ошибок </w:t>
      </w:r>
      <w:r w:rsidR="006420F4">
        <w:rPr>
          <w:rFonts w:ascii="Times New Roman" w:hAnsi="Times New Roman"/>
          <w:lang w:val="ru-RU"/>
        </w:rPr>
        <w:t>Тендерная</w:t>
      </w:r>
      <w:r w:rsidRPr="008C4C0C">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9.16.</w:t>
      </w:r>
      <w:r w:rsidR="00063DCA" w:rsidRPr="008C4C0C">
        <w:rPr>
          <w:rFonts w:ascii="Times New Roman" w:hAnsi="Times New Roman"/>
          <w:lang w:val="ru-RU"/>
        </w:rPr>
        <w:t> </w:t>
      </w:r>
      <w:r w:rsidRPr="008C4C0C">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8C4C0C">
        <w:rPr>
          <w:rFonts w:ascii="Times New Roman" w:hAnsi="Times New Roman"/>
          <w:lang w:val="ru-RU"/>
        </w:rPr>
        <w:t xml:space="preserve"> договородержателя</w:t>
      </w:r>
      <w:r w:rsidRPr="008C4C0C">
        <w:rPr>
          <w:rFonts w:ascii="Times New Roman" w:hAnsi="Times New Roman"/>
          <w:lang w:val="ru-RU"/>
        </w:rPr>
        <w:t xml:space="preserve"> (таможенные и иные </w:t>
      </w:r>
      <w:r w:rsidRPr="008C4C0C">
        <w:rPr>
          <w:rFonts w:ascii="Times New Roman" w:hAnsi="Times New Roman"/>
          <w:lang w:val="ru-RU"/>
        </w:rPr>
        <w:lastRenderedPageBreak/>
        <w:t>обязательные платежи), в случаях, предусмотренных действующим законодательством Республики Узбекистан.</w:t>
      </w:r>
    </w:p>
    <w:p w14:paraId="766F17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9.17.</w:t>
      </w:r>
      <w:r w:rsidR="00063DCA" w:rsidRPr="008C4C0C">
        <w:rPr>
          <w:rFonts w:ascii="Times New Roman" w:hAnsi="Times New Roman"/>
          <w:lang w:val="ru-RU"/>
        </w:rPr>
        <w:t> </w:t>
      </w:r>
      <w:r w:rsidRPr="008C4C0C">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57BDAE1D" w:rsidR="00F61EEB" w:rsidRPr="008C4C0C" w:rsidRDefault="003F5D48" w:rsidP="000D20ED">
      <w:pPr>
        <w:ind w:firstLine="567"/>
        <w:jc w:val="both"/>
        <w:rPr>
          <w:rFonts w:ascii="Times New Roman" w:hAnsi="Times New Roman"/>
          <w:lang w:val="ru-RU"/>
        </w:rPr>
      </w:pPr>
      <w:r w:rsidRPr="008C4C0C">
        <w:rPr>
          <w:rFonts w:ascii="Times New Roman" w:hAnsi="Times New Roman"/>
          <w:lang w:val="ru-RU"/>
        </w:rPr>
        <w:t>9.18.</w:t>
      </w:r>
      <w:r w:rsidR="00063DCA" w:rsidRPr="008C4C0C">
        <w:rPr>
          <w:rFonts w:ascii="Times New Roman" w:hAnsi="Times New Roman"/>
          <w:lang w:val="ru-RU"/>
        </w:rPr>
        <w:t> </w:t>
      </w:r>
      <w:r w:rsidR="00F61EEB" w:rsidRPr="008C4C0C">
        <w:rPr>
          <w:rFonts w:ascii="Times New Roman" w:hAnsi="Times New Roman"/>
          <w:lang w:val="ru-RU"/>
        </w:rPr>
        <w:t xml:space="preserve">Протокол рассмотрения и оценки предложений на этапах тендера подписывается всеми присутствующими членами </w:t>
      </w:r>
      <w:r w:rsidR="00985A85">
        <w:rPr>
          <w:rFonts w:ascii="Times New Roman" w:hAnsi="Times New Roman"/>
          <w:lang w:val="ru-RU"/>
        </w:rPr>
        <w:t>Тендерной комиссии</w:t>
      </w:r>
      <w:r w:rsidR="00F61EEB" w:rsidRPr="008C4C0C">
        <w:rPr>
          <w:rFonts w:ascii="Times New Roman" w:hAnsi="Times New Roman"/>
          <w:lang w:val="ru-RU"/>
        </w:rPr>
        <w:t>,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9.19.</w:t>
      </w:r>
      <w:r w:rsidR="00FF3DAE" w:rsidRPr="008C4C0C">
        <w:rPr>
          <w:rFonts w:ascii="Times New Roman" w:hAnsi="Times New Roman"/>
          <w:lang w:val="ru-RU"/>
        </w:rPr>
        <w:t> </w:t>
      </w:r>
      <w:r w:rsidRPr="008C4C0C">
        <w:rPr>
          <w:rFonts w:ascii="Times New Roman" w:hAnsi="Times New Roman"/>
          <w:lang w:val="ru-RU"/>
        </w:rPr>
        <w:t>Любой участник тендер</w:t>
      </w:r>
      <w:r w:rsidR="0003015F" w:rsidRPr="008C4C0C">
        <w:rPr>
          <w:rFonts w:ascii="Times New Roman" w:hAnsi="Times New Roman"/>
          <w:lang w:val="ru-RU"/>
        </w:rPr>
        <w:t>а</w:t>
      </w:r>
      <w:r w:rsidRPr="008C4C0C">
        <w:rPr>
          <w:rFonts w:ascii="Times New Roman" w:hAnsi="Times New Roman"/>
          <w:lang w:val="ru-RU"/>
        </w:rPr>
        <w:t xml:space="preserve"> после публикации </w:t>
      </w:r>
      <w:r w:rsidR="00011F2B" w:rsidRPr="008C4C0C">
        <w:rPr>
          <w:rFonts w:ascii="Times New Roman" w:hAnsi="Times New Roman"/>
          <w:lang w:val="ru-RU"/>
        </w:rPr>
        <w:t xml:space="preserve">выписки из </w:t>
      </w:r>
      <w:r w:rsidRPr="008C4C0C">
        <w:rPr>
          <w:rFonts w:ascii="Times New Roman" w:hAnsi="Times New Roman"/>
          <w:lang w:val="ru-RU"/>
        </w:rPr>
        <w:t xml:space="preserve">протокола рассмотрения и оценки предложений вправе направить заказчику </w:t>
      </w:r>
      <w:r w:rsidR="00FF3DAE" w:rsidRPr="008C4C0C">
        <w:rPr>
          <w:rFonts w:ascii="Times New Roman" w:hAnsi="Times New Roman"/>
          <w:lang w:val="ru-RU"/>
        </w:rPr>
        <w:t xml:space="preserve">(рабочему органу) </w:t>
      </w:r>
      <w:r w:rsidRPr="008C4C0C">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8C4C0C">
        <w:rPr>
          <w:rFonts w:ascii="Times New Roman" w:hAnsi="Times New Roman"/>
          <w:lang w:val="ru-RU"/>
        </w:rPr>
        <w:t xml:space="preserve">(рабочий орган) </w:t>
      </w:r>
      <w:r w:rsidRPr="008C4C0C">
        <w:rPr>
          <w:rFonts w:ascii="Times New Roman" w:hAnsi="Times New Roman"/>
          <w:lang w:val="ru-RU"/>
        </w:rPr>
        <w:t>обязан представить участнику соответствующие разъяснения.</w:t>
      </w:r>
    </w:p>
    <w:p w14:paraId="49D84FCB" w14:textId="77777777" w:rsidR="000300D2" w:rsidRPr="008C4C0C" w:rsidRDefault="000300D2" w:rsidP="000D20ED">
      <w:pPr>
        <w:ind w:firstLine="567"/>
        <w:jc w:val="both"/>
        <w:rPr>
          <w:rFonts w:ascii="Times New Roman" w:hAnsi="Times New Roman"/>
          <w:lang w:val="ru-RU"/>
        </w:rPr>
      </w:pPr>
    </w:p>
    <w:p w14:paraId="0A7A0BEC"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10. Ответственность сторон и</w:t>
      </w:r>
      <w:r w:rsidR="000D20ED" w:rsidRPr="008C4C0C">
        <w:rPr>
          <w:rFonts w:ascii="Times New Roman" w:hAnsi="Times New Roman"/>
          <w:b/>
          <w:lang w:val="ru-RU"/>
        </w:rPr>
        <w:t xml:space="preserve"> соблюдение конфиденциальности.</w:t>
      </w:r>
    </w:p>
    <w:p w14:paraId="072802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10.1.</w:t>
      </w:r>
      <w:r w:rsidR="00FF3DAE" w:rsidRPr="008C4C0C">
        <w:rPr>
          <w:rFonts w:ascii="Times New Roman" w:hAnsi="Times New Roman"/>
          <w:lang w:val="ru-RU"/>
        </w:rPr>
        <w:t> </w:t>
      </w:r>
      <w:r w:rsidRPr="008C4C0C">
        <w:rPr>
          <w:rFonts w:ascii="Times New Roman" w:hAnsi="Times New Roman"/>
          <w:lang w:val="ru-RU"/>
        </w:rPr>
        <w:t>Ответственность, предусмотренн</w:t>
      </w:r>
      <w:r w:rsidR="00815121" w:rsidRPr="008C4C0C">
        <w:rPr>
          <w:rFonts w:ascii="Times New Roman" w:hAnsi="Times New Roman"/>
          <w:lang w:val="ru-RU"/>
        </w:rPr>
        <w:t>ая</w:t>
      </w:r>
      <w:r w:rsidRPr="008C4C0C">
        <w:rPr>
          <w:rFonts w:ascii="Times New Roman" w:hAnsi="Times New Roman"/>
          <w:lang w:val="ru-RU"/>
        </w:rPr>
        <w:t xml:space="preserve"> законодательством Республики Узбекистан, несут:</w:t>
      </w:r>
    </w:p>
    <w:p w14:paraId="25003071" w14:textId="77777777"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1DFD5749"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 xml:space="preserve">председатель и члены </w:t>
      </w:r>
      <w:r w:rsidR="00985A85">
        <w:rPr>
          <w:rFonts w:ascii="Times New Roman" w:hAnsi="Times New Roman"/>
          <w:lang w:val="ru-RU"/>
        </w:rPr>
        <w:t>Тендерной комиссии</w:t>
      </w:r>
      <w:r w:rsidRPr="008C4C0C">
        <w:rPr>
          <w:rFonts w:ascii="Times New Roman" w:hAnsi="Times New Roman"/>
          <w:lang w:val="ru-RU"/>
        </w:rPr>
        <w:t xml:space="preserve">, а также члены </w:t>
      </w:r>
      <w:r w:rsidR="00E24649" w:rsidRPr="008C4C0C">
        <w:rPr>
          <w:rFonts w:ascii="Times New Roman" w:hAnsi="Times New Roman"/>
          <w:lang w:val="ru-RU"/>
        </w:rPr>
        <w:t xml:space="preserve">экспертной </w:t>
      </w:r>
      <w:r w:rsidRPr="008C4C0C">
        <w:rPr>
          <w:rFonts w:ascii="Times New Roman" w:hAnsi="Times New Roman"/>
          <w:lang w:val="ru-RU"/>
        </w:rPr>
        <w:t xml:space="preserve">группы, созданной для изучения тендерных предложений, за </w:t>
      </w:r>
      <w:r w:rsidR="00466EFA" w:rsidRPr="008C4C0C">
        <w:rPr>
          <w:rFonts w:ascii="Times New Roman" w:hAnsi="Times New Roman"/>
          <w:lang w:val="ru-RU"/>
        </w:rPr>
        <w:t>не</w:t>
      </w:r>
      <w:r w:rsidRPr="008C4C0C">
        <w:rPr>
          <w:rFonts w:ascii="Times New Roman" w:hAnsi="Times New Roman"/>
          <w:lang w:val="ru-RU"/>
        </w:rPr>
        <w:t>разглашение информации, допущение сговора с участниками, остальными членами</w:t>
      </w:r>
      <w:r w:rsidR="00F61EEB" w:rsidRPr="008C4C0C">
        <w:rPr>
          <w:rFonts w:ascii="Times New Roman" w:hAnsi="Times New Roman"/>
          <w:lang w:val="ru-RU"/>
        </w:rPr>
        <w:t xml:space="preserve"> </w:t>
      </w:r>
      <w:r w:rsidR="00985A85">
        <w:rPr>
          <w:rFonts w:ascii="Times New Roman" w:hAnsi="Times New Roman"/>
          <w:lang w:val="ru-RU"/>
        </w:rPr>
        <w:t>Тендерной комиссии</w:t>
      </w:r>
      <w:r w:rsidRPr="008C4C0C">
        <w:rPr>
          <w:rFonts w:ascii="Times New Roman" w:hAnsi="Times New Roman"/>
          <w:lang w:val="ru-RU"/>
        </w:rPr>
        <w:t xml:space="preserve"> и привлеченными экспертами, а также за другие противоправные действия;</w:t>
      </w:r>
    </w:p>
    <w:p w14:paraId="5CC5A85C" w14:textId="06C0A30E"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победитель тендер</w:t>
      </w:r>
      <w:r w:rsidR="0003015F" w:rsidRPr="008C4C0C">
        <w:rPr>
          <w:rFonts w:ascii="Times New Roman" w:hAnsi="Times New Roman"/>
          <w:lang w:val="ru-RU"/>
        </w:rPr>
        <w:t>а</w:t>
      </w:r>
      <w:r w:rsidRPr="008C4C0C">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8C4C0C">
        <w:rPr>
          <w:rFonts w:ascii="Times New Roman" w:hAnsi="Times New Roman"/>
          <w:lang w:val="ru-RU"/>
        </w:rPr>
        <w:t>ую</w:t>
      </w:r>
      <w:r w:rsidRPr="008C4C0C">
        <w:rPr>
          <w:rFonts w:ascii="Times New Roman" w:hAnsi="Times New Roman"/>
          <w:lang w:val="ru-RU"/>
        </w:rPr>
        <w:t xml:space="preserve"> законодательством Республики Узбекистан и/или заключенным договором.</w:t>
      </w:r>
    </w:p>
    <w:p w14:paraId="25D8ADBC" w14:textId="47657355" w:rsidR="00D561F5" w:rsidRDefault="00D561F5" w:rsidP="000D20ED">
      <w:pPr>
        <w:ind w:firstLine="567"/>
        <w:jc w:val="both"/>
        <w:rPr>
          <w:rFonts w:ascii="Times New Roman" w:hAnsi="Times New Roman"/>
          <w:lang w:val="ru-RU"/>
        </w:rPr>
      </w:pPr>
    </w:p>
    <w:p w14:paraId="1A065720" w14:textId="004938E7" w:rsidR="00306E50" w:rsidRDefault="00306E50" w:rsidP="000D20ED">
      <w:pPr>
        <w:ind w:firstLine="567"/>
        <w:jc w:val="both"/>
        <w:rPr>
          <w:rFonts w:ascii="Times New Roman" w:hAnsi="Times New Roman"/>
          <w:lang w:val="ru-RU"/>
        </w:rPr>
      </w:pPr>
    </w:p>
    <w:p w14:paraId="141893F8" w14:textId="77777777" w:rsidR="00306E50" w:rsidRPr="008C4C0C" w:rsidRDefault="00306E50" w:rsidP="000D20ED">
      <w:pPr>
        <w:ind w:firstLine="567"/>
        <w:jc w:val="both"/>
        <w:rPr>
          <w:rFonts w:ascii="Times New Roman" w:hAnsi="Times New Roman"/>
          <w:lang w:val="ru-RU"/>
        </w:rPr>
      </w:pPr>
    </w:p>
    <w:p w14:paraId="048DD6BF"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11. Прочие условия.</w:t>
      </w:r>
    </w:p>
    <w:p w14:paraId="507421DF" w14:textId="56D443C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w:t>
      </w:r>
      <w:r w:rsidR="00FF3DAE" w:rsidRPr="008C4C0C">
        <w:rPr>
          <w:rFonts w:ascii="Times New Roman" w:hAnsi="Times New Roman"/>
          <w:lang w:val="ru-RU"/>
        </w:rPr>
        <w:t> </w:t>
      </w:r>
      <w:r w:rsidRPr="008C4C0C">
        <w:rPr>
          <w:rFonts w:ascii="Times New Roman" w:hAnsi="Times New Roman"/>
          <w:lang w:val="ru-RU"/>
        </w:rPr>
        <w:t>В случае если на тендер</w:t>
      </w:r>
      <w:r w:rsidR="0003015F" w:rsidRPr="008C4C0C">
        <w:rPr>
          <w:rFonts w:ascii="Times New Roman" w:hAnsi="Times New Roman"/>
          <w:lang w:val="ru-RU"/>
        </w:rPr>
        <w:t>е</w:t>
      </w:r>
      <w:r w:rsidRPr="008C4C0C">
        <w:rPr>
          <w:rFonts w:ascii="Times New Roman" w:hAnsi="Times New Roman"/>
          <w:lang w:val="ru-RU"/>
        </w:rPr>
        <w:t xml:space="preserve"> предлагается продукция завода, ранее не поставлявшаяся в Республику Узбекистан, </w:t>
      </w:r>
      <w:r w:rsidR="006420F4">
        <w:rPr>
          <w:rFonts w:ascii="Times New Roman" w:hAnsi="Times New Roman"/>
          <w:lang w:val="ru-RU"/>
        </w:rPr>
        <w:t>Тендерная</w:t>
      </w:r>
      <w:r w:rsidR="00983BBE" w:rsidRPr="008C4C0C">
        <w:rPr>
          <w:rFonts w:ascii="Times New Roman" w:hAnsi="Times New Roman"/>
          <w:lang w:val="ru-RU"/>
        </w:rPr>
        <w:t xml:space="preserve"> </w:t>
      </w:r>
      <w:r w:rsidRPr="008C4C0C">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11.2.</w:t>
      </w:r>
      <w:r w:rsidR="00FF3DAE" w:rsidRPr="008C4C0C">
        <w:rPr>
          <w:rFonts w:ascii="Times New Roman" w:hAnsi="Times New Roman"/>
          <w:lang w:val="ru-RU"/>
        </w:rPr>
        <w:t> </w:t>
      </w:r>
      <w:r w:rsidRPr="008C4C0C">
        <w:rPr>
          <w:rFonts w:ascii="Times New Roman" w:hAnsi="Times New Roman"/>
          <w:lang w:val="ru-RU"/>
        </w:rPr>
        <w:t>Участники, изъявившие желание участвовать в тендер</w:t>
      </w:r>
      <w:r w:rsidR="00782BD8" w:rsidRPr="008C4C0C">
        <w:rPr>
          <w:rFonts w:ascii="Times New Roman" w:hAnsi="Times New Roman"/>
          <w:lang w:val="ru-RU"/>
        </w:rPr>
        <w:t>е</w:t>
      </w:r>
      <w:r w:rsidRPr="008C4C0C">
        <w:rPr>
          <w:rFonts w:ascii="Times New Roman" w:hAnsi="Times New Roman"/>
          <w:lang w:val="ru-RU"/>
        </w:rPr>
        <w:t>, имеют право обратиться в рабочий орган для получения разъяснений относительно проводим</w:t>
      </w:r>
      <w:r w:rsidR="00782BD8" w:rsidRPr="008C4C0C">
        <w:rPr>
          <w:rFonts w:ascii="Times New Roman" w:hAnsi="Times New Roman"/>
          <w:lang w:val="ru-RU"/>
        </w:rPr>
        <w:t xml:space="preserve">ом </w:t>
      </w:r>
      <w:r w:rsidRPr="008C4C0C">
        <w:rPr>
          <w:rFonts w:ascii="Times New Roman" w:hAnsi="Times New Roman"/>
          <w:lang w:val="ru-RU"/>
        </w:rPr>
        <w:t>тендер</w:t>
      </w:r>
      <w:r w:rsidR="00782BD8" w:rsidRPr="008C4C0C">
        <w:rPr>
          <w:rFonts w:ascii="Times New Roman" w:hAnsi="Times New Roman"/>
          <w:lang w:val="ru-RU"/>
        </w:rPr>
        <w:t>е</w:t>
      </w:r>
      <w:r w:rsidRPr="008C4C0C">
        <w:rPr>
          <w:rFonts w:ascii="Times New Roman" w:hAnsi="Times New Roman"/>
          <w:lang w:val="ru-RU"/>
        </w:rPr>
        <w:t>.</w:t>
      </w:r>
    </w:p>
    <w:p w14:paraId="5FBBD893" w14:textId="03BC3BF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11.3.</w:t>
      </w:r>
      <w:r w:rsidR="00FF3DAE" w:rsidRPr="008C4C0C">
        <w:rPr>
          <w:rFonts w:ascii="Times New Roman" w:hAnsi="Times New Roman"/>
          <w:lang w:val="ru-RU"/>
        </w:rPr>
        <w:t> </w:t>
      </w:r>
      <w:r w:rsidRPr="008C4C0C">
        <w:rPr>
          <w:rFonts w:ascii="Times New Roman" w:hAnsi="Times New Roman"/>
          <w:lang w:val="ru-RU"/>
        </w:rPr>
        <w:t>Победитель тендер</w:t>
      </w:r>
      <w:r w:rsidR="00782BD8" w:rsidRPr="008C4C0C">
        <w:rPr>
          <w:rFonts w:ascii="Times New Roman" w:hAnsi="Times New Roman"/>
          <w:lang w:val="ru-RU"/>
        </w:rPr>
        <w:t>а</w:t>
      </w:r>
      <w:r w:rsidRPr="008C4C0C">
        <w:rPr>
          <w:rFonts w:ascii="Times New Roman" w:hAnsi="Times New Roman"/>
          <w:lang w:val="ru-RU"/>
        </w:rPr>
        <w:t xml:space="preserve"> в качестве гарантии исполнения обязательств договора представляет в размере </w:t>
      </w:r>
      <w:r w:rsidR="003E4DE4" w:rsidRPr="008C4C0C">
        <w:rPr>
          <w:rFonts w:ascii="Times New Roman" w:hAnsi="Times New Roman"/>
          <w:lang w:val="ru-RU"/>
        </w:rPr>
        <w:t>5</w:t>
      </w:r>
      <w:r w:rsidRPr="008C4C0C">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8C4C0C">
        <w:rPr>
          <w:rFonts w:ascii="Times New Roman" w:hAnsi="Times New Roman"/>
          <w:lang w:val="ru-RU"/>
        </w:rPr>
        <w:t xml:space="preserve"> </w:t>
      </w:r>
      <w:r w:rsidRPr="008C4C0C">
        <w:rPr>
          <w:rFonts w:ascii="Times New Roman" w:hAnsi="Times New Roman"/>
          <w:lang w:val="ru-RU"/>
        </w:rPr>
        <w:t xml:space="preserve">с обслуживающим банком </w:t>
      </w:r>
      <w:r w:rsidR="00FF3DAE" w:rsidRPr="008C4C0C">
        <w:rPr>
          <w:rFonts w:ascii="Times New Roman" w:hAnsi="Times New Roman"/>
          <w:lang w:val="ru-RU"/>
        </w:rPr>
        <w:t>Рабочего органа или денежный депозит на счет Рабочего органа</w:t>
      </w:r>
      <w:r w:rsidRPr="008C4C0C">
        <w:rPr>
          <w:rFonts w:ascii="Times New Roman" w:hAnsi="Times New Roman"/>
          <w:lang w:val="ru-RU"/>
        </w:rPr>
        <w:t>.</w:t>
      </w:r>
    </w:p>
    <w:p w14:paraId="1E3224B8" w14:textId="59854D46" w:rsidR="00983BBE" w:rsidRPr="008C4C0C" w:rsidRDefault="003F5D48" w:rsidP="000D20ED">
      <w:pPr>
        <w:ind w:firstLine="567"/>
        <w:jc w:val="both"/>
        <w:rPr>
          <w:rFonts w:ascii="Times New Roman" w:hAnsi="Times New Roman"/>
          <w:lang w:val="ru-RU"/>
        </w:rPr>
      </w:pPr>
      <w:r w:rsidRPr="008C4C0C">
        <w:rPr>
          <w:rFonts w:ascii="Times New Roman" w:hAnsi="Times New Roman"/>
          <w:lang w:val="ru-RU"/>
        </w:rPr>
        <w:t>11.4.</w:t>
      </w:r>
      <w:r w:rsidR="00FF3DAE" w:rsidRPr="008C4C0C">
        <w:rPr>
          <w:rFonts w:ascii="Times New Roman" w:hAnsi="Times New Roman"/>
          <w:lang w:val="ru-RU"/>
        </w:rPr>
        <w:t> </w:t>
      </w:r>
      <w:r w:rsidR="00983BBE" w:rsidRPr="008C4C0C">
        <w:rPr>
          <w:rFonts w:ascii="Times New Roman" w:hAnsi="Times New Roman"/>
          <w:lang w:val="ru-RU"/>
        </w:rPr>
        <w:t xml:space="preserve">Государственный заказчик по согласованию с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16C1232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11.5.</w:t>
      </w:r>
      <w:r w:rsidR="00FF3DAE" w:rsidRPr="008C4C0C">
        <w:rPr>
          <w:rFonts w:ascii="Times New Roman" w:hAnsi="Times New Roman"/>
          <w:lang w:val="ru-RU"/>
        </w:rPr>
        <w:t> </w:t>
      </w:r>
      <w:r w:rsidR="00983BBE" w:rsidRPr="008C4C0C">
        <w:rPr>
          <w:rFonts w:ascii="Times New Roman" w:hAnsi="Times New Roman"/>
          <w:lang w:val="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w:t>
      </w:r>
      <w:r w:rsidR="00FF3DAE" w:rsidRPr="008C4C0C">
        <w:rPr>
          <w:rFonts w:ascii="Times New Roman" w:hAnsi="Times New Roman"/>
          <w:lang w:val="ru-RU"/>
        </w:rPr>
        <w:t>6. Участник тендер</w:t>
      </w:r>
      <w:r w:rsidR="00782BD8" w:rsidRPr="008C4C0C">
        <w:rPr>
          <w:rFonts w:ascii="Times New Roman" w:hAnsi="Times New Roman"/>
          <w:lang w:val="ru-RU"/>
        </w:rPr>
        <w:t>а</w:t>
      </w:r>
      <w:r w:rsidR="00FF3DAE" w:rsidRPr="008C4C0C">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8C4C0C">
        <w:rPr>
          <w:rFonts w:ascii="Times New Roman" w:hAnsi="Times New Roman"/>
          <w:lang w:val="ru-RU"/>
        </w:rPr>
        <w:t>.</w:t>
      </w:r>
    </w:p>
    <w:p w14:paraId="5272B3EA" w14:textId="7375CA6D" w:rsidR="00983BBE" w:rsidRPr="008C4C0C" w:rsidRDefault="003F5D48" w:rsidP="00983BBE">
      <w:pPr>
        <w:ind w:firstLine="567"/>
        <w:jc w:val="both"/>
        <w:rPr>
          <w:rFonts w:ascii="Times New Roman" w:hAnsi="Times New Roman"/>
          <w:lang w:val="ru-RU"/>
        </w:rPr>
      </w:pPr>
      <w:r w:rsidRPr="008C4C0C">
        <w:rPr>
          <w:rFonts w:ascii="Times New Roman" w:hAnsi="Times New Roman"/>
          <w:lang w:val="ru-RU"/>
        </w:rPr>
        <w:t>11.7.</w:t>
      </w:r>
      <w:r w:rsidR="00FF3DAE" w:rsidRPr="008C4C0C">
        <w:rPr>
          <w:rFonts w:ascii="Times New Roman" w:hAnsi="Times New Roman"/>
          <w:lang w:val="ru-RU"/>
        </w:rPr>
        <w:t> </w:t>
      </w:r>
      <w:r w:rsidR="00983BBE" w:rsidRPr="008C4C0C">
        <w:rPr>
          <w:rFonts w:ascii="Times New Roman" w:hAnsi="Times New Roman"/>
          <w:lang w:val="ru-RU"/>
        </w:rPr>
        <w:t xml:space="preserve">Участник тендера вправе внести изменения в тендерное предложение, представленное </w:t>
      </w:r>
      <w:r w:rsidR="00985A85">
        <w:rPr>
          <w:rFonts w:ascii="Times New Roman" w:hAnsi="Times New Roman"/>
          <w:lang w:val="ru-RU"/>
        </w:rPr>
        <w:t>Тендерной комиссии</w:t>
      </w:r>
      <w:r w:rsidR="00983BBE" w:rsidRPr="008C4C0C">
        <w:rPr>
          <w:rFonts w:ascii="Times New Roman" w:hAnsi="Times New Roman"/>
          <w:lang w:val="ru-RU"/>
        </w:rPr>
        <w:t xml:space="preserve">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21B614BE"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участник тендера представляет </w:t>
      </w:r>
      <w:r w:rsidR="00985A85">
        <w:rPr>
          <w:rFonts w:ascii="Times New Roman" w:hAnsi="Times New Roman"/>
          <w:lang w:val="ru-RU"/>
        </w:rPr>
        <w:t>Тендерной комиссии</w:t>
      </w:r>
      <w:r w:rsidRPr="008C4C0C">
        <w:rPr>
          <w:rFonts w:ascii="Times New Roman" w:hAnsi="Times New Roman"/>
          <w:lang w:val="ru-RU"/>
        </w:rPr>
        <w:t xml:space="preserve">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замененный конверт возвращается участнику в невскрытом виде.</w:t>
      </w:r>
    </w:p>
    <w:p w14:paraId="40F31881" w14:textId="1079D32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lastRenderedPageBreak/>
        <w:t>11.8.</w:t>
      </w:r>
      <w:r w:rsidR="00FF3DAE" w:rsidRPr="008C4C0C">
        <w:rPr>
          <w:rFonts w:ascii="Times New Roman" w:hAnsi="Times New Roman"/>
          <w:lang w:val="ru-RU"/>
        </w:rPr>
        <w:t> </w:t>
      </w:r>
      <w:r w:rsidRPr="008C4C0C">
        <w:rPr>
          <w:rFonts w:ascii="Times New Roman" w:hAnsi="Times New Roman"/>
          <w:lang w:val="ru-RU"/>
        </w:rPr>
        <w:t>Тендер</w:t>
      </w:r>
      <w:r w:rsidR="00983BBE" w:rsidRPr="008C4C0C">
        <w:rPr>
          <w:rFonts w:ascii="Times New Roman" w:hAnsi="Times New Roman"/>
          <w:lang w:val="ru-RU"/>
        </w:rPr>
        <w:t xml:space="preserve"> можеть </w:t>
      </w:r>
      <w:r w:rsidRPr="008C4C0C">
        <w:rPr>
          <w:rFonts w:ascii="Times New Roman" w:hAnsi="Times New Roman"/>
          <w:lang w:val="ru-RU"/>
        </w:rPr>
        <w:t xml:space="preserve">быть объявлен </w:t>
      </w:r>
      <w:r w:rsidR="00985A85">
        <w:rPr>
          <w:rFonts w:ascii="Times New Roman" w:hAnsi="Times New Roman"/>
          <w:lang w:val="ru-RU"/>
        </w:rPr>
        <w:t>Тендерной</w:t>
      </w:r>
      <w:r w:rsidR="00983BBE" w:rsidRPr="008C4C0C">
        <w:rPr>
          <w:rFonts w:ascii="Times New Roman" w:hAnsi="Times New Roman"/>
          <w:lang w:val="ru-RU"/>
        </w:rPr>
        <w:t xml:space="preserve"> </w:t>
      </w:r>
      <w:r w:rsidRPr="008C4C0C">
        <w:rPr>
          <w:rFonts w:ascii="Times New Roman" w:hAnsi="Times New Roman"/>
          <w:lang w:val="ru-RU"/>
        </w:rPr>
        <w:t>комиссией не состоявшимся:</w:t>
      </w:r>
    </w:p>
    <w:p w14:paraId="0AE5F7CE" w14:textId="2C9C13A6"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первом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 или только одно предложение соответствует требованиям </w:t>
      </w:r>
      <w:r w:rsidR="00985A85">
        <w:rPr>
          <w:rFonts w:ascii="Times New Roman" w:hAnsi="Times New Roman"/>
          <w:lang w:val="ru-RU"/>
        </w:rPr>
        <w:t>тендерной</w:t>
      </w:r>
      <w:r w:rsidRPr="008C4C0C">
        <w:rPr>
          <w:rFonts w:ascii="Times New Roman" w:hAnsi="Times New Roman"/>
          <w:lang w:val="ru-RU"/>
        </w:rPr>
        <w:t xml:space="preserve"> документации по тендеру;</w:t>
      </w:r>
    </w:p>
    <w:p w14:paraId="763E192F" w14:textId="7BD5BE10"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втором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w:t>
      </w:r>
    </w:p>
    <w:p w14:paraId="256A72FF" w14:textId="642F2462"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11.9.</w:t>
      </w:r>
      <w:r w:rsidR="00FF3DAE" w:rsidRPr="008C4C0C">
        <w:rPr>
          <w:rFonts w:ascii="Times New Roman" w:hAnsi="Times New Roman"/>
          <w:lang w:val="ru-RU"/>
        </w:rPr>
        <w:t> </w:t>
      </w:r>
      <w:r w:rsidRPr="008C4C0C">
        <w:rPr>
          <w:rFonts w:ascii="Times New Roman" w:hAnsi="Times New Roman"/>
          <w:lang w:val="ru-RU"/>
        </w:rPr>
        <w:t xml:space="preserve">Невскрытые тендерные пакеты участников, отстраненных от участия по решению </w:t>
      </w:r>
      <w:r w:rsidR="00985A85">
        <w:rPr>
          <w:rFonts w:ascii="Times New Roman" w:hAnsi="Times New Roman"/>
          <w:lang w:val="ru-RU"/>
        </w:rPr>
        <w:t>Тендерной комиссии</w:t>
      </w:r>
      <w:r w:rsidRPr="008C4C0C">
        <w:rPr>
          <w:rFonts w:ascii="Times New Roman" w:hAnsi="Times New Roman"/>
          <w:lang w:val="ru-RU"/>
        </w:rPr>
        <w:t>, возвращаются рабочим органом под роспись в 10 дневн</w:t>
      </w:r>
      <w:r w:rsidR="00BD405C" w:rsidRPr="008C4C0C">
        <w:rPr>
          <w:rFonts w:ascii="Times New Roman" w:hAnsi="Times New Roman"/>
          <w:lang w:val="ru-RU"/>
        </w:rPr>
        <w:t>ы</w:t>
      </w:r>
      <w:r w:rsidRPr="008C4C0C">
        <w:rPr>
          <w:rFonts w:ascii="Times New Roman" w:hAnsi="Times New Roman"/>
          <w:lang w:val="ru-RU"/>
        </w:rPr>
        <w:t>й срок после</w:t>
      </w:r>
      <w:r w:rsidR="00BD405C" w:rsidRPr="008C4C0C">
        <w:rPr>
          <w:rFonts w:ascii="Times New Roman" w:hAnsi="Times New Roman"/>
          <w:lang w:val="ru-RU"/>
        </w:rPr>
        <w:t xml:space="preserve"> завершения</w:t>
      </w:r>
      <w:r w:rsidRPr="008C4C0C">
        <w:rPr>
          <w:rFonts w:ascii="Times New Roman" w:hAnsi="Times New Roman"/>
          <w:lang w:val="ru-RU"/>
        </w:rPr>
        <w:t xml:space="preserve"> заседания </w:t>
      </w:r>
      <w:r w:rsidR="00985A85">
        <w:rPr>
          <w:rFonts w:ascii="Times New Roman" w:hAnsi="Times New Roman"/>
          <w:lang w:val="ru-RU"/>
        </w:rPr>
        <w:t>Тендерной комиссии</w:t>
      </w:r>
      <w:r w:rsidRPr="008C4C0C">
        <w:rPr>
          <w:rFonts w:ascii="Times New Roman" w:hAnsi="Times New Roman"/>
          <w:lang w:val="ru-RU"/>
        </w:rPr>
        <w:t>.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11.10.</w:t>
      </w:r>
      <w:r w:rsidR="00FF3DAE" w:rsidRPr="008C4C0C">
        <w:rPr>
          <w:rFonts w:ascii="Times New Roman" w:hAnsi="Times New Roman"/>
          <w:lang w:val="ru-RU"/>
        </w:rPr>
        <w:t> </w:t>
      </w:r>
      <w:r w:rsidRPr="008C4C0C">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8C4C0C">
        <w:rPr>
          <w:rFonts w:ascii="Times New Roman" w:hAnsi="Times New Roman"/>
          <w:lang w:val="ru-RU"/>
        </w:rPr>
        <w:t xml:space="preserve"> (Рабочий орган)</w:t>
      </w:r>
      <w:r w:rsidRPr="008C4C0C">
        <w:rPr>
          <w:rFonts w:ascii="Times New Roman" w:hAnsi="Times New Roman"/>
          <w:lang w:val="ru-RU"/>
        </w:rPr>
        <w:t xml:space="preserve"> в случае отмены тендер</w:t>
      </w:r>
      <w:r w:rsidR="00782BD8" w:rsidRPr="008C4C0C">
        <w:rPr>
          <w:rFonts w:ascii="Times New Roman" w:hAnsi="Times New Roman"/>
          <w:lang w:val="ru-RU"/>
        </w:rPr>
        <w:t>а</w:t>
      </w:r>
      <w:r w:rsidRPr="008C4C0C">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8C4C0C" w:rsidRDefault="00233142" w:rsidP="000D20ED">
      <w:pPr>
        <w:ind w:firstLine="567"/>
        <w:jc w:val="both"/>
        <w:rPr>
          <w:rFonts w:ascii="Times New Roman" w:hAnsi="Times New Roman"/>
          <w:lang w:val="ru-RU"/>
        </w:rPr>
      </w:pPr>
    </w:p>
    <w:p w14:paraId="75209460"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b/>
          <w:lang w:val="ru-RU"/>
        </w:rPr>
        <w:t>12. Заключение договора.</w:t>
      </w:r>
    </w:p>
    <w:p w14:paraId="7DE91CCF" w14:textId="226D76E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12.1.</w:t>
      </w:r>
      <w:r w:rsidR="00D70C6C" w:rsidRPr="008C4C0C">
        <w:rPr>
          <w:rFonts w:ascii="Times New Roman" w:hAnsi="Times New Roman"/>
          <w:lang w:val="ru-RU"/>
        </w:rPr>
        <w:t> </w:t>
      </w:r>
      <w:r w:rsidRPr="008C4C0C">
        <w:rPr>
          <w:rFonts w:ascii="Times New Roman" w:hAnsi="Times New Roman"/>
          <w:lang w:val="ru-RU"/>
        </w:rPr>
        <w:t>По результатам тендер</w:t>
      </w:r>
      <w:r w:rsidR="00782BD8" w:rsidRPr="008C4C0C">
        <w:rPr>
          <w:rFonts w:ascii="Times New Roman" w:hAnsi="Times New Roman"/>
          <w:lang w:val="ru-RU"/>
        </w:rPr>
        <w:t>а</w:t>
      </w:r>
      <w:r w:rsidRPr="008C4C0C">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1924111"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12.2.</w:t>
      </w:r>
      <w:r w:rsidR="00D70C6C" w:rsidRPr="008C4C0C">
        <w:rPr>
          <w:rFonts w:ascii="Times New Roman" w:hAnsi="Times New Roman"/>
          <w:lang w:val="ru-RU"/>
        </w:rPr>
        <w:t> </w:t>
      </w:r>
      <w:r w:rsidRPr="008C4C0C">
        <w:rPr>
          <w:rFonts w:ascii="Times New Roman" w:hAnsi="Times New Roman"/>
          <w:lang w:val="ru-RU"/>
        </w:rPr>
        <w:t>Участник тендер</w:t>
      </w:r>
      <w:r w:rsidR="00782BD8" w:rsidRPr="008C4C0C">
        <w:rPr>
          <w:rFonts w:ascii="Times New Roman" w:hAnsi="Times New Roman"/>
          <w:lang w:val="ru-RU"/>
        </w:rPr>
        <w:t>а</w:t>
      </w:r>
      <w:r w:rsidRPr="008C4C0C">
        <w:rPr>
          <w:rFonts w:ascii="Times New Roman" w:hAnsi="Times New Roman"/>
          <w:lang w:val="ru-RU"/>
        </w:rPr>
        <w:t xml:space="preserve">, объявленный по решению </w:t>
      </w:r>
      <w:r w:rsidR="00985A85">
        <w:rPr>
          <w:rFonts w:ascii="Times New Roman" w:hAnsi="Times New Roman"/>
          <w:lang w:val="ru-RU"/>
        </w:rPr>
        <w:t>Тендерной комиссии</w:t>
      </w:r>
      <w:r w:rsidRPr="008C4C0C">
        <w:rPr>
          <w:rFonts w:ascii="Times New Roman" w:hAnsi="Times New Roman"/>
          <w:lang w:val="ru-RU"/>
        </w:rPr>
        <w:t xml:space="preserve"> победителем, получит от </w:t>
      </w:r>
      <w:r w:rsidR="00D70C6C" w:rsidRPr="008C4C0C">
        <w:rPr>
          <w:rFonts w:ascii="Times New Roman" w:hAnsi="Times New Roman"/>
          <w:lang w:val="ru-RU"/>
        </w:rPr>
        <w:t>рабочего органа</w:t>
      </w:r>
      <w:r w:rsidRPr="008C4C0C">
        <w:rPr>
          <w:rFonts w:ascii="Times New Roman" w:hAnsi="Times New Roman"/>
          <w:lang w:val="ru-RU"/>
        </w:rPr>
        <w:t xml:space="preserve"> соответствующее письменное извещение.</w:t>
      </w:r>
    </w:p>
    <w:p w14:paraId="5C01145F" w14:textId="7DAB5F49"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12.3</w:t>
      </w:r>
      <w:r w:rsidR="00983BBE" w:rsidRPr="008C4C0C">
        <w:rPr>
          <w:rFonts w:ascii="Times New Roman" w:hAnsi="Times New Roman"/>
          <w:lang w:val="ru-RU"/>
        </w:rPr>
        <w:t>.</w:t>
      </w:r>
      <w:r w:rsidRPr="008C4C0C">
        <w:rPr>
          <w:rFonts w:ascii="Times New Roman" w:hAnsi="Times New Roman"/>
          <w:lang w:val="ru-RU"/>
        </w:rPr>
        <w:t xml:space="preserve"> Заказчик </w:t>
      </w:r>
      <w:r w:rsidR="00D70C6C" w:rsidRPr="008C4C0C">
        <w:rPr>
          <w:rFonts w:ascii="Times New Roman" w:hAnsi="Times New Roman"/>
          <w:lang w:val="ru-RU"/>
        </w:rPr>
        <w:t xml:space="preserve">(рабочий орган) </w:t>
      </w:r>
      <w:r w:rsidRPr="008C4C0C">
        <w:rPr>
          <w:rFonts w:ascii="Times New Roman" w:hAnsi="Times New Roman"/>
          <w:lang w:val="ru-RU"/>
        </w:rPr>
        <w:t>имеет право вступать в переговоры по итогам второго этапа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о снижении цены.</w:t>
      </w:r>
    </w:p>
    <w:p w14:paraId="059368FD" w14:textId="1CB819C3" w:rsidR="00983BBE" w:rsidRPr="008C4C0C" w:rsidRDefault="00D70C6C" w:rsidP="0076478B">
      <w:pPr>
        <w:ind w:firstLine="567"/>
        <w:jc w:val="both"/>
        <w:rPr>
          <w:rFonts w:ascii="Times New Roman" w:hAnsi="Times New Roman"/>
          <w:lang w:val="ru-RU"/>
        </w:rPr>
      </w:pPr>
      <w:r w:rsidRPr="008C4C0C">
        <w:rPr>
          <w:rFonts w:ascii="Times New Roman" w:hAnsi="Times New Roman"/>
          <w:lang w:val="ru-RU"/>
        </w:rPr>
        <w:t>12.4. </w:t>
      </w:r>
      <w:r w:rsidR="00983BBE" w:rsidRPr="008C4C0C">
        <w:rPr>
          <w:rFonts w:ascii="Times New Roman" w:hAnsi="Times New Roman"/>
          <w:lang w:val="ru-RU"/>
        </w:rPr>
        <w:t xml:space="preserve">В случае отказа победителя от заключения договора </w:t>
      </w:r>
      <w:r w:rsidR="00F479FE" w:rsidRPr="008C4C0C">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8C4C0C">
        <w:rPr>
          <w:rFonts w:ascii="Times New Roman" w:hAnsi="Times New Roman"/>
          <w:lang w:val="ru-RU"/>
        </w:rPr>
        <w:t xml:space="preserve">сумма задатка ему не возвращается.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506FE189" w:rsidR="003F5D48" w:rsidRPr="008C4C0C" w:rsidRDefault="00D70C6C" w:rsidP="000D20ED">
      <w:pPr>
        <w:ind w:firstLine="567"/>
        <w:jc w:val="both"/>
        <w:rPr>
          <w:rFonts w:ascii="Times New Roman" w:hAnsi="Times New Roman"/>
          <w:lang w:val="ru-RU"/>
        </w:rPr>
      </w:pPr>
      <w:r w:rsidRPr="008C4C0C">
        <w:rPr>
          <w:rFonts w:ascii="Times New Roman" w:hAnsi="Times New Roman"/>
          <w:lang w:val="ru-RU"/>
        </w:rPr>
        <w:t>После уведомления об объявлении Победителя тендер</w:t>
      </w:r>
      <w:r w:rsidR="00782BD8" w:rsidRPr="008C4C0C">
        <w:rPr>
          <w:rFonts w:ascii="Times New Roman" w:hAnsi="Times New Roman"/>
          <w:lang w:val="ru-RU"/>
        </w:rPr>
        <w:t>а</w:t>
      </w:r>
      <w:r w:rsidRPr="008C4C0C">
        <w:rPr>
          <w:rFonts w:ascii="Times New Roman" w:hAnsi="Times New Roman"/>
          <w:lang w:val="ru-RU"/>
        </w:rPr>
        <w:t xml:space="preserve">, Рабочий орган </w:t>
      </w:r>
      <w:r w:rsidR="00985A85">
        <w:rPr>
          <w:rFonts w:ascii="Times New Roman" w:hAnsi="Times New Roman"/>
          <w:lang w:val="ru-RU"/>
        </w:rPr>
        <w:t>Тендерной комиссии</w:t>
      </w:r>
      <w:r w:rsidR="00F479FE" w:rsidRPr="008C4C0C">
        <w:rPr>
          <w:rFonts w:ascii="Times New Roman" w:hAnsi="Times New Roman"/>
          <w:lang w:val="ru-RU"/>
        </w:rPr>
        <w:t xml:space="preserve"> </w:t>
      </w:r>
      <w:r w:rsidRPr="008C4C0C">
        <w:rPr>
          <w:rFonts w:ascii="Times New Roman" w:hAnsi="Times New Roman"/>
          <w:lang w:val="ru-RU"/>
        </w:rPr>
        <w:t xml:space="preserve">направляет Победителю </w:t>
      </w:r>
      <w:r w:rsidR="000D02F5" w:rsidRPr="008C4C0C">
        <w:rPr>
          <w:rFonts w:ascii="Times New Roman" w:hAnsi="Times New Roman"/>
          <w:lang w:val="ru-RU"/>
        </w:rPr>
        <w:t>проект</w:t>
      </w:r>
      <w:r w:rsidRPr="008C4C0C">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8C4C0C">
        <w:rPr>
          <w:rFonts w:ascii="Times New Roman" w:hAnsi="Times New Roman"/>
          <w:lang w:val="ru-RU"/>
        </w:rPr>
        <w:t xml:space="preserve"> </w:t>
      </w:r>
      <w:r w:rsidR="008A3426" w:rsidRPr="008C4C0C">
        <w:rPr>
          <w:rFonts w:ascii="Times New Roman" w:hAnsi="Times New Roman"/>
          <w:lang w:val="ru-RU"/>
        </w:rPr>
        <w:t>и направить в адрес рабочего органа</w:t>
      </w:r>
      <w:r w:rsidRPr="008C4C0C">
        <w:rPr>
          <w:rFonts w:ascii="Times New Roman" w:hAnsi="Times New Roman"/>
          <w:lang w:val="ru-RU"/>
        </w:rPr>
        <w:t>.</w:t>
      </w:r>
    </w:p>
    <w:bookmarkEnd w:id="1"/>
    <w:p w14:paraId="615AF17F" w14:textId="77777777" w:rsidR="00A42F30" w:rsidRPr="008C4C0C" w:rsidRDefault="00824FF6" w:rsidP="00257F8D">
      <w:pPr>
        <w:ind w:firstLine="567"/>
        <w:jc w:val="right"/>
        <w:rPr>
          <w:rFonts w:ascii="Times New Roman" w:hAnsi="Times New Roman"/>
          <w:b/>
        </w:rPr>
      </w:pPr>
      <w:r w:rsidRPr="008C4C0C">
        <w:rPr>
          <w:rFonts w:ascii="Times New Roman" w:hAnsi="Times New Roman"/>
          <w:b/>
          <w:lang w:val="ru-RU"/>
        </w:rPr>
        <w:br w:type="page"/>
      </w:r>
      <w:r w:rsidR="009A58A8" w:rsidRPr="008C4C0C">
        <w:rPr>
          <w:rFonts w:ascii="Times New Roman" w:hAnsi="Times New Roman"/>
          <w:b/>
        </w:rPr>
        <w:lastRenderedPageBreak/>
        <w:t>Прилож</w:t>
      </w:r>
      <w:r w:rsidR="00A42F30" w:rsidRPr="008C4C0C">
        <w:rPr>
          <w:rFonts w:ascii="Times New Roman" w:hAnsi="Times New Roman"/>
          <w:b/>
        </w:rPr>
        <w:t>ение №1</w:t>
      </w:r>
    </w:p>
    <w:p w14:paraId="78EF7E08" w14:textId="77777777" w:rsidR="001F288F" w:rsidRPr="008C4C0C" w:rsidRDefault="001F288F" w:rsidP="00257F8D">
      <w:pPr>
        <w:ind w:firstLine="567"/>
        <w:jc w:val="center"/>
        <w:rPr>
          <w:rFonts w:ascii="Times New Roman" w:hAnsi="Times New Roman"/>
          <w:b/>
        </w:rPr>
      </w:pPr>
    </w:p>
    <w:p w14:paraId="16C30480" w14:textId="77777777" w:rsidR="001F288F" w:rsidRPr="008C4C0C" w:rsidRDefault="001F288F" w:rsidP="00257F8D">
      <w:pPr>
        <w:ind w:firstLine="567"/>
        <w:jc w:val="center"/>
        <w:rPr>
          <w:rFonts w:ascii="Times New Roman" w:hAnsi="Times New Roman"/>
          <w:b/>
        </w:rPr>
      </w:pPr>
    </w:p>
    <w:p w14:paraId="52906543" w14:textId="77777777" w:rsidR="00714F60" w:rsidRPr="008C4C0C" w:rsidRDefault="00A42F30" w:rsidP="00714F60">
      <w:pPr>
        <w:tabs>
          <w:tab w:val="left" w:pos="993"/>
        </w:tabs>
        <w:ind w:firstLine="567"/>
        <w:jc w:val="center"/>
        <w:rPr>
          <w:rFonts w:ascii="Times New Roman" w:hAnsi="Times New Roman"/>
          <w:b/>
          <w:lang w:val="ru-RU"/>
        </w:rPr>
      </w:pPr>
      <w:r w:rsidRPr="008C4C0C">
        <w:rPr>
          <w:rFonts w:ascii="Times New Roman" w:hAnsi="Times New Roman"/>
          <w:b/>
        </w:rPr>
        <w:t>ПЕРЕЧЕНЬ</w:t>
      </w:r>
      <w:r w:rsidR="00714F60" w:rsidRPr="008C4C0C">
        <w:rPr>
          <w:rFonts w:ascii="Times New Roman" w:hAnsi="Times New Roman"/>
          <w:b/>
          <w:lang w:val="ru-RU"/>
        </w:rPr>
        <w:t xml:space="preserve"> </w:t>
      </w:r>
    </w:p>
    <w:p w14:paraId="08898F1D" w14:textId="77777777" w:rsidR="00A42F30" w:rsidRPr="008C4C0C" w:rsidRDefault="00A42F30" w:rsidP="00714F60">
      <w:pPr>
        <w:tabs>
          <w:tab w:val="left" w:pos="993"/>
        </w:tabs>
        <w:ind w:firstLine="567"/>
        <w:jc w:val="center"/>
        <w:rPr>
          <w:rFonts w:ascii="Times New Roman" w:hAnsi="Times New Roman"/>
          <w:b/>
        </w:rPr>
      </w:pPr>
      <w:r w:rsidRPr="008C4C0C">
        <w:rPr>
          <w:rFonts w:ascii="Times New Roman" w:hAnsi="Times New Roman"/>
        </w:rPr>
        <w:t>квалификационных документов</w:t>
      </w:r>
    </w:p>
    <w:p w14:paraId="204401DC" w14:textId="77777777" w:rsidR="00A42F30" w:rsidRPr="008C4C0C" w:rsidRDefault="00A42F30" w:rsidP="00257F8D">
      <w:pPr>
        <w:tabs>
          <w:tab w:val="left" w:pos="993"/>
        </w:tabs>
        <w:ind w:right="-365" w:firstLine="567"/>
        <w:rPr>
          <w:rFonts w:ascii="Times New Roman" w:hAnsi="Times New Roman"/>
        </w:rPr>
      </w:pPr>
    </w:p>
    <w:p w14:paraId="6C0822D8" w14:textId="38F5A12C" w:rsidR="00A42F30" w:rsidRPr="008C4C0C" w:rsidRDefault="00A42F30" w:rsidP="00257F8D">
      <w:pPr>
        <w:numPr>
          <w:ilvl w:val="0"/>
          <w:numId w:val="3"/>
        </w:numPr>
        <w:tabs>
          <w:tab w:val="left" w:pos="993"/>
        </w:tabs>
        <w:ind w:left="0" w:right="-159" w:firstLine="567"/>
        <w:jc w:val="both"/>
        <w:rPr>
          <w:rFonts w:ascii="Times New Roman" w:hAnsi="Times New Roman"/>
          <w:i/>
          <w:lang w:val="ru-RU"/>
        </w:rPr>
      </w:pPr>
      <w:r w:rsidRPr="008C4C0C">
        <w:rPr>
          <w:rFonts w:ascii="Times New Roman" w:hAnsi="Times New Roman"/>
          <w:lang w:val="ru-RU"/>
        </w:rPr>
        <w:t>Заявка для участия в тендер</w:t>
      </w:r>
      <w:r w:rsidR="00782BD8" w:rsidRPr="008C4C0C">
        <w:rPr>
          <w:rFonts w:ascii="Times New Roman" w:hAnsi="Times New Roman"/>
          <w:lang w:val="ru-RU"/>
        </w:rPr>
        <w:t>е</w:t>
      </w:r>
      <w:r w:rsidRPr="008C4C0C">
        <w:rPr>
          <w:rFonts w:ascii="Times New Roman" w:hAnsi="Times New Roman"/>
          <w:lang w:val="ru-RU"/>
        </w:rPr>
        <w:t xml:space="preserve"> на имя председателя </w:t>
      </w:r>
      <w:r w:rsidR="00985A85">
        <w:rPr>
          <w:rFonts w:ascii="Times New Roman" w:hAnsi="Times New Roman"/>
          <w:lang w:val="ru-RU"/>
        </w:rPr>
        <w:t>Тендерной комиссии</w:t>
      </w:r>
      <w:r w:rsidRPr="008C4C0C">
        <w:rPr>
          <w:rFonts w:ascii="Times New Roman" w:hAnsi="Times New Roman"/>
          <w:lang w:val="ru-RU"/>
        </w:rPr>
        <w:t xml:space="preserve">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1).</w:t>
      </w:r>
    </w:p>
    <w:p w14:paraId="0F2DB514" w14:textId="77777777" w:rsidR="0074584B"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8C4C0C">
        <w:rPr>
          <w:rFonts w:ascii="Times New Roman" w:hAnsi="Times New Roman"/>
          <w:lang w:val="ru-RU"/>
        </w:rPr>
        <w:t xml:space="preserve"> в едином реестре недобросовестных исполнителей,</w:t>
      </w:r>
      <w:r w:rsidRPr="008C4C0C">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2).</w:t>
      </w:r>
    </w:p>
    <w:p w14:paraId="67887670" w14:textId="14DCE6FA"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Общая информация об участнике тендер</w:t>
      </w:r>
      <w:r w:rsidR="00782BD8" w:rsidRPr="008C4C0C">
        <w:rPr>
          <w:rFonts w:ascii="Times New Roman" w:hAnsi="Times New Roman"/>
          <w:lang w:val="ru-RU"/>
        </w:rPr>
        <w:t>е</w:t>
      </w:r>
      <w:r w:rsidRPr="008C4C0C">
        <w:rPr>
          <w:rFonts w:ascii="Times New Roman" w:hAnsi="Times New Roman"/>
          <w:lang w:val="ru-RU"/>
        </w:rPr>
        <w:t xml:space="preserve"> (</w:t>
      </w:r>
      <w:r w:rsidR="00257F8D" w:rsidRPr="008C4C0C">
        <w:rPr>
          <w:rFonts w:ascii="Times New Roman" w:hAnsi="Times New Roman"/>
          <w:i/>
          <w:lang w:val="ru-RU"/>
        </w:rPr>
        <w:t>Форма №</w:t>
      </w:r>
      <w:r w:rsidRPr="008C4C0C">
        <w:rPr>
          <w:rFonts w:ascii="Times New Roman" w:hAnsi="Times New Roman"/>
          <w:i/>
          <w:lang w:val="ru-RU"/>
        </w:rPr>
        <w:t>3</w:t>
      </w:r>
      <w:r w:rsidRPr="008C4C0C">
        <w:rPr>
          <w:rFonts w:ascii="Times New Roman" w:hAnsi="Times New Roman"/>
          <w:lang w:val="ru-RU"/>
        </w:rPr>
        <w:t>).</w:t>
      </w:r>
    </w:p>
    <w:p w14:paraId="79348D09" w14:textId="77777777"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8C4C0C">
        <w:rPr>
          <w:rFonts w:ascii="Times New Roman" w:hAnsi="Times New Roman"/>
          <w:i/>
          <w:lang w:val="ru-RU"/>
        </w:rPr>
        <w:t>Форма №</w:t>
      </w:r>
      <w:r w:rsidRPr="008C4C0C">
        <w:rPr>
          <w:rFonts w:ascii="Times New Roman" w:hAnsi="Times New Roman"/>
          <w:i/>
          <w:lang w:val="ru-RU"/>
        </w:rPr>
        <w:t>4</w:t>
      </w:r>
      <w:r w:rsidRPr="008C4C0C">
        <w:rPr>
          <w:rFonts w:ascii="Times New Roman" w:hAnsi="Times New Roman"/>
          <w:lang w:val="ru-RU"/>
        </w:rPr>
        <w:t>).</w:t>
      </w:r>
    </w:p>
    <w:p w14:paraId="7013971D" w14:textId="2DDA5156"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В случае невозможности присутствия руководителя организации (компании) на тендер</w:t>
      </w:r>
      <w:r w:rsidR="00782BD8" w:rsidRPr="008C4C0C">
        <w:rPr>
          <w:rFonts w:ascii="Times New Roman" w:hAnsi="Times New Roman"/>
          <w:lang w:val="ru-RU"/>
        </w:rPr>
        <w:t>е</w:t>
      </w:r>
      <w:r w:rsidRPr="008C4C0C">
        <w:rPr>
          <w:rFonts w:ascii="Times New Roman" w:hAnsi="Times New Roman"/>
          <w:lang w:val="ru-RU"/>
        </w:rPr>
        <w:t>, необходимо предоставить доверенность (</w:t>
      </w:r>
      <w:r w:rsidR="00257F8D" w:rsidRPr="008C4C0C">
        <w:rPr>
          <w:rFonts w:ascii="Times New Roman" w:hAnsi="Times New Roman"/>
          <w:i/>
          <w:lang w:val="ru-RU"/>
        </w:rPr>
        <w:t>Форма №</w:t>
      </w:r>
      <w:r w:rsidRPr="008C4C0C">
        <w:rPr>
          <w:rFonts w:ascii="Times New Roman" w:hAnsi="Times New Roman"/>
          <w:i/>
          <w:lang w:val="ru-RU"/>
        </w:rPr>
        <w:t>5</w:t>
      </w:r>
      <w:r w:rsidRPr="008C4C0C">
        <w:rPr>
          <w:rFonts w:ascii="Times New Roman" w:hAnsi="Times New Roman"/>
          <w:lang w:val="ru-RU"/>
        </w:rPr>
        <w:t>) на имя компетентного представителя, правомочного для:</w:t>
      </w:r>
    </w:p>
    <w:p w14:paraId="3A9935B0"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22AD680C"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717D564B" w14:textId="044D7FBC"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70647574"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8C4C0C"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Копия договора задатка (</w:t>
      </w:r>
      <w:r w:rsidR="00257F8D" w:rsidRPr="008C4C0C">
        <w:rPr>
          <w:rFonts w:ascii="Times New Roman" w:hAnsi="Times New Roman"/>
          <w:i/>
          <w:lang w:val="ru-RU"/>
        </w:rPr>
        <w:t>Форма №</w:t>
      </w:r>
      <w:r w:rsidRPr="008C4C0C">
        <w:rPr>
          <w:rFonts w:ascii="Times New Roman" w:hAnsi="Times New Roman"/>
          <w:i/>
          <w:lang w:val="ru-RU"/>
        </w:rPr>
        <w:t>10</w:t>
      </w:r>
      <w:r w:rsidRPr="008C4C0C">
        <w:rPr>
          <w:rFonts w:ascii="Times New Roman" w:hAnsi="Times New Roman"/>
          <w:lang w:val="ru-RU"/>
        </w:rPr>
        <w:t>)</w:t>
      </w:r>
      <w:r w:rsidR="00257F8D" w:rsidRPr="008C4C0C">
        <w:rPr>
          <w:rFonts w:ascii="Times New Roman" w:hAnsi="Times New Roman"/>
          <w:lang w:val="ru-RU"/>
        </w:rPr>
        <w:t>.</w:t>
      </w:r>
    </w:p>
    <w:p w14:paraId="27AC29DC" w14:textId="77777777" w:rsidR="008F00E3" w:rsidRPr="008C4C0C" w:rsidRDefault="0074584B"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платежного поручения о внесении денежного задатка</w:t>
      </w:r>
      <w:r w:rsidR="004425C2" w:rsidRPr="008C4C0C">
        <w:rPr>
          <w:rFonts w:ascii="Times New Roman" w:hAnsi="Times New Roman"/>
          <w:lang w:val="ru-RU"/>
        </w:rPr>
        <w:t xml:space="preserve"> или </w:t>
      </w:r>
      <w:r w:rsidR="00CE74DF" w:rsidRPr="008C4C0C">
        <w:rPr>
          <w:rFonts w:ascii="Times New Roman" w:hAnsi="Times New Roman"/>
          <w:lang w:val="ru-RU"/>
        </w:rPr>
        <w:t>оригинал банковской гарантии</w:t>
      </w:r>
      <w:r w:rsidR="00D70C6C" w:rsidRPr="008C4C0C">
        <w:rPr>
          <w:rFonts w:ascii="Times New Roman" w:hAnsi="Times New Roman"/>
          <w:lang w:val="ru-RU"/>
        </w:rPr>
        <w:t xml:space="preserve"> </w:t>
      </w:r>
      <w:r w:rsidR="008A3426" w:rsidRPr="008C4C0C">
        <w:rPr>
          <w:rFonts w:ascii="Times New Roman" w:hAnsi="Times New Roman"/>
          <w:lang w:val="ru-RU"/>
        </w:rPr>
        <w:t xml:space="preserve">подтвержданная </w:t>
      </w:r>
      <w:r w:rsidR="008A3426" w:rsidRPr="008C4C0C">
        <w:rPr>
          <w:rFonts w:ascii="Times New Roman" w:hAnsi="Times New Roman"/>
        </w:rPr>
        <w:t>SWIFT</w:t>
      </w:r>
      <w:r w:rsidR="008A3426" w:rsidRPr="008C4C0C">
        <w:rPr>
          <w:rFonts w:ascii="Times New Roman" w:hAnsi="Times New Roman"/>
          <w:lang w:val="ru-RU"/>
        </w:rPr>
        <w:t xml:space="preserve"> сообщением </w:t>
      </w:r>
      <w:r w:rsidR="00D70C6C" w:rsidRPr="008C4C0C">
        <w:rPr>
          <w:rFonts w:ascii="Times New Roman" w:hAnsi="Times New Roman"/>
          <w:i/>
          <w:lang w:val="ru-RU"/>
        </w:rPr>
        <w:t>(</w:t>
      </w:r>
      <w:r w:rsidR="00257F8D" w:rsidRPr="008C4C0C">
        <w:rPr>
          <w:rFonts w:ascii="Times New Roman" w:hAnsi="Times New Roman"/>
          <w:i/>
          <w:lang w:val="ru-RU"/>
        </w:rPr>
        <w:t>Форма №</w:t>
      </w:r>
      <w:r w:rsidR="00D70C6C" w:rsidRPr="008C4C0C">
        <w:rPr>
          <w:rFonts w:ascii="Times New Roman" w:hAnsi="Times New Roman"/>
          <w:i/>
          <w:lang w:val="ru-RU"/>
        </w:rPr>
        <w:t>11)</w:t>
      </w:r>
      <w:r w:rsidRPr="008C4C0C">
        <w:rPr>
          <w:rFonts w:ascii="Times New Roman" w:hAnsi="Times New Roman"/>
          <w:lang w:val="ru-RU"/>
        </w:rPr>
        <w:t>.</w:t>
      </w:r>
    </w:p>
    <w:p w14:paraId="12CEB664" w14:textId="256A733C" w:rsidR="00A42F30"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8C4C0C">
        <w:rPr>
          <w:rFonts w:ascii="Times New Roman" w:hAnsi="Times New Roman"/>
          <w:lang w:val="ru-RU"/>
        </w:rPr>
        <w:t>а</w:t>
      </w:r>
      <w:r w:rsidRPr="008C4C0C">
        <w:rPr>
          <w:rFonts w:ascii="Times New Roman" w:hAnsi="Times New Roman"/>
          <w:lang w:val="ru-RU"/>
        </w:rPr>
        <w:t>.</w:t>
      </w:r>
    </w:p>
    <w:p w14:paraId="0CDA391D" w14:textId="6D2011DB" w:rsidR="00F479FE" w:rsidRPr="008C4C0C"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Устав участника тендер</w:t>
      </w:r>
      <w:r w:rsidR="00782BD8" w:rsidRPr="008C4C0C">
        <w:rPr>
          <w:rFonts w:ascii="Times New Roman" w:hAnsi="Times New Roman"/>
          <w:lang w:val="ru-RU"/>
        </w:rPr>
        <w:t>а</w:t>
      </w:r>
      <w:r w:rsidR="00BD405C" w:rsidRPr="008C4C0C">
        <w:rPr>
          <w:rFonts w:ascii="Times New Roman" w:hAnsi="Times New Roman"/>
          <w:lang w:val="ru-RU"/>
        </w:rPr>
        <w:t xml:space="preserve"> с информацией об учредителях</w:t>
      </w:r>
      <w:r w:rsidRPr="008C4C0C">
        <w:rPr>
          <w:rFonts w:ascii="Times New Roman" w:hAnsi="Times New Roman"/>
          <w:lang w:val="ru-RU"/>
        </w:rPr>
        <w:t>.</w:t>
      </w:r>
    </w:p>
    <w:p w14:paraId="4C48FFA2" w14:textId="3B5D7EE7" w:rsidR="00F479FE" w:rsidRPr="008C4C0C"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8C4C0C" w:rsidRDefault="00D5265B" w:rsidP="00AB0B8B">
      <w:pPr>
        <w:ind w:firstLine="567"/>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1</w:t>
      </w:r>
    </w:p>
    <w:p w14:paraId="075BC40E" w14:textId="77777777" w:rsidR="001F288F" w:rsidRPr="008C4C0C" w:rsidRDefault="001F288F" w:rsidP="00AB0B8B">
      <w:pPr>
        <w:jc w:val="center"/>
        <w:rPr>
          <w:rFonts w:ascii="Times New Roman" w:hAnsi="Times New Roman"/>
          <w:i/>
          <w:lang w:val="ru-RU"/>
        </w:rPr>
      </w:pPr>
    </w:p>
    <w:p w14:paraId="667D0CFF"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66689084" w14:textId="77777777" w:rsidR="00A42F30" w:rsidRPr="008C4C0C" w:rsidRDefault="00A42F30" w:rsidP="00AB0B8B">
      <w:pPr>
        <w:jc w:val="center"/>
        <w:rPr>
          <w:rFonts w:ascii="Times New Roman" w:hAnsi="Times New Roman"/>
          <w:i/>
          <w:lang w:val="ru-RU"/>
        </w:rPr>
      </w:pPr>
    </w:p>
    <w:p w14:paraId="547CF7C9"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593AC012"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3DE75B84" w14:textId="77777777" w:rsidR="00A42F30" w:rsidRPr="008C4C0C" w:rsidRDefault="00A42F30" w:rsidP="00AB0B8B">
      <w:pPr>
        <w:ind w:firstLine="567"/>
        <w:rPr>
          <w:rFonts w:ascii="Times New Roman" w:hAnsi="Times New Roman"/>
          <w:lang w:val="ru-RU"/>
        </w:rPr>
      </w:pPr>
    </w:p>
    <w:p w14:paraId="6FAE9CC9" w14:textId="02073108" w:rsidR="00A42F30" w:rsidRPr="008C4C0C" w:rsidRDefault="006420F4"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8C1AFF3" w14:textId="77777777" w:rsidR="00A42F30" w:rsidRPr="008C4C0C" w:rsidRDefault="00A42F30" w:rsidP="00AB0B8B">
      <w:pPr>
        <w:ind w:firstLine="567"/>
        <w:rPr>
          <w:rFonts w:ascii="Times New Roman" w:hAnsi="Times New Roman"/>
          <w:lang w:val="ru-RU"/>
        </w:rPr>
      </w:pPr>
    </w:p>
    <w:p w14:paraId="5987CA87"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ЗАЯВКА</w:t>
      </w:r>
    </w:p>
    <w:p w14:paraId="4971814C"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Изучив </w:t>
      </w:r>
      <w:r w:rsidR="005074AA" w:rsidRPr="008C4C0C">
        <w:rPr>
          <w:rFonts w:ascii="Times New Roman" w:hAnsi="Times New Roman"/>
          <w:lang w:val="ru-RU"/>
        </w:rPr>
        <w:t xml:space="preserve">тендерную </w:t>
      </w:r>
      <w:r w:rsidRPr="008C4C0C">
        <w:rPr>
          <w:rFonts w:ascii="Times New Roman" w:hAnsi="Times New Roman"/>
          <w:lang w:val="ru-RU"/>
        </w:rPr>
        <w:t>документацию №</w:t>
      </w:r>
      <w:r w:rsidR="00AB0B8B" w:rsidRPr="008C4C0C">
        <w:rPr>
          <w:rFonts w:ascii="Times New Roman" w:hAnsi="Times New Roman"/>
          <w:lang w:val="ru-RU"/>
        </w:rPr>
        <w:t xml:space="preserve"> </w:t>
      </w:r>
      <w:r w:rsidRPr="008C4C0C">
        <w:rPr>
          <w:rFonts w:ascii="Times New Roman" w:hAnsi="Times New Roman"/>
          <w:lang w:val="ru-RU"/>
        </w:rPr>
        <w:t>__</w:t>
      </w:r>
      <w:r w:rsidR="00AB0B8B" w:rsidRPr="008C4C0C">
        <w:rPr>
          <w:rFonts w:ascii="Times New Roman" w:hAnsi="Times New Roman"/>
          <w:lang w:val="ru-RU"/>
        </w:rPr>
        <w:t>____</w:t>
      </w:r>
      <w:r w:rsidRPr="008C4C0C">
        <w:rPr>
          <w:rFonts w:ascii="Times New Roman" w:hAnsi="Times New Roman"/>
          <w:lang w:val="ru-RU"/>
        </w:rPr>
        <w:t xml:space="preserve">__ на поставку </w:t>
      </w:r>
      <w:r w:rsidRPr="008C4C0C">
        <w:rPr>
          <w:rFonts w:ascii="Times New Roman" w:hAnsi="Times New Roman"/>
          <w:i/>
          <w:lang w:val="ru-RU"/>
        </w:rPr>
        <w:t xml:space="preserve">(указать наименование предлагаемого </w:t>
      </w:r>
      <w:r w:rsidR="00D82762" w:rsidRPr="008C4C0C">
        <w:rPr>
          <w:rFonts w:ascii="Times New Roman" w:hAnsi="Times New Roman"/>
          <w:i/>
          <w:lang w:val="ru-RU"/>
        </w:rPr>
        <w:t>товара</w:t>
      </w:r>
      <w:r w:rsidRPr="008C4C0C">
        <w:rPr>
          <w:rFonts w:ascii="Times New Roman" w:hAnsi="Times New Roman"/>
          <w:i/>
          <w:lang w:val="ru-RU"/>
        </w:rPr>
        <w:t>)</w:t>
      </w:r>
      <w:r w:rsidRPr="008C4C0C">
        <w:rPr>
          <w:rFonts w:ascii="Times New Roman" w:hAnsi="Times New Roman"/>
          <w:lang w:val="ru-RU"/>
        </w:rPr>
        <w:t xml:space="preserve">, мы, нижеподписавшиеся </w:t>
      </w:r>
      <w:r w:rsidRPr="008C4C0C">
        <w:rPr>
          <w:rFonts w:ascii="Times New Roman" w:hAnsi="Times New Roman"/>
          <w:i/>
          <w:iCs/>
          <w:lang w:val="ru-RU"/>
        </w:rPr>
        <w:t>(наименование Участника тендер</w:t>
      </w:r>
      <w:r w:rsidR="00782BD8" w:rsidRPr="008C4C0C">
        <w:rPr>
          <w:rFonts w:ascii="Times New Roman" w:hAnsi="Times New Roman"/>
          <w:i/>
          <w:iCs/>
          <w:lang w:val="ru-RU"/>
        </w:rPr>
        <w:t>а</w:t>
      </w:r>
      <w:r w:rsidRPr="008C4C0C">
        <w:rPr>
          <w:rFonts w:ascii="Times New Roman" w:hAnsi="Times New Roman"/>
          <w:i/>
          <w:iCs/>
          <w:lang w:val="ru-RU"/>
        </w:rPr>
        <w:t>)</w:t>
      </w:r>
      <w:r w:rsidRPr="008C4C0C">
        <w:rPr>
          <w:rFonts w:ascii="Times New Roman" w:hAnsi="Times New Roman"/>
          <w:lang w:val="ru-RU"/>
        </w:rPr>
        <w:t>, намерены участвовать в тендер</w:t>
      </w:r>
      <w:r w:rsidR="00782BD8" w:rsidRPr="008C4C0C">
        <w:rPr>
          <w:rFonts w:ascii="Times New Roman" w:hAnsi="Times New Roman"/>
          <w:lang w:val="ru-RU"/>
        </w:rPr>
        <w:t>е</w:t>
      </w:r>
      <w:r w:rsidRPr="008C4C0C">
        <w:rPr>
          <w:rFonts w:ascii="Times New Roman" w:hAnsi="Times New Roman"/>
          <w:lang w:val="ru-RU"/>
        </w:rPr>
        <w:t xml:space="preserve"> на поставку товаров в соответствии с </w:t>
      </w:r>
      <w:r w:rsidR="003C18F0" w:rsidRPr="008C4C0C">
        <w:rPr>
          <w:rFonts w:ascii="Times New Roman" w:hAnsi="Times New Roman"/>
          <w:lang w:val="ru-RU"/>
        </w:rPr>
        <w:t>т</w:t>
      </w:r>
      <w:r w:rsidRPr="008C4C0C">
        <w:rPr>
          <w:rFonts w:ascii="Times New Roman" w:hAnsi="Times New Roman"/>
          <w:lang w:val="ru-RU"/>
        </w:rPr>
        <w:t>ендерной документацией.</w:t>
      </w:r>
    </w:p>
    <w:p w14:paraId="48FAAA33"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В этой связи направляем следующие документы во внешнем конверте:</w:t>
      </w:r>
    </w:p>
    <w:p w14:paraId="53603B7F"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1. </w:t>
      </w:r>
      <w:r w:rsidRPr="008C4C0C">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2.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технической частью</w:t>
      </w:r>
      <w:r w:rsidR="005074AA" w:rsidRPr="008C4C0C">
        <w:rPr>
          <w:rFonts w:ascii="Times New Roman" w:hAnsi="Times New Roman"/>
          <w:lang w:val="ru-RU"/>
        </w:rPr>
        <w:t xml:space="preserve"> тендерного</w:t>
      </w:r>
      <w:r w:rsidRPr="008C4C0C">
        <w:rPr>
          <w:rFonts w:ascii="Times New Roman" w:hAnsi="Times New Roman"/>
          <w:lang w:val="ru-RU"/>
        </w:rPr>
        <w:t xml:space="preserve"> предложения</w:t>
      </w:r>
      <w:r w:rsidR="00673972" w:rsidRPr="008C4C0C">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8C4C0C">
        <w:rPr>
          <w:rFonts w:ascii="Times New Roman" w:hAnsi="Times New Roman"/>
          <w:lang w:val="ru-RU"/>
        </w:rPr>
        <w:t>)</w:t>
      </w:r>
      <w:r w:rsidRPr="008C4C0C">
        <w:rPr>
          <w:rFonts w:ascii="Times New Roman" w:hAnsi="Times New Roman"/>
          <w:lang w:val="ru-RU"/>
        </w:rPr>
        <w:t>;</w:t>
      </w:r>
    </w:p>
    <w:p w14:paraId="382D99C9"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3.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ценовой частью </w:t>
      </w:r>
      <w:r w:rsidR="005074AA" w:rsidRPr="008C4C0C">
        <w:rPr>
          <w:rFonts w:ascii="Times New Roman" w:hAnsi="Times New Roman"/>
          <w:lang w:val="ru-RU"/>
        </w:rPr>
        <w:t xml:space="preserve">тендерного </w:t>
      </w:r>
      <w:r w:rsidRPr="008C4C0C">
        <w:rPr>
          <w:rFonts w:ascii="Times New Roman" w:hAnsi="Times New Roman"/>
          <w:lang w:val="ru-RU"/>
        </w:rPr>
        <w:t>предложения.</w:t>
      </w:r>
    </w:p>
    <w:p w14:paraId="48719042" w14:textId="77777777" w:rsidR="00A42F30" w:rsidRPr="008C4C0C" w:rsidRDefault="00A42F30" w:rsidP="00AB0B8B">
      <w:pPr>
        <w:autoSpaceDE w:val="0"/>
        <w:autoSpaceDN w:val="0"/>
        <w:adjustRightInd w:val="0"/>
        <w:ind w:firstLine="567"/>
        <w:jc w:val="both"/>
        <w:rPr>
          <w:rFonts w:ascii="Times New Roman" w:eastAsia="MS Mincho" w:hAnsi="Times New Roman"/>
          <w:i/>
          <w:lang w:val="ru-RU"/>
        </w:rPr>
      </w:pPr>
      <w:r w:rsidRPr="008C4C0C">
        <w:rPr>
          <w:rFonts w:ascii="Times New Roman" w:hAnsi="Times New Roman"/>
          <w:bCs/>
          <w:lang w:val="ru-RU"/>
        </w:rPr>
        <w:t>4</w:t>
      </w:r>
      <w:r w:rsidRPr="008C4C0C">
        <w:rPr>
          <w:rFonts w:ascii="Times New Roman" w:hAnsi="Times New Roman"/>
          <w:lang w:val="ru-RU"/>
        </w:rPr>
        <w:t xml:space="preserve">. Иные документы </w:t>
      </w:r>
      <w:r w:rsidRPr="008C4C0C">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8C4C0C" w:rsidRDefault="00A42F30" w:rsidP="00AB0B8B">
      <w:pPr>
        <w:ind w:right="201" w:firstLine="567"/>
        <w:jc w:val="both"/>
        <w:rPr>
          <w:rFonts w:ascii="Times New Roman" w:eastAsia="MS Mincho" w:hAnsi="Times New Roman"/>
          <w:lang w:val="ru-RU"/>
        </w:rPr>
      </w:pPr>
    </w:p>
    <w:p w14:paraId="78A9971B"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Ф.И.О. ответственного лица за под</w:t>
      </w:r>
      <w:r w:rsidR="00AB0B8B" w:rsidRPr="008C4C0C">
        <w:rPr>
          <w:rFonts w:ascii="Times New Roman" w:hAnsi="Times New Roman"/>
          <w:lang w:val="ru-RU"/>
        </w:rPr>
        <w:t>готовку тендерного предложения:</w:t>
      </w:r>
    </w:p>
    <w:p w14:paraId="1D16E763" w14:textId="77777777" w:rsidR="00A42F30" w:rsidRPr="008C4C0C" w:rsidRDefault="00A42F30" w:rsidP="00AB0B8B">
      <w:pPr>
        <w:ind w:right="-185" w:firstLine="567"/>
        <w:jc w:val="both"/>
        <w:rPr>
          <w:rFonts w:ascii="Times New Roman" w:hAnsi="Times New Roman"/>
          <w:lang w:val="ru-RU"/>
        </w:rPr>
      </w:pPr>
    </w:p>
    <w:p w14:paraId="12B78F1E"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Контактный телефон/факс: ____________</w:t>
      </w:r>
      <w:r w:rsidR="00AB0B8B" w:rsidRPr="008C4C0C">
        <w:rPr>
          <w:rFonts w:ascii="Times New Roman" w:hAnsi="Times New Roman"/>
          <w:lang w:val="ru-RU"/>
        </w:rPr>
        <w:t>_________________</w:t>
      </w:r>
    </w:p>
    <w:p w14:paraId="26FA36AF" w14:textId="77777777" w:rsidR="00A42F30" w:rsidRPr="008C4C0C" w:rsidRDefault="00A42F30" w:rsidP="00AB0B8B">
      <w:pPr>
        <w:ind w:right="-185" w:firstLine="567"/>
        <w:jc w:val="both"/>
        <w:rPr>
          <w:rFonts w:ascii="Times New Roman" w:hAnsi="Times New Roman"/>
          <w:lang w:val="ru-RU"/>
        </w:rPr>
      </w:pPr>
    </w:p>
    <w:p w14:paraId="6810A7AC"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Адрес электронной почты: ______________________________</w:t>
      </w:r>
    </w:p>
    <w:p w14:paraId="61FD51FE" w14:textId="77777777" w:rsidR="00A42F30" w:rsidRPr="008C4C0C" w:rsidRDefault="00A42F30" w:rsidP="00AB0B8B">
      <w:pPr>
        <w:ind w:right="-185" w:firstLine="567"/>
        <w:jc w:val="both"/>
        <w:rPr>
          <w:rFonts w:ascii="Times New Roman" w:hAnsi="Times New Roman"/>
          <w:lang w:val="ru-RU"/>
        </w:rPr>
      </w:pPr>
    </w:p>
    <w:p w14:paraId="4E3F5550" w14:textId="77777777" w:rsidR="00A42F30" w:rsidRPr="008C4C0C" w:rsidRDefault="00A42F30" w:rsidP="00AB0B8B">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6EB8C84F" w14:textId="77777777" w:rsidR="00A42F30" w:rsidRPr="008C4C0C" w:rsidRDefault="00A42F30" w:rsidP="00AB0B8B">
      <w:pPr>
        <w:ind w:right="-185" w:firstLine="567"/>
        <w:jc w:val="both"/>
        <w:rPr>
          <w:rFonts w:ascii="Times New Roman" w:hAnsi="Times New Roman"/>
          <w:lang w:val="ru-RU"/>
        </w:rPr>
      </w:pPr>
    </w:p>
    <w:p w14:paraId="41E96E45" w14:textId="77777777" w:rsidR="00A42F30" w:rsidRPr="008C4C0C" w:rsidRDefault="00AB0B8B" w:rsidP="00AB0B8B">
      <w:pPr>
        <w:ind w:right="-185" w:firstLine="567"/>
        <w:jc w:val="both"/>
        <w:rPr>
          <w:rFonts w:ascii="Times New Roman" w:hAnsi="Times New Roman"/>
          <w:lang w:val="ru-RU"/>
        </w:rPr>
      </w:pPr>
      <w:r w:rsidRPr="008C4C0C">
        <w:rPr>
          <w:rFonts w:ascii="Times New Roman" w:hAnsi="Times New Roman"/>
          <w:lang w:val="ru-RU"/>
        </w:rPr>
        <w:t>М.П.</w:t>
      </w:r>
    </w:p>
    <w:p w14:paraId="33381260" w14:textId="77777777" w:rsidR="00A42F30" w:rsidRPr="008C4C0C" w:rsidRDefault="009C5D0C"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2</w:t>
      </w:r>
    </w:p>
    <w:p w14:paraId="0925C764" w14:textId="77777777" w:rsidR="00A42F30" w:rsidRPr="008C4C0C" w:rsidRDefault="00A42F30" w:rsidP="00AB0B8B">
      <w:pPr>
        <w:jc w:val="center"/>
        <w:rPr>
          <w:rFonts w:ascii="Times New Roman" w:hAnsi="Times New Roman"/>
          <w:i/>
          <w:lang w:val="ru-RU"/>
        </w:rPr>
      </w:pPr>
    </w:p>
    <w:p w14:paraId="095F0AFE"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1E356693" w14:textId="77777777" w:rsidR="00A42F30" w:rsidRPr="008C4C0C" w:rsidRDefault="00A42F30" w:rsidP="00AB0B8B">
      <w:pPr>
        <w:jc w:val="center"/>
        <w:rPr>
          <w:rFonts w:ascii="Times New Roman" w:hAnsi="Times New Roman"/>
          <w:i/>
          <w:lang w:val="ru-RU"/>
        </w:rPr>
      </w:pPr>
    </w:p>
    <w:p w14:paraId="01ACE701"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6126BD6B"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263DAA96" w14:textId="77777777" w:rsidR="00A42F30" w:rsidRPr="008C4C0C" w:rsidRDefault="00A42F30" w:rsidP="00AB0B8B">
      <w:pPr>
        <w:ind w:firstLine="567"/>
        <w:rPr>
          <w:rFonts w:ascii="Times New Roman" w:hAnsi="Times New Roman"/>
          <w:lang w:val="ru-RU"/>
        </w:rPr>
      </w:pPr>
    </w:p>
    <w:p w14:paraId="26C5F883" w14:textId="770A1228" w:rsidR="00A42F30" w:rsidRPr="008C4C0C" w:rsidRDefault="006420F4"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3DB8007" w14:textId="77777777" w:rsidR="00AB0B8B" w:rsidRPr="008C4C0C" w:rsidRDefault="00AB0B8B" w:rsidP="00AB0B8B">
      <w:pPr>
        <w:ind w:firstLine="567"/>
        <w:rPr>
          <w:rFonts w:ascii="Times New Roman" w:hAnsi="Times New Roman"/>
          <w:lang w:val="ru-RU"/>
        </w:rPr>
      </w:pPr>
    </w:p>
    <w:p w14:paraId="66CB3620"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ГАРАНТИЙНОЕ ПИСЬМО</w:t>
      </w:r>
    </w:p>
    <w:p w14:paraId="1CE86290" w14:textId="77777777" w:rsidR="00A42F30" w:rsidRPr="008C4C0C" w:rsidRDefault="00A42F30" w:rsidP="00AB0B8B">
      <w:pPr>
        <w:ind w:firstLine="567"/>
        <w:jc w:val="both"/>
        <w:rPr>
          <w:rFonts w:ascii="Times New Roman" w:hAnsi="Times New Roman"/>
          <w:lang w:val="ru-RU"/>
        </w:rPr>
      </w:pPr>
    </w:p>
    <w:p w14:paraId="1A19E83C" w14:textId="77777777" w:rsidR="00A42F30" w:rsidRPr="008C4C0C" w:rsidRDefault="00A42F30" w:rsidP="00AB0B8B">
      <w:pPr>
        <w:ind w:firstLine="567"/>
        <w:jc w:val="both"/>
        <w:rPr>
          <w:rFonts w:ascii="Times New Roman" w:hAnsi="Times New Roman"/>
          <w:lang w:val="ru-RU"/>
        </w:rPr>
      </w:pPr>
    </w:p>
    <w:p w14:paraId="6EEF08EE" w14:textId="77777777" w:rsidR="00A42F30" w:rsidRPr="008C4C0C" w:rsidRDefault="00A42F30" w:rsidP="00AB0B8B">
      <w:pPr>
        <w:ind w:firstLine="567"/>
        <w:jc w:val="both"/>
        <w:rPr>
          <w:rFonts w:ascii="Times New Roman" w:hAnsi="Times New Roman"/>
          <w:i/>
          <w:lang w:val="ru-RU"/>
        </w:rPr>
      </w:pPr>
      <w:r w:rsidRPr="008C4C0C">
        <w:rPr>
          <w:rFonts w:ascii="Times New Roman" w:hAnsi="Times New Roman"/>
          <w:lang w:val="ru-RU"/>
        </w:rPr>
        <w:t>Настоящим пис</w:t>
      </w:r>
      <w:r w:rsidR="00AB0B8B" w:rsidRPr="008C4C0C">
        <w:rPr>
          <w:rFonts w:ascii="Times New Roman" w:hAnsi="Times New Roman"/>
          <w:lang w:val="ru-RU"/>
        </w:rPr>
        <w:t xml:space="preserve">ьмом подтверждаем, что компания </w:t>
      </w:r>
      <w:r w:rsidRPr="008C4C0C">
        <w:rPr>
          <w:rFonts w:ascii="Times New Roman" w:hAnsi="Times New Roman"/>
          <w:lang w:val="ru-RU"/>
        </w:rPr>
        <w:t>___________________</w:t>
      </w:r>
      <w:r w:rsidR="00AB0B8B" w:rsidRPr="008C4C0C">
        <w:rPr>
          <w:rFonts w:ascii="Times New Roman" w:hAnsi="Times New Roman"/>
          <w:lang w:val="ru-RU"/>
        </w:rPr>
        <w:t>________</w:t>
      </w:r>
      <w:r w:rsidRPr="008C4C0C">
        <w:rPr>
          <w:rFonts w:ascii="Times New Roman" w:hAnsi="Times New Roman"/>
          <w:lang w:val="ru-RU"/>
        </w:rPr>
        <w:t>:</w:t>
      </w:r>
      <w:r w:rsidRPr="008C4C0C">
        <w:rPr>
          <w:rFonts w:ascii="Times New Roman" w:hAnsi="Times New Roman"/>
          <w:i/>
          <w:lang w:val="ru-RU"/>
        </w:rPr>
        <w:t xml:space="preserve"> (наименование компании)</w:t>
      </w:r>
    </w:p>
    <w:p w14:paraId="63368912"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не находится в стадии реорганизации, ликвидации или банкротства</w:t>
      </w:r>
      <w:r w:rsidR="007D63C4" w:rsidRPr="008C4C0C">
        <w:rPr>
          <w:rFonts w:ascii="Times New Roman" w:hAnsi="Times New Roman"/>
          <w:lang w:val="ru-RU"/>
        </w:rPr>
        <w:t>;</w:t>
      </w:r>
      <w:r w:rsidRPr="008C4C0C">
        <w:rPr>
          <w:rFonts w:ascii="Times New Roman" w:hAnsi="Times New Roman"/>
          <w:lang w:val="ru-RU"/>
        </w:rPr>
        <w:t xml:space="preserve"> </w:t>
      </w:r>
    </w:p>
    <w:p w14:paraId="3E35660F" w14:textId="6E829015"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не находится в состоянии судебного или арбитражного разбирательства с </w:t>
      </w:r>
      <w:r w:rsidR="006420F4" w:rsidRPr="006420F4">
        <w:rPr>
          <w:rFonts w:ascii="Times New Roman" w:hAnsi="Times New Roman"/>
          <w:i/>
          <w:iCs/>
          <w:lang w:val="ru-RU"/>
        </w:rPr>
        <w:t xml:space="preserve">Министерством здравоохранения Республики Узбекистан </w:t>
      </w:r>
      <w:r w:rsidR="006420F4" w:rsidRPr="006420F4">
        <w:rPr>
          <w:rFonts w:ascii="Times New Roman" w:hAnsi="Times New Roman"/>
          <w:lang w:val="ru-RU"/>
        </w:rPr>
        <w:t>и</w:t>
      </w:r>
      <w:r w:rsidR="006420F4" w:rsidRPr="006420F4">
        <w:rPr>
          <w:rFonts w:ascii="Times New Roman" w:hAnsi="Times New Roman"/>
          <w:i/>
          <w:iCs/>
          <w:lang w:val="ru-RU"/>
        </w:rPr>
        <w:t xml:space="preserve"> ООО «O’zmedimpeks»</w:t>
      </w:r>
      <w:r w:rsidR="007D63C4" w:rsidRPr="006420F4">
        <w:rPr>
          <w:rFonts w:ascii="Times New Roman" w:hAnsi="Times New Roman"/>
          <w:i/>
          <w:iCs/>
          <w:lang w:val="ru-RU"/>
        </w:rPr>
        <w:t>;</w:t>
      </w:r>
    </w:p>
    <w:p w14:paraId="21992438"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8C4C0C">
        <w:rPr>
          <w:rFonts w:ascii="Times New Roman" w:hAnsi="Times New Roman"/>
          <w:lang w:val="ru-RU"/>
        </w:rPr>
        <w:t>договор</w:t>
      </w:r>
      <w:r w:rsidRPr="008C4C0C">
        <w:rPr>
          <w:rFonts w:ascii="Times New Roman" w:hAnsi="Times New Roman"/>
          <w:lang w:val="ru-RU"/>
        </w:rPr>
        <w:t>ам</w:t>
      </w:r>
      <w:r w:rsidR="007D63C4" w:rsidRPr="008C4C0C">
        <w:rPr>
          <w:rFonts w:ascii="Times New Roman" w:hAnsi="Times New Roman"/>
          <w:lang w:val="ru-RU"/>
        </w:rPr>
        <w:t>;</w:t>
      </w:r>
    </w:p>
    <w:p w14:paraId="0B0F38DC" w14:textId="77777777" w:rsidR="00521F5E" w:rsidRPr="008C4C0C" w:rsidRDefault="00521F5E" w:rsidP="00AB0B8B">
      <w:pPr>
        <w:ind w:firstLine="567"/>
        <w:jc w:val="both"/>
        <w:rPr>
          <w:rFonts w:ascii="Times New Roman" w:hAnsi="Times New Roman"/>
          <w:lang w:val="ru-RU"/>
        </w:rPr>
      </w:pPr>
      <w:r w:rsidRPr="008C4C0C">
        <w:rPr>
          <w:rFonts w:ascii="Times New Roman" w:hAnsi="Times New Roman"/>
          <w:lang w:val="ru-RU"/>
        </w:rPr>
        <w:t>- не находится в Едином реестре недобросовестных исполнителей;</w:t>
      </w:r>
    </w:p>
    <w:p w14:paraId="62051275" w14:textId="56A1E35B" w:rsidR="004732AF" w:rsidRPr="008C4C0C" w:rsidRDefault="004732AF" w:rsidP="00AB0B8B">
      <w:pPr>
        <w:ind w:firstLine="567"/>
        <w:jc w:val="both"/>
        <w:rPr>
          <w:rFonts w:ascii="Times New Roman" w:hAnsi="Times New Roman"/>
          <w:lang w:val="ru-RU"/>
        </w:rPr>
      </w:pPr>
      <w:r w:rsidRPr="008C4C0C">
        <w:rPr>
          <w:rFonts w:ascii="Times New Roman" w:hAnsi="Times New Roman"/>
          <w:lang w:val="ru-RU"/>
        </w:rPr>
        <w:t xml:space="preserve">- не имеется </w:t>
      </w:r>
      <w:r w:rsidR="006420F4">
        <w:rPr>
          <w:rFonts w:ascii="Times New Roman" w:hAnsi="Times New Roman"/>
          <w:lang w:val="ru-RU"/>
        </w:rPr>
        <w:t xml:space="preserve">просроченная </w:t>
      </w:r>
      <w:r w:rsidRPr="008C4C0C">
        <w:rPr>
          <w:rFonts w:ascii="Times New Roman" w:hAnsi="Times New Roman"/>
          <w:lang w:val="ru-RU"/>
        </w:rPr>
        <w:t xml:space="preserve">задолженности по уплате налогов и </w:t>
      </w:r>
      <w:r w:rsidR="006420F4">
        <w:rPr>
          <w:rFonts w:ascii="Times New Roman" w:hAnsi="Times New Roman"/>
          <w:lang w:val="ru-RU"/>
        </w:rPr>
        <w:t>сборов</w:t>
      </w:r>
      <w:r w:rsidRPr="008C4C0C">
        <w:rPr>
          <w:rFonts w:ascii="Times New Roman" w:hAnsi="Times New Roman"/>
          <w:lang w:val="ru-RU"/>
        </w:rPr>
        <w:t>;</w:t>
      </w:r>
    </w:p>
    <w:p w14:paraId="7582E302" w14:textId="4D86AFD2" w:rsidR="006420F4" w:rsidRPr="008C4C0C" w:rsidRDefault="00183003" w:rsidP="006420F4">
      <w:pPr>
        <w:ind w:firstLine="567"/>
        <w:jc w:val="both"/>
        <w:rPr>
          <w:rFonts w:ascii="Times New Roman" w:hAnsi="Times New Roman"/>
          <w:lang w:val="ru-RU"/>
        </w:rPr>
      </w:pPr>
      <w:r w:rsidRPr="008C4C0C">
        <w:rPr>
          <w:rFonts w:ascii="Times New Roman" w:hAnsi="Times New Roman"/>
          <w:lang w:val="ru-RU"/>
        </w:rPr>
        <w:t>-</w:t>
      </w:r>
      <w:r w:rsidR="007D63C4" w:rsidRPr="008C4C0C">
        <w:rPr>
          <w:rFonts w:ascii="Times New Roman" w:hAnsi="Times New Roman"/>
          <w:lang w:val="ru-RU"/>
        </w:rPr>
        <w:t xml:space="preserve"> не</w:t>
      </w:r>
      <w:r w:rsidRPr="008C4C0C">
        <w:rPr>
          <w:rFonts w:ascii="Times New Roman" w:hAnsi="Times New Roman"/>
          <w:lang w:val="ru-RU"/>
        </w:rPr>
        <w:t xml:space="preserve"> </w:t>
      </w:r>
      <w:r w:rsidR="007D63C4" w:rsidRPr="008C4C0C">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420F4">
        <w:rPr>
          <w:rFonts w:ascii="Times New Roman" w:hAnsi="Times New Roman"/>
          <w:lang w:val="ru-RU"/>
        </w:rPr>
        <w:t xml:space="preserve"> </w:t>
      </w:r>
      <w:r w:rsidR="006420F4" w:rsidRPr="008C4C0C">
        <w:rPr>
          <w:rFonts w:ascii="Times New Roman" w:hAnsi="Times New Roman"/>
          <w:lang w:val="ru-RU"/>
        </w:rPr>
        <w:t>согласно Приложению №3.</w:t>
      </w:r>
    </w:p>
    <w:p w14:paraId="6133B020" w14:textId="77777777" w:rsidR="006420F4" w:rsidRPr="008C4C0C" w:rsidRDefault="006420F4" w:rsidP="00AB0B8B">
      <w:pPr>
        <w:ind w:firstLine="567"/>
        <w:rPr>
          <w:rFonts w:ascii="Times New Roman" w:hAnsi="Times New Roman"/>
          <w:lang w:val="ru-RU"/>
        </w:rPr>
      </w:pPr>
    </w:p>
    <w:p w14:paraId="56EAF57F" w14:textId="77777777" w:rsidR="00A42F30" w:rsidRPr="008C4C0C" w:rsidRDefault="00A42F30" w:rsidP="00AB0B8B">
      <w:pPr>
        <w:ind w:firstLine="567"/>
        <w:rPr>
          <w:rFonts w:ascii="Times New Roman" w:hAnsi="Times New Roman"/>
          <w:lang w:val="ru-RU"/>
        </w:rPr>
      </w:pPr>
    </w:p>
    <w:p w14:paraId="0ED8F7E2"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Подписи:</w:t>
      </w:r>
    </w:p>
    <w:p w14:paraId="34AA5E69" w14:textId="77777777" w:rsidR="00A42F30" w:rsidRPr="008C4C0C" w:rsidRDefault="00A42F30" w:rsidP="00AB0B8B">
      <w:pPr>
        <w:ind w:firstLine="567"/>
        <w:rPr>
          <w:rFonts w:ascii="Times New Roman" w:hAnsi="Times New Roman"/>
          <w:lang w:val="ru-RU"/>
        </w:rPr>
      </w:pPr>
    </w:p>
    <w:p w14:paraId="06F4BCA9"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руководителя _______________</w:t>
      </w:r>
    </w:p>
    <w:p w14:paraId="75F6630D" w14:textId="77777777" w:rsidR="00A42F30" w:rsidRPr="008C4C0C" w:rsidRDefault="00A42F30" w:rsidP="00AB0B8B">
      <w:pPr>
        <w:ind w:firstLine="567"/>
        <w:rPr>
          <w:rFonts w:ascii="Times New Roman" w:hAnsi="Times New Roman"/>
          <w:lang w:val="ru-RU"/>
        </w:rPr>
      </w:pPr>
    </w:p>
    <w:p w14:paraId="0842EAC1"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главного бухгалтера (начальника финансового отдела) ______________</w:t>
      </w:r>
    </w:p>
    <w:p w14:paraId="0A349980" w14:textId="77777777" w:rsidR="00A42F30" w:rsidRPr="008C4C0C" w:rsidRDefault="00A42F30" w:rsidP="00AB0B8B">
      <w:pPr>
        <w:ind w:firstLine="567"/>
        <w:rPr>
          <w:rFonts w:ascii="Times New Roman" w:hAnsi="Times New Roman"/>
          <w:lang w:val="ru-RU"/>
        </w:rPr>
      </w:pPr>
    </w:p>
    <w:p w14:paraId="1EF17D7F"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юриста ____________________</w:t>
      </w:r>
    </w:p>
    <w:p w14:paraId="31683B3E" w14:textId="77777777" w:rsidR="00A42F30" w:rsidRPr="008C4C0C" w:rsidRDefault="00A42F30" w:rsidP="00AB0B8B">
      <w:pPr>
        <w:ind w:firstLine="567"/>
        <w:rPr>
          <w:rFonts w:ascii="Times New Roman" w:hAnsi="Times New Roman"/>
          <w:lang w:val="ru-RU"/>
        </w:rPr>
      </w:pPr>
    </w:p>
    <w:p w14:paraId="06B585A8" w14:textId="77777777" w:rsidR="00A42F30" w:rsidRPr="008C4C0C" w:rsidRDefault="00A42F30" w:rsidP="00AB0B8B">
      <w:pPr>
        <w:ind w:firstLine="567"/>
        <w:rPr>
          <w:rFonts w:ascii="Times New Roman" w:hAnsi="Times New Roman"/>
          <w:lang w:val="ru-RU"/>
        </w:rPr>
      </w:pPr>
    </w:p>
    <w:p w14:paraId="7CD5201F" w14:textId="77777777" w:rsidR="00A42F30" w:rsidRPr="008C4C0C" w:rsidRDefault="00AB0B8B" w:rsidP="00AB0B8B">
      <w:pPr>
        <w:ind w:firstLine="567"/>
        <w:rPr>
          <w:rFonts w:ascii="Times New Roman" w:hAnsi="Times New Roman"/>
          <w:lang w:val="ru-RU"/>
        </w:rPr>
      </w:pPr>
      <w:r w:rsidRPr="008C4C0C">
        <w:rPr>
          <w:rFonts w:ascii="Times New Roman" w:hAnsi="Times New Roman"/>
          <w:lang w:val="ru-RU"/>
        </w:rPr>
        <w:t>М.П.</w:t>
      </w:r>
    </w:p>
    <w:p w14:paraId="173E37E8" w14:textId="77777777" w:rsidR="00A42F30" w:rsidRPr="008C4C0C" w:rsidRDefault="00A42F30"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3</w:t>
      </w:r>
    </w:p>
    <w:p w14:paraId="48F36F76" w14:textId="77777777" w:rsidR="00A45828" w:rsidRPr="008C4C0C" w:rsidRDefault="00A45828" w:rsidP="003E5D37">
      <w:pPr>
        <w:autoSpaceDE w:val="0"/>
        <w:autoSpaceDN w:val="0"/>
        <w:adjustRightInd w:val="0"/>
        <w:jc w:val="center"/>
        <w:rPr>
          <w:rFonts w:ascii="Times New Roman" w:hAnsi="Times New Roman"/>
          <w:b/>
          <w:bCs/>
          <w:lang w:val="ru-RU"/>
        </w:rPr>
      </w:pPr>
    </w:p>
    <w:p w14:paraId="3E07D3D7" w14:textId="063EFCF1" w:rsidR="00A42F30" w:rsidRPr="008C4C0C" w:rsidRDefault="00A42F30" w:rsidP="003E5D37">
      <w:pPr>
        <w:autoSpaceDE w:val="0"/>
        <w:autoSpaceDN w:val="0"/>
        <w:adjustRightInd w:val="0"/>
        <w:jc w:val="center"/>
        <w:rPr>
          <w:rFonts w:ascii="Times New Roman" w:hAnsi="Times New Roman"/>
          <w:b/>
          <w:bCs/>
          <w:lang w:val="ru-RU"/>
        </w:rPr>
      </w:pPr>
      <w:r w:rsidRPr="008C4C0C">
        <w:rPr>
          <w:rFonts w:ascii="Times New Roman" w:hAnsi="Times New Roman"/>
          <w:b/>
          <w:bCs/>
          <w:lang w:val="ru-RU"/>
        </w:rPr>
        <w:t>Общая информация об участнике тендер</w:t>
      </w:r>
      <w:r w:rsidR="00782BD8" w:rsidRPr="008C4C0C">
        <w:rPr>
          <w:rFonts w:ascii="Times New Roman" w:hAnsi="Times New Roman"/>
          <w:b/>
          <w:bCs/>
          <w:lang w:val="ru-RU"/>
        </w:rPr>
        <w:t>е</w:t>
      </w:r>
    </w:p>
    <w:p w14:paraId="4D56AE01" w14:textId="77777777" w:rsidR="00A42F30" w:rsidRPr="008C4C0C"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7E1067" w14:paraId="280FD666" w14:textId="77777777" w:rsidTr="003E5D37">
        <w:tc>
          <w:tcPr>
            <w:tcW w:w="468" w:type="dxa"/>
          </w:tcPr>
          <w:p w14:paraId="115E407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1</w:t>
            </w:r>
          </w:p>
        </w:tc>
        <w:tc>
          <w:tcPr>
            <w:tcW w:w="6337" w:type="dxa"/>
          </w:tcPr>
          <w:p w14:paraId="67DC08D8" w14:textId="77777777" w:rsidR="00A42F30" w:rsidRPr="008C4C0C" w:rsidRDefault="00A42F30" w:rsidP="00DE3A67">
            <w:pPr>
              <w:autoSpaceDE w:val="0"/>
              <w:autoSpaceDN w:val="0"/>
              <w:adjustRightInd w:val="0"/>
              <w:jc w:val="both"/>
              <w:rPr>
                <w:rFonts w:ascii="Times New Roman" w:hAnsi="Times New Roman"/>
                <w:b/>
                <w:bCs/>
                <w:lang w:val="ru-RU"/>
              </w:rPr>
            </w:pPr>
            <w:r w:rsidRPr="008C4C0C">
              <w:rPr>
                <w:rFonts w:ascii="Times New Roman" w:hAnsi="Times New Roman"/>
                <w:lang w:val="ru-RU"/>
              </w:rPr>
              <w:t xml:space="preserve">Полное наименование юридического лица, с указанием организационно-правовой </w:t>
            </w:r>
            <w:r w:rsidR="003E5D37" w:rsidRPr="008C4C0C">
              <w:rPr>
                <w:rFonts w:ascii="Times New Roman" w:hAnsi="Times New Roman"/>
                <w:lang w:val="ru-RU"/>
              </w:rPr>
              <w:t>ф</w:t>
            </w:r>
            <w:r w:rsidR="009A58A8" w:rsidRPr="008C4C0C">
              <w:rPr>
                <w:rFonts w:ascii="Times New Roman" w:hAnsi="Times New Roman"/>
                <w:lang w:val="ru-RU"/>
              </w:rPr>
              <w:t>ормы</w:t>
            </w:r>
          </w:p>
        </w:tc>
        <w:tc>
          <w:tcPr>
            <w:tcW w:w="2843" w:type="dxa"/>
          </w:tcPr>
          <w:p w14:paraId="7F4C2AB8"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7E1067" w14:paraId="76149D57" w14:textId="77777777" w:rsidTr="003E5D37">
        <w:tc>
          <w:tcPr>
            <w:tcW w:w="468" w:type="dxa"/>
          </w:tcPr>
          <w:p w14:paraId="02A0BCC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2</w:t>
            </w:r>
          </w:p>
        </w:tc>
        <w:tc>
          <w:tcPr>
            <w:tcW w:w="6337" w:type="dxa"/>
          </w:tcPr>
          <w:p w14:paraId="6B770132"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7567FC89" w14:textId="77777777" w:rsidTr="003E5D37">
        <w:tc>
          <w:tcPr>
            <w:tcW w:w="468" w:type="dxa"/>
          </w:tcPr>
          <w:p w14:paraId="0FE50519"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3</w:t>
            </w:r>
          </w:p>
        </w:tc>
        <w:tc>
          <w:tcPr>
            <w:tcW w:w="6337" w:type="dxa"/>
          </w:tcPr>
          <w:p w14:paraId="60015889" w14:textId="77777777" w:rsidR="00A42F30" w:rsidRPr="008C4C0C" w:rsidRDefault="00A42F30" w:rsidP="00DE3A67">
            <w:pPr>
              <w:autoSpaceDE w:val="0"/>
              <w:autoSpaceDN w:val="0"/>
              <w:adjustRightInd w:val="0"/>
              <w:jc w:val="both"/>
              <w:rPr>
                <w:rFonts w:ascii="Times New Roman" w:hAnsi="Times New Roman"/>
              </w:rPr>
            </w:pPr>
            <w:r w:rsidRPr="008C4C0C">
              <w:rPr>
                <w:rFonts w:ascii="Times New Roman" w:hAnsi="Times New Roman"/>
              </w:rPr>
              <w:t>Юридический адрес</w:t>
            </w:r>
          </w:p>
        </w:tc>
        <w:tc>
          <w:tcPr>
            <w:tcW w:w="2843" w:type="dxa"/>
          </w:tcPr>
          <w:p w14:paraId="2EAE7269" w14:textId="77777777" w:rsidR="00A42F30" w:rsidRPr="008C4C0C" w:rsidRDefault="00A42F30" w:rsidP="003E5D37">
            <w:pPr>
              <w:autoSpaceDE w:val="0"/>
              <w:autoSpaceDN w:val="0"/>
              <w:adjustRightInd w:val="0"/>
              <w:rPr>
                <w:rFonts w:ascii="Times New Roman" w:hAnsi="Times New Roman"/>
                <w:b/>
                <w:bCs/>
              </w:rPr>
            </w:pPr>
          </w:p>
        </w:tc>
      </w:tr>
      <w:tr w:rsidR="00A42F30" w:rsidRPr="007E1067" w14:paraId="3ED3FC75" w14:textId="77777777" w:rsidTr="003E5D37">
        <w:tc>
          <w:tcPr>
            <w:tcW w:w="468" w:type="dxa"/>
          </w:tcPr>
          <w:p w14:paraId="314FFE2B"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4</w:t>
            </w:r>
          </w:p>
        </w:tc>
        <w:tc>
          <w:tcPr>
            <w:tcW w:w="6337" w:type="dxa"/>
          </w:tcPr>
          <w:p w14:paraId="64D68EC3"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Контактный телефон, факс, е-</w:t>
            </w:r>
            <w:r w:rsidRPr="008C4C0C">
              <w:rPr>
                <w:rFonts w:ascii="Times New Roman" w:hAnsi="Times New Roman"/>
              </w:rPr>
              <w:t>mail</w:t>
            </w:r>
          </w:p>
        </w:tc>
        <w:tc>
          <w:tcPr>
            <w:tcW w:w="2843" w:type="dxa"/>
          </w:tcPr>
          <w:p w14:paraId="162FB233"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265A1736" w14:textId="77777777" w:rsidTr="003E5D37">
        <w:tc>
          <w:tcPr>
            <w:tcW w:w="468" w:type="dxa"/>
          </w:tcPr>
          <w:p w14:paraId="6588FB9A"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5</w:t>
            </w:r>
          </w:p>
        </w:tc>
        <w:tc>
          <w:tcPr>
            <w:tcW w:w="6337" w:type="dxa"/>
          </w:tcPr>
          <w:p w14:paraId="532940C0"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Полные банковские реквизиты</w:t>
            </w:r>
          </w:p>
        </w:tc>
        <w:tc>
          <w:tcPr>
            <w:tcW w:w="2843" w:type="dxa"/>
          </w:tcPr>
          <w:p w14:paraId="70A5DE9D" w14:textId="77777777" w:rsidR="00A42F30" w:rsidRPr="008C4C0C" w:rsidRDefault="00A42F30" w:rsidP="003E5D37">
            <w:pPr>
              <w:autoSpaceDE w:val="0"/>
              <w:autoSpaceDN w:val="0"/>
              <w:adjustRightInd w:val="0"/>
              <w:rPr>
                <w:rFonts w:ascii="Times New Roman" w:hAnsi="Times New Roman"/>
                <w:b/>
                <w:bCs/>
              </w:rPr>
            </w:pPr>
          </w:p>
        </w:tc>
      </w:tr>
      <w:tr w:rsidR="00A42F30" w:rsidRPr="008C4C0C" w14:paraId="1CDBC238" w14:textId="77777777" w:rsidTr="003E5D37">
        <w:tc>
          <w:tcPr>
            <w:tcW w:w="468" w:type="dxa"/>
          </w:tcPr>
          <w:p w14:paraId="693934ED"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6</w:t>
            </w:r>
          </w:p>
        </w:tc>
        <w:tc>
          <w:tcPr>
            <w:tcW w:w="6337" w:type="dxa"/>
          </w:tcPr>
          <w:p w14:paraId="52B05EC9"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Основные направления деятельности</w:t>
            </w:r>
          </w:p>
        </w:tc>
        <w:tc>
          <w:tcPr>
            <w:tcW w:w="2843" w:type="dxa"/>
          </w:tcPr>
          <w:p w14:paraId="53311411" w14:textId="77777777" w:rsidR="00A42F30" w:rsidRPr="008C4C0C" w:rsidRDefault="00A42F30" w:rsidP="003E5D37">
            <w:pPr>
              <w:autoSpaceDE w:val="0"/>
              <w:autoSpaceDN w:val="0"/>
              <w:adjustRightInd w:val="0"/>
              <w:rPr>
                <w:rFonts w:ascii="Times New Roman" w:hAnsi="Times New Roman"/>
                <w:b/>
                <w:bCs/>
              </w:rPr>
            </w:pPr>
          </w:p>
        </w:tc>
      </w:tr>
    </w:tbl>
    <w:p w14:paraId="35B6A35B" w14:textId="77777777" w:rsidR="00A42F30" w:rsidRPr="008C4C0C" w:rsidRDefault="00A42F30" w:rsidP="003E5D37">
      <w:pPr>
        <w:autoSpaceDE w:val="0"/>
        <w:autoSpaceDN w:val="0"/>
        <w:adjustRightInd w:val="0"/>
        <w:ind w:firstLine="567"/>
        <w:rPr>
          <w:rFonts w:ascii="Times New Roman" w:hAnsi="Times New Roman"/>
          <w:lang w:val="ru-RU"/>
        </w:rPr>
      </w:pPr>
    </w:p>
    <w:p w14:paraId="3AA598B3" w14:textId="77777777" w:rsidR="00A45828" w:rsidRPr="008C4C0C" w:rsidRDefault="00A45828" w:rsidP="003E5D37">
      <w:pPr>
        <w:autoSpaceDE w:val="0"/>
        <w:autoSpaceDN w:val="0"/>
        <w:adjustRightInd w:val="0"/>
        <w:ind w:firstLine="567"/>
        <w:rPr>
          <w:rFonts w:ascii="Times New Roman" w:hAnsi="Times New Roman"/>
          <w:lang w:val="ru-RU"/>
        </w:rPr>
      </w:pPr>
    </w:p>
    <w:p w14:paraId="7DDFDF2B" w14:textId="77777777" w:rsidR="00A42F30" w:rsidRPr="008C4C0C" w:rsidRDefault="00A42F30" w:rsidP="003E5D37">
      <w:pPr>
        <w:autoSpaceDE w:val="0"/>
        <w:autoSpaceDN w:val="0"/>
        <w:adjustRightInd w:val="0"/>
        <w:jc w:val="center"/>
        <w:rPr>
          <w:rFonts w:ascii="Times New Roman" w:hAnsi="Times New Roman"/>
          <w:b/>
          <w:lang w:val="ru-RU"/>
        </w:rPr>
      </w:pPr>
      <w:r w:rsidRPr="008C4C0C">
        <w:rPr>
          <w:rFonts w:ascii="Times New Roman" w:hAnsi="Times New Roman"/>
          <w:b/>
          <w:lang w:val="ru-RU"/>
        </w:rPr>
        <w:t xml:space="preserve">Информация об опыте поставки требуемого или аналогичного </w:t>
      </w:r>
      <w:r w:rsidR="00D82762" w:rsidRPr="008C4C0C">
        <w:rPr>
          <w:rFonts w:ascii="Times New Roman" w:hAnsi="Times New Roman"/>
          <w:b/>
          <w:lang w:val="ru-RU"/>
        </w:rPr>
        <w:t>товара</w:t>
      </w:r>
    </w:p>
    <w:p w14:paraId="10817427" w14:textId="77777777" w:rsidR="00A42F30" w:rsidRPr="008C4C0C"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8C4C0C" w14:paraId="0A13A547" w14:textId="77777777" w:rsidTr="003E5D37">
        <w:tc>
          <w:tcPr>
            <w:tcW w:w="484" w:type="dxa"/>
            <w:shd w:val="clear" w:color="auto" w:fill="auto"/>
            <w:vAlign w:val="center"/>
          </w:tcPr>
          <w:p w14:paraId="5151B5A3" w14:textId="77777777" w:rsidR="00A42F30" w:rsidRPr="008C4C0C" w:rsidRDefault="00A42F30" w:rsidP="00DE3A67">
            <w:pPr>
              <w:autoSpaceDE w:val="0"/>
              <w:autoSpaceDN w:val="0"/>
              <w:adjustRightInd w:val="0"/>
              <w:ind w:firstLine="426"/>
              <w:jc w:val="center"/>
              <w:rPr>
                <w:rFonts w:ascii="Times New Roman" w:hAnsi="Times New Roman"/>
              </w:rPr>
            </w:pPr>
            <w:r w:rsidRPr="008C4C0C">
              <w:rPr>
                <w:rFonts w:ascii="Times New Roman" w:hAnsi="Times New Roman"/>
              </w:rPr>
              <w:t>№</w:t>
            </w:r>
          </w:p>
        </w:tc>
        <w:tc>
          <w:tcPr>
            <w:tcW w:w="3410" w:type="dxa"/>
            <w:shd w:val="clear" w:color="auto" w:fill="auto"/>
            <w:vAlign w:val="center"/>
          </w:tcPr>
          <w:p w14:paraId="46B21444" w14:textId="77777777" w:rsidR="00A42F30" w:rsidRPr="008C4C0C" w:rsidRDefault="00A42F30" w:rsidP="00DE3A67">
            <w:pPr>
              <w:autoSpaceDE w:val="0"/>
              <w:autoSpaceDN w:val="0"/>
              <w:adjustRightInd w:val="0"/>
              <w:ind w:hanging="42"/>
              <w:jc w:val="center"/>
              <w:rPr>
                <w:rFonts w:ascii="Times New Roman" w:hAnsi="Times New Roman"/>
                <w:lang w:val="uz-Cyrl-UZ"/>
              </w:rPr>
            </w:pPr>
            <w:r w:rsidRPr="008C4C0C">
              <w:rPr>
                <w:rFonts w:ascii="Times New Roman" w:hAnsi="Times New Roman"/>
              </w:rPr>
              <w:t>Наименование предмета поставки</w:t>
            </w:r>
          </w:p>
        </w:tc>
        <w:tc>
          <w:tcPr>
            <w:tcW w:w="2695" w:type="dxa"/>
            <w:shd w:val="clear" w:color="auto" w:fill="auto"/>
            <w:vAlign w:val="center"/>
          </w:tcPr>
          <w:p w14:paraId="38C05DAE" w14:textId="579CA8B7" w:rsidR="00A42F30" w:rsidRPr="008C4C0C" w:rsidRDefault="00A42F30" w:rsidP="00DE3A67">
            <w:pPr>
              <w:autoSpaceDE w:val="0"/>
              <w:autoSpaceDN w:val="0"/>
              <w:adjustRightInd w:val="0"/>
              <w:ind w:hanging="42"/>
              <w:jc w:val="center"/>
              <w:rPr>
                <w:rFonts w:ascii="Times New Roman" w:hAnsi="Times New Roman"/>
                <w:lang w:val="ru-RU"/>
              </w:rPr>
            </w:pPr>
            <w:r w:rsidRPr="008C4C0C">
              <w:rPr>
                <w:rFonts w:ascii="Times New Roman" w:hAnsi="Times New Roman"/>
                <w:lang w:val="ru-RU"/>
              </w:rPr>
              <w:t xml:space="preserve">Наименование </w:t>
            </w:r>
            <w:r w:rsidR="00985A85">
              <w:rPr>
                <w:rFonts w:ascii="Times New Roman" w:hAnsi="Times New Roman"/>
                <w:lang w:val="ru-RU"/>
              </w:rPr>
              <w:t>Заказчика</w:t>
            </w:r>
            <w:r w:rsidRPr="008C4C0C">
              <w:rPr>
                <w:rFonts w:ascii="Times New Roman" w:hAnsi="Times New Roman"/>
                <w:lang w:val="ru-RU"/>
              </w:rPr>
              <w:t>, его адрес и контактная информация</w:t>
            </w:r>
          </w:p>
        </w:tc>
        <w:tc>
          <w:tcPr>
            <w:tcW w:w="1402" w:type="dxa"/>
            <w:shd w:val="clear" w:color="auto" w:fill="auto"/>
            <w:vAlign w:val="center"/>
          </w:tcPr>
          <w:p w14:paraId="46D6A20B"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Дата поставки</w:t>
            </w:r>
          </w:p>
        </w:tc>
        <w:tc>
          <w:tcPr>
            <w:tcW w:w="1657" w:type="dxa"/>
            <w:shd w:val="clear" w:color="auto" w:fill="auto"/>
            <w:vAlign w:val="center"/>
          </w:tcPr>
          <w:p w14:paraId="331364ED"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Примечание</w:t>
            </w:r>
          </w:p>
        </w:tc>
      </w:tr>
      <w:tr w:rsidR="00A42F30" w:rsidRPr="008C4C0C" w14:paraId="0795F879" w14:textId="77777777" w:rsidTr="003E5D37">
        <w:tc>
          <w:tcPr>
            <w:tcW w:w="484" w:type="dxa"/>
            <w:shd w:val="clear" w:color="auto" w:fill="auto"/>
          </w:tcPr>
          <w:p w14:paraId="2EB84BB7"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8C4C0C" w:rsidRDefault="00A42F30" w:rsidP="00714F60">
            <w:pPr>
              <w:autoSpaceDE w:val="0"/>
              <w:autoSpaceDN w:val="0"/>
              <w:adjustRightInd w:val="0"/>
              <w:rPr>
                <w:rFonts w:ascii="Times New Roman" w:hAnsi="Times New Roman"/>
              </w:rPr>
            </w:pPr>
          </w:p>
        </w:tc>
      </w:tr>
      <w:tr w:rsidR="00A42F30" w:rsidRPr="008C4C0C" w14:paraId="6F1FF696" w14:textId="77777777" w:rsidTr="003E5D37">
        <w:tc>
          <w:tcPr>
            <w:tcW w:w="484" w:type="dxa"/>
            <w:shd w:val="clear" w:color="auto" w:fill="auto"/>
          </w:tcPr>
          <w:p w14:paraId="1F69FE4B"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8C4C0C" w:rsidRDefault="00A42F30" w:rsidP="00714F60">
            <w:pPr>
              <w:autoSpaceDE w:val="0"/>
              <w:autoSpaceDN w:val="0"/>
              <w:adjustRightInd w:val="0"/>
              <w:rPr>
                <w:rFonts w:ascii="Times New Roman" w:hAnsi="Times New Roman"/>
              </w:rPr>
            </w:pPr>
          </w:p>
        </w:tc>
      </w:tr>
      <w:tr w:rsidR="00A42F30" w:rsidRPr="008C4C0C" w14:paraId="100AAB56" w14:textId="77777777" w:rsidTr="003E5D37">
        <w:tc>
          <w:tcPr>
            <w:tcW w:w="484" w:type="dxa"/>
            <w:shd w:val="clear" w:color="auto" w:fill="auto"/>
          </w:tcPr>
          <w:p w14:paraId="3843C03A"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8C4C0C" w:rsidRDefault="00A42F30" w:rsidP="00714F60">
            <w:pPr>
              <w:autoSpaceDE w:val="0"/>
              <w:autoSpaceDN w:val="0"/>
              <w:adjustRightInd w:val="0"/>
              <w:rPr>
                <w:rFonts w:ascii="Times New Roman" w:hAnsi="Times New Roman"/>
              </w:rPr>
            </w:pPr>
          </w:p>
        </w:tc>
      </w:tr>
    </w:tbl>
    <w:p w14:paraId="045BAB02" w14:textId="77777777" w:rsidR="00A42F30" w:rsidRPr="008C4C0C" w:rsidRDefault="00A42F30" w:rsidP="00714F60">
      <w:pPr>
        <w:autoSpaceDE w:val="0"/>
        <w:autoSpaceDN w:val="0"/>
        <w:adjustRightInd w:val="0"/>
        <w:ind w:firstLine="567"/>
        <w:rPr>
          <w:rFonts w:ascii="Times New Roman" w:hAnsi="Times New Roman"/>
        </w:rPr>
      </w:pPr>
    </w:p>
    <w:p w14:paraId="4BBC1802" w14:textId="77777777" w:rsidR="00A42F30" w:rsidRPr="008C4C0C" w:rsidRDefault="00A42F30" w:rsidP="00714F60">
      <w:pPr>
        <w:autoSpaceDE w:val="0"/>
        <w:autoSpaceDN w:val="0"/>
        <w:adjustRightInd w:val="0"/>
        <w:ind w:firstLine="567"/>
        <w:rPr>
          <w:rFonts w:ascii="Times New Roman" w:hAnsi="Times New Roman"/>
        </w:rPr>
      </w:pPr>
    </w:p>
    <w:p w14:paraId="09F1EBF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w:t>
      </w:r>
    </w:p>
    <w:p w14:paraId="20F6BB33" w14:textId="77777777" w:rsidR="00A42F30" w:rsidRPr="008C4C0C" w:rsidRDefault="00A42F30" w:rsidP="00714F60">
      <w:pPr>
        <w:autoSpaceDE w:val="0"/>
        <w:autoSpaceDN w:val="0"/>
        <w:adjustRightInd w:val="0"/>
        <w:ind w:firstLine="567"/>
        <w:rPr>
          <w:rFonts w:ascii="Times New Roman" w:hAnsi="Times New Roman"/>
          <w:i/>
          <w:iCs/>
        </w:rPr>
      </w:pPr>
      <w:r w:rsidRPr="008C4C0C">
        <w:rPr>
          <w:rFonts w:ascii="Times New Roman" w:hAnsi="Times New Roman"/>
          <w:i/>
          <w:iCs/>
        </w:rPr>
        <w:t>(подпись уполномоченного лица)</w:t>
      </w:r>
    </w:p>
    <w:p w14:paraId="34786427" w14:textId="77777777" w:rsidR="00A42F30" w:rsidRPr="008C4C0C" w:rsidRDefault="00A42F30" w:rsidP="00714F60">
      <w:pPr>
        <w:autoSpaceDE w:val="0"/>
        <w:autoSpaceDN w:val="0"/>
        <w:adjustRightInd w:val="0"/>
        <w:ind w:firstLine="567"/>
        <w:rPr>
          <w:rFonts w:ascii="Times New Roman" w:hAnsi="Times New Roman"/>
        </w:rPr>
      </w:pPr>
    </w:p>
    <w:p w14:paraId="09A6F0B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____________________________________</w:t>
      </w:r>
    </w:p>
    <w:p w14:paraId="646DF120" w14:textId="77777777" w:rsidR="00A42F30" w:rsidRPr="008C4C0C" w:rsidRDefault="00A42F30" w:rsidP="00714F60">
      <w:pPr>
        <w:autoSpaceDE w:val="0"/>
        <w:autoSpaceDN w:val="0"/>
        <w:adjustRightInd w:val="0"/>
        <w:ind w:firstLine="567"/>
        <w:rPr>
          <w:rFonts w:ascii="Times New Roman" w:hAnsi="Times New Roman"/>
          <w:i/>
          <w:iCs/>
          <w:lang w:val="ru-RU"/>
        </w:rPr>
      </w:pPr>
      <w:r w:rsidRPr="008C4C0C">
        <w:rPr>
          <w:rFonts w:ascii="Times New Roman" w:hAnsi="Times New Roman"/>
          <w:i/>
          <w:iCs/>
          <w:lang w:val="ru-RU"/>
        </w:rPr>
        <w:t>(Ф.И.О. и должность уполномоченного лица)</w:t>
      </w:r>
    </w:p>
    <w:p w14:paraId="68C8457E" w14:textId="77777777" w:rsidR="00A42F30" w:rsidRPr="008C4C0C" w:rsidRDefault="00A42F30" w:rsidP="00714F60">
      <w:pPr>
        <w:autoSpaceDE w:val="0"/>
        <w:autoSpaceDN w:val="0"/>
        <w:adjustRightInd w:val="0"/>
        <w:ind w:firstLine="567"/>
        <w:rPr>
          <w:rFonts w:ascii="Times New Roman" w:hAnsi="Times New Roman"/>
          <w:bCs/>
          <w:lang w:val="ru-RU"/>
        </w:rPr>
      </w:pPr>
    </w:p>
    <w:p w14:paraId="661EF00D" w14:textId="77777777" w:rsidR="00A42F30" w:rsidRPr="008C4C0C" w:rsidRDefault="00A42F30" w:rsidP="00714F60">
      <w:pPr>
        <w:autoSpaceDE w:val="0"/>
        <w:autoSpaceDN w:val="0"/>
        <w:adjustRightInd w:val="0"/>
        <w:ind w:firstLine="567"/>
        <w:rPr>
          <w:rFonts w:ascii="Times New Roman" w:hAnsi="Times New Roman"/>
          <w:bCs/>
          <w:lang w:val="ru-RU"/>
        </w:rPr>
      </w:pPr>
    </w:p>
    <w:p w14:paraId="4BEC1789" w14:textId="77777777" w:rsidR="00A42F30" w:rsidRPr="008C4C0C" w:rsidRDefault="00A42F30" w:rsidP="00714F60">
      <w:pPr>
        <w:autoSpaceDE w:val="0"/>
        <w:autoSpaceDN w:val="0"/>
        <w:adjustRightInd w:val="0"/>
        <w:ind w:firstLine="567"/>
        <w:rPr>
          <w:rFonts w:ascii="Times New Roman" w:hAnsi="Times New Roman"/>
          <w:b/>
          <w:bCs/>
          <w:lang w:val="ru-RU"/>
        </w:rPr>
      </w:pPr>
      <w:r w:rsidRPr="008C4C0C">
        <w:rPr>
          <w:rFonts w:ascii="Times New Roman" w:hAnsi="Times New Roman"/>
          <w:b/>
          <w:bCs/>
          <w:lang w:val="ru-RU"/>
        </w:rPr>
        <w:t>М.П.</w:t>
      </w:r>
    </w:p>
    <w:p w14:paraId="3B4FC36D" w14:textId="77777777" w:rsidR="00A42F30" w:rsidRPr="008C4C0C" w:rsidRDefault="00A42F30" w:rsidP="00714F60">
      <w:pPr>
        <w:ind w:firstLine="567"/>
        <w:rPr>
          <w:rFonts w:ascii="Times New Roman" w:hAnsi="Times New Roman"/>
          <w:lang w:val="ru-RU"/>
        </w:rPr>
      </w:pPr>
    </w:p>
    <w:p w14:paraId="7E091292" w14:textId="77777777" w:rsidR="00A42F30" w:rsidRPr="008C4C0C" w:rsidRDefault="00A42F30" w:rsidP="00714F60">
      <w:pPr>
        <w:ind w:firstLine="567"/>
        <w:rPr>
          <w:rFonts w:ascii="Times New Roman" w:hAnsi="Times New Roman"/>
          <w:lang w:val="ru-RU"/>
        </w:rPr>
      </w:pPr>
      <w:r w:rsidRPr="008C4C0C">
        <w:rPr>
          <w:rFonts w:ascii="Times New Roman" w:hAnsi="Times New Roman"/>
          <w:lang w:val="ru-RU"/>
        </w:rPr>
        <w:t>Дата: «_</w:t>
      </w:r>
      <w:r w:rsidR="00714F60" w:rsidRPr="008C4C0C">
        <w:rPr>
          <w:rFonts w:ascii="Times New Roman" w:hAnsi="Times New Roman"/>
          <w:lang w:val="ru-RU"/>
        </w:rPr>
        <w:t>_</w:t>
      </w:r>
      <w:r w:rsidRPr="008C4C0C">
        <w:rPr>
          <w:rFonts w:ascii="Times New Roman" w:hAnsi="Times New Roman"/>
          <w:lang w:val="ru-RU"/>
        </w:rPr>
        <w:t>__» _____________</w:t>
      </w:r>
      <w:r w:rsidR="00714F60" w:rsidRPr="008C4C0C">
        <w:rPr>
          <w:rFonts w:ascii="Times New Roman" w:hAnsi="Times New Roman"/>
          <w:lang w:val="ru-RU"/>
        </w:rPr>
        <w:t xml:space="preserve"> </w:t>
      </w:r>
      <w:r w:rsidR="00F35361" w:rsidRPr="008C4C0C">
        <w:rPr>
          <w:rFonts w:ascii="Times New Roman" w:hAnsi="Times New Roman"/>
          <w:lang w:val="ru-RU"/>
        </w:rPr>
        <w:t>202</w:t>
      </w:r>
      <w:r w:rsidR="00B52D88" w:rsidRPr="008C4C0C">
        <w:rPr>
          <w:rFonts w:ascii="Times New Roman" w:hAnsi="Times New Roman"/>
          <w:lang w:val="ru-RU"/>
        </w:rPr>
        <w:t>1</w:t>
      </w:r>
      <w:r w:rsidRPr="008C4C0C">
        <w:rPr>
          <w:rFonts w:ascii="Times New Roman" w:hAnsi="Times New Roman"/>
          <w:lang w:val="ru-RU"/>
        </w:rPr>
        <w:t>г.</w:t>
      </w:r>
    </w:p>
    <w:p w14:paraId="3D1A7369" w14:textId="77777777" w:rsidR="00A42F30" w:rsidRPr="008C4C0C" w:rsidRDefault="00A42F30" w:rsidP="00A42F30">
      <w:pPr>
        <w:tabs>
          <w:tab w:val="center" w:pos="4818"/>
          <w:tab w:val="right" w:pos="9637"/>
        </w:tabs>
        <w:jc w:val="right"/>
        <w:rPr>
          <w:rFonts w:ascii="Times New Roman" w:hAnsi="Times New Roman"/>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4</w:t>
      </w:r>
    </w:p>
    <w:p w14:paraId="3ACA4D19" w14:textId="77777777" w:rsidR="009B7858" w:rsidRPr="008C4C0C" w:rsidRDefault="009B7858" w:rsidP="004B3857">
      <w:pPr>
        <w:jc w:val="center"/>
        <w:rPr>
          <w:rFonts w:ascii="Times New Roman" w:hAnsi="Times New Roman"/>
          <w:bCs/>
          <w:lang w:val="ru-RU" w:eastAsia="ru-RU"/>
        </w:rPr>
      </w:pPr>
    </w:p>
    <w:p w14:paraId="7DFC9CA2" w14:textId="6B14C1AE" w:rsidR="004B3857" w:rsidRPr="008C4C0C" w:rsidRDefault="004B3857" w:rsidP="004B3857">
      <w:pPr>
        <w:jc w:val="center"/>
        <w:rPr>
          <w:rFonts w:ascii="Times New Roman" w:hAnsi="Times New Roman"/>
          <w:b/>
          <w:bCs/>
          <w:lang w:val="ru-RU" w:eastAsia="ru-RU"/>
        </w:rPr>
      </w:pPr>
      <w:r w:rsidRPr="008C4C0C">
        <w:rPr>
          <w:rFonts w:ascii="Times New Roman" w:hAnsi="Times New Roman"/>
          <w:b/>
          <w:bCs/>
          <w:lang w:val="ru-RU" w:eastAsia="ru-RU"/>
        </w:rPr>
        <w:t>ФИНАНСОВОЕ ПОЛОЖЕНИЕ УЧАСТНИКА ТЕНДЕР</w:t>
      </w:r>
      <w:r w:rsidR="00782BD8" w:rsidRPr="008C4C0C">
        <w:rPr>
          <w:rFonts w:ascii="Times New Roman" w:hAnsi="Times New Roman"/>
          <w:b/>
          <w:bCs/>
          <w:lang w:val="ru-RU" w:eastAsia="ru-RU"/>
        </w:rPr>
        <w:t>А</w:t>
      </w:r>
    </w:p>
    <w:p w14:paraId="4D47819C" w14:textId="77777777" w:rsidR="004B3857" w:rsidRPr="008C4C0C" w:rsidRDefault="004B3857" w:rsidP="004B3857">
      <w:pPr>
        <w:jc w:val="center"/>
        <w:rPr>
          <w:rFonts w:ascii="Times New Roman" w:hAnsi="Times New Roman"/>
          <w:lang w:val="ru-RU" w:eastAsia="ru-RU"/>
        </w:rPr>
      </w:pPr>
      <w:r w:rsidRPr="008C4C0C">
        <w:rPr>
          <w:rFonts w:ascii="Times New Roman" w:hAnsi="Times New Roman"/>
          <w:lang w:val="ru-RU" w:eastAsia="ru-RU"/>
        </w:rPr>
        <w:t>____________________________________________</w:t>
      </w:r>
    </w:p>
    <w:p w14:paraId="4B442213" w14:textId="01EDFE71" w:rsidR="004B3857" w:rsidRPr="008C4C0C" w:rsidRDefault="00714F60" w:rsidP="004B3857">
      <w:pPr>
        <w:jc w:val="center"/>
        <w:rPr>
          <w:rFonts w:ascii="Times New Roman" w:hAnsi="Times New Roman"/>
          <w:lang w:val="ru-RU" w:eastAsia="ru-RU"/>
        </w:rPr>
      </w:pPr>
      <w:r w:rsidRPr="008C4C0C">
        <w:rPr>
          <w:rFonts w:ascii="Times New Roman" w:hAnsi="Times New Roman"/>
          <w:lang w:val="ru-RU" w:eastAsia="ru-RU"/>
        </w:rPr>
        <w:t>(н</w:t>
      </w:r>
      <w:r w:rsidR="00F35361" w:rsidRPr="008C4C0C">
        <w:rPr>
          <w:rFonts w:ascii="Times New Roman" w:hAnsi="Times New Roman"/>
          <w:lang w:val="ru-RU" w:eastAsia="ru-RU"/>
        </w:rPr>
        <w:t>аименование участника тендер</w:t>
      </w:r>
      <w:r w:rsidR="00782BD8" w:rsidRPr="008C4C0C">
        <w:rPr>
          <w:rFonts w:ascii="Times New Roman" w:hAnsi="Times New Roman"/>
          <w:lang w:val="ru-RU" w:eastAsia="ru-RU"/>
        </w:rPr>
        <w:t>а</w:t>
      </w:r>
      <w:r w:rsidR="004B3857" w:rsidRPr="008C4C0C">
        <w:rPr>
          <w:rFonts w:ascii="Times New Roman" w:hAnsi="Times New Roman"/>
          <w:lang w:val="ru-RU" w:eastAsia="ru-RU"/>
        </w:rPr>
        <w:t>)</w:t>
      </w:r>
    </w:p>
    <w:p w14:paraId="0FDC1C08" w14:textId="77777777" w:rsidR="004B3857" w:rsidRPr="008C4C0C" w:rsidRDefault="004B3857" w:rsidP="004B3857">
      <w:pPr>
        <w:jc w:val="center"/>
        <w:rPr>
          <w:rFonts w:ascii="Times New Roman" w:hAnsi="Times New Roman"/>
          <w:sz w:val="22"/>
          <w:szCs w:val="22"/>
          <w:lang w:val="ru-RU" w:eastAsia="ru-RU"/>
        </w:rPr>
      </w:pPr>
    </w:p>
    <w:p w14:paraId="0A2C0C51" w14:textId="5EBBF78A" w:rsidR="004B3857" w:rsidRPr="008C4C0C" w:rsidRDefault="004B3857" w:rsidP="004B3857">
      <w:pPr>
        <w:rPr>
          <w:rFonts w:ascii="Times New Roman" w:hAnsi="Times New Roman"/>
          <w:i/>
          <w:snapToGrid w:val="0"/>
          <w:sz w:val="22"/>
          <w:szCs w:val="22"/>
          <w:lang w:val="ru-RU" w:eastAsia="ru-RU"/>
        </w:rPr>
      </w:pPr>
      <w:r w:rsidRPr="008C4C0C">
        <w:rPr>
          <w:rFonts w:ascii="Times New Roman" w:hAnsi="Times New Roman"/>
          <w:b/>
          <w:snapToGrid w:val="0"/>
          <w:sz w:val="22"/>
          <w:szCs w:val="22"/>
          <w:lang w:val="ru-RU" w:eastAsia="ru-RU"/>
        </w:rPr>
        <w:t>1. ФИНАНСОВЫЕ ДАННЫЕ</w:t>
      </w:r>
      <w:r w:rsidR="00714F60" w:rsidRPr="008C4C0C">
        <w:rPr>
          <w:rFonts w:ascii="Times New Roman" w:hAnsi="Times New Roman"/>
          <w:b/>
          <w:snapToGrid w:val="0"/>
          <w:sz w:val="22"/>
          <w:szCs w:val="22"/>
          <w:lang w:val="ru-RU" w:eastAsia="ru-RU"/>
        </w:rPr>
        <w:t>:</w:t>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F479FE" w:rsidRPr="008C4C0C">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8C4C0C"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r>
      <w:tr w:rsidR="00F479FE" w:rsidRPr="008C4C0C"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8C4C0C" w:rsidRDefault="00F479FE" w:rsidP="0003015F">
            <w:pPr>
              <w:widowControl w:val="0"/>
              <w:autoSpaceDE w:val="0"/>
              <w:autoSpaceDN w:val="0"/>
              <w:adjustRightInd w:val="0"/>
              <w:jc w:val="center"/>
              <w:rPr>
                <w:rFonts w:ascii="Times New Roman" w:hAnsi="Times New Roman"/>
                <w:i/>
                <w:sz w:val="22"/>
                <w:szCs w:val="22"/>
              </w:rPr>
            </w:pPr>
            <w:r w:rsidRPr="008C4C0C">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I.Источники собствен. средств</w:t>
            </w:r>
          </w:p>
        </w:tc>
      </w:tr>
      <w:tr w:rsidR="00F479FE" w:rsidRPr="008C4C0C"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Уставной капитал</w:t>
            </w:r>
          </w:p>
          <w:p w14:paraId="5E84517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Нематериальные активы</w:t>
            </w:r>
          </w:p>
          <w:p w14:paraId="15718783"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8C4C0C" w:rsidRDefault="00F479FE" w:rsidP="0003015F">
            <w:pPr>
              <w:widowControl w:val="0"/>
              <w:autoSpaceDE w:val="0"/>
              <w:autoSpaceDN w:val="0"/>
              <w:adjustRightInd w:val="0"/>
              <w:rPr>
                <w:rFonts w:ascii="Times New Roman" w:hAnsi="Times New Roman"/>
                <w:b/>
                <w:i/>
                <w:sz w:val="22"/>
                <w:szCs w:val="22"/>
              </w:rPr>
            </w:pPr>
            <w:r w:rsidRPr="008C4C0C">
              <w:rPr>
                <w:rFonts w:ascii="Times New Roman" w:hAnsi="Times New Roman"/>
                <w:sz w:val="22"/>
                <w:szCs w:val="22"/>
              </w:rPr>
              <w:t xml:space="preserve">                    </w:t>
            </w:r>
            <w:r w:rsidRPr="008C4C0C">
              <w:rPr>
                <w:rFonts w:ascii="Times New Roman" w:hAnsi="Times New Roman"/>
                <w:b/>
                <w:i/>
                <w:sz w:val="22"/>
                <w:szCs w:val="22"/>
              </w:rPr>
              <w:t>II.Обязательства</w:t>
            </w:r>
          </w:p>
        </w:tc>
      </w:tr>
      <w:tr w:rsidR="00F479FE" w:rsidRPr="008C4C0C"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7E1067"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w:t>
            </w:r>
            <w:r w:rsidRPr="008C4C0C">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7E1067"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задолженность по оплате труда</w:t>
            </w:r>
          </w:p>
          <w:p w14:paraId="4346A4B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Готовая продукция</w:t>
            </w:r>
          </w:p>
          <w:p w14:paraId="5F387BE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8C4C0C"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8C4C0C"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8C4C0C"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7E1067"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активу баланса</w:t>
            </w:r>
          </w:p>
          <w:p w14:paraId="4933A00C"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w:t>
            </w: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пассиву баланса</w:t>
            </w:r>
          </w:p>
          <w:p w14:paraId="245452D1"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8C4C0C"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8C4C0C" w:rsidRDefault="00F479FE" w:rsidP="00F479FE">
      <w:pPr>
        <w:widowControl w:val="0"/>
        <w:autoSpaceDE w:val="0"/>
        <w:autoSpaceDN w:val="0"/>
        <w:adjustRightInd w:val="0"/>
        <w:jc w:val="center"/>
        <w:rPr>
          <w:rFonts w:ascii="Times New Roman" w:hAnsi="Times New Roman"/>
          <w:sz w:val="22"/>
          <w:szCs w:val="22"/>
          <w:lang w:val="ru-RU"/>
        </w:rPr>
      </w:pPr>
      <w:r w:rsidRPr="008C4C0C">
        <w:rPr>
          <w:rFonts w:ascii="Times New Roman" w:hAnsi="Times New Roman"/>
          <w:sz w:val="22"/>
          <w:szCs w:val="22"/>
          <w:lang w:val="ru-RU"/>
        </w:rPr>
        <w:t xml:space="preserve">ФИНАНСОВЫЙ РЕЗУЛЬТАТ </w:t>
      </w:r>
    </w:p>
    <w:p w14:paraId="08DDAD07" w14:textId="77777777" w:rsidR="00F479FE" w:rsidRPr="008C4C0C" w:rsidRDefault="00F479FE" w:rsidP="00F479FE">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 xml:space="preserve">                                                             в тыс._______ (</w:t>
      </w:r>
      <w:r w:rsidRPr="008C4C0C">
        <w:rPr>
          <w:rFonts w:ascii="Times New Roman" w:hAnsi="Times New Roman"/>
          <w:i/>
          <w:sz w:val="22"/>
          <w:szCs w:val="22"/>
          <w:lang w:val="ru-RU"/>
        </w:rPr>
        <w:t>указать валюту</w:t>
      </w:r>
      <w:r w:rsidRPr="008C4C0C">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8C4C0C"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7</w:t>
            </w:r>
            <w:r w:rsidRPr="008C4C0C">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8</w:t>
            </w:r>
            <w:r w:rsidRPr="008C4C0C">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r>
      <w:tr w:rsidR="00F479FE" w:rsidRPr="008C4C0C"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8C4C0C" w:rsidRDefault="00F479FE" w:rsidP="0003015F">
            <w:pPr>
              <w:widowControl w:val="0"/>
              <w:autoSpaceDE w:val="0"/>
              <w:autoSpaceDN w:val="0"/>
              <w:adjustRightInd w:val="0"/>
              <w:ind w:left="-540" w:firstLine="540"/>
              <w:rPr>
                <w:rFonts w:ascii="Times New Roman" w:hAnsi="Times New Roman"/>
                <w:sz w:val="22"/>
                <w:szCs w:val="22"/>
              </w:rPr>
            </w:pPr>
            <w:r w:rsidRPr="008C4C0C">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7E1067"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8C4C0C"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8C4C0C"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8C4C0C"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8C4C0C"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8C4C0C" w:rsidRDefault="00F479FE" w:rsidP="00F479FE">
      <w:pPr>
        <w:jc w:val="both"/>
        <w:rPr>
          <w:rFonts w:ascii="Times New Roman" w:hAnsi="Times New Roman"/>
          <w:sz w:val="22"/>
          <w:szCs w:val="22"/>
          <w:lang w:val="ru-RU"/>
        </w:rPr>
      </w:pPr>
    </w:p>
    <w:p w14:paraId="02FE2B79"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Место печати                                                                                                      Дата:«____»______20__г.</w:t>
      </w:r>
    </w:p>
    <w:p w14:paraId="6BD67C00" w14:textId="77777777" w:rsidR="00F479FE" w:rsidRPr="008C4C0C" w:rsidRDefault="00F479FE" w:rsidP="00F479FE">
      <w:pPr>
        <w:jc w:val="both"/>
        <w:rPr>
          <w:rFonts w:ascii="Times New Roman" w:hAnsi="Times New Roman"/>
          <w:sz w:val="22"/>
          <w:szCs w:val="22"/>
          <w:lang w:val="ru-RU"/>
        </w:rPr>
      </w:pPr>
    </w:p>
    <w:p w14:paraId="1E5FEAF0" w14:textId="77777777" w:rsidR="00F479FE" w:rsidRPr="008C4C0C" w:rsidRDefault="00F479FE" w:rsidP="00F479FE">
      <w:pPr>
        <w:jc w:val="both"/>
        <w:rPr>
          <w:rFonts w:ascii="Times New Roman" w:hAnsi="Times New Roman"/>
          <w:sz w:val="22"/>
          <w:szCs w:val="22"/>
          <w:u w:val="single"/>
          <w:lang w:val="ru-RU"/>
        </w:rPr>
      </w:pPr>
      <w:r w:rsidRPr="008C4C0C">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8C4C0C"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8C4C0C" w:rsidRDefault="004B3857" w:rsidP="004B3857">
      <w:pPr>
        <w:tabs>
          <w:tab w:val="left" w:pos="0"/>
        </w:tabs>
        <w:jc w:val="both"/>
        <w:rPr>
          <w:rFonts w:ascii="Times New Roman" w:hAnsi="Times New Roman"/>
          <w:lang w:val="ru-RU"/>
        </w:rPr>
      </w:pPr>
      <w:r w:rsidRPr="008C4C0C">
        <w:rPr>
          <w:rFonts w:ascii="Times New Roman" w:hAnsi="Times New Roman"/>
          <w:lang w:val="ru-RU"/>
        </w:rPr>
        <w:t xml:space="preserve">К вложению участник обязан </w:t>
      </w:r>
      <w:r w:rsidR="00714F60"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8C4C0C">
        <w:rPr>
          <w:rFonts w:ascii="Times New Roman" w:hAnsi="Times New Roman"/>
          <w:lang w:val="ru-RU"/>
        </w:rPr>
        <w:t>ё</w:t>
      </w:r>
      <w:r w:rsidRPr="008C4C0C">
        <w:rPr>
          <w:rFonts w:ascii="Times New Roman" w:hAnsi="Times New Roman"/>
          <w:lang w:val="ru-RU"/>
        </w:rPr>
        <w:t>ме отчетности в электронном виде.</w:t>
      </w:r>
    </w:p>
    <w:p w14:paraId="3568D9B0" w14:textId="77777777" w:rsidR="00A42F30" w:rsidRPr="008C4C0C" w:rsidRDefault="00714F60" w:rsidP="00714F6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5</w:t>
      </w:r>
    </w:p>
    <w:p w14:paraId="12740650" w14:textId="77777777" w:rsidR="00A42F30" w:rsidRPr="008C4C0C" w:rsidRDefault="00A42F30" w:rsidP="00A42F30">
      <w:pPr>
        <w:jc w:val="center"/>
        <w:rPr>
          <w:rFonts w:ascii="Times New Roman" w:hAnsi="Times New Roman"/>
          <w:lang w:val="ru-RU"/>
        </w:rPr>
      </w:pPr>
    </w:p>
    <w:p w14:paraId="0822E895"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3E41547A" w14:textId="77777777" w:rsidR="00EF1AAA" w:rsidRPr="008C4C0C" w:rsidRDefault="00EF1AAA" w:rsidP="00EF1AAA">
      <w:pPr>
        <w:jc w:val="center"/>
        <w:rPr>
          <w:rFonts w:ascii="Times New Roman" w:hAnsi="Times New Roman"/>
          <w:lang w:val="ru-RU"/>
        </w:rPr>
      </w:pPr>
    </w:p>
    <w:p w14:paraId="6B529692" w14:textId="77777777" w:rsidR="00A42F30" w:rsidRPr="008C4C0C" w:rsidRDefault="00A42F30" w:rsidP="00A42F30">
      <w:pPr>
        <w:autoSpaceDE w:val="0"/>
        <w:autoSpaceDN w:val="0"/>
        <w:adjustRightInd w:val="0"/>
        <w:jc w:val="center"/>
        <w:rPr>
          <w:rFonts w:ascii="Times New Roman" w:hAnsi="Times New Roman"/>
          <w:lang w:val="ru-RU"/>
        </w:rPr>
      </w:pPr>
    </w:p>
    <w:p w14:paraId="5A675F77" w14:textId="77777777" w:rsidR="00A42F30" w:rsidRPr="008C4C0C" w:rsidRDefault="00A42F30" w:rsidP="00A42F30">
      <w:pPr>
        <w:autoSpaceDE w:val="0"/>
        <w:autoSpaceDN w:val="0"/>
        <w:adjustRightInd w:val="0"/>
        <w:jc w:val="center"/>
        <w:rPr>
          <w:rFonts w:ascii="Times New Roman" w:hAnsi="Times New Roman"/>
          <w:b/>
          <w:lang w:val="ru-RU"/>
        </w:rPr>
      </w:pPr>
      <w:r w:rsidRPr="008C4C0C">
        <w:rPr>
          <w:rFonts w:ascii="Times New Roman" w:hAnsi="Times New Roman"/>
          <w:b/>
          <w:lang w:val="ru-RU"/>
        </w:rPr>
        <w:t>ДОВЕРЕННОСТЬ</w:t>
      </w:r>
    </w:p>
    <w:p w14:paraId="4AC63EF5" w14:textId="77777777" w:rsidR="00A42F30" w:rsidRPr="008C4C0C" w:rsidRDefault="00A42F30" w:rsidP="00714F60">
      <w:pPr>
        <w:autoSpaceDE w:val="0"/>
        <w:autoSpaceDN w:val="0"/>
        <w:adjustRightInd w:val="0"/>
        <w:ind w:firstLine="567"/>
        <w:rPr>
          <w:rFonts w:ascii="Times New Roman" w:hAnsi="Times New Roman"/>
          <w:lang w:val="ru-RU"/>
        </w:rPr>
      </w:pPr>
    </w:p>
    <w:p w14:paraId="326A17F8"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8C4C0C">
        <w:rPr>
          <w:rFonts w:ascii="Times New Roman" w:hAnsi="Times New Roman"/>
          <w:lang w:val="ru-RU"/>
        </w:rPr>
        <w:t xml:space="preserve">____, </w:t>
      </w:r>
      <w:r w:rsidRPr="008C4C0C">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8C4C0C">
        <w:rPr>
          <w:rFonts w:ascii="Times New Roman" w:hAnsi="Times New Roman"/>
          <w:lang w:val="ru-RU"/>
        </w:rPr>
        <w:t xml:space="preserve"> </w:t>
      </w:r>
      <w:r w:rsidRPr="008C4C0C">
        <w:rPr>
          <w:rFonts w:ascii="Times New Roman" w:hAnsi="Times New Roman"/>
          <w:lang w:val="ru-RU"/>
        </w:rPr>
        <w:t>(паспорт серии ___ №_______, выданный _________________ от ___________ года) на</w:t>
      </w:r>
    </w:p>
    <w:p w14:paraId="2B264C34" w14:textId="77777777" w:rsidR="00A42F30" w:rsidRPr="008C4C0C" w:rsidRDefault="00A42F30" w:rsidP="00714F60">
      <w:pPr>
        <w:ind w:right="-159" w:firstLine="567"/>
        <w:jc w:val="both"/>
        <w:rPr>
          <w:rFonts w:ascii="Times New Roman" w:hAnsi="Times New Roman"/>
          <w:lang w:val="ru-RU"/>
        </w:rPr>
      </w:pPr>
    </w:p>
    <w:p w14:paraId="774628D3"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599920DC"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628E7BA6" w14:textId="5FE7B810"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0F2A8672"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г) разъяснений вопросов касательно </w:t>
      </w:r>
      <w:r w:rsidR="008A3426" w:rsidRPr="008C4C0C">
        <w:rPr>
          <w:rFonts w:ascii="Times New Roman" w:hAnsi="Times New Roman"/>
          <w:lang w:val="ru-RU"/>
        </w:rPr>
        <w:t xml:space="preserve">квалификационных документов, </w:t>
      </w:r>
      <w:r w:rsidRPr="008C4C0C">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8C4C0C"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8C4C0C">
        <w:rPr>
          <w:rFonts w:ascii="Times New Roman" w:hAnsi="Times New Roman"/>
          <w:lang w:val="ru-RU"/>
        </w:rPr>
        <w:t>процесс согласования пунктов,</w:t>
      </w:r>
      <w:r w:rsidRPr="008C4C0C">
        <w:rPr>
          <w:rFonts w:ascii="Times New Roman" w:hAnsi="Times New Roman"/>
          <w:lang w:val="ru-RU"/>
        </w:rPr>
        <w:t xml:space="preserve"> заключаемого по итогам тендер</w:t>
      </w:r>
      <w:r w:rsidR="00782BD8" w:rsidRPr="008C4C0C">
        <w:rPr>
          <w:rFonts w:ascii="Times New Roman" w:hAnsi="Times New Roman"/>
          <w:lang w:val="ru-RU"/>
        </w:rPr>
        <w:t xml:space="preserve">а </w:t>
      </w:r>
      <w:r w:rsidR="007E06D3" w:rsidRPr="008C4C0C">
        <w:rPr>
          <w:rFonts w:ascii="Times New Roman" w:hAnsi="Times New Roman"/>
          <w:lang w:val="ru-RU"/>
        </w:rPr>
        <w:t>договор</w:t>
      </w:r>
      <w:r w:rsidRPr="008C4C0C">
        <w:rPr>
          <w:rFonts w:ascii="Times New Roman" w:hAnsi="Times New Roman"/>
          <w:lang w:val="ru-RU"/>
        </w:rPr>
        <w:t>а, процедуру его подписания.</w:t>
      </w:r>
    </w:p>
    <w:p w14:paraId="3333B09B"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С момента вступления в силу </w:t>
      </w:r>
      <w:r w:rsidR="007E06D3" w:rsidRPr="008C4C0C">
        <w:rPr>
          <w:rFonts w:ascii="Times New Roman" w:hAnsi="Times New Roman"/>
          <w:lang w:val="ru-RU"/>
        </w:rPr>
        <w:t>Договор</w:t>
      </w:r>
      <w:r w:rsidRPr="008C4C0C">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8C4C0C" w:rsidRDefault="00A42F30" w:rsidP="00714F60">
      <w:pPr>
        <w:ind w:firstLine="567"/>
        <w:jc w:val="both"/>
        <w:rPr>
          <w:rFonts w:ascii="Times New Roman" w:hAnsi="Times New Roman"/>
          <w:lang w:val="ru-RU"/>
        </w:rPr>
      </w:pPr>
    </w:p>
    <w:p w14:paraId="7D2CA8AC" w14:textId="77777777" w:rsidR="00A42F30" w:rsidRPr="008C4C0C" w:rsidRDefault="00A42F30" w:rsidP="00714F60">
      <w:pPr>
        <w:ind w:firstLine="567"/>
        <w:jc w:val="both"/>
        <w:rPr>
          <w:rFonts w:ascii="Times New Roman" w:hAnsi="Times New Roman"/>
          <w:lang w:val="ru-RU"/>
        </w:rPr>
      </w:pPr>
    </w:p>
    <w:p w14:paraId="354FD941"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534E5560"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лица, на которого выдана данная доверенность</w:t>
      </w:r>
    </w:p>
    <w:p w14:paraId="264DF1A1" w14:textId="77777777" w:rsidR="00A42F30" w:rsidRPr="008C4C0C" w:rsidRDefault="00A42F30" w:rsidP="00714F60">
      <w:pPr>
        <w:ind w:firstLine="567"/>
        <w:jc w:val="both"/>
        <w:rPr>
          <w:rFonts w:ascii="Times New Roman" w:hAnsi="Times New Roman"/>
          <w:lang w:val="ru-RU"/>
        </w:rPr>
      </w:pPr>
    </w:p>
    <w:p w14:paraId="173B7B7E" w14:textId="77777777" w:rsidR="00A42F30" w:rsidRPr="008C4C0C" w:rsidRDefault="00A42F30" w:rsidP="00714F60">
      <w:pPr>
        <w:ind w:firstLine="567"/>
        <w:jc w:val="both"/>
        <w:rPr>
          <w:rFonts w:ascii="Times New Roman" w:hAnsi="Times New Roman"/>
          <w:lang w:val="ru-RU"/>
        </w:rPr>
      </w:pPr>
    </w:p>
    <w:p w14:paraId="5FFD479F" w14:textId="77777777" w:rsidR="00A42F30" w:rsidRPr="008C4C0C" w:rsidRDefault="00AB0B8B" w:rsidP="00714F60">
      <w:pPr>
        <w:ind w:firstLine="567"/>
        <w:jc w:val="both"/>
        <w:rPr>
          <w:rFonts w:ascii="Times New Roman" w:hAnsi="Times New Roman"/>
          <w:lang w:val="ru-RU"/>
        </w:rPr>
      </w:pPr>
      <w:r w:rsidRPr="008C4C0C">
        <w:rPr>
          <w:rFonts w:ascii="Times New Roman" w:hAnsi="Times New Roman"/>
          <w:lang w:val="ru-RU"/>
        </w:rPr>
        <w:t>М.П.</w:t>
      </w:r>
    </w:p>
    <w:p w14:paraId="12B1771B" w14:textId="77777777" w:rsidR="00A42F30" w:rsidRPr="008C4C0C" w:rsidRDefault="00A42F30" w:rsidP="00A42F30">
      <w:pPr>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6</w:t>
      </w:r>
    </w:p>
    <w:p w14:paraId="3D330034" w14:textId="77777777" w:rsidR="00A42F30" w:rsidRPr="008C4C0C" w:rsidRDefault="00A42F30" w:rsidP="00A42F30">
      <w:pPr>
        <w:jc w:val="center"/>
        <w:rPr>
          <w:rFonts w:ascii="Times New Roman" w:hAnsi="Times New Roman"/>
          <w:lang w:val="ru-RU"/>
        </w:rPr>
      </w:pPr>
    </w:p>
    <w:p w14:paraId="689BA9F9" w14:textId="77777777" w:rsidR="00A42F30" w:rsidRPr="008C4C0C" w:rsidRDefault="00A42F30" w:rsidP="00A42F30">
      <w:pPr>
        <w:jc w:val="center"/>
        <w:rPr>
          <w:rFonts w:ascii="Times New Roman" w:hAnsi="Times New Roman"/>
          <w:i/>
          <w:lang w:val="ru-RU"/>
        </w:rPr>
      </w:pPr>
      <w:r w:rsidRPr="008C4C0C">
        <w:rPr>
          <w:rFonts w:ascii="Times New Roman" w:hAnsi="Times New Roman"/>
          <w:i/>
          <w:lang w:val="ru-RU"/>
        </w:rPr>
        <w:t>НА ФИРМЕННОМ БЛАНКЕ ПРОИЗВОДИТЕЛЯ</w:t>
      </w:r>
    </w:p>
    <w:p w14:paraId="36D4A28E" w14:textId="77777777" w:rsidR="00A42F30" w:rsidRPr="008C4C0C" w:rsidRDefault="00A42F30" w:rsidP="00A42F30">
      <w:pPr>
        <w:jc w:val="center"/>
        <w:rPr>
          <w:rFonts w:ascii="Times New Roman" w:hAnsi="Times New Roman"/>
          <w:lang w:val="ru-RU"/>
        </w:rPr>
      </w:pPr>
    </w:p>
    <w:p w14:paraId="166CE70C" w14:textId="77777777" w:rsidR="00A42F30" w:rsidRPr="008C4C0C" w:rsidRDefault="00A42F30" w:rsidP="00A42F30">
      <w:pPr>
        <w:jc w:val="center"/>
        <w:rPr>
          <w:rFonts w:ascii="Times New Roman" w:hAnsi="Times New Roman"/>
          <w:lang w:val="ru-RU"/>
        </w:rPr>
      </w:pPr>
    </w:p>
    <w:p w14:paraId="6AE87972" w14:textId="77777777" w:rsidR="00A42F30" w:rsidRPr="008C4C0C" w:rsidRDefault="00537583" w:rsidP="00A42F30">
      <w:pPr>
        <w:jc w:val="center"/>
        <w:rPr>
          <w:rFonts w:ascii="Times New Roman" w:hAnsi="Times New Roman"/>
          <w:b/>
          <w:lang w:val="ru-RU"/>
        </w:rPr>
      </w:pPr>
      <w:r w:rsidRPr="008C4C0C">
        <w:rPr>
          <w:rFonts w:ascii="Times New Roman" w:hAnsi="Times New Roman"/>
          <w:b/>
          <w:lang w:val="ru-RU"/>
        </w:rPr>
        <w:t>АВТОРИЗАЦИЯ</w:t>
      </w:r>
    </w:p>
    <w:p w14:paraId="7387EC31" w14:textId="77777777" w:rsidR="00A42F30" w:rsidRPr="008C4C0C" w:rsidRDefault="00A42F30" w:rsidP="00A42F30">
      <w:pPr>
        <w:rPr>
          <w:rFonts w:ascii="Times New Roman" w:hAnsi="Times New Roman"/>
          <w:lang w:val="ru-RU"/>
        </w:rPr>
      </w:pPr>
    </w:p>
    <w:p w14:paraId="407D15A7"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№:___________</w:t>
      </w:r>
    </w:p>
    <w:p w14:paraId="19B47944"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Дата: _______</w:t>
      </w:r>
    </w:p>
    <w:p w14:paraId="3B9CF820" w14:textId="0858CE41" w:rsidR="00A42F30" w:rsidRPr="008C4C0C" w:rsidRDefault="00985A85"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Тендерной</w:t>
      </w:r>
      <w:r w:rsidR="00D82762" w:rsidRPr="008C4C0C">
        <w:rPr>
          <w:rFonts w:ascii="Times New Roman" w:hAnsi="Times New Roman" w:cs="Times New Roman"/>
          <w:b/>
          <w:bCs/>
          <w:sz w:val="24"/>
          <w:szCs w:val="24"/>
        </w:rPr>
        <w:t xml:space="preserve"> комиссия</w:t>
      </w:r>
    </w:p>
    <w:p w14:paraId="0FE7B5F9" w14:textId="77777777" w:rsidR="00A42F30" w:rsidRPr="008C4C0C" w:rsidRDefault="00A42F30" w:rsidP="00C04312">
      <w:pPr>
        <w:ind w:firstLine="567"/>
        <w:jc w:val="both"/>
        <w:rPr>
          <w:rFonts w:ascii="Times New Roman" w:hAnsi="Times New Roman"/>
          <w:lang w:val="ru-RU"/>
        </w:rPr>
      </w:pPr>
    </w:p>
    <w:p w14:paraId="473CDCD6" w14:textId="77777777" w:rsidR="00C04312" w:rsidRPr="008C4C0C" w:rsidRDefault="00C04312" w:rsidP="00C04312">
      <w:pPr>
        <w:ind w:firstLine="567"/>
        <w:jc w:val="both"/>
        <w:rPr>
          <w:rFonts w:ascii="Times New Roman" w:hAnsi="Times New Roman"/>
          <w:lang w:val="ru-RU"/>
        </w:rPr>
      </w:pPr>
    </w:p>
    <w:p w14:paraId="04F0CD3F" w14:textId="795E66CA" w:rsidR="00A42F30" w:rsidRPr="008C4C0C" w:rsidRDefault="00A42F30" w:rsidP="00C04312">
      <w:pPr>
        <w:spacing w:before="120"/>
        <w:ind w:firstLine="567"/>
        <w:jc w:val="both"/>
        <w:rPr>
          <w:rFonts w:ascii="Times New Roman" w:hAnsi="Times New Roman"/>
          <w:lang w:val="ru-RU"/>
        </w:rPr>
      </w:pPr>
      <w:r w:rsidRPr="008C4C0C">
        <w:rPr>
          <w:rFonts w:ascii="Times New Roman" w:hAnsi="Times New Roman"/>
          <w:lang w:val="ru-RU"/>
        </w:rPr>
        <w:t xml:space="preserve">Настоящая </w:t>
      </w:r>
      <w:r w:rsidR="00537583" w:rsidRPr="008C4C0C">
        <w:rPr>
          <w:rFonts w:ascii="Times New Roman" w:hAnsi="Times New Roman"/>
          <w:lang w:val="ru-RU"/>
        </w:rPr>
        <w:t>авторизация</w:t>
      </w:r>
      <w:r w:rsidRPr="008C4C0C">
        <w:rPr>
          <w:rFonts w:ascii="Times New Roman" w:hAnsi="Times New Roman"/>
          <w:lang w:val="ru-RU"/>
        </w:rPr>
        <w:t xml:space="preserve"> выдана _______________________________</w:t>
      </w:r>
      <w:r w:rsidR="009F15A0" w:rsidRPr="008C4C0C">
        <w:rPr>
          <w:rFonts w:ascii="Times New Roman" w:hAnsi="Times New Roman"/>
          <w:lang w:val="ru-RU"/>
        </w:rPr>
        <w:t>_____________</w:t>
      </w:r>
      <w:r w:rsidRPr="008C4C0C">
        <w:rPr>
          <w:rFonts w:ascii="Times New Roman" w:hAnsi="Times New Roman"/>
          <w:lang w:val="ru-RU"/>
        </w:rPr>
        <w:t>_____,</w:t>
      </w:r>
      <w:r w:rsidRPr="008C4C0C">
        <w:rPr>
          <w:rFonts w:ascii="Times New Roman" w:hAnsi="Times New Roman"/>
          <w:i/>
          <w:lang w:val="ru-RU"/>
        </w:rPr>
        <w:t xml:space="preserve"> </w:t>
      </w:r>
      <w:r w:rsidR="00C04312"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hAnsi="Times New Roman"/>
          <w:i/>
          <w:lang w:val="ru-RU"/>
        </w:rPr>
        <w:tab/>
        <w:t xml:space="preserve">(наименование и адрес организации-участника </w:t>
      </w:r>
      <w:r w:rsidR="008A3426" w:rsidRPr="008C4C0C">
        <w:rPr>
          <w:rFonts w:ascii="Times New Roman" w:hAnsi="Times New Roman"/>
          <w:i/>
          <w:lang w:val="ru-RU"/>
        </w:rPr>
        <w:t>тендер</w:t>
      </w:r>
      <w:r w:rsidR="00782BD8" w:rsidRPr="008C4C0C">
        <w:rPr>
          <w:rFonts w:ascii="Times New Roman" w:hAnsi="Times New Roman"/>
          <w:i/>
          <w:lang w:val="ru-RU"/>
        </w:rPr>
        <w:t>а</w:t>
      </w:r>
      <w:r w:rsidRPr="008C4C0C">
        <w:rPr>
          <w:rFonts w:ascii="Times New Roman" w:hAnsi="Times New Roman"/>
          <w:i/>
          <w:lang w:val="ru-RU"/>
        </w:rPr>
        <w:t>)</w:t>
      </w:r>
    </w:p>
    <w:p w14:paraId="24FE92A6" w14:textId="4FE0E95B" w:rsidR="009F15A0" w:rsidRPr="008C4C0C" w:rsidRDefault="00A42F30" w:rsidP="00C04312">
      <w:pPr>
        <w:ind w:right="-83" w:firstLine="567"/>
        <w:jc w:val="both"/>
        <w:rPr>
          <w:rFonts w:ascii="Times New Roman" w:eastAsia="MS Mincho" w:hAnsi="Times New Roman"/>
          <w:lang w:val="ru-RU"/>
        </w:rPr>
      </w:pPr>
      <w:r w:rsidRPr="008C4C0C">
        <w:rPr>
          <w:rFonts w:ascii="Times New Roman" w:hAnsi="Times New Roman"/>
          <w:lang w:val="ru-RU"/>
        </w:rPr>
        <w:t>который(ая) участвует в тендер</w:t>
      </w:r>
      <w:r w:rsidR="00782BD8" w:rsidRPr="008C4C0C">
        <w:rPr>
          <w:rFonts w:ascii="Times New Roman" w:hAnsi="Times New Roman"/>
          <w:lang w:val="ru-RU"/>
        </w:rPr>
        <w:t>е</w:t>
      </w:r>
      <w:r w:rsidRPr="008C4C0C">
        <w:rPr>
          <w:rFonts w:ascii="Times New Roman" w:hAnsi="Times New Roman"/>
          <w:lang w:val="ru-RU"/>
        </w:rPr>
        <w:t xml:space="preserve"> на </w:t>
      </w:r>
      <w:r w:rsidRPr="008C4C0C">
        <w:rPr>
          <w:rFonts w:ascii="Times New Roman" w:eastAsia="MS Mincho" w:hAnsi="Times New Roman"/>
          <w:lang w:val="ru-RU"/>
        </w:rPr>
        <w:t>поставку</w:t>
      </w:r>
      <w:r w:rsidR="009F15A0" w:rsidRPr="008C4C0C">
        <w:rPr>
          <w:rFonts w:ascii="Times New Roman" w:eastAsia="MS Mincho" w:hAnsi="Times New Roman"/>
          <w:lang w:val="ru-RU"/>
        </w:rPr>
        <w:t xml:space="preserve"> ____________________________________</w:t>
      </w:r>
    </w:p>
    <w:p w14:paraId="554CBCF3" w14:textId="77777777" w:rsidR="00A42F30" w:rsidRPr="008C4C0C" w:rsidRDefault="009F15A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Pr="008C4C0C">
        <w:rPr>
          <w:rFonts w:ascii="Times New Roman" w:eastAsia="MS Mincho" w:hAnsi="Times New Roman"/>
          <w:lang w:val="ru-RU"/>
        </w:rPr>
        <w:tab/>
      </w:r>
      <w:r w:rsidR="00A42F30" w:rsidRPr="008C4C0C">
        <w:rPr>
          <w:rFonts w:ascii="Times New Roman" w:hAnsi="Times New Roman"/>
          <w:i/>
          <w:lang w:val="ru-RU"/>
        </w:rPr>
        <w:t xml:space="preserve">(наименование </w:t>
      </w:r>
      <w:r w:rsidR="00D82762" w:rsidRPr="008C4C0C">
        <w:rPr>
          <w:rFonts w:ascii="Times New Roman" w:hAnsi="Times New Roman"/>
          <w:i/>
          <w:lang w:val="ru-RU"/>
        </w:rPr>
        <w:t>товара</w:t>
      </w:r>
      <w:r w:rsidR="00A42F30" w:rsidRPr="008C4C0C">
        <w:rPr>
          <w:rFonts w:ascii="Times New Roman" w:hAnsi="Times New Roman"/>
          <w:i/>
          <w:lang w:val="ru-RU"/>
        </w:rPr>
        <w:t>)</w:t>
      </w:r>
      <w:r w:rsidR="00A42F30" w:rsidRPr="008C4C0C">
        <w:rPr>
          <w:rFonts w:ascii="Times New Roman" w:eastAsia="MS Mincho" w:hAnsi="Times New Roman"/>
          <w:lang w:val="ru-RU"/>
        </w:rPr>
        <w:tab/>
      </w:r>
    </w:p>
    <w:p w14:paraId="7BF99D86" w14:textId="77777777" w:rsidR="009F15A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_____________________________________________________</w:t>
      </w:r>
      <w:r w:rsidR="009F15A0" w:rsidRPr="008C4C0C">
        <w:rPr>
          <w:rFonts w:ascii="Times New Roman" w:eastAsia="MS Mincho" w:hAnsi="Times New Roman"/>
          <w:lang w:val="ru-RU"/>
        </w:rPr>
        <w:t xml:space="preserve">, </w:t>
      </w:r>
    </w:p>
    <w:p w14:paraId="321D296C" w14:textId="77777777" w:rsidR="00A42F3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i/>
          <w:lang w:val="ru-RU"/>
        </w:rPr>
        <w:t>(наименование производителя)</w:t>
      </w:r>
    </w:p>
    <w:p w14:paraId="23CAE4EF" w14:textId="77777777" w:rsidR="00A42F30" w:rsidRPr="008C4C0C" w:rsidRDefault="00A42F30" w:rsidP="00C04312">
      <w:pPr>
        <w:ind w:firstLine="567"/>
        <w:jc w:val="both"/>
        <w:rPr>
          <w:rFonts w:ascii="Times New Roman" w:eastAsia="MS Mincho" w:hAnsi="Times New Roman"/>
          <w:i/>
          <w:lang w:val="ru-RU"/>
        </w:rPr>
      </w:pPr>
      <w:r w:rsidRPr="008C4C0C">
        <w:rPr>
          <w:rFonts w:ascii="Times New Roman" w:eastAsia="MS Mincho" w:hAnsi="Times New Roman"/>
          <w:lang w:val="ru-RU"/>
        </w:rPr>
        <w:t>яв</w:t>
      </w:r>
      <w:r w:rsidR="009F15A0" w:rsidRPr="008C4C0C">
        <w:rPr>
          <w:rFonts w:ascii="Times New Roman" w:eastAsia="MS Mincho" w:hAnsi="Times New Roman"/>
          <w:lang w:val="ru-RU"/>
        </w:rPr>
        <w:t>ляясь официальным изготовителем адресу</w:t>
      </w:r>
      <w:r w:rsidR="008B6163" w:rsidRPr="008C4C0C">
        <w:rPr>
          <w:rFonts w:ascii="Times New Roman" w:eastAsia="MS Mincho" w:hAnsi="Times New Roman"/>
          <w:lang w:val="ru-RU"/>
        </w:rPr>
        <w:t xml:space="preserve"> ______________________________________,</w:t>
      </w:r>
      <w:r w:rsidRPr="008C4C0C">
        <w:rPr>
          <w:rFonts w:ascii="Times New Roman" w:hAnsi="Times New Roman"/>
          <w:snapToGrid w:val="0"/>
          <w:lang w:val="ru-RU"/>
        </w:rPr>
        <w:t xml:space="preserve"> </w:t>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Pr="008C4C0C">
        <w:rPr>
          <w:rFonts w:ascii="Times New Roman" w:hAnsi="Times New Roman"/>
          <w:i/>
          <w:snapToGrid w:val="0"/>
          <w:lang w:val="ru-RU"/>
        </w:rPr>
        <w:t xml:space="preserve"> (наименование товара)</w:t>
      </w:r>
      <w:r w:rsidRPr="008C4C0C">
        <w:rPr>
          <w:rFonts w:ascii="Times New Roman" w:eastAsia="MS Mincho" w:hAnsi="Times New Roman"/>
          <w:i/>
          <w:lang w:val="ru-RU"/>
        </w:rPr>
        <w:t xml:space="preserve"> </w:t>
      </w:r>
    </w:p>
    <w:p w14:paraId="39BD705A" w14:textId="7D4B722C"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имеющий завод(ы) по адресу___________________________________</w:t>
      </w:r>
      <w:r w:rsidR="008B6163" w:rsidRPr="008C4C0C">
        <w:rPr>
          <w:rFonts w:ascii="Times New Roman" w:eastAsia="MS Mincho" w:hAnsi="Times New Roman"/>
          <w:lang w:val="ru-RU"/>
        </w:rPr>
        <w:t>___________________</w:t>
      </w:r>
    </w:p>
    <w:p w14:paraId="338C0A22"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 </w:t>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i/>
          <w:lang w:val="ru-RU"/>
        </w:rPr>
        <w:t>(вписать полный адрес завода изготовителя)</w:t>
      </w:r>
      <w:r w:rsidRPr="008C4C0C">
        <w:rPr>
          <w:rFonts w:ascii="Times New Roman" w:eastAsia="MS Mincho" w:hAnsi="Times New Roman"/>
          <w:lang w:val="ru-RU"/>
        </w:rPr>
        <w:t xml:space="preserve"> </w:t>
      </w:r>
    </w:p>
    <w:p w14:paraId="1E6D813C" w14:textId="3BAA7EC9" w:rsidR="00A42F30" w:rsidRPr="008C4C0C" w:rsidRDefault="004444F9"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Настоящим </w:t>
      </w:r>
      <w:r w:rsidR="00A42F30" w:rsidRPr="008C4C0C">
        <w:rPr>
          <w:rFonts w:ascii="Times New Roman" w:eastAsia="MS Mincho" w:hAnsi="Times New Roman"/>
          <w:lang w:val="ru-RU"/>
        </w:rPr>
        <w:t>доверяет__________________________________________________</w:t>
      </w:r>
      <w:r w:rsidR="008B6163" w:rsidRPr="008C4C0C">
        <w:rPr>
          <w:rFonts w:ascii="Times New Roman" w:eastAsia="MS Mincho" w:hAnsi="Times New Roman"/>
          <w:lang w:val="ru-RU"/>
        </w:rPr>
        <w:t>___________</w:t>
      </w:r>
    </w:p>
    <w:p w14:paraId="6A03AE31" w14:textId="77777777" w:rsidR="00A42F30" w:rsidRPr="008C4C0C" w:rsidRDefault="00A42F30" w:rsidP="00C04312">
      <w:pPr>
        <w:shd w:val="clear" w:color="auto" w:fill="FFFFFF"/>
        <w:ind w:left="3540" w:firstLine="567"/>
        <w:jc w:val="both"/>
        <w:rPr>
          <w:rFonts w:ascii="Times New Roman" w:eastAsia="MS Mincho" w:hAnsi="Times New Roman"/>
          <w:i/>
          <w:lang w:val="ru-RU"/>
        </w:rPr>
      </w:pPr>
      <w:r w:rsidRPr="008C4C0C">
        <w:rPr>
          <w:rFonts w:ascii="Times New Roman" w:eastAsia="MS Mincho" w:hAnsi="Times New Roman"/>
          <w:i/>
          <w:lang w:val="ru-RU"/>
        </w:rPr>
        <w:t xml:space="preserve">(наименование участника) </w:t>
      </w:r>
    </w:p>
    <w:p w14:paraId="2A3E6E03"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подать тендерное предложение.</w:t>
      </w:r>
    </w:p>
    <w:p w14:paraId="380F2542" w14:textId="06824E77" w:rsidR="00A42F30" w:rsidRPr="008C4C0C" w:rsidRDefault="00A42F30" w:rsidP="00C04312">
      <w:pPr>
        <w:shd w:val="clear" w:color="auto" w:fill="FFFFFF"/>
        <w:ind w:firstLine="567"/>
        <w:jc w:val="both"/>
        <w:rPr>
          <w:rFonts w:ascii="Times New Roman" w:hAnsi="Times New Roman"/>
          <w:lang w:val="ru-RU"/>
        </w:rPr>
      </w:pPr>
      <w:r w:rsidRPr="008C4C0C">
        <w:rPr>
          <w:rFonts w:ascii="Times New Roman" w:eastAsia="MS Mincho" w:hAnsi="Times New Roman"/>
          <w:lang w:val="ru-RU"/>
        </w:rPr>
        <w:t xml:space="preserve">Данной доверенностью предоставляются полномочия </w:t>
      </w:r>
      <w:r w:rsidRPr="008C4C0C">
        <w:rPr>
          <w:rFonts w:ascii="Times New Roman" w:hAnsi="Times New Roman"/>
          <w:lang w:val="ru-RU"/>
        </w:rPr>
        <w:t xml:space="preserve">на проведение переговоров, а также </w:t>
      </w:r>
      <w:r w:rsidRPr="008C4C0C">
        <w:rPr>
          <w:rFonts w:ascii="Times New Roman" w:eastAsia="MS Mincho" w:hAnsi="Times New Roman"/>
          <w:lang w:val="ru-RU"/>
        </w:rPr>
        <w:t xml:space="preserve">на представление и поставку </w:t>
      </w:r>
      <w:r w:rsidRPr="008C4C0C">
        <w:rPr>
          <w:rFonts w:ascii="Times New Roman" w:hAnsi="Times New Roman"/>
          <w:lang w:val="ru-RU"/>
        </w:rPr>
        <w:t>производимого нами _____________________________</w:t>
      </w:r>
      <w:r w:rsidR="00306E50">
        <w:rPr>
          <w:rFonts w:ascii="Times New Roman" w:hAnsi="Times New Roman"/>
          <w:lang w:val="ru-RU"/>
        </w:rPr>
        <w:t>_</w:t>
      </w:r>
      <w:r w:rsidRPr="008C4C0C">
        <w:rPr>
          <w:rFonts w:ascii="Times New Roman" w:hAnsi="Times New Roman"/>
          <w:lang w:val="ru-RU"/>
        </w:rPr>
        <w:t>____________.</w:t>
      </w:r>
    </w:p>
    <w:p w14:paraId="38152959" w14:textId="77777777" w:rsidR="00A42F30" w:rsidRPr="008C4C0C" w:rsidRDefault="00A42F30" w:rsidP="00C04312">
      <w:pPr>
        <w:ind w:firstLine="567"/>
        <w:jc w:val="center"/>
        <w:rPr>
          <w:rFonts w:ascii="Times New Roman" w:hAnsi="Times New Roman"/>
          <w:i/>
          <w:lang w:val="ru-RU"/>
        </w:rPr>
      </w:pPr>
      <w:r w:rsidRPr="008C4C0C">
        <w:rPr>
          <w:rFonts w:ascii="Times New Roman" w:hAnsi="Times New Roman"/>
          <w:i/>
          <w:lang w:val="ru-RU"/>
        </w:rPr>
        <w:t>(наименование товара)</w:t>
      </w:r>
    </w:p>
    <w:p w14:paraId="1EE0030A" w14:textId="16B5EB36"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В случае признания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_________</w:t>
      </w:r>
      <w:r w:rsidR="00306E50">
        <w:rPr>
          <w:rFonts w:ascii="Times New Roman" w:hAnsi="Times New Roman"/>
          <w:lang w:val="ru-RU"/>
        </w:rPr>
        <w:t>__________</w:t>
      </w:r>
      <w:r w:rsidRPr="008C4C0C">
        <w:rPr>
          <w:rFonts w:ascii="Times New Roman" w:hAnsi="Times New Roman"/>
          <w:lang w:val="ru-RU"/>
        </w:rPr>
        <w:t>_________</w:t>
      </w:r>
      <w:r w:rsidR="008B6163" w:rsidRPr="008C4C0C">
        <w:rPr>
          <w:rFonts w:ascii="Times New Roman" w:hAnsi="Times New Roman"/>
          <w:lang w:val="ru-RU"/>
        </w:rPr>
        <w:t>___________</w:t>
      </w:r>
      <w:r w:rsidRPr="008C4C0C">
        <w:rPr>
          <w:rFonts w:ascii="Times New Roman" w:hAnsi="Times New Roman"/>
          <w:lang w:val="ru-RU"/>
        </w:rPr>
        <w:t>___,</w:t>
      </w:r>
    </w:p>
    <w:p w14:paraId="12E169F5" w14:textId="77777777" w:rsidR="00A42F30" w:rsidRPr="008C4C0C" w:rsidRDefault="00A42F30" w:rsidP="00C04312">
      <w:pPr>
        <w:ind w:firstLine="567"/>
        <w:jc w:val="both"/>
        <w:rPr>
          <w:rFonts w:ascii="Times New Roman" w:hAnsi="Times New Roman"/>
          <w:i/>
          <w:lang w:val="ru-RU"/>
        </w:rPr>
      </w:pPr>
      <w:r w:rsidRPr="008C4C0C">
        <w:rPr>
          <w:rFonts w:ascii="Times New Roman" w:hAnsi="Times New Roman"/>
          <w:lang w:val="ru-RU"/>
        </w:rPr>
        <w:tab/>
      </w:r>
      <w:r w:rsidRPr="008C4C0C">
        <w:rPr>
          <w:rFonts w:ascii="Times New Roman" w:hAnsi="Times New Roman"/>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eastAsia="MS Mincho" w:hAnsi="Times New Roman"/>
          <w:i/>
          <w:lang w:val="ru-RU"/>
        </w:rPr>
        <w:t>(наименование участника)</w:t>
      </w:r>
    </w:p>
    <w:p w14:paraId="6CAA8EE1"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завод-изготовитель обязуется:</w:t>
      </w:r>
    </w:p>
    <w:p w14:paraId="66383463"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8C4C0C" w:rsidRDefault="00A42F30" w:rsidP="00C04312">
      <w:pPr>
        <w:ind w:firstLine="567"/>
        <w:jc w:val="both"/>
        <w:rPr>
          <w:rFonts w:ascii="Times New Roman" w:hAnsi="Times New Roman"/>
          <w:lang w:val="ru-RU"/>
        </w:rPr>
      </w:pPr>
    </w:p>
    <w:p w14:paraId="3CA1A708" w14:textId="77777777" w:rsidR="00A42F30" w:rsidRPr="008C4C0C" w:rsidRDefault="00A42F30" w:rsidP="00C04312">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производителя</w:t>
      </w:r>
    </w:p>
    <w:p w14:paraId="2091A8C3" w14:textId="77777777" w:rsidR="00A42F30" w:rsidRPr="008C4C0C" w:rsidRDefault="00A42F30" w:rsidP="00C04312">
      <w:pPr>
        <w:ind w:firstLine="567"/>
        <w:jc w:val="both"/>
        <w:rPr>
          <w:rFonts w:ascii="Times New Roman" w:hAnsi="Times New Roman"/>
          <w:lang w:val="ru-RU"/>
        </w:rPr>
      </w:pPr>
    </w:p>
    <w:p w14:paraId="0F0405ED" w14:textId="77777777" w:rsidR="00A42F30" w:rsidRPr="008C4C0C" w:rsidRDefault="00AB0B8B" w:rsidP="00C04312">
      <w:pPr>
        <w:ind w:firstLine="567"/>
        <w:jc w:val="both"/>
        <w:rPr>
          <w:rFonts w:ascii="Times New Roman" w:hAnsi="Times New Roman"/>
          <w:lang w:val="ru-RU"/>
        </w:rPr>
      </w:pPr>
      <w:r w:rsidRPr="008C4C0C">
        <w:rPr>
          <w:rFonts w:ascii="Times New Roman" w:hAnsi="Times New Roman"/>
          <w:lang w:val="ru-RU"/>
        </w:rPr>
        <w:t>М.П.</w:t>
      </w:r>
    </w:p>
    <w:p w14:paraId="28641AB5" w14:textId="77777777" w:rsidR="00A42F30" w:rsidRPr="008C4C0C" w:rsidRDefault="00DE3A67"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7</w:t>
      </w:r>
    </w:p>
    <w:p w14:paraId="236161C8" w14:textId="77777777" w:rsidR="00A42F30" w:rsidRPr="008C4C0C" w:rsidRDefault="00A42F30" w:rsidP="00EF1AAA">
      <w:pPr>
        <w:jc w:val="center"/>
        <w:rPr>
          <w:rFonts w:ascii="Times New Roman" w:hAnsi="Times New Roman"/>
          <w:lang w:val="ru-RU"/>
        </w:rPr>
      </w:pPr>
    </w:p>
    <w:p w14:paraId="69F0E8D4"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5A210F8A" w14:textId="77777777" w:rsidR="00A42F30" w:rsidRPr="008C4C0C" w:rsidRDefault="00A42F30" w:rsidP="00EF1AAA">
      <w:pPr>
        <w:jc w:val="center"/>
        <w:rPr>
          <w:rFonts w:ascii="Times New Roman" w:hAnsi="Times New Roman"/>
          <w:lang w:val="ru-RU"/>
        </w:rPr>
      </w:pPr>
    </w:p>
    <w:p w14:paraId="415E0B02" w14:textId="77777777" w:rsidR="00EF1AAA" w:rsidRPr="008C4C0C" w:rsidRDefault="00EF1AAA" w:rsidP="00EF1AAA">
      <w:pPr>
        <w:jc w:val="center"/>
        <w:rPr>
          <w:rFonts w:ascii="Times New Roman" w:hAnsi="Times New Roman"/>
          <w:lang w:val="ru-RU"/>
        </w:rPr>
      </w:pPr>
    </w:p>
    <w:p w14:paraId="4FD91874" w14:textId="30DB60B5" w:rsidR="00A42F30" w:rsidRPr="008C4C0C" w:rsidRDefault="00A42F30" w:rsidP="00EF1AAA">
      <w:pPr>
        <w:ind w:firstLine="567"/>
        <w:jc w:val="both"/>
        <w:rPr>
          <w:rFonts w:ascii="Times New Roman" w:hAnsi="Times New Roman"/>
          <w:lang w:val="ru-RU"/>
        </w:rPr>
      </w:pPr>
      <w:r w:rsidRPr="008C4C0C">
        <w:rPr>
          <w:rFonts w:ascii="Times New Roman" w:hAnsi="Times New Roman"/>
          <w:lang w:val="ru-RU"/>
        </w:rPr>
        <w:t>Техническое предложение на Тендер</w:t>
      </w:r>
      <w:r w:rsidR="00CC3F45" w:rsidRPr="008C4C0C">
        <w:rPr>
          <w:rFonts w:ascii="Times New Roman" w:hAnsi="Times New Roman"/>
          <w:lang w:val="ru-RU"/>
        </w:rPr>
        <w:t xml:space="preserve"> </w:t>
      </w:r>
      <w:r w:rsidRPr="008C4C0C">
        <w:rPr>
          <w:rFonts w:ascii="Times New Roman" w:hAnsi="Times New Roman"/>
          <w:lang w:val="ru-RU"/>
        </w:rPr>
        <w:t>__</w:t>
      </w:r>
      <w:r w:rsidR="00EF1AAA" w:rsidRPr="008C4C0C">
        <w:rPr>
          <w:rFonts w:ascii="Times New Roman" w:hAnsi="Times New Roman"/>
          <w:lang w:val="ru-RU"/>
        </w:rPr>
        <w:t>____</w:t>
      </w:r>
      <w:r w:rsidRPr="008C4C0C">
        <w:rPr>
          <w:rFonts w:ascii="Times New Roman" w:hAnsi="Times New Roman"/>
          <w:lang w:val="ru-RU"/>
        </w:rPr>
        <w:t>__________</w:t>
      </w:r>
      <w:r w:rsidR="00EF1AAA" w:rsidRPr="008C4C0C">
        <w:rPr>
          <w:rFonts w:ascii="Times New Roman" w:hAnsi="Times New Roman"/>
          <w:lang w:val="ru-RU"/>
        </w:rPr>
        <w:t xml:space="preserve"> </w:t>
      </w:r>
      <w:r w:rsidRPr="008C4C0C">
        <w:rPr>
          <w:rFonts w:ascii="Times New Roman" w:hAnsi="Times New Roman"/>
          <w:lang w:val="ru-RU"/>
        </w:rPr>
        <w:t>(указать номер и предмет тендер</w:t>
      </w:r>
      <w:r w:rsidR="00694EFF" w:rsidRPr="008C4C0C">
        <w:rPr>
          <w:rFonts w:ascii="Times New Roman" w:hAnsi="Times New Roman"/>
          <w:lang w:val="ru-RU"/>
        </w:rPr>
        <w:t>а</w:t>
      </w:r>
      <w:r w:rsidR="00EF1AAA" w:rsidRPr="008C4C0C">
        <w:rPr>
          <w:rFonts w:ascii="Times New Roman" w:hAnsi="Times New Roman"/>
          <w:lang w:val="ru-RU"/>
        </w:rPr>
        <w:t>)</w:t>
      </w:r>
    </w:p>
    <w:p w14:paraId="568BF3FB" w14:textId="77777777" w:rsidR="001F288F" w:rsidRPr="008C4C0C" w:rsidRDefault="001F288F" w:rsidP="001F288F">
      <w:pPr>
        <w:rPr>
          <w:rFonts w:ascii="Times New Roman" w:hAnsi="Times New Roman"/>
          <w:lang w:val="ru-RU"/>
        </w:rPr>
      </w:pPr>
    </w:p>
    <w:p w14:paraId="521BB5DB" w14:textId="77777777" w:rsidR="001F288F" w:rsidRPr="008C4C0C" w:rsidRDefault="001F288F" w:rsidP="001F288F">
      <w:pPr>
        <w:rPr>
          <w:rFonts w:ascii="Times New Roman" w:hAnsi="Times New Roman"/>
          <w:lang w:val="ru-RU"/>
        </w:rPr>
      </w:pPr>
    </w:p>
    <w:p w14:paraId="0C1C6BF4"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№:___________</w:t>
      </w:r>
    </w:p>
    <w:p w14:paraId="39661781"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Дата: _______</w:t>
      </w:r>
    </w:p>
    <w:p w14:paraId="1CA07B9E" w14:textId="77777777" w:rsidR="001F288F" w:rsidRPr="008C4C0C" w:rsidRDefault="001F288F" w:rsidP="001F288F">
      <w:pPr>
        <w:rPr>
          <w:rFonts w:ascii="Times New Roman" w:hAnsi="Times New Roman"/>
          <w:lang w:val="ru-RU"/>
        </w:rPr>
      </w:pPr>
    </w:p>
    <w:p w14:paraId="53B32860" w14:textId="25D765EE" w:rsidR="001F288F" w:rsidRPr="008C4C0C" w:rsidRDefault="006420F4"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8E2178" w:rsidRPr="008C4C0C">
        <w:rPr>
          <w:rFonts w:ascii="Times New Roman" w:hAnsi="Times New Roman" w:cs="Times New Roman"/>
          <w:b/>
          <w:bCs/>
          <w:sz w:val="24"/>
          <w:szCs w:val="24"/>
        </w:rPr>
        <w:t xml:space="preserve"> </w:t>
      </w:r>
      <w:r w:rsidR="001F288F" w:rsidRPr="008C4C0C">
        <w:rPr>
          <w:rFonts w:ascii="Times New Roman" w:hAnsi="Times New Roman" w:cs="Times New Roman"/>
          <w:b/>
          <w:bCs/>
          <w:sz w:val="24"/>
          <w:szCs w:val="24"/>
        </w:rPr>
        <w:t>комиссия</w:t>
      </w:r>
    </w:p>
    <w:p w14:paraId="1B20CBC3" w14:textId="77777777" w:rsidR="00233142" w:rsidRPr="008C4C0C" w:rsidRDefault="00233142" w:rsidP="007004CB">
      <w:pPr>
        <w:jc w:val="center"/>
        <w:rPr>
          <w:rFonts w:ascii="Times New Roman" w:hAnsi="Times New Roman"/>
          <w:b/>
          <w:lang w:val="ru-RU"/>
        </w:rPr>
      </w:pPr>
    </w:p>
    <w:p w14:paraId="5435A5FF" w14:textId="77777777" w:rsidR="007004CB" w:rsidRPr="008C4C0C" w:rsidRDefault="007004CB" w:rsidP="007004CB">
      <w:pPr>
        <w:jc w:val="center"/>
        <w:rPr>
          <w:rFonts w:ascii="Times New Roman" w:hAnsi="Times New Roman"/>
          <w:b/>
          <w:lang w:val="ru-RU"/>
        </w:rPr>
      </w:pPr>
      <w:r w:rsidRPr="008C4C0C">
        <w:rPr>
          <w:rFonts w:ascii="Times New Roman" w:hAnsi="Times New Roman"/>
          <w:b/>
          <w:lang w:val="ru-RU"/>
        </w:rPr>
        <w:t>Уважаемые дамы и господа!</w:t>
      </w:r>
    </w:p>
    <w:p w14:paraId="292DFD48" w14:textId="77777777" w:rsidR="00930596" w:rsidRPr="008C4C0C" w:rsidRDefault="00930596" w:rsidP="007004CB">
      <w:pPr>
        <w:jc w:val="center"/>
        <w:rPr>
          <w:rFonts w:ascii="Times New Roman" w:hAnsi="Times New Roman"/>
          <w:b/>
          <w:lang w:val="ru-RU"/>
        </w:rPr>
      </w:pPr>
    </w:p>
    <w:p w14:paraId="645A7E3C" w14:textId="5DE40240"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Изучив документацию для тендер</w:t>
      </w:r>
      <w:r w:rsidR="00782BD8" w:rsidRPr="008C4C0C">
        <w:rPr>
          <w:rFonts w:ascii="Times New Roman" w:hAnsi="Times New Roman"/>
          <w:lang w:val="ru-RU"/>
        </w:rPr>
        <w:t>а</w:t>
      </w:r>
      <w:r w:rsidRPr="008C4C0C">
        <w:rPr>
          <w:rFonts w:ascii="Times New Roman" w:hAnsi="Times New Roman"/>
          <w:lang w:val="ru-RU"/>
        </w:rPr>
        <w:t xml:space="preserve"> №</w:t>
      </w:r>
      <w:r w:rsidR="00EF1AAA" w:rsidRPr="008C4C0C">
        <w:rPr>
          <w:rFonts w:ascii="Times New Roman" w:hAnsi="Times New Roman"/>
          <w:lang w:val="ru-RU"/>
        </w:rPr>
        <w:t xml:space="preserve"> __</w:t>
      </w:r>
      <w:r w:rsidRPr="008C4C0C">
        <w:rPr>
          <w:rFonts w:ascii="Times New Roman" w:hAnsi="Times New Roman"/>
          <w:lang w:val="ru-RU"/>
        </w:rPr>
        <w:t>_____ на поставку__________________и письменные ответы на запросы №№ (</w:t>
      </w:r>
      <w:r w:rsidRPr="008C4C0C">
        <w:rPr>
          <w:rFonts w:ascii="Times New Roman" w:hAnsi="Times New Roman"/>
          <w:i/>
          <w:lang w:val="ru-RU"/>
        </w:rPr>
        <w:t>указать номера запросов в случае наличия письменных обращений и ответов к ним</w:t>
      </w:r>
      <w:r w:rsidRPr="008C4C0C">
        <w:rPr>
          <w:rFonts w:ascii="Times New Roman" w:hAnsi="Times New Roman"/>
          <w:lang w:val="ru-RU"/>
        </w:rPr>
        <w:t>), получение которых настоящим удостоверяем, мы, нижеподписавшиеся (</w:t>
      </w:r>
      <w:r w:rsidRPr="008C4C0C">
        <w:rPr>
          <w:rFonts w:ascii="Times New Roman" w:hAnsi="Times New Roman"/>
          <w:i/>
          <w:lang w:val="ru-RU"/>
        </w:rPr>
        <w:t>полное наименование Участника тендер</w:t>
      </w:r>
      <w:r w:rsidR="00782BD8" w:rsidRPr="008C4C0C">
        <w:rPr>
          <w:rFonts w:ascii="Times New Roman" w:hAnsi="Times New Roman"/>
          <w:i/>
          <w:lang w:val="ru-RU"/>
        </w:rPr>
        <w:t>а</w:t>
      </w:r>
      <w:r w:rsidRPr="008C4C0C">
        <w:rPr>
          <w:rFonts w:ascii="Times New Roman" w:hAnsi="Times New Roman"/>
          <w:lang w:val="ru-RU"/>
        </w:rPr>
        <w:t>), предлагаем к поставке ________</w:t>
      </w:r>
      <w:r w:rsidR="00EF1AAA" w:rsidRPr="008C4C0C">
        <w:rPr>
          <w:rFonts w:ascii="Times New Roman" w:hAnsi="Times New Roman"/>
          <w:lang w:val="ru-RU"/>
        </w:rPr>
        <w:t>__________________</w:t>
      </w:r>
      <w:r w:rsidRPr="008C4C0C">
        <w:rPr>
          <w:rFonts w:ascii="Times New Roman" w:hAnsi="Times New Roman"/>
          <w:lang w:val="ru-RU"/>
        </w:rPr>
        <w:t>_</w:t>
      </w:r>
      <w:r w:rsidR="00EF1AAA" w:rsidRPr="008C4C0C">
        <w:rPr>
          <w:rFonts w:ascii="Times New Roman" w:hAnsi="Times New Roman"/>
          <w:lang w:val="ru-RU"/>
        </w:rPr>
        <w:t xml:space="preserve"> </w:t>
      </w:r>
      <w:r w:rsidRPr="008C4C0C">
        <w:rPr>
          <w:rFonts w:ascii="Times New Roman" w:hAnsi="Times New Roman"/>
          <w:lang w:val="ru-RU"/>
        </w:rPr>
        <w:t>(</w:t>
      </w:r>
      <w:r w:rsidRPr="008C4C0C">
        <w:rPr>
          <w:rFonts w:ascii="Times New Roman" w:hAnsi="Times New Roman"/>
          <w:i/>
          <w:lang w:val="ru-RU"/>
        </w:rPr>
        <w:t>указать наименование предлагаемой продукции, марку или модель</w:t>
      </w:r>
      <w:r w:rsidRPr="008C4C0C">
        <w:rPr>
          <w:rFonts w:ascii="Times New Roman" w:hAnsi="Times New Roman"/>
          <w:lang w:val="ru-RU"/>
        </w:rPr>
        <w:t>) в количестве ____</w:t>
      </w:r>
      <w:r w:rsidR="00EF1AAA" w:rsidRPr="008C4C0C">
        <w:rPr>
          <w:rFonts w:ascii="Times New Roman" w:hAnsi="Times New Roman"/>
          <w:lang w:val="ru-RU"/>
        </w:rPr>
        <w:t>__</w:t>
      </w:r>
      <w:r w:rsidRPr="008C4C0C">
        <w:rPr>
          <w:rFonts w:ascii="Times New Roman" w:hAnsi="Times New Roman"/>
          <w:lang w:val="ru-RU"/>
        </w:rPr>
        <w:t>__</w:t>
      </w:r>
      <w:r w:rsidR="00EF1AAA" w:rsidRPr="008C4C0C">
        <w:rPr>
          <w:rFonts w:ascii="Times New Roman" w:hAnsi="Times New Roman"/>
          <w:lang w:val="ru-RU"/>
        </w:rPr>
        <w:t xml:space="preserve"> </w:t>
      </w:r>
      <w:r w:rsidRPr="008C4C0C">
        <w:rPr>
          <w:rFonts w:ascii="Times New Roman" w:hAnsi="Times New Roman"/>
          <w:lang w:val="ru-RU"/>
        </w:rPr>
        <w:t>, производства ____________ ____________ (</w:t>
      </w:r>
      <w:r w:rsidRPr="008C4C0C">
        <w:rPr>
          <w:rFonts w:ascii="Times New Roman" w:hAnsi="Times New Roman"/>
          <w:i/>
          <w:lang w:val="ru-RU"/>
        </w:rPr>
        <w:t>указать производителя</w:t>
      </w:r>
      <w:r w:rsidR="00EF1AAA" w:rsidRPr="008C4C0C">
        <w:rPr>
          <w:rFonts w:ascii="Times New Roman" w:hAnsi="Times New Roman"/>
          <w:lang w:val="ru-RU"/>
        </w:rPr>
        <w:t>).</w:t>
      </w:r>
    </w:p>
    <w:p w14:paraId="7EA99DC8" w14:textId="56F6407B"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обязуемся поставить товары по договору, который буде</w:t>
      </w:r>
      <w:r w:rsidR="008A3426" w:rsidRPr="008C4C0C">
        <w:rPr>
          <w:rFonts w:ascii="Times New Roman" w:hAnsi="Times New Roman"/>
          <w:lang w:val="ru-RU"/>
        </w:rPr>
        <w:t>т заключен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в полном соответствии с данным техническим предложением. </w:t>
      </w:r>
    </w:p>
    <w:p w14:paraId="4C1707A1"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8C4C0C">
        <w:rPr>
          <w:rFonts w:ascii="Times New Roman" w:hAnsi="Times New Roman"/>
          <w:lang w:val="ru-RU"/>
        </w:rPr>
        <w:t>ния указанного периода.</w:t>
      </w:r>
    </w:p>
    <w:p w14:paraId="2A8C7CA3" w14:textId="77777777" w:rsidR="007004CB" w:rsidRPr="008C4C0C" w:rsidRDefault="007004CB" w:rsidP="00EF1AAA">
      <w:pPr>
        <w:ind w:firstLine="567"/>
        <w:jc w:val="both"/>
        <w:rPr>
          <w:rFonts w:ascii="Times New Roman" w:hAnsi="Times New Roman"/>
          <w:lang w:val="ru-RU"/>
        </w:rPr>
      </w:pPr>
    </w:p>
    <w:p w14:paraId="6A964830" w14:textId="77777777" w:rsidR="007004CB" w:rsidRPr="008C4C0C" w:rsidRDefault="009A58A8" w:rsidP="00EF1AAA">
      <w:pPr>
        <w:ind w:firstLine="567"/>
        <w:jc w:val="both"/>
        <w:rPr>
          <w:rFonts w:ascii="Times New Roman" w:hAnsi="Times New Roman"/>
          <w:lang w:val="ru-RU"/>
        </w:rPr>
      </w:pPr>
      <w:r w:rsidRPr="008C4C0C">
        <w:rPr>
          <w:rFonts w:ascii="Times New Roman" w:hAnsi="Times New Roman"/>
          <w:lang w:val="ru-RU"/>
        </w:rPr>
        <w:t>Прилож</w:t>
      </w:r>
      <w:r w:rsidR="007004CB" w:rsidRPr="008C4C0C">
        <w:rPr>
          <w:rFonts w:ascii="Times New Roman" w:hAnsi="Times New Roman"/>
          <w:lang w:val="ru-RU"/>
        </w:rPr>
        <w:t>ения:</w:t>
      </w:r>
    </w:p>
    <w:p w14:paraId="225C4483"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8C4C0C" w:rsidRDefault="007004CB" w:rsidP="00EF1AAA">
      <w:pPr>
        <w:pStyle w:val="1f2"/>
        <w:ind w:firstLine="567"/>
        <w:rPr>
          <w:szCs w:val="24"/>
        </w:rPr>
      </w:pPr>
      <w:r w:rsidRPr="008C4C0C">
        <w:rPr>
          <w:szCs w:val="24"/>
        </w:rPr>
        <w:t>- оригинал доверенности от завода-изготовителя товара (</w:t>
      </w:r>
      <w:r w:rsidR="00257F8D" w:rsidRPr="008C4C0C">
        <w:rPr>
          <w:szCs w:val="24"/>
        </w:rPr>
        <w:t>Форма №</w:t>
      </w:r>
      <w:r w:rsidRPr="008C4C0C">
        <w:rPr>
          <w:szCs w:val="24"/>
        </w:rPr>
        <w:t>6) (в случае если участник не является производителем предлагаемого товара).</w:t>
      </w:r>
    </w:p>
    <w:p w14:paraId="1A505D7A" w14:textId="77777777" w:rsidR="007004CB" w:rsidRPr="008C4C0C" w:rsidRDefault="007004CB" w:rsidP="00EF1AAA">
      <w:pPr>
        <w:pStyle w:val="1f2"/>
        <w:ind w:firstLine="567"/>
        <w:rPr>
          <w:szCs w:val="24"/>
        </w:rPr>
      </w:pPr>
      <w:r w:rsidRPr="008C4C0C">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8C4C0C" w:rsidRDefault="007004CB" w:rsidP="00EF1AAA">
      <w:pPr>
        <w:pStyle w:val="1f2"/>
        <w:ind w:firstLine="567"/>
        <w:rPr>
          <w:szCs w:val="24"/>
        </w:rPr>
      </w:pPr>
    </w:p>
    <w:p w14:paraId="6F1D3B87" w14:textId="77777777" w:rsidR="00A42F30" w:rsidRPr="008C4C0C" w:rsidRDefault="00A42F30" w:rsidP="00EF1AAA">
      <w:pPr>
        <w:ind w:firstLine="567"/>
        <w:jc w:val="both"/>
        <w:rPr>
          <w:rFonts w:ascii="Times New Roman" w:hAnsi="Times New Roman"/>
          <w:lang w:val="ru-RU"/>
        </w:rPr>
      </w:pPr>
    </w:p>
    <w:p w14:paraId="4F81AE37" w14:textId="139C2475" w:rsidR="00A42F30" w:rsidRPr="008C4C0C" w:rsidRDefault="00A42F30" w:rsidP="00EF1AAA">
      <w:pPr>
        <w:ind w:firstLine="567"/>
        <w:jc w:val="both"/>
        <w:rPr>
          <w:rFonts w:ascii="Times New Roman" w:hAnsi="Times New Roman"/>
          <w:i/>
          <w:lang w:val="ru-RU"/>
        </w:rPr>
      </w:pPr>
      <w:r w:rsidRPr="008C4C0C">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8C4C0C">
        <w:rPr>
          <w:rFonts w:ascii="Times New Roman" w:hAnsi="Times New Roman"/>
          <w:i/>
          <w:lang w:val="ru-RU"/>
        </w:rPr>
        <w:t>а</w:t>
      </w:r>
      <w:r w:rsidRPr="008C4C0C">
        <w:rPr>
          <w:rFonts w:ascii="Times New Roman" w:hAnsi="Times New Roman"/>
          <w:i/>
          <w:lang w:val="ru-RU"/>
        </w:rPr>
        <w:t>, документы должны быть</w:t>
      </w:r>
      <w:r w:rsidR="00930596" w:rsidRPr="008C4C0C">
        <w:rPr>
          <w:rFonts w:ascii="Times New Roman" w:hAnsi="Times New Roman"/>
          <w:i/>
          <w:lang w:val="ru-RU"/>
        </w:rPr>
        <w:t xml:space="preserve"> представлены на русском языке.</w:t>
      </w:r>
    </w:p>
    <w:p w14:paraId="3D055DB4" w14:textId="77777777" w:rsidR="00A42F30" w:rsidRPr="008C4C0C" w:rsidRDefault="00A42F30" w:rsidP="00EF1AAA">
      <w:pPr>
        <w:ind w:firstLine="567"/>
        <w:rPr>
          <w:rFonts w:ascii="Times New Roman" w:hAnsi="Times New Roman"/>
          <w:lang w:val="ru-RU"/>
        </w:rPr>
      </w:pPr>
    </w:p>
    <w:p w14:paraId="11E8A78C"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__________________________________</w:t>
      </w:r>
    </w:p>
    <w:p w14:paraId="25706194"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(подпись уполномоченного лица)</w:t>
      </w:r>
    </w:p>
    <w:p w14:paraId="635C3BB0" w14:textId="77777777" w:rsidR="00A42F30" w:rsidRPr="008C4C0C" w:rsidRDefault="00A42F30" w:rsidP="00EF1AAA">
      <w:pPr>
        <w:ind w:firstLine="567"/>
        <w:rPr>
          <w:rFonts w:ascii="Times New Roman" w:hAnsi="Times New Roman"/>
          <w:lang w:val="ru-RU"/>
        </w:rPr>
      </w:pPr>
    </w:p>
    <w:p w14:paraId="646AAF5E"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w:t>
      </w:r>
      <w:r w:rsidR="00930596" w:rsidRPr="008C4C0C">
        <w:rPr>
          <w:rFonts w:ascii="Times New Roman" w:hAnsi="Times New Roman"/>
          <w:lang w:val="ru-RU"/>
        </w:rPr>
        <w:t>__________________________________</w:t>
      </w:r>
    </w:p>
    <w:p w14:paraId="6BD6A095"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(Ф.И.О. и должность уполномоченного лица)</w:t>
      </w:r>
    </w:p>
    <w:p w14:paraId="23DB6280" w14:textId="77777777" w:rsidR="00A42F30" w:rsidRPr="008C4C0C" w:rsidRDefault="00A42F30" w:rsidP="00EF1AAA">
      <w:pPr>
        <w:ind w:firstLine="567"/>
        <w:rPr>
          <w:rFonts w:ascii="Times New Roman" w:hAnsi="Times New Roman"/>
          <w:lang w:val="ru-RU"/>
        </w:rPr>
      </w:pPr>
    </w:p>
    <w:p w14:paraId="325E9168" w14:textId="77777777" w:rsidR="00A42F30" w:rsidRPr="008C4C0C" w:rsidRDefault="00A42F30" w:rsidP="00EF1AAA">
      <w:pPr>
        <w:ind w:firstLine="567"/>
        <w:rPr>
          <w:rFonts w:ascii="Times New Roman" w:hAnsi="Times New Roman"/>
          <w:lang w:val="ru-RU"/>
        </w:rPr>
      </w:pPr>
    </w:p>
    <w:p w14:paraId="70FD1281" w14:textId="77777777" w:rsidR="00A42F30" w:rsidRPr="008C4C0C" w:rsidRDefault="00930596" w:rsidP="00EF1AAA">
      <w:pPr>
        <w:ind w:firstLine="567"/>
        <w:rPr>
          <w:rFonts w:ascii="Times New Roman" w:hAnsi="Times New Roman"/>
          <w:lang w:val="ru-RU"/>
        </w:rPr>
      </w:pPr>
      <w:r w:rsidRPr="008C4C0C">
        <w:rPr>
          <w:rFonts w:ascii="Times New Roman" w:hAnsi="Times New Roman"/>
          <w:lang w:val="ru-RU"/>
        </w:rPr>
        <w:t>М.П.</w:t>
      </w:r>
    </w:p>
    <w:p w14:paraId="37BBC2E5" w14:textId="77777777" w:rsidR="007B1461" w:rsidRPr="008C4C0C" w:rsidRDefault="007B1461" w:rsidP="00EF1AAA">
      <w:pPr>
        <w:ind w:firstLine="567"/>
        <w:rPr>
          <w:rFonts w:ascii="Times New Roman" w:hAnsi="Times New Roman"/>
          <w:lang w:val="ru-RU"/>
        </w:rPr>
      </w:pPr>
    </w:p>
    <w:p w14:paraId="3930918D" w14:textId="77777777" w:rsidR="00930596" w:rsidRPr="008C4C0C" w:rsidRDefault="00A42F30" w:rsidP="00EF1AAA">
      <w:pPr>
        <w:ind w:firstLine="567"/>
        <w:rPr>
          <w:rFonts w:ascii="Times New Roman" w:hAnsi="Times New Roman"/>
          <w:lang w:val="ru-RU"/>
        </w:rPr>
      </w:pPr>
      <w:r w:rsidRPr="008C4C0C">
        <w:rPr>
          <w:rFonts w:ascii="Times New Roman" w:hAnsi="Times New Roman"/>
          <w:lang w:val="ru-RU"/>
        </w:rPr>
        <w:t>Дата: «__</w:t>
      </w:r>
      <w:r w:rsidR="00930596" w:rsidRPr="008C4C0C">
        <w:rPr>
          <w:rFonts w:ascii="Times New Roman" w:hAnsi="Times New Roman"/>
          <w:lang w:val="ru-RU"/>
        </w:rPr>
        <w:t>_</w:t>
      </w:r>
      <w:r w:rsidRPr="008C4C0C">
        <w:rPr>
          <w:rFonts w:ascii="Times New Roman" w:hAnsi="Times New Roman"/>
          <w:lang w:val="ru-RU"/>
        </w:rPr>
        <w:t>_» _____________</w:t>
      </w:r>
      <w:r w:rsidR="00930596" w:rsidRPr="008C4C0C">
        <w:rPr>
          <w:rFonts w:ascii="Times New Roman" w:hAnsi="Times New Roman"/>
          <w:lang w:val="ru-RU"/>
        </w:rPr>
        <w:t xml:space="preserve"> 2021г.</w:t>
      </w:r>
    </w:p>
    <w:p w14:paraId="174C9735" w14:textId="77777777" w:rsidR="00A42F30" w:rsidRPr="008C4C0C" w:rsidRDefault="00930596" w:rsidP="00930596">
      <w:pPr>
        <w:jc w:val="center"/>
        <w:rPr>
          <w:rFonts w:ascii="Times New Roman" w:hAnsi="Times New Roman"/>
          <w:b/>
          <w:lang w:val="ru-RU"/>
        </w:rPr>
      </w:pPr>
      <w:r w:rsidRPr="008C4C0C">
        <w:rPr>
          <w:rFonts w:ascii="Times New Roman" w:hAnsi="Times New Roman"/>
          <w:lang w:val="ru-RU"/>
        </w:rPr>
        <w:br w:type="page"/>
      </w:r>
      <w:r w:rsidR="00A42F30" w:rsidRPr="008C4C0C">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8C4C0C"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8C4C0C" w14:paraId="7138A529" w14:textId="77777777" w:rsidTr="001F1A93">
        <w:tc>
          <w:tcPr>
            <w:tcW w:w="516" w:type="dxa"/>
            <w:vAlign w:val="center"/>
          </w:tcPr>
          <w:p w14:paraId="0125400B" w14:textId="77777777" w:rsidR="008A3426" w:rsidRPr="008C4C0C" w:rsidRDefault="008A3426" w:rsidP="00072B80">
            <w:pPr>
              <w:jc w:val="center"/>
              <w:rPr>
                <w:rFonts w:ascii="Times New Roman" w:hAnsi="Times New Roman"/>
              </w:rPr>
            </w:pPr>
            <w:r w:rsidRPr="008C4C0C">
              <w:rPr>
                <w:rFonts w:ascii="Times New Roman" w:hAnsi="Times New Roman"/>
              </w:rPr>
              <w:t>№</w:t>
            </w:r>
          </w:p>
        </w:tc>
        <w:tc>
          <w:tcPr>
            <w:tcW w:w="2216" w:type="dxa"/>
            <w:vAlign w:val="center"/>
          </w:tcPr>
          <w:p w14:paraId="0D16864B" w14:textId="77777777" w:rsidR="008A3426" w:rsidRPr="008C4C0C" w:rsidRDefault="008A3426" w:rsidP="00072B80">
            <w:pPr>
              <w:jc w:val="center"/>
              <w:rPr>
                <w:rFonts w:ascii="Times New Roman" w:hAnsi="Times New Roman"/>
              </w:rPr>
            </w:pPr>
            <w:r w:rsidRPr="008C4C0C">
              <w:rPr>
                <w:rFonts w:ascii="Times New Roman" w:hAnsi="Times New Roman"/>
              </w:rPr>
              <w:t>Наименование параметра</w:t>
            </w:r>
          </w:p>
        </w:tc>
        <w:tc>
          <w:tcPr>
            <w:tcW w:w="1984" w:type="dxa"/>
            <w:vAlign w:val="center"/>
          </w:tcPr>
          <w:p w14:paraId="342AA9BD"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8C4C0C" w:rsidRDefault="008A3426" w:rsidP="00072B80">
            <w:pPr>
              <w:jc w:val="center"/>
              <w:rPr>
                <w:rFonts w:ascii="Times New Roman" w:hAnsi="Times New Roman"/>
              </w:rPr>
            </w:pPr>
            <w:r w:rsidRPr="008C4C0C">
              <w:rPr>
                <w:rFonts w:ascii="Times New Roman" w:hAnsi="Times New Roman"/>
              </w:rPr>
              <w:t>Показатель согласно предложению участника</w:t>
            </w:r>
          </w:p>
        </w:tc>
        <w:tc>
          <w:tcPr>
            <w:tcW w:w="2127" w:type="dxa"/>
            <w:vAlign w:val="center"/>
          </w:tcPr>
          <w:p w14:paraId="1FA8CB35" w14:textId="77777777" w:rsidR="008A3426" w:rsidRPr="008C4C0C" w:rsidRDefault="008A3426" w:rsidP="00072B80">
            <w:pPr>
              <w:jc w:val="center"/>
              <w:rPr>
                <w:rFonts w:ascii="Times New Roman" w:hAnsi="Times New Roman"/>
              </w:rPr>
            </w:pPr>
            <w:r w:rsidRPr="008C4C0C">
              <w:rPr>
                <w:rFonts w:ascii="Times New Roman" w:hAnsi="Times New Roman"/>
              </w:rPr>
              <w:t>Примечание (соответствует/ не соответствует)</w:t>
            </w:r>
          </w:p>
        </w:tc>
        <w:tc>
          <w:tcPr>
            <w:tcW w:w="2126" w:type="dxa"/>
            <w:vAlign w:val="center"/>
          </w:tcPr>
          <w:p w14:paraId="29886933"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Страница в подтверждающем документе</w:t>
            </w:r>
          </w:p>
        </w:tc>
      </w:tr>
      <w:tr w:rsidR="008A3426" w:rsidRPr="008C4C0C" w14:paraId="7ED7212F" w14:textId="77777777" w:rsidTr="001F1A93">
        <w:tc>
          <w:tcPr>
            <w:tcW w:w="516" w:type="dxa"/>
            <w:vAlign w:val="center"/>
          </w:tcPr>
          <w:p w14:paraId="25251BB8" w14:textId="77777777" w:rsidR="008A3426" w:rsidRPr="008C4C0C" w:rsidRDefault="008A3426" w:rsidP="0062710D">
            <w:pPr>
              <w:jc w:val="center"/>
              <w:rPr>
                <w:rFonts w:ascii="Times New Roman" w:hAnsi="Times New Roman"/>
              </w:rPr>
            </w:pPr>
          </w:p>
        </w:tc>
        <w:tc>
          <w:tcPr>
            <w:tcW w:w="8028" w:type="dxa"/>
            <w:gridSpan w:val="4"/>
            <w:vAlign w:val="center"/>
          </w:tcPr>
          <w:p w14:paraId="1BA52535" w14:textId="394DD934" w:rsidR="00072B80" w:rsidRPr="008C4C0C" w:rsidRDefault="008A3426" w:rsidP="00072B80">
            <w:pPr>
              <w:jc w:val="center"/>
              <w:rPr>
                <w:rFonts w:ascii="Times New Roman" w:hAnsi="Times New Roman"/>
                <w:i/>
                <w:lang w:val="ru-RU"/>
              </w:rPr>
            </w:pPr>
            <w:r w:rsidRPr="008C4C0C">
              <w:rPr>
                <w:rFonts w:ascii="Times New Roman" w:hAnsi="Times New Roman"/>
                <w:i/>
                <w:lang w:val="ru-RU"/>
              </w:rPr>
              <w:t>Тендер _</w:t>
            </w:r>
            <w:r w:rsidR="00072B80" w:rsidRPr="008C4C0C">
              <w:rPr>
                <w:rFonts w:ascii="Times New Roman" w:hAnsi="Times New Roman"/>
                <w:i/>
                <w:lang w:val="ru-RU"/>
              </w:rPr>
              <w:t>_______</w:t>
            </w:r>
            <w:r w:rsidRPr="008C4C0C">
              <w:rPr>
                <w:rFonts w:ascii="Times New Roman" w:hAnsi="Times New Roman"/>
                <w:i/>
                <w:lang w:val="ru-RU"/>
              </w:rPr>
              <w:t>_</w:t>
            </w:r>
            <w:r w:rsidR="00072B80" w:rsidRPr="008C4C0C">
              <w:rPr>
                <w:rFonts w:ascii="Times New Roman" w:hAnsi="Times New Roman"/>
                <w:i/>
                <w:lang w:val="ru-RU"/>
              </w:rPr>
              <w:t>______________________</w:t>
            </w:r>
            <w:r w:rsidRPr="008C4C0C">
              <w:rPr>
                <w:rFonts w:ascii="Times New Roman" w:hAnsi="Times New Roman"/>
                <w:i/>
                <w:lang w:val="ru-RU"/>
              </w:rPr>
              <w:t>___</w:t>
            </w:r>
          </w:p>
          <w:p w14:paraId="2991210C" w14:textId="77777777" w:rsidR="008A3426" w:rsidRPr="008C4C0C" w:rsidRDefault="008A3426" w:rsidP="00072B80">
            <w:pPr>
              <w:ind w:right="-1673"/>
              <w:jc w:val="center"/>
              <w:rPr>
                <w:rFonts w:ascii="Times New Roman" w:hAnsi="Times New Roman"/>
                <w:i/>
                <w:lang w:val="ru-RU"/>
              </w:rPr>
            </w:pPr>
            <w:r w:rsidRPr="008C4C0C">
              <w:rPr>
                <w:rFonts w:ascii="Times New Roman" w:hAnsi="Times New Roman"/>
                <w:i/>
                <w:lang w:val="ru-RU"/>
              </w:rPr>
              <w:t>(наименование поставляемого товара)</w:t>
            </w:r>
          </w:p>
        </w:tc>
        <w:tc>
          <w:tcPr>
            <w:tcW w:w="2126" w:type="dxa"/>
          </w:tcPr>
          <w:p w14:paraId="3FAD8514" w14:textId="77777777" w:rsidR="008A3426" w:rsidRPr="008C4C0C" w:rsidRDefault="008A3426" w:rsidP="0062710D">
            <w:pPr>
              <w:jc w:val="center"/>
              <w:rPr>
                <w:rFonts w:ascii="Times New Roman" w:hAnsi="Times New Roman"/>
                <w:i/>
                <w:lang w:val="ru-RU"/>
              </w:rPr>
            </w:pPr>
          </w:p>
        </w:tc>
      </w:tr>
      <w:tr w:rsidR="008A3426" w:rsidRPr="008C4C0C" w14:paraId="72D037D2" w14:textId="77777777" w:rsidTr="001F1A93">
        <w:tc>
          <w:tcPr>
            <w:tcW w:w="516" w:type="dxa"/>
            <w:vAlign w:val="center"/>
          </w:tcPr>
          <w:p w14:paraId="1E210EDF" w14:textId="77777777" w:rsidR="008A3426" w:rsidRPr="008C4C0C" w:rsidRDefault="008A3426" w:rsidP="0062710D">
            <w:pPr>
              <w:jc w:val="center"/>
              <w:rPr>
                <w:rFonts w:ascii="Times New Roman" w:hAnsi="Times New Roman"/>
              </w:rPr>
            </w:pPr>
            <w:r w:rsidRPr="008C4C0C">
              <w:rPr>
                <w:rFonts w:ascii="Times New Roman" w:hAnsi="Times New Roman"/>
              </w:rPr>
              <w:t>1</w:t>
            </w:r>
          </w:p>
        </w:tc>
        <w:tc>
          <w:tcPr>
            <w:tcW w:w="2216" w:type="dxa"/>
            <w:vAlign w:val="center"/>
          </w:tcPr>
          <w:p w14:paraId="75445228" w14:textId="77777777" w:rsidR="008A3426" w:rsidRPr="008C4C0C" w:rsidRDefault="008A3426" w:rsidP="0062710D">
            <w:pPr>
              <w:jc w:val="center"/>
              <w:rPr>
                <w:rFonts w:ascii="Times New Roman" w:hAnsi="Times New Roman"/>
              </w:rPr>
            </w:pPr>
          </w:p>
        </w:tc>
        <w:tc>
          <w:tcPr>
            <w:tcW w:w="1984" w:type="dxa"/>
            <w:vAlign w:val="center"/>
          </w:tcPr>
          <w:p w14:paraId="5910BDDE" w14:textId="77777777" w:rsidR="008A3426" w:rsidRPr="008C4C0C" w:rsidRDefault="008A3426" w:rsidP="0062710D">
            <w:pPr>
              <w:jc w:val="center"/>
              <w:rPr>
                <w:rFonts w:ascii="Times New Roman" w:hAnsi="Times New Roman"/>
              </w:rPr>
            </w:pPr>
          </w:p>
        </w:tc>
        <w:tc>
          <w:tcPr>
            <w:tcW w:w="1701" w:type="dxa"/>
            <w:vAlign w:val="center"/>
          </w:tcPr>
          <w:p w14:paraId="7250D8DE" w14:textId="77777777" w:rsidR="008A3426" w:rsidRPr="008C4C0C" w:rsidRDefault="008A3426" w:rsidP="0062710D">
            <w:pPr>
              <w:jc w:val="center"/>
              <w:rPr>
                <w:rFonts w:ascii="Times New Roman" w:hAnsi="Times New Roman"/>
              </w:rPr>
            </w:pPr>
          </w:p>
        </w:tc>
        <w:tc>
          <w:tcPr>
            <w:tcW w:w="2127" w:type="dxa"/>
            <w:vAlign w:val="center"/>
          </w:tcPr>
          <w:p w14:paraId="229CBA15" w14:textId="77777777" w:rsidR="008A3426" w:rsidRPr="008C4C0C" w:rsidRDefault="008A3426" w:rsidP="0062710D">
            <w:pPr>
              <w:jc w:val="center"/>
              <w:rPr>
                <w:rFonts w:ascii="Times New Roman" w:hAnsi="Times New Roman"/>
              </w:rPr>
            </w:pPr>
          </w:p>
        </w:tc>
        <w:tc>
          <w:tcPr>
            <w:tcW w:w="2126" w:type="dxa"/>
          </w:tcPr>
          <w:p w14:paraId="719B6DCD" w14:textId="77777777" w:rsidR="008A3426" w:rsidRPr="008C4C0C" w:rsidRDefault="008A3426" w:rsidP="0062710D">
            <w:pPr>
              <w:jc w:val="center"/>
              <w:rPr>
                <w:rFonts w:ascii="Times New Roman" w:hAnsi="Times New Roman"/>
              </w:rPr>
            </w:pPr>
          </w:p>
        </w:tc>
      </w:tr>
      <w:tr w:rsidR="008A3426" w:rsidRPr="008C4C0C" w14:paraId="36C95C7D" w14:textId="77777777" w:rsidTr="001F1A93">
        <w:tc>
          <w:tcPr>
            <w:tcW w:w="516" w:type="dxa"/>
            <w:vAlign w:val="center"/>
          </w:tcPr>
          <w:p w14:paraId="38FA784A" w14:textId="77777777" w:rsidR="008A3426" w:rsidRPr="008C4C0C" w:rsidRDefault="008A3426" w:rsidP="0062710D">
            <w:pPr>
              <w:jc w:val="center"/>
              <w:rPr>
                <w:rFonts w:ascii="Times New Roman" w:hAnsi="Times New Roman"/>
              </w:rPr>
            </w:pPr>
            <w:r w:rsidRPr="008C4C0C">
              <w:rPr>
                <w:rFonts w:ascii="Times New Roman" w:hAnsi="Times New Roman"/>
              </w:rPr>
              <w:t>2</w:t>
            </w:r>
          </w:p>
        </w:tc>
        <w:tc>
          <w:tcPr>
            <w:tcW w:w="2216" w:type="dxa"/>
            <w:vAlign w:val="center"/>
          </w:tcPr>
          <w:p w14:paraId="7BE5723D" w14:textId="77777777" w:rsidR="008A3426" w:rsidRPr="008C4C0C" w:rsidRDefault="008A3426" w:rsidP="0062710D">
            <w:pPr>
              <w:jc w:val="center"/>
              <w:rPr>
                <w:rFonts w:ascii="Times New Roman" w:hAnsi="Times New Roman"/>
              </w:rPr>
            </w:pPr>
          </w:p>
        </w:tc>
        <w:tc>
          <w:tcPr>
            <w:tcW w:w="1984" w:type="dxa"/>
            <w:vAlign w:val="center"/>
          </w:tcPr>
          <w:p w14:paraId="2C5C99AE" w14:textId="77777777" w:rsidR="008A3426" w:rsidRPr="008C4C0C" w:rsidRDefault="008A3426" w:rsidP="0062710D">
            <w:pPr>
              <w:jc w:val="center"/>
              <w:rPr>
                <w:rFonts w:ascii="Times New Roman" w:hAnsi="Times New Roman"/>
              </w:rPr>
            </w:pPr>
          </w:p>
        </w:tc>
        <w:tc>
          <w:tcPr>
            <w:tcW w:w="1701" w:type="dxa"/>
            <w:vAlign w:val="center"/>
          </w:tcPr>
          <w:p w14:paraId="77806413" w14:textId="77777777" w:rsidR="008A3426" w:rsidRPr="008C4C0C" w:rsidRDefault="008A3426" w:rsidP="0062710D">
            <w:pPr>
              <w:jc w:val="center"/>
              <w:rPr>
                <w:rFonts w:ascii="Times New Roman" w:hAnsi="Times New Roman"/>
              </w:rPr>
            </w:pPr>
          </w:p>
        </w:tc>
        <w:tc>
          <w:tcPr>
            <w:tcW w:w="2127" w:type="dxa"/>
            <w:vAlign w:val="center"/>
          </w:tcPr>
          <w:p w14:paraId="138C3221" w14:textId="77777777" w:rsidR="008A3426" w:rsidRPr="008C4C0C" w:rsidRDefault="008A3426" w:rsidP="0062710D">
            <w:pPr>
              <w:jc w:val="center"/>
              <w:rPr>
                <w:rFonts w:ascii="Times New Roman" w:hAnsi="Times New Roman"/>
              </w:rPr>
            </w:pPr>
          </w:p>
        </w:tc>
        <w:tc>
          <w:tcPr>
            <w:tcW w:w="2126" w:type="dxa"/>
          </w:tcPr>
          <w:p w14:paraId="046BCDF8" w14:textId="77777777" w:rsidR="008A3426" w:rsidRPr="008C4C0C" w:rsidRDefault="008A3426" w:rsidP="0062710D">
            <w:pPr>
              <w:jc w:val="center"/>
              <w:rPr>
                <w:rFonts w:ascii="Times New Roman" w:hAnsi="Times New Roman"/>
              </w:rPr>
            </w:pPr>
          </w:p>
        </w:tc>
      </w:tr>
      <w:tr w:rsidR="008A3426" w:rsidRPr="008C4C0C" w14:paraId="524E0282" w14:textId="77777777" w:rsidTr="001F1A93">
        <w:tc>
          <w:tcPr>
            <w:tcW w:w="516" w:type="dxa"/>
            <w:vAlign w:val="center"/>
          </w:tcPr>
          <w:p w14:paraId="65EE067E"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3</w:t>
            </w:r>
          </w:p>
        </w:tc>
        <w:tc>
          <w:tcPr>
            <w:tcW w:w="2216" w:type="dxa"/>
            <w:vAlign w:val="center"/>
          </w:tcPr>
          <w:p w14:paraId="777BFCDE" w14:textId="77777777" w:rsidR="008A3426" w:rsidRPr="008C4C0C" w:rsidRDefault="008A3426" w:rsidP="0062710D">
            <w:pPr>
              <w:jc w:val="center"/>
              <w:rPr>
                <w:rFonts w:ascii="Times New Roman" w:hAnsi="Times New Roman"/>
              </w:rPr>
            </w:pPr>
          </w:p>
        </w:tc>
        <w:tc>
          <w:tcPr>
            <w:tcW w:w="1984" w:type="dxa"/>
            <w:vAlign w:val="center"/>
          </w:tcPr>
          <w:p w14:paraId="6AA0BC78" w14:textId="77777777" w:rsidR="008A3426" w:rsidRPr="008C4C0C" w:rsidRDefault="008A3426" w:rsidP="0062710D">
            <w:pPr>
              <w:jc w:val="center"/>
              <w:rPr>
                <w:rFonts w:ascii="Times New Roman" w:hAnsi="Times New Roman"/>
              </w:rPr>
            </w:pPr>
          </w:p>
        </w:tc>
        <w:tc>
          <w:tcPr>
            <w:tcW w:w="1701" w:type="dxa"/>
            <w:vAlign w:val="center"/>
          </w:tcPr>
          <w:p w14:paraId="336B301F" w14:textId="77777777" w:rsidR="008A3426" w:rsidRPr="008C4C0C" w:rsidRDefault="008A3426" w:rsidP="0062710D">
            <w:pPr>
              <w:jc w:val="center"/>
              <w:rPr>
                <w:rFonts w:ascii="Times New Roman" w:hAnsi="Times New Roman"/>
              </w:rPr>
            </w:pPr>
          </w:p>
        </w:tc>
        <w:tc>
          <w:tcPr>
            <w:tcW w:w="2127" w:type="dxa"/>
            <w:vAlign w:val="center"/>
          </w:tcPr>
          <w:p w14:paraId="3221D7A6" w14:textId="77777777" w:rsidR="008A3426" w:rsidRPr="008C4C0C" w:rsidRDefault="008A3426" w:rsidP="0062710D">
            <w:pPr>
              <w:jc w:val="center"/>
              <w:rPr>
                <w:rFonts w:ascii="Times New Roman" w:hAnsi="Times New Roman"/>
              </w:rPr>
            </w:pPr>
          </w:p>
        </w:tc>
        <w:tc>
          <w:tcPr>
            <w:tcW w:w="2126" w:type="dxa"/>
          </w:tcPr>
          <w:p w14:paraId="575AD298" w14:textId="77777777" w:rsidR="008A3426" w:rsidRPr="008C4C0C" w:rsidRDefault="008A3426" w:rsidP="0062710D">
            <w:pPr>
              <w:jc w:val="center"/>
              <w:rPr>
                <w:rFonts w:ascii="Times New Roman" w:hAnsi="Times New Roman"/>
              </w:rPr>
            </w:pPr>
          </w:p>
        </w:tc>
      </w:tr>
      <w:tr w:rsidR="008A3426" w:rsidRPr="008C4C0C" w14:paraId="5DD4D3C5" w14:textId="77777777" w:rsidTr="001F1A93">
        <w:tc>
          <w:tcPr>
            <w:tcW w:w="516" w:type="dxa"/>
            <w:vAlign w:val="center"/>
          </w:tcPr>
          <w:p w14:paraId="15C327A5"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4</w:t>
            </w:r>
          </w:p>
        </w:tc>
        <w:tc>
          <w:tcPr>
            <w:tcW w:w="2216" w:type="dxa"/>
            <w:vAlign w:val="center"/>
          </w:tcPr>
          <w:p w14:paraId="7AD4A66D" w14:textId="77777777" w:rsidR="008A3426" w:rsidRPr="008C4C0C" w:rsidRDefault="008A3426" w:rsidP="0062710D">
            <w:pPr>
              <w:jc w:val="center"/>
              <w:rPr>
                <w:rFonts w:ascii="Times New Roman" w:hAnsi="Times New Roman"/>
              </w:rPr>
            </w:pPr>
          </w:p>
        </w:tc>
        <w:tc>
          <w:tcPr>
            <w:tcW w:w="1984" w:type="dxa"/>
            <w:vAlign w:val="center"/>
          </w:tcPr>
          <w:p w14:paraId="4B019A5C" w14:textId="77777777" w:rsidR="008A3426" w:rsidRPr="008C4C0C" w:rsidRDefault="008A3426" w:rsidP="0062710D">
            <w:pPr>
              <w:jc w:val="center"/>
              <w:rPr>
                <w:rFonts w:ascii="Times New Roman" w:hAnsi="Times New Roman"/>
              </w:rPr>
            </w:pPr>
          </w:p>
        </w:tc>
        <w:tc>
          <w:tcPr>
            <w:tcW w:w="1701" w:type="dxa"/>
            <w:vAlign w:val="center"/>
          </w:tcPr>
          <w:p w14:paraId="178B9184" w14:textId="77777777" w:rsidR="008A3426" w:rsidRPr="008C4C0C" w:rsidRDefault="008A3426" w:rsidP="0062710D">
            <w:pPr>
              <w:jc w:val="center"/>
              <w:rPr>
                <w:rFonts w:ascii="Times New Roman" w:hAnsi="Times New Roman"/>
              </w:rPr>
            </w:pPr>
          </w:p>
        </w:tc>
        <w:tc>
          <w:tcPr>
            <w:tcW w:w="2127" w:type="dxa"/>
            <w:vAlign w:val="center"/>
          </w:tcPr>
          <w:p w14:paraId="605A437A" w14:textId="77777777" w:rsidR="008A3426" w:rsidRPr="008C4C0C" w:rsidRDefault="008A3426" w:rsidP="0062710D">
            <w:pPr>
              <w:jc w:val="center"/>
              <w:rPr>
                <w:rFonts w:ascii="Times New Roman" w:hAnsi="Times New Roman"/>
              </w:rPr>
            </w:pPr>
          </w:p>
        </w:tc>
        <w:tc>
          <w:tcPr>
            <w:tcW w:w="2126" w:type="dxa"/>
          </w:tcPr>
          <w:p w14:paraId="01DB86F3" w14:textId="77777777" w:rsidR="008A3426" w:rsidRPr="008C4C0C" w:rsidRDefault="008A3426" w:rsidP="0062710D">
            <w:pPr>
              <w:jc w:val="center"/>
              <w:rPr>
                <w:rFonts w:ascii="Times New Roman" w:hAnsi="Times New Roman"/>
              </w:rPr>
            </w:pPr>
          </w:p>
        </w:tc>
      </w:tr>
    </w:tbl>
    <w:p w14:paraId="48CD0EF3" w14:textId="77777777" w:rsidR="00A42F30" w:rsidRPr="008C4C0C" w:rsidRDefault="00A42F30" w:rsidP="008415A7">
      <w:pPr>
        <w:ind w:firstLine="567"/>
        <w:jc w:val="both"/>
        <w:rPr>
          <w:rFonts w:ascii="Times New Roman" w:hAnsi="Times New Roman"/>
        </w:rPr>
      </w:pPr>
    </w:p>
    <w:p w14:paraId="7DC35DB6" w14:textId="77777777" w:rsidR="00A42F30" w:rsidRPr="008C4C0C" w:rsidRDefault="00A42F30" w:rsidP="008415A7">
      <w:pPr>
        <w:ind w:firstLine="567"/>
        <w:jc w:val="both"/>
        <w:rPr>
          <w:rFonts w:ascii="Times New Roman" w:hAnsi="Times New Roman"/>
        </w:rPr>
      </w:pPr>
    </w:p>
    <w:p w14:paraId="4AEEFC5D" w14:textId="77777777" w:rsidR="00A42F30" w:rsidRPr="008C4C0C" w:rsidRDefault="00A42F30" w:rsidP="008415A7">
      <w:pPr>
        <w:ind w:firstLine="567"/>
        <w:jc w:val="both"/>
        <w:rPr>
          <w:rFonts w:ascii="Times New Roman" w:hAnsi="Times New Roman"/>
        </w:rPr>
      </w:pPr>
    </w:p>
    <w:p w14:paraId="4D544F54"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участника</w:t>
      </w:r>
    </w:p>
    <w:p w14:paraId="367437A9"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8C4C0C" w:rsidRDefault="00A42F30" w:rsidP="008415A7">
      <w:pPr>
        <w:ind w:firstLine="567"/>
        <w:jc w:val="both"/>
        <w:rPr>
          <w:rFonts w:ascii="Times New Roman" w:hAnsi="Times New Roman"/>
          <w:lang w:val="ru-RU"/>
        </w:rPr>
      </w:pPr>
    </w:p>
    <w:p w14:paraId="398D96B2" w14:textId="77777777" w:rsidR="00A42F30" w:rsidRPr="008C4C0C" w:rsidRDefault="00AB0B8B" w:rsidP="008415A7">
      <w:pPr>
        <w:ind w:firstLine="567"/>
        <w:jc w:val="both"/>
        <w:rPr>
          <w:rFonts w:ascii="Times New Roman" w:hAnsi="Times New Roman"/>
          <w:lang w:val="ru-RU"/>
        </w:rPr>
      </w:pPr>
      <w:r w:rsidRPr="008C4C0C">
        <w:rPr>
          <w:rFonts w:ascii="Times New Roman" w:hAnsi="Times New Roman"/>
          <w:lang w:val="ru-RU"/>
        </w:rPr>
        <w:t>М.П.</w:t>
      </w:r>
    </w:p>
    <w:p w14:paraId="07DAEB55" w14:textId="77777777" w:rsidR="00A42F30" w:rsidRPr="008C4C0C" w:rsidRDefault="00A42F30"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8</w:t>
      </w:r>
    </w:p>
    <w:p w14:paraId="7482C5FC" w14:textId="77777777" w:rsidR="006349D9" w:rsidRPr="008C4C0C" w:rsidRDefault="006349D9" w:rsidP="006349D9">
      <w:pPr>
        <w:jc w:val="center"/>
        <w:rPr>
          <w:rFonts w:ascii="Times New Roman" w:hAnsi="Times New Roman"/>
          <w:i/>
          <w:lang w:val="ru-RU"/>
        </w:rPr>
      </w:pPr>
    </w:p>
    <w:p w14:paraId="57F257E5" w14:textId="77777777" w:rsidR="006349D9" w:rsidRPr="008C4C0C" w:rsidRDefault="006349D9" w:rsidP="006349D9">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0722D612" w14:textId="77777777" w:rsidR="00A42F30" w:rsidRPr="008C4C0C"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8C4C0C" w:rsidRDefault="00F751BE" w:rsidP="006349D9">
      <w:pPr>
        <w:widowControl w:val="0"/>
        <w:autoSpaceDE w:val="0"/>
        <w:autoSpaceDN w:val="0"/>
        <w:adjustRightInd w:val="0"/>
        <w:jc w:val="center"/>
        <w:rPr>
          <w:rFonts w:ascii="Times New Roman" w:hAnsi="Times New Roman"/>
          <w:b/>
          <w:lang w:val="ru-RU"/>
        </w:rPr>
      </w:pPr>
      <w:r w:rsidRPr="008C4C0C">
        <w:rPr>
          <w:rFonts w:ascii="Times New Roman" w:hAnsi="Times New Roman"/>
          <w:b/>
          <w:lang w:val="ru-RU"/>
        </w:rPr>
        <w:t>ЦЕНОВ</w:t>
      </w:r>
      <w:r w:rsidR="00A42F30" w:rsidRPr="008C4C0C">
        <w:rPr>
          <w:rFonts w:ascii="Times New Roman" w:hAnsi="Times New Roman"/>
          <w:b/>
          <w:lang w:val="ru-RU"/>
        </w:rPr>
        <w:t>ОЕ ПРЕДЛОЖЕНИЕ</w:t>
      </w:r>
    </w:p>
    <w:p w14:paraId="332A75C2" w14:textId="77777777" w:rsidR="00A42F30" w:rsidRPr="008C4C0C" w:rsidRDefault="00A42F30" w:rsidP="006349D9">
      <w:pPr>
        <w:ind w:right="-83" w:firstLine="567"/>
        <w:rPr>
          <w:rFonts w:ascii="Times New Roman" w:eastAsia="MS Mincho" w:hAnsi="Times New Roman"/>
          <w:lang w:val="ru-RU"/>
        </w:rPr>
      </w:pPr>
    </w:p>
    <w:p w14:paraId="7EF46525" w14:textId="77777777" w:rsidR="00A42F30" w:rsidRPr="008C4C0C" w:rsidRDefault="00A42F30" w:rsidP="006349D9">
      <w:pPr>
        <w:ind w:right="-83" w:firstLine="567"/>
        <w:rPr>
          <w:rFonts w:ascii="Times New Roman" w:eastAsia="MS Mincho" w:hAnsi="Times New Roman"/>
          <w:lang w:val="ru-RU"/>
        </w:rPr>
      </w:pPr>
    </w:p>
    <w:p w14:paraId="00D93C3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w:t>
      </w:r>
      <w:r w:rsidRPr="008C4C0C">
        <w:rPr>
          <w:rFonts w:ascii="Times New Roman" w:hAnsi="Times New Roman"/>
          <w:i/>
          <w:lang w:val="ru-RU"/>
        </w:rPr>
        <w:t>вписать дату подачи тендерного предложения</w:t>
      </w:r>
      <w:r w:rsidRPr="008C4C0C">
        <w:rPr>
          <w:rFonts w:ascii="Times New Roman" w:hAnsi="Times New Roman"/>
          <w:lang w:val="ru-RU"/>
        </w:rPr>
        <w:t>).</w:t>
      </w:r>
    </w:p>
    <w:p w14:paraId="28E71877" w14:textId="5A895692"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КОМУ: </w:t>
      </w:r>
      <w:r w:rsidR="00985A85">
        <w:rPr>
          <w:rFonts w:ascii="Times New Roman" w:hAnsi="Times New Roman"/>
          <w:lang w:val="ru-RU"/>
        </w:rPr>
        <w:t>Тендерной комиссии</w:t>
      </w:r>
      <w:r w:rsidRPr="008C4C0C">
        <w:rPr>
          <w:rFonts w:ascii="Times New Roman" w:hAnsi="Times New Roman"/>
          <w:lang w:val="ru-RU"/>
        </w:rPr>
        <w:t>.</w:t>
      </w:r>
    </w:p>
    <w:p w14:paraId="44A25FF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Мы, нижеподписавшиеся, заявляем, что изучили тендерную документацию в целом и</w:t>
      </w:r>
      <w:r w:rsidRPr="008C4C0C">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8C4C0C">
        <w:rPr>
          <w:rFonts w:ascii="Times New Roman" w:hAnsi="Times New Roman"/>
          <w:snapToGrid w:val="0"/>
          <w:lang w:val="ru-RU"/>
        </w:rPr>
        <w:t>товара</w:t>
      </w:r>
      <w:r w:rsidRPr="008C4C0C">
        <w:rPr>
          <w:rFonts w:ascii="Times New Roman" w:hAnsi="Times New Roman"/>
          <w:snapToGrid w:val="0"/>
          <w:lang w:val="ru-RU"/>
        </w:rPr>
        <w:t>.</w:t>
      </w:r>
      <w:r w:rsidRPr="008C4C0C">
        <w:rPr>
          <w:rFonts w:ascii="Times New Roman" w:hAnsi="Times New Roman"/>
          <w:lang w:val="ru-RU"/>
        </w:rPr>
        <w:t xml:space="preserve"> </w:t>
      </w:r>
    </w:p>
    <w:p w14:paraId="2447E700" w14:textId="7564ACEE" w:rsidR="00A42F30" w:rsidRPr="008C4C0C" w:rsidRDefault="00A42F30" w:rsidP="006349D9">
      <w:pPr>
        <w:ind w:right="-83" w:firstLine="567"/>
        <w:jc w:val="both"/>
        <w:rPr>
          <w:rFonts w:ascii="Times New Roman" w:hAnsi="Times New Roman"/>
          <w:lang w:val="ru-RU"/>
        </w:rPr>
      </w:pPr>
      <w:r w:rsidRPr="008C4C0C">
        <w:rPr>
          <w:rFonts w:ascii="Times New Roman" w:hAnsi="Times New Roman"/>
          <w:snapToGrid w:val="0"/>
          <w:lang w:val="ru-RU"/>
        </w:rPr>
        <w:t>Проанализировав все требования,</w:t>
      </w:r>
      <w:r w:rsidRPr="008C4C0C">
        <w:rPr>
          <w:rFonts w:ascii="Times New Roman" w:hAnsi="Times New Roman"/>
          <w:lang w:val="ru-RU"/>
        </w:rPr>
        <w:t xml:space="preserve"> предлагаем </w:t>
      </w:r>
      <w:r w:rsidRPr="008C4C0C">
        <w:rPr>
          <w:rFonts w:ascii="Times New Roman" w:eastAsia="MS Mincho" w:hAnsi="Times New Roman"/>
          <w:lang w:val="ru-RU"/>
        </w:rPr>
        <w:t>поставить (</w:t>
      </w:r>
      <w:r w:rsidRPr="008C4C0C">
        <w:rPr>
          <w:rFonts w:ascii="Times New Roman" w:eastAsia="MS Mincho" w:hAnsi="Times New Roman"/>
          <w:i/>
          <w:lang w:val="ru-RU"/>
        </w:rPr>
        <w:t>указать наименование поставляемой продукции</w:t>
      </w:r>
      <w:r w:rsidRPr="008C4C0C">
        <w:rPr>
          <w:rFonts w:ascii="Times New Roman" w:eastAsia="MS Mincho" w:hAnsi="Times New Roman"/>
          <w:lang w:val="ru-RU"/>
        </w:rPr>
        <w:t xml:space="preserve">) </w:t>
      </w:r>
      <w:r w:rsidRPr="008C4C0C">
        <w:rPr>
          <w:rFonts w:ascii="Times New Roman" w:hAnsi="Times New Roman"/>
          <w:lang w:val="ru-RU"/>
        </w:rPr>
        <w:t xml:space="preserve">в соответствии с </w:t>
      </w:r>
      <w:r w:rsidRPr="008C4C0C">
        <w:rPr>
          <w:rFonts w:ascii="Times New Roman" w:hAnsi="Times New Roman"/>
          <w:lang w:val="uz-Cyrl-UZ"/>
        </w:rPr>
        <w:t xml:space="preserve">условиями </w:t>
      </w:r>
      <w:r w:rsidRPr="008C4C0C">
        <w:rPr>
          <w:rFonts w:ascii="Times New Roman" w:hAnsi="Times New Roman"/>
          <w:lang w:val="ru-RU"/>
        </w:rPr>
        <w:t>тендер</w:t>
      </w:r>
      <w:r w:rsidR="00782BD8" w:rsidRPr="008C4C0C">
        <w:rPr>
          <w:rFonts w:ascii="Times New Roman" w:hAnsi="Times New Roman"/>
          <w:lang w:val="ru-RU"/>
        </w:rPr>
        <w:t>а</w:t>
      </w:r>
      <w:r w:rsidRPr="008C4C0C">
        <w:rPr>
          <w:rFonts w:ascii="Times New Roman" w:hAnsi="Times New Roman"/>
          <w:lang w:val="ru-RU"/>
        </w:rPr>
        <w:t>:</w:t>
      </w:r>
    </w:p>
    <w:p w14:paraId="7575B49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xml:space="preserve">- условия </w:t>
      </w:r>
      <w:r w:rsidRPr="008C4C0C">
        <w:rPr>
          <w:rFonts w:ascii="Times New Roman" w:hAnsi="Times New Roman"/>
          <w:lang w:val="uz-Cyrl-UZ"/>
        </w:rPr>
        <w:t>оплат</w:t>
      </w:r>
      <w:r w:rsidRPr="008C4C0C">
        <w:rPr>
          <w:rFonts w:ascii="Times New Roman" w:hAnsi="Times New Roman"/>
          <w:lang w:val="ru-RU"/>
        </w:rPr>
        <w:t>ы - _________________________;</w:t>
      </w:r>
    </w:p>
    <w:p w14:paraId="3F9D79D7"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условия поставки - ________________________;</w:t>
      </w:r>
    </w:p>
    <w:p w14:paraId="1758127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сроки поставки - ___________________________;</w:t>
      </w:r>
    </w:p>
    <w:p w14:paraId="28C9EFA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предполагаемая стоимость транспортировки - ______</w:t>
      </w:r>
    </w:p>
    <w:p w14:paraId="65FC5E0B"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Общая сумма поставки предлагаемой продукции составляет _______________ (</w:t>
      </w:r>
      <w:r w:rsidRPr="008C4C0C">
        <w:rPr>
          <w:rFonts w:ascii="Times New Roman" w:hAnsi="Times New Roman"/>
          <w:i/>
          <w:lang w:val="ru-RU"/>
        </w:rPr>
        <w:t>указать общую сумму тендерного предложения цифрами и прописью, а также валюту платежа)</w:t>
      </w:r>
      <w:r w:rsidRPr="008C4C0C">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8C4C0C" w:rsidRDefault="00365A03"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8C4C0C">
        <w:rPr>
          <w:rFonts w:ascii="Times New Roman" w:hAnsi="Times New Roman"/>
          <w:lang w:val="ru-RU"/>
        </w:rPr>
        <w:t>нной как день окончания приема т</w:t>
      </w:r>
      <w:r w:rsidRPr="008C4C0C">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455BC404"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Мы понимаем, что </w:t>
      </w:r>
      <w:r w:rsidR="006420F4">
        <w:rPr>
          <w:rFonts w:ascii="Times New Roman" w:hAnsi="Times New Roman"/>
          <w:lang w:val="ru-RU"/>
        </w:rPr>
        <w:t>Тендерная</w:t>
      </w:r>
      <w:r w:rsidR="00D82762" w:rsidRPr="008C4C0C">
        <w:rPr>
          <w:rFonts w:ascii="Times New Roman" w:hAnsi="Times New Roman"/>
          <w:lang w:val="ru-RU"/>
        </w:rPr>
        <w:t xml:space="preserve"> комиссия</w:t>
      </w:r>
      <w:r w:rsidRPr="008C4C0C">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8C4C0C" w:rsidRDefault="009A58A8"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Прилож</w:t>
      </w:r>
      <w:r w:rsidR="00136A9F" w:rsidRPr="008C4C0C">
        <w:rPr>
          <w:rFonts w:ascii="Times New Roman" w:hAnsi="Times New Roman"/>
          <w:lang w:val="ru-RU"/>
        </w:rPr>
        <w:t>ение: Таблица цен на предлагаемые товары.</w:t>
      </w:r>
    </w:p>
    <w:p w14:paraId="7745EDA9" w14:textId="77777777" w:rsidR="00136A9F" w:rsidRPr="008C4C0C"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«__</w:t>
      </w:r>
      <w:r w:rsidR="006349D9" w:rsidRPr="008C4C0C">
        <w:rPr>
          <w:rFonts w:ascii="Times New Roman" w:hAnsi="Times New Roman"/>
          <w:lang w:val="ru-RU"/>
        </w:rPr>
        <w:t>_</w:t>
      </w:r>
      <w:r w:rsidRPr="008C4C0C">
        <w:rPr>
          <w:rFonts w:ascii="Times New Roman" w:hAnsi="Times New Roman"/>
          <w:lang w:val="ru-RU"/>
        </w:rPr>
        <w:t>_» ____</w:t>
      </w:r>
      <w:r w:rsidR="006349D9" w:rsidRPr="008C4C0C">
        <w:rPr>
          <w:rFonts w:ascii="Times New Roman" w:hAnsi="Times New Roman"/>
          <w:lang w:val="ru-RU"/>
        </w:rPr>
        <w:t>___</w:t>
      </w:r>
      <w:r w:rsidRPr="008C4C0C">
        <w:rPr>
          <w:rFonts w:ascii="Times New Roman" w:hAnsi="Times New Roman"/>
          <w:lang w:val="ru-RU"/>
        </w:rPr>
        <w:t>______</w:t>
      </w:r>
      <w:r w:rsidR="006349D9" w:rsidRPr="008C4C0C">
        <w:rPr>
          <w:rFonts w:ascii="Times New Roman" w:hAnsi="Times New Roman"/>
          <w:lang w:val="ru-RU"/>
        </w:rPr>
        <w:t xml:space="preserve"> </w:t>
      </w:r>
      <w:r w:rsidR="00B52D88" w:rsidRPr="008C4C0C">
        <w:rPr>
          <w:rFonts w:ascii="Times New Roman" w:hAnsi="Times New Roman"/>
          <w:lang w:val="ru-RU"/>
        </w:rPr>
        <w:t>2021</w:t>
      </w:r>
      <w:r w:rsidR="006349D9" w:rsidRPr="008C4C0C">
        <w:rPr>
          <w:rFonts w:ascii="Times New Roman" w:hAnsi="Times New Roman"/>
          <w:lang w:val="ru-RU"/>
        </w:rPr>
        <w:t>г.</w:t>
      </w:r>
    </w:p>
    <w:p w14:paraId="42478FA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0B6EB598" w14:textId="77777777" w:rsidR="00A42F30" w:rsidRPr="008C4C0C" w:rsidRDefault="00A42F30" w:rsidP="006349D9">
      <w:pPr>
        <w:ind w:firstLine="567"/>
        <w:jc w:val="both"/>
        <w:rPr>
          <w:rFonts w:ascii="Times New Roman" w:hAnsi="Times New Roman"/>
          <w:lang w:val="ru-RU"/>
        </w:rPr>
      </w:pPr>
    </w:p>
    <w:p w14:paraId="313951E0" w14:textId="77777777" w:rsidR="00A42F30" w:rsidRPr="008C4C0C" w:rsidRDefault="00A42F30" w:rsidP="006349D9">
      <w:pPr>
        <w:ind w:firstLine="567"/>
        <w:jc w:val="both"/>
        <w:rPr>
          <w:rFonts w:ascii="Times New Roman" w:hAnsi="Times New Roman"/>
          <w:lang w:val="ru-RU"/>
        </w:rPr>
      </w:pPr>
    </w:p>
    <w:p w14:paraId="7F06C70D" w14:textId="77777777" w:rsidR="00A42F30" w:rsidRPr="008C4C0C" w:rsidRDefault="00AB0B8B" w:rsidP="006349D9">
      <w:pPr>
        <w:ind w:firstLine="567"/>
        <w:jc w:val="both"/>
        <w:rPr>
          <w:rFonts w:ascii="Times New Roman" w:hAnsi="Times New Roman"/>
          <w:lang w:val="ru-RU"/>
        </w:rPr>
      </w:pPr>
      <w:r w:rsidRPr="008C4C0C">
        <w:rPr>
          <w:rFonts w:ascii="Times New Roman" w:hAnsi="Times New Roman"/>
          <w:lang w:val="ru-RU"/>
        </w:rPr>
        <w:t>М.П.</w:t>
      </w:r>
    </w:p>
    <w:p w14:paraId="420F4545" w14:textId="77777777" w:rsidR="00136A9F" w:rsidRPr="008C4C0C" w:rsidRDefault="00136A9F" w:rsidP="00A42F30">
      <w:pPr>
        <w:jc w:val="center"/>
        <w:rPr>
          <w:rFonts w:ascii="Times New Roman" w:hAnsi="Times New Roman"/>
          <w:i/>
          <w:lang w:val="ru-RU"/>
        </w:rPr>
        <w:sectPr w:rsidR="00136A9F" w:rsidRPr="008C4C0C"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8C4C0C" w:rsidRDefault="00257F8D" w:rsidP="00C23385">
      <w:pPr>
        <w:jc w:val="right"/>
        <w:rPr>
          <w:rFonts w:ascii="Times New Roman" w:hAnsi="Times New Roman"/>
          <w:i/>
          <w:lang w:val="ru-RU"/>
        </w:rPr>
      </w:pPr>
      <w:r w:rsidRPr="008C4C0C">
        <w:rPr>
          <w:rFonts w:ascii="Times New Roman" w:hAnsi="Times New Roman"/>
          <w:i/>
          <w:lang w:val="ru-RU"/>
        </w:rPr>
        <w:lastRenderedPageBreak/>
        <w:t>Форма №</w:t>
      </w:r>
      <w:r w:rsidR="00C23385" w:rsidRPr="008C4C0C">
        <w:rPr>
          <w:rFonts w:ascii="Times New Roman" w:hAnsi="Times New Roman"/>
          <w:i/>
          <w:lang w:val="ru-RU"/>
        </w:rPr>
        <w:t xml:space="preserve"> 9</w:t>
      </w:r>
    </w:p>
    <w:p w14:paraId="004E8E1E" w14:textId="77777777" w:rsidR="00E80DFB" w:rsidRPr="008C4C0C" w:rsidRDefault="00E80DFB" w:rsidP="00E80DFB">
      <w:pPr>
        <w:jc w:val="center"/>
        <w:rPr>
          <w:rFonts w:ascii="Times New Roman" w:hAnsi="Times New Roman"/>
          <w:i/>
          <w:lang w:val="ru-RU"/>
        </w:rPr>
      </w:pPr>
    </w:p>
    <w:p w14:paraId="60AEB6FD" w14:textId="77777777" w:rsidR="00E80DFB" w:rsidRPr="008C4C0C" w:rsidRDefault="00E80DFB" w:rsidP="00E80DF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29AEFA8E" w14:textId="77777777" w:rsidR="00A42F30" w:rsidRPr="008C4C0C"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8C4C0C" w:rsidRDefault="00136A9F" w:rsidP="00E80DFB">
      <w:pPr>
        <w:pStyle w:val="28"/>
        <w:jc w:val="center"/>
        <w:rPr>
          <w:caps/>
          <w:szCs w:val="24"/>
        </w:rPr>
      </w:pPr>
      <w:r w:rsidRPr="008C4C0C">
        <w:rPr>
          <w:caps/>
          <w:szCs w:val="24"/>
        </w:rPr>
        <w:t>внимание: данная форма заполняется отдельно</w:t>
      </w:r>
      <w:r w:rsidR="000B7490" w:rsidRPr="008C4C0C">
        <w:rPr>
          <w:caps/>
          <w:szCs w:val="24"/>
        </w:rPr>
        <w:t xml:space="preserve"> ПО ЛОТУ</w:t>
      </w:r>
      <w:r w:rsidRPr="008C4C0C">
        <w:rPr>
          <w:caps/>
          <w:szCs w:val="24"/>
        </w:rPr>
        <w:t xml:space="preserve"> и предоставляется в отдельных конвертах</w:t>
      </w:r>
    </w:p>
    <w:p w14:paraId="72415D9A" w14:textId="77777777" w:rsidR="00136A9F" w:rsidRPr="008C4C0C" w:rsidRDefault="00136A9F" w:rsidP="00E80DFB">
      <w:pPr>
        <w:pStyle w:val="28"/>
        <w:jc w:val="center"/>
        <w:rPr>
          <w:caps/>
          <w:szCs w:val="24"/>
        </w:rPr>
      </w:pPr>
    </w:p>
    <w:p w14:paraId="50B0C279" w14:textId="77777777" w:rsidR="00136A9F" w:rsidRPr="008C4C0C" w:rsidRDefault="00136A9F" w:rsidP="00E80DFB">
      <w:pPr>
        <w:pStyle w:val="28"/>
        <w:ind w:left="709"/>
        <w:jc w:val="center"/>
        <w:rPr>
          <w:caps/>
          <w:szCs w:val="24"/>
        </w:rPr>
      </w:pPr>
      <w:r w:rsidRPr="008C4C0C">
        <w:rPr>
          <w:caps/>
          <w:szCs w:val="24"/>
        </w:rPr>
        <w:t>Таблица цен на предлагаемые Товары</w:t>
      </w:r>
    </w:p>
    <w:p w14:paraId="28217A98" w14:textId="77777777" w:rsidR="00E80DFB" w:rsidRPr="008C4C0C" w:rsidRDefault="00E80DFB" w:rsidP="00E80DFB">
      <w:pPr>
        <w:pStyle w:val="28"/>
        <w:jc w:val="center"/>
        <w:rPr>
          <w:caps/>
          <w:szCs w:val="24"/>
        </w:rPr>
      </w:pPr>
    </w:p>
    <w:p w14:paraId="2768DC82" w14:textId="5ACF2EDE" w:rsidR="00136A9F" w:rsidRPr="008C4C0C" w:rsidRDefault="00136A9F" w:rsidP="00E80DFB">
      <w:pPr>
        <w:pStyle w:val="1f2"/>
        <w:tabs>
          <w:tab w:val="left" w:pos="-2660"/>
          <w:tab w:val="left" w:pos="-2520"/>
        </w:tabs>
        <w:suppressAutoHyphens/>
        <w:ind w:firstLine="567"/>
        <w:rPr>
          <w:szCs w:val="24"/>
        </w:rPr>
      </w:pPr>
      <w:r w:rsidRPr="008C4C0C">
        <w:rPr>
          <w:szCs w:val="24"/>
        </w:rPr>
        <w:t>Наименование Участника тендер</w:t>
      </w:r>
      <w:r w:rsidR="00782BD8" w:rsidRPr="008C4C0C">
        <w:rPr>
          <w:szCs w:val="24"/>
        </w:rPr>
        <w:t>а</w:t>
      </w:r>
      <w:r w:rsidRPr="008C4C0C">
        <w:rPr>
          <w:szCs w:val="24"/>
        </w:rPr>
        <w:t xml:space="preserve"> __________________________________________ (указать наименование </w:t>
      </w:r>
      <w:r w:rsidR="00B10B9A" w:rsidRPr="008C4C0C">
        <w:rPr>
          <w:szCs w:val="24"/>
          <w:lang w:val="uz-Cyrl-UZ"/>
        </w:rPr>
        <w:t xml:space="preserve">и </w:t>
      </w:r>
      <w:r w:rsidRPr="008C4C0C">
        <w:rPr>
          <w:szCs w:val="24"/>
        </w:rPr>
        <w:t>номер</w:t>
      </w:r>
      <w:r w:rsidR="00B10B9A" w:rsidRPr="008C4C0C">
        <w:rPr>
          <w:szCs w:val="24"/>
          <w:lang w:val="uz-Cyrl-UZ"/>
        </w:rPr>
        <w:t xml:space="preserve"> тендер</w:t>
      </w:r>
      <w:r w:rsidR="00782BD8" w:rsidRPr="008C4C0C">
        <w:rPr>
          <w:szCs w:val="24"/>
          <w:lang w:val="uz-Cyrl-UZ"/>
        </w:rPr>
        <w:t>а</w:t>
      </w:r>
      <w:r w:rsidR="00E856D8" w:rsidRPr="008C4C0C">
        <w:rPr>
          <w:szCs w:val="24"/>
          <w:lang w:val="uz-Cyrl-UZ"/>
        </w:rPr>
        <w:t>, а также номер лота</w:t>
      </w:r>
      <w:r w:rsidRPr="008C4C0C">
        <w:rPr>
          <w:szCs w:val="24"/>
        </w:rPr>
        <w:t>)</w:t>
      </w:r>
      <w:r w:rsidR="00DF5C1A" w:rsidRPr="008C4C0C">
        <w:rPr>
          <w:szCs w:val="24"/>
        </w:rPr>
        <w:t>.</w:t>
      </w:r>
    </w:p>
    <w:p w14:paraId="7CE01F0B" w14:textId="77777777" w:rsidR="00136A9F" w:rsidRPr="008C4C0C" w:rsidRDefault="00136A9F" w:rsidP="00E80DFB">
      <w:pPr>
        <w:pStyle w:val="1f2"/>
        <w:tabs>
          <w:tab w:val="left" w:pos="-2660"/>
          <w:tab w:val="left" w:pos="-2520"/>
        </w:tabs>
        <w:suppressAutoHyphens/>
        <w:ind w:firstLine="567"/>
      </w:pPr>
      <w:r w:rsidRPr="008C4C0C">
        <w:t>Цены выражены в ___________________</w:t>
      </w:r>
      <w:r w:rsidR="00DF5C1A" w:rsidRPr="008C4C0C">
        <w:t xml:space="preserve"> </w:t>
      </w:r>
      <w:r w:rsidRPr="008C4C0C">
        <w:t>(</w:t>
      </w:r>
      <w:r w:rsidRPr="008C4C0C">
        <w:rPr>
          <w:i/>
        </w:rPr>
        <w:t>наименование валюты</w:t>
      </w:r>
      <w:r w:rsidRPr="008C4C0C">
        <w:t>)</w:t>
      </w:r>
      <w:r w:rsidR="00DF5C1A" w:rsidRPr="008C4C0C">
        <w:t>, на условиях поставки _______</w:t>
      </w:r>
      <w:r w:rsidRPr="008C4C0C">
        <w:t>_____ (согласно Инкотермс 2010)</w:t>
      </w:r>
      <w:r w:rsidR="00DF5C1A" w:rsidRPr="008C4C0C">
        <w:t>.</w:t>
      </w:r>
    </w:p>
    <w:p w14:paraId="3D13F590" w14:textId="77777777" w:rsidR="00DF5C1A" w:rsidRPr="008C4C0C" w:rsidRDefault="00DF5C1A" w:rsidP="00E80DFB">
      <w:pPr>
        <w:pStyle w:val="1f2"/>
        <w:tabs>
          <w:tab w:val="left" w:pos="-2660"/>
          <w:tab w:val="left" w:pos="-2520"/>
        </w:tabs>
        <w:suppressAutoHyphens/>
        <w:ind w:firstLine="567"/>
      </w:pPr>
    </w:p>
    <w:p w14:paraId="41C065DC" w14:textId="77777777" w:rsidR="00136A9F" w:rsidRPr="008C4C0C" w:rsidRDefault="00136A9F" w:rsidP="00DF5C1A">
      <w:pPr>
        <w:pStyle w:val="1f2"/>
        <w:tabs>
          <w:tab w:val="left" w:pos="-2660"/>
          <w:tab w:val="left" w:pos="-2520"/>
        </w:tabs>
        <w:suppressAutoHyphens/>
        <w:ind w:left="12616" w:right="-31" w:firstLine="0"/>
        <w:rPr>
          <w:szCs w:val="24"/>
        </w:rPr>
      </w:pPr>
      <w:r w:rsidRPr="008C4C0C">
        <w:rPr>
          <w:szCs w:val="24"/>
        </w:rPr>
        <w:t>Стр. __</w:t>
      </w:r>
      <w:r w:rsidR="00DF5C1A" w:rsidRPr="008C4C0C">
        <w:rPr>
          <w:szCs w:val="24"/>
        </w:rPr>
        <w:t xml:space="preserve">__ из </w:t>
      </w:r>
      <w:r w:rsidRPr="008C4C0C">
        <w:rPr>
          <w:szCs w:val="24"/>
        </w:rPr>
        <w:t>____</w:t>
      </w:r>
    </w:p>
    <w:p w14:paraId="0D108CE1" w14:textId="77777777" w:rsidR="00136A9F" w:rsidRPr="008C4C0C"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7E1067" w14:paraId="5B53AC87" w14:textId="77777777" w:rsidTr="000033BB">
        <w:trPr>
          <w:trHeight w:val="20"/>
        </w:trPr>
        <w:tc>
          <w:tcPr>
            <w:tcW w:w="442" w:type="dxa"/>
            <w:shd w:val="clear" w:color="auto" w:fill="FFFFFF"/>
            <w:vAlign w:val="center"/>
          </w:tcPr>
          <w:p w14:paraId="4EF9530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w:t>
            </w:r>
          </w:p>
        </w:tc>
        <w:tc>
          <w:tcPr>
            <w:tcW w:w="2252" w:type="dxa"/>
            <w:shd w:val="clear" w:color="auto" w:fill="FFFFFF"/>
            <w:vAlign w:val="center"/>
          </w:tcPr>
          <w:p w14:paraId="4DF40638"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Технические характеристики,</w:t>
            </w:r>
          </w:p>
          <w:p w14:paraId="701D17B5"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модель/марка,</w:t>
            </w:r>
          </w:p>
          <w:p w14:paraId="27237FE7"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8C4C0C" w:rsidRDefault="00136A9F" w:rsidP="000033BB">
            <w:pPr>
              <w:shd w:val="clear" w:color="auto" w:fill="FFFFFF"/>
              <w:jc w:val="center"/>
              <w:rPr>
                <w:rFonts w:ascii="Times New Roman" w:hAnsi="Times New Roman"/>
                <w:b/>
              </w:rPr>
            </w:pPr>
            <w:r w:rsidRPr="008C4C0C">
              <w:rPr>
                <w:rFonts w:ascii="Times New Roman" w:hAnsi="Times New Roman"/>
                <w:b/>
              </w:rPr>
              <w:t>Код</w:t>
            </w:r>
          </w:p>
          <w:p w14:paraId="366C24E4" w14:textId="77777777" w:rsidR="00136A9F" w:rsidRPr="008C4C0C" w:rsidRDefault="00136A9F" w:rsidP="000033BB">
            <w:pPr>
              <w:shd w:val="clear" w:color="auto" w:fill="FFFFFF"/>
              <w:jc w:val="center"/>
              <w:rPr>
                <w:rFonts w:ascii="Times New Roman" w:hAnsi="Times New Roman"/>
                <w:b/>
              </w:rPr>
            </w:pPr>
            <w:r w:rsidRPr="008C4C0C">
              <w:rPr>
                <w:rFonts w:ascii="Times New Roman" w:hAnsi="Times New Roman"/>
                <w:b/>
              </w:rPr>
              <w:t>ТН ВЭД</w:t>
            </w:r>
          </w:p>
        </w:tc>
        <w:tc>
          <w:tcPr>
            <w:tcW w:w="992" w:type="dxa"/>
            <w:shd w:val="clear" w:color="auto" w:fill="FFFFFF"/>
            <w:vAlign w:val="center"/>
          </w:tcPr>
          <w:p w14:paraId="6DD021A8"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Ед. изм.</w:t>
            </w:r>
          </w:p>
        </w:tc>
        <w:tc>
          <w:tcPr>
            <w:tcW w:w="851" w:type="dxa"/>
            <w:shd w:val="clear" w:color="auto" w:fill="FFFFFF"/>
            <w:vAlign w:val="center"/>
          </w:tcPr>
          <w:p w14:paraId="64A81A46"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Кол-во</w:t>
            </w:r>
          </w:p>
        </w:tc>
        <w:tc>
          <w:tcPr>
            <w:tcW w:w="1275" w:type="dxa"/>
            <w:shd w:val="clear" w:color="auto" w:fill="FFFFFF"/>
            <w:vAlign w:val="center"/>
          </w:tcPr>
          <w:p w14:paraId="2004CD2B"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Сумма</w:t>
            </w:r>
          </w:p>
        </w:tc>
        <w:tc>
          <w:tcPr>
            <w:tcW w:w="2268" w:type="dxa"/>
            <w:shd w:val="clear" w:color="auto" w:fill="FFFFFF"/>
            <w:vAlign w:val="center"/>
          </w:tcPr>
          <w:p w14:paraId="6BF7075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Сроки поставки</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Год изготовления</w:t>
            </w:r>
            <w:r w:rsidR="000033BB" w:rsidRPr="008C4C0C">
              <w:rPr>
                <w:rFonts w:ascii="Times New Roman" w:hAnsi="Times New Roman"/>
                <w:b/>
                <w:sz w:val="22"/>
                <w:szCs w:val="22"/>
                <w:lang w:val="ru-RU"/>
              </w:rPr>
              <w:t>,</w:t>
            </w:r>
          </w:p>
          <w:p w14:paraId="4D06022A" w14:textId="77777777" w:rsidR="00136A9F" w:rsidRPr="008C4C0C" w:rsidRDefault="000033BB"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гарантийный срок, Производитель,</w:t>
            </w:r>
          </w:p>
          <w:p w14:paraId="7A8DD6DA" w14:textId="77777777" w:rsidR="00136A9F" w:rsidRPr="008C4C0C" w:rsidRDefault="000033BB" w:rsidP="000033BB">
            <w:pPr>
              <w:shd w:val="clear" w:color="auto" w:fill="FFFFFF"/>
              <w:jc w:val="center"/>
              <w:rPr>
                <w:rFonts w:ascii="Times New Roman" w:hAnsi="Times New Roman"/>
                <w:b/>
                <w:sz w:val="22"/>
                <w:szCs w:val="22"/>
              </w:rPr>
            </w:pPr>
            <w:r w:rsidRPr="008C4C0C">
              <w:rPr>
                <w:rFonts w:ascii="Times New Roman" w:hAnsi="Times New Roman"/>
                <w:b/>
                <w:sz w:val="22"/>
                <w:szCs w:val="22"/>
                <w:lang w:val="ru-RU"/>
              </w:rPr>
              <w:t>с</w:t>
            </w:r>
            <w:r w:rsidR="00136A9F" w:rsidRPr="008C4C0C">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Форма упаковки, количество в упаковке, объем, вес</w:t>
            </w:r>
          </w:p>
        </w:tc>
      </w:tr>
      <w:tr w:rsidR="00136A9F" w:rsidRPr="008C4C0C" w14:paraId="7AF080DE" w14:textId="77777777" w:rsidTr="00B500D7">
        <w:trPr>
          <w:trHeight w:val="20"/>
        </w:trPr>
        <w:tc>
          <w:tcPr>
            <w:tcW w:w="442" w:type="dxa"/>
            <w:shd w:val="clear" w:color="auto" w:fill="FFFFFF"/>
          </w:tcPr>
          <w:p w14:paraId="340EA8C9"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1</w:t>
            </w:r>
          </w:p>
        </w:tc>
        <w:tc>
          <w:tcPr>
            <w:tcW w:w="2252" w:type="dxa"/>
            <w:shd w:val="clear" w:color="auto" w:fill="FFFFFF"/>
          </w:tcPr>
          <w:p w14:paraId="316DF685"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3B7A6D53" w14:textId="77777777" w:rsidTr="00B500D7">
        <w:trPr>
          <w:trHeight w:val="20"/>
        </w:trPr>
        <w:tc>
          <w:tcPr>
            <w:tcW w:w="442" w:type="dxa"/>
            <w:shd w:val="clear" w:color="auto" w:fill="FFFFFF"/>
          </w:tcPr>
          <w:p w14:paraId="778CC57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2</w:t>
            </w:r>
          </w:p>
        </w:tc>
        <w:tc>
          <w:tcPr>
            <w:tcW w:w="2252" w:type="dxa"/>
            <w:shd w:val="clear" w:color="auto" w:fill="FFFFFF"/>
          </w:tcPr>
          <w:p w14:paraId="6E7FAFE8"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50C1AE08" w14:textId="77777777" w:rsidTr="00B500D7">
        <w:trPr>
          <w:trHeight w:val="20"/>
        </w:trPr>
        <w:tc>
          <w:tcPr>
            <w:tcW w:w="442" w:type="dxa"/>
            <w:shd w:val="clear" w:color="auto" w:fill="FFFFFF"/>
          </w:tcPr>
          <w:p w14:paraId="62C0DEF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3</w:t>
            </w:r>
          </w:p>
        </w:tc>
        <w:tc>
          <w:tcPr>
            <w:tcW w:w="2252" w:type="dxa"/>
            <w:shd w:val="clear" w:color="auto" w:fill="FFFFFF"/>
          </w:tcPr>
          <w:p w14:paraId="1C35D9EF"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8C4C0C" w:rsidRDefault="00136A9F" w:rsidP="00AB5F6F">
            <w:pPr>
              <w:shd w:val="clear" w:color="auto" w:fill="FFFFFF"/>
              <w:jc w:val="center"/>
              <w:rPr>
                <w:rFonts w:ascii="Times New Roman" w:hAnsi="Times New Roman"/>
                <w:sz w:val="22"/>
                <w:szCs w:val="22"/>
              </w:rPr>
            </w:pPr>
          </w:p>
        </w:tc>
      </w:tr>
      <w:tr w:rsidR="000033BB" w:rsidRPr="008C4C0C" w14:paraId="6C525C05" w14:textId="77777777" w:rsidTr="00B500D7">
        <w:trPr>
          <w:trHeight w:val="20"/>
        </w:trPr>
        <w:tc>
          <w:tcPr>
            <w:tcW w:w="442" w:type="dxa"/>
            <w:shd w:val="clear" w:color="auto" w:fill="FFFFFF"/>
          </w:tcPr>
          <w:p w14:paraId="313E3782" w14:textId="77777777" w:rsidR="000033BB" w:rsidRPr="008C4C0C" w:rsidRDefault="000033BB" w:rsidP="00AB5F6F">
            <w:pPr>
              <w:shd w:val="clear" w:color="auto" w:fill="FFFFFF"/>
              <w:jc w:val="center"/>
              <w:rPr>
                <w:rFonts w:ascii="Times New Roman" w:hAnsi="Times New Roman"/>
                <w:sz w:val="22"/>
                <w:szCs w:val="22"/>
                <w:lang w:val="ru-RU"/>
              </w:rPr>
            </w:pPr>
            <w:r w:rsidRPr="008C4C0C">
              <w:rPr>
                <w:rFonts w:ascii="Times New Roman" w:hAnsi="Times New Roman"/>
                <w:sz w:val="22"/>
                <w:szCs w:val="22"/>
                <w:lang w:val="ru-RU"/>
              </w:rPr>
              <w:t>4</w:t>
            </w:r>
          </w:p>
        </w:tc>
        <w:tc>
          <w:tcPr>
            <w:tcW w:w="2252" w:type="dxa"/>
            <w:shd w:val="clear" w:color="auto" w:fill="FFFFFF"/>
          </w:tcPr>
          <w:p w14:paraId="3AE43E75" w14:textId="77777777" w:rsidR="000033BB" w:rsidRPr="008C4C0C"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8C4C0C"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8C4C0C"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8C4C0C"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8C4C0C"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8C4C0C" w:rsidRDefault="000033BB" w:rsidP="00AB5F6F">
            <w:pPr>
              <w:shd w:val="clear" w:color="auto" w:fill="FFFFFF"/>
              <w:jc w:val="center"/>
              <w:rPr>
                <w:rFonts w:ascii="Times New Roman" w:hAnsi="Times New Roman"/>
                <w:sz w:val="22"/>
                <w:szCs w:val="22"/>
              </w:rPr>
            </w:pPr>
          </w:p>
        </w:tc>
      </w:tr>
    </w:tbl>
    <w:p w14:paraId="2EA11C53" w14:textId="77777777" w:rsidR="00136A9F" w:rsidRPr="008C4C0C" w:rsidRDefault="00136A9F" w:rsidP="00B500D7">
      <w:pPr>
        <w:pStyle w:val="1f2"/>
        <w:tabs>
          <w:tab w:val="left" w:pos="-2520"/>
        </w:tabs>
        <w:suppressAutoHyphens/>
        <w:ind w:firstLine="567"/>
        <w:rPr>
          <w:szCs w:val="24"/>
        </w:rPr>
      </w:pPr>
    </w:p>
    <w:p w14:paraId="75C8589E" w14:textId="77777777" w:rsidR="00136A9F" w:rsidRPr="008C4C0C" w:rsidRDefault="00136A9F" w:rsidP="00B500D7">
      <w:pPr>
        <w:pStyle w:val="1f2"/>
        <w:tabs>
          <w:tab w:val="left" w:pos="-2520"/>
        </w:tabs>
        <w:suppressAutoHyphens/>
        <w:ind w:firstLine="567"/>
        <w:rPr>
          <w:szCs w:val="24"/>
        </w:rPr>
      </w:pPr>
      <w:r w:rsidRPr="008C4C0C">
        <w:rPr>
          <w:szCs w:val="24"/>
        </w:rPr>
        <w:t>Общая сумма предложения цифрами и прописью __________________________________________________</w:t>
      </w:r>
    </w:p>
    <w:p w14:paraId="21FC95A5" w14:textId="77777777" w:rsidR="00136A9F" w:rsidRPr="008C4C0C"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7E1067" w14:paraId="33433406" w14:textId="77777777" w:rsidTr="00AB5F6F">
        <w:tc>
          <w:tcPr>
            <w:tcW w:w="4962" w:type="dxa"/>
          </w:tcPr>
          <w:p w14:paraId="72059250" w14:textId="77777777" w:rsidR="00136A9F" w:rsidRPr="008C4C0C" w:rsidRDefault="00136A9F" w:rsidP="00B500D7">
            <w:pPr>
              <w:tabs>
                <w:tab w:val="left" w:pos="-2660"/>
                <w:tab w:val="left" w:pos="-2520"/>
              </w:tabs>
              <w:suppressAutoHyphens/>
              <w:ind w:firstLine="567"/>
              <w:jc w:val="center"/>
              <w:rPr>
                <w:rFonts w:ascii="Times New Roman" w:hAnsi="Times New Roman"/>
                <w:i/>
              </w:rPr>
            </w:pPr>
            <w:r w:rsidRPr="008C4C0C">
              <w:rPr>
                <w:rFonts w:ascii="Times New Roman" w:hAnsi="Times New Roman"/>
              </w:rPr>
              <w:t>__________________________________</w:t>
            </w:r>
          </w:p>
          <w:p w14:paraId="5ACAE9D1" w14:textId="77777777" w:rsidR="00136A9F" w:rsidRPr="008C4C0C" w:rsidRDefault="00136A9F" w:rsidP="00B500D7">
            <w:pPr>
              <w:tabs>
                <w:tab w:val="left" w:pos="-2660"/>
                <w:tab w:val="left" w:pos="-2520"/>
              </w:tabs>
              <w:suppressAutoHyphens/>
              <w:ind w:firstLine="567"/>
              <w:jc w:val="center"/>
              <w:rPr>
                <w:rFonts w:ascii="Times New Roman" w:hAnsi="Times New Roman"/>
              </w:rPr>
            </w:pPr>
            <w:r w:rsidRPr="008C4C0C">
              <w:rPr>
                <w:rFonts w:ascii="Times New Roman" w:hAnsi="Times New Roman"/>
                <w:i/>
              </w:rPr>
              <w:t>(подпись уполномоченного лица)</w:t>
            </w:r>
          </w:p>
        </w:tc>
        <w:tc>
          <w:tcPr>
            <w:tcW w:w="4961" w:type="dxa"/>
          </w:tcPr>
          <w:p w14:paraId="3578E05A"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lang w:val="ru-RU"/>
              </w:rPr>
              <w:t>__________________________________</w:t>
            </w:r>
          </w:p>
          <w:p w14:paraId="7943A5F9"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i/>
                <w:lang w:val="ru-RU"/>
              </w:rPr>
              <w:t>(Ф.И.О. и должность уполномоченного лица)</w:t>
            </w:r>
          </w:p>
        </w:tc>
      </w:tr>
    </w:tbl>
    <w:p w14:paraId="342F99AE" w14:textId="77777777" w:rsidR="00136A9F" w:rsidRPr="008C4C0C" w:rsidRDefault="00136A9F" w:rsidP="00B500D7">
      <w:pPr>
        <w:tabs>
          <w:tab w:val="left" w:pos="676"/>
          <w:tab w:val="left" w:pos="1440"/>
        </w:tabs>
        <w:suppressAutoHyphens/>
        <w:ind w:firstLine="567"/>
        <w:jc w:val="both"/>
        <w:rPr>
          <w:rFonts w:ascii="Times New Roman" w:hAnsi="Times New Roman"/>
          <w:lang w:val="ru-RU"/>
        </w:rPr>
      </w:pPr>
      <w:r w:rsidRPr="008C4C0C">
        <w:rPr>
          <w:rFonts w:ascii="Times New Roman" w:hAnsi="Times New Roman"/>
          <w:lang w:val="ru-RU"/>
        </w:rPr>
        <w:t>М.П.</w:t>
      </w:r>
    </w:p>
    <w:p w14:paraId="21277756" w14:textId="77777777" w:rsidR="00B500D7" w:rsidRPr="008C4C0C"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8C4C0C" w:rsidRDefault="00B500D7" w:rsidP="00B500D7">
      <w:pPr>
        <w:pStyle w:val="1f2"/>
        <w:tabs>
          <w:tab w:val="left" w:pos="-2520"/>
        </w:tabs>
        <w:suppressAutoHyphens/>
        <w:ind w:firstLine="567"/>
        <w:rPr>
          <w:szCs w:val="24"/>
        </w:rPr>
      </w:pPr>
      <w:r w:rsidRPr="008C4C0C">
        <w:rPr>
          <w:szCs w:val="24"/>
        </w:rPr>
        <w:t>Дата: «____» ____________</w:t>
      </w:r>
      <w:r w:rsidR="00136A9F" w:rsidRPr="008C4C0C">
        <w:rPr>
          <w:szCs w:val="24"/>
        </w:rPr>
        <w:t>_</w:t>
      </w:r>
      <w:r w:rsidRPr="008C4C0C">
        <w:rPr>
          <w:szCs w:val="24"/>
        </w:rPr>
        <w:t xml:space="preserve"> </w:t>
      </w:r>
      <w:r w:rsidR="00B52D88" w:rsidRPr="008C4C0C">
        <w:rPr>
          <w:szCs w:val="24"/>
        </w:rPr>
        <w:t>2021</w:t>
      </w:r>
      <w:r w:rsidR="00136A9F" w:rsidRPr="008C4C0C">
        <w:rPr>
          <w:szCs w:val="24"/>
        </w:rPr>
        <w:t>г.</w:t>
      </w:r>
    </w:p>
    <w:p w14:paraId="383B1BB8" w14:textId="77777777" w:rsidR="00B500D7" w:rsidRPr="008C4C0C" w:rsidRDefault="00B500D7" w:rsidP="00B500D7">
      <w:pPr>
        <w:pStyle w:val="1f2"/>
        <w:tabs>
          <w:tab w:val="left" w:pos="-2520"/>
        </w:tabs>
        <w:suppressAutoHyphens/>
        <w:ind w:firstLine="567"/>
        <w:rPr>
          <w:sz w:val="16"/>
          <w:szCs w:val="16"/>
        </w:rPr>
      </w:pPr>
    </w:p>
    <w:p w14:paraId="4EA320DC" w14:textId="77777777" w:rsidR="00136A9F" w:rsidRPr="008C4C0C" w:rsidRDefault="00136A9F" w:rsidP="00136A9F">
      <w:pPr>
        <w:tabs>
          <w:tab w:val="left" w:pos="645"/>
        </w:tabs>
        <w:rPr>
          <w:rFonts w:ascii="Times New Roman" w:hAnsi="Times New Roman"/>
          <w:b/>
          <w:lang w:val="ru-RU"/>
        </w:rPr>
        <w:sectPr w:rsidR="00136A9F" w:rsidRPr="008C4C0C" w:rsidSect="004E27F2">
          <w:pgSz w:w="16838" w:h="11906" w:orient="landscape"/>
          <w:pgMar w:top="1134" w:right="1134" w:bottom="851" w:left="1134" w:header="709" w:footer="290" w:gutter="0"/>
          <w:cols w:space="708"/>
          <w:docGrid w:linePitch="360"/>
        </w:sectPr>
      </w:pPr>
      <w:r w:rsidRPr="008C4C0C">
        <w:rPr>
          <w:rFonts w:ascii="Times New Roman" w:hAnsi="Times New Roman"/>
          <w:b/>
          <w:i/>
          <w:lang w:val="ru-RU"/>
        </w:rPr>
        <w:t>Примечание:</w:t>
      </w:r>
      <w:r w:rsidRPr="008C4C0C">
        <w:rPr>
          <w:rFonts w:ascii="Times New Roman" w:hAnsi="Times New Roman"/>
          <w:lang w:val="ru-RU"/>
        </w:rPr>
        <w:tab/>
      </w:r>
      <w:r w:rsidR="00E24444" w:rsidRPr="008C4C0C">
        <w:rPr>
          <w:rFonts w:ascii="Times New Roman" w:hAnsi="Times New Roman"/>
          <w:lang w:val="ru-RU"/>
        </w:rPr>
        <w:t xml:space="preserve"> </w:t>
      </w:r>
      <w:r w:rsidR="00B500D7" w:rsidRPr="008C4C0C">
        <w:rPr>
          <w:rFonts w:ascii="Times New Roman" w:hAnsi="Times New Roman"/>
          <w:lang w:val="ru-RU"/>
        </w:rPr>
        <w:t>в</w:t>
      </w:r>
      <w:r w:rsidRPr="008C4C0C">
        <w:rPr>
          <w:rFonts w:ascii="Times New Roman" w:hAnsi="Times New Roman"/>
          <w:lang w:val="ru-RU"/>
        </w:rPr>
        <w:t xml:space="preserve"> случае расхождения между ценой единицы продукции и общей ценой</w:t>
      </w:r>
      <w:r w:rsidR="00B500D7" w:rsidRPr="008C4C0C">
        <w:rPr>
          <w:rFonts w:ascii="Times New Roman" w:hAnsi="Times New Roman"/>
          <w:lang w:val="ru-RU"/>
        </w:rPr>
        <w:t>,</w:t>
      </w:r>
      <w:r w:rsidRPr="008C4C0C">
        <w:rPr>
          <w:rFonts w:ascii="Times New Roman" w:hAnsi="Times New Roman"/>
          <w:lang w:val="ru-RU"/>
        </w:rPr>
        <w:t xml:space="preserve"> преимущество имеет цена за единицу продукции </w:t>
      </w:r>
    </w:p>
    <w:p w14:paraId="63307F8C" w14:textId="77777777" w:rsidR="007004CB" w:rsidRPr="008C4C0C" w:rsidRDefault="00257F8D" w:rsidP="007004CB">
      <w:pPr>
        <w:jc w:val="right"/>
        <w:rPr>
          <w:rFonts w:ascii="Times New Roman" w:hAnsi="Times New Roman"/>
          <w:i/>
          <w:szCs w:val="22"/>
          <w:lang w:val="ru-RU"/>
        </w:rPr>
      </w:pPr>
      <w:r w:rsidRPr="008C4C0C">
        <w:rPr>
          <w:rFonts w:ascii="Times New Roman" w:hAnsi="Times New Roman"/>
          <w:i/>
          <w:szCs w:val="22"/>
          <w:lang w:val="ru-RU"/>
        </w:rPr>
        <w:lastRenderedPageBreak/>
        <w:t>Форма №</w:t>
      </w:r>
      <w:r w:rsidR="007004CB" w:rsidRPr="008C4C0C">
        <w:rPr>
          <w:rFonts w:ascii="Times New Roman" w:hAnsi="Times New Roman"/>
          <w:i/>
          <w:szCs w:val="22"/>
          <w:lang w:val="ru-RU"/>
        </w:rPr>
        <w:t xml:space="preserve"> 10</w:t>
      </w:r>
    </w:p>
    <w:p w14:paraId="5699FFB7" w14:textId="77777777" w:rsidR="007004CB" w:rsidRPr="008C4C0C" w:rsidRDefault="007004CB" w:rsidP="007004CB">
      <w:pPr>
        <w:shd w:val="clear" w:color="auto" w:fill="FFFFFF"/>
        <w:rPr>
          <w:rFonts w:ascii="Times New Roman" w:hAnsi="Times New Roman"/>
          <w:szCs w:val="22"/>
          <w:lang w:val="ru-RU"/>
        </w:rPr>
      </w:pPr>
    </w:p>
    <w:p w14:paraId="6CF3F1DC" w14:textId="77777777" w:rsidR="007004CB" w:rsidRPr="008C4C0C" w:rsidRDefault="007004CB" w:rsidP="007004CB">
      <w:pPr>
        <w:shd w:val="clear" w:color="auto" w:fill="FFFFFF"/>
        <w:jc w:val="center"/>
        <w:rPr>
          <w:rFonts w:ascii="Times New Roman" w:hAnsi="Times New Roman"/>
          <w:b/>
          <w:bCs/>
          <w:spacing w:val="-3"/>
          <w:szCs w:val="22"/>
        </w:rPr>
      </w:pPr>
      <w:r w:rsidRPr="008C4C0C">
        <w:rPr>
          <w:rFonts w:ascii="Times New Roman" w:hAnsi="Times New Roman"/>
          <w:b/>
          <w:spacing w:val="-3"/>
          <w:szCs w:val="22"/>
        </w:rPr>
        <w:t xml:space="preserve">ДОГОВОР ЗАДАТКА </w:t>
      </w:r>
      <w:r w:rsidRPr="008C4C0C">
        <w:rPr>
          <w:rFonts w:ascii="Times New Roman" w:hAnsi="Times New Roman"/>
          <w:b/>
          <w:bCs/>
          <w:spacing w:val="-3"/>
          <w:szCs w:val="22"/>
        </w:rPr>
        <w:t>№ _</w:t>
      </w:r>
      <w:r w:rsidR="003C2BED" w:rsidRPr="008C4C0C">
        <w:rPr>
          <w:rFonts w:ascii="Times New Roman" w:hAnsi="Times New Roman"/>
          <w:b/>
          <w:bCs/>
          <w:spacing w:val="-3"/>
          <w:szCs w:val="22"/>
        </w:rPr>
        <w:t>_</w:t>
      </w:r>
      <w:r w:rsidRPr="008C4C0C">
        <w:rPr>
          <w:rFonts w:ascii="Times New Roman" w:hAnsi="Times New Roman"/>
          <w:b/>
          <w:bCs/>
          <w:spacing w:val="-3"/>
          <w:szCs w:val="22"/>
        </w:rPr>
        <w:t>__</w:t>
      </w:r>
    </w:p>
    <w:tbl>
      <w:tblPr>
        <w:tblW w:w="0" w:type="auto"/>
        <w:tblLook w:val="04A0" w:firstRow="1" w:lastRow="0" w:firstColumn="1" w:lastColumn="0" w:noHBand="0" w:noVBand="1"/>
      </w:tblPr>
      <w:tblGrid>
        <w:gridCol w:w="5002"/>
        <w:gridCol w:w="5406"/>
      </w:tblGrid>
      <w:tr w:rsidR="007004CB" w:rsidRPr="008C4C0C" w14:paraId="23CA9152" w14:textId="77777777" w:rsidTr="007E65DF">
        <w:tc>
          <w:tcPr>
            <w:tcW w:w="5002" w:type="dxa"/>
          </w:tcPr>
          <w:p w14:paraId="659271B7" w14:textId="77777777" w:rsidR="007004CB" w:rsidRPr="008C4C0C" w:rsidRDefault="007004CB" w:rsidP="007E65DF">
            <w:pPr>
              <w:rPr>
                <w:rFonts w:ascii="Times New Roman" w:hAnsi="Times New Roman"/>
                <w:b/>
                <w:szCs w:val="22"/>
              </w:rPr>
            </w:pPr>
            <w:r w:rsidRPr="008C4C0C">
              <w:rPr>
                <w:rFonts w:ascii="Times New Roman" w:hAnsi="Times New Roman"/>
                <w:b/>
                <w:bCs/>
                <w:spacing w:val="-9"/>
                <w:szCs w:val="22"/>
              </w:rPr>
              <w:t>г. Ташкент</w:t>
            </w:r>
          </w:p>
        </w:tc>
        <w:tc>
          <w:tcPr>
            <w:tcW w:w="5406" w:type="dxa"/>
          </w:tcPr>
          <w:p w14:paraId="3E216FCB" w14:textId="77777777" w:rsidR="007004CB" w:rsidRPr="008C4C0C" w:rsidRDefault="007004CB" w:rsidP="003623B9">
            <w:pPr>
              <w:shd w:val="clear" w:color="auto" w:fill="FFFFFF"/>
              <w:tabs>
                <w:tab w:val="left" w:pos="7589"/>
                <w:tab w:val="left" w:leader="underscore" w:pos="9072"/>
              </w:tabs>
              <w:jc w:val="right"/>
              <w:rPr>
                <w:rFonts w:ascii="Times New Roman" w:hAnsi="Times New Roman"/>
                <w:b/>
                <w:szCs w:val="22"/>
              </w:rPr>
            </w:pPr>
            <w:r w:rsidRPr="008C4C0C">
              <w:rPr>
                <w:rFonts w:ascii="Times New Roman" w:hAnsi="Times New Roman"/>
                <w:b/>
                <w:spacing w:val="29"/>
                <w:szCs w:val="22"/>
              </w:rPr>
              <w:t xml:space="preserve">«___» __________ </w:t>
            </w:r>
            <w:r w:rsidR="00F35361" w:rsidRPr="008C4C0C">
              <w:rPr>
                <w:rFonts w:ascii="Times New Roman" w:hAnsi="Times New Roman"/>
                <w:b/>
                <w:spacing w:val="-6"/>
                <w:szCs w:val="22"/>
              </w:rPr>
              <w:t>202</w:t>
            </w:r>
            <w:r w:rsidR="003623B9" w:rsidRPr="008C4C0C">
              <w:rPr>
                <w:rFonts w:ascii="Times New Roman" w:hAnsi="Times New Roman"/>
                <w:b/>
                <w:spacing w:val="-6"/>
                <w:szCs w:val="22"/>
                <w:lang w:val="uz-Cyrl-UZ"/>
              </w:rPr>
              <w:t>1</w:t>
            </w:r>
            <w:r w:rsidRPr="008C4C0C">
              <w:rPr>
                <w:rFonts w:ascii="Times New Roman" w:hAnsi="Times New Roman"/>
                <w:b/>
                <w:spacing w:val="-6"/>
                <w:szCs w:val="22"/>
              </w:rPr>
              <w:t xml:space="preserve"> г.</w:t>
            </w:r>
          </w:p>
        </w:tc>
      </w:tr>
    </w:tbl>
    <w:p w14:paraId="2D35B0B6" w14:textId="77777777" w:rsidR="007004CB" w:rsidRPr="008C4C0C"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8C4C0C" w:rsidRDefault="00322C6A" w:rsidP="00322C6A">
      <w:pPr>
        <w:pStyle w:val="210"/>
        <w:shd w:val="clear" w:color="auto" w:fill="FFFFFF"/>
        <w:tabs>
          <w:tab w:val="left" w:pos="676"/>
          <w:tab w:val="left" w:pos="1440"/>
        </w:tabs>
        <w:suppressAutoHyphens/>
        <w:ind w:firstLine="567"/>
        <w:outlineLvl w:val="0"/>
        <w:rPr>
          <w:bCs/>
          <w:spacing w:val="-5"/>
          <w:szCs w:val="22"/>
        </w:rPr>
      </w:pPr>
      <w:r w:rsidRPr="008C4C0C">
        <w:rPr>
          <w:bCs/>
          <w:spacing w:val="-8"/>
          <w:szCs w:val="22"/>
          <w:lang w:val="ru-RU"/>
        </w:rPr>
        <w:t xml:space="preserve">ООО </w:t>
      </w:r>
      <w:r w:rsidR="00E83980" w:rsidRPr="008C4C0C">
        <w:rPr>
          <w:bCs/>
          <w:spacing w:val="-8"/>
          <w:szCs w:val="22"/>
          <w:lang w:val="ru-RU"/>
        </w:rPr>
        <w:t>«O’zmedimpeks»</w:t>
      </w:r>
      <w:r w:rsidRPr="008C4C0C">
        <w:rPr>
          <w:bCs/>
          <w:spacing w:val="-8"/>
          <w:szCs w:val="22"/>
          <w:lang w:val="ru-RU"/>
        </w:rPr>
        <w:t xml:space="preserve"> Министерства здравоохранения Республики Узбекистан</w:t>
      </w:r>
      <w:r w:rsidR="007004CB" w:rsidRPr="008C4C0C">
        <w:rPr>
          <w:bCs/>
          <w:spacing w:val="-5"/>
          <w:szCs w:val="22"/>
        </w:rPr>
        <w:t>, именуемое в дальнейшем «</w:t>
      </w:r>
      <w:r w:rsidR="007004CB" w:rsidRPr="008C4C0C">
        <w:rPr>
          <w:bCs/>
          <w:spacing w:val="-5"/>
          <w:szCs w:val="22"/>
          <w:lang w:val="ru-RU"/>
        </w:rPr>
        <w:t>Рабочий орган</w:t>
      </w:r>
      <w:r w:rsidR="007004CB" w:rsidRPr="008C4C0C">
        <w:rPr>
          <w:bCs/>
          <w:spacing w:val="-5"/>
          <w:szCs w:val="22"/>
        </w:rPr>
        <w:t>»,</w:t>
      </w:r>
      <w:r w:rsidR="007004CB" w:rsidRPr="008C4C0C">
        <w:rPr>
          <w:bCs/>
          <w:spacing w:val="-5"/>
          <w:szCs w:val="22"/>
          <w:lang w:val="ru-RU"/>
        </w:rPr>
        <w:t xml:space="preserve"> </w:t>
      </w:r>
      <w:r w:rsidR="007004CB" w:rsidRPr="008C4C0C">
        <w:rPr>
          <w:bCs/>
          <w:spacing w:val="-5"/>
          <w:szCs w:val="22"/>
        </w:rPr>
        <w:t xml:space="preserve">в лице Директора </w:t>
      </w:r>
      <w:r w:rsidR="00B52D88" w:rsidRPr="008C4C0C">
        <w:rPr>
          <w:bCs/>
          <w:spacing w:val="-5"/>
          <w:szCs w:val="22"/>
          <w:lang w:val="ru-RU"/>
        </w:rPr>
        <w:t>Каттаходжаева Д.Р</w:t>
      </w:r>
      <w:r w:rsidRPr="008C4C0C">
        <w:rPr>
          <w:bCs/>
          <w:spacing w:val="-5"/>
          <w:szCs w:val="22"/>
          <w:lang w:val="ru-RU"/>
        </w:rPr>
        <w:t>.</w:t>
      </w:r>
      <w:r w:rsidR="007004CB" w:rsidRPr="008C4C0C">
        <w:rPr>
          <w:bCs/>
          <w:spacing w:val="-5"/>
          <w:szCs w:val="22"/>
        </w:rPr>
        <w:t>,</w:t>
      </w:r>
      <w:r w:rsidR="007004CB" w:rsidRPr="008C4C0C">
        <w:rPr>
          <w:szCs w:val="22"/>
        </w:rPr>
        <w:t xml:space="preserve"> действующего на основании Устава, с одной стороны, и ______________________________ именуемый в дальнейшем «Участник тендер</w:t>
      </w:r>
      <w:r w:rsidR="00782BD8" w:rsidRPr="008C4C0C">
        <w:rPr>
          <w:szCs w:val="22"/>
          <w:lang w:val="ru-RU"/>
        </w:rPr>
        <w:t>а</w:t>
      </w:r>
      <w:r w:rsidR="007004CB" w:rsidRPr="008C4C0C">
        <w:rPr>
          <w:szCs w:val="22"/>
        </w:rPr>
        <w:t xml:space="preserve">» в лице ______________________________________ действующего на основании ___________, с другой стороны, именуемые </w:t>
      </w:r>
      <w:r w:rsidR="007004CB" w:rsidRPr="008C4C0C">
        <w:rPr>
          <w:bCs/>
          <w:spacing w:val="-5"/>
          <w:szCs w:val="22"/>
        </w:rPr>
        <w:t xml:space="preserve">в дальнейшем </w:t>
      </w:r>
      <w:r w:rsidR="007004CB" w:rsidRPr="008C4C0C">
        <w:rPr>
          <w:szCs w:val="22"/>
        </w:rPr>
        <w:t>«Стороны», заключили насто</w:t>
      </w:r>
      <w:r w:rsidR="00C04944" w:rsidRPr="008C4C0C">
        <w:rPr>
          <w:szCs w:val="22"/>
        </w:rPr>
        <w:t>ящий Договор о нижеследующем:</w:t>
      </w:r>
    </w:p>
    <w:p w14:paraId="5C0F02DC" w14:textId="77777777" w:rsidR="007004CB" w:rsidRPr="008C4C0C" w:rsidRDefault="007004CB" w:rsidP="00322C6A">
      <w:pPr>
        <w:pStyle w:val="210"/>
        <w:shd w:val="clear" w:color="auto" w:fill="FFFFFF"/>
        <w:tabs>
          <w:tab w:val="left" w:pos="0"/>
        </w:tabs>
        <w:suppressAutoHyphens/>
        <w:ind w:firstLine="567"/>
        <w:jc w:val="center"/>
        <w:outlineLvl w:val="0"/>
        <w:rPr>
          <w:b/>
          <w:spacing w:val="-3"/>
          <w:szCs w:val="22"/>
        </w:rPr>
      </w:pPr>
      <w:r w:rsidRPr="008C4C0C">
        <w:rPr>
          <w:b/>
          <w:spacing w:val="-3"/>
          <w:szCs w:val="22"/>
        </w:rPr>
        <w:t>1. Предмет договора</w:t>
      </w:r>
    </w:p>
    <w:p w14:paraId="46EDA071" w14:textId="782E45E4"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1.1. «Участник тендер</w:t>
      </w:r>
      <w:r w:rsidR="00782BD8" w:rsidRPr="008C4C0C">
        <w:rPr>
          <w:spacing w:val="-3"/>
          <w:szCs w:val="22"/>
          <w:lang w:val="ru-RU"/>
        </w:rPr>
        <w:t>а</w:t>
      </w:r>
      <w:r w:rsidRPr="008C4C0C">
        <w:rPr>
          <w:spacing w:val="-3"/>
          <w:szCs w:val="22"/>
        </w:rPr>
        <w:t>» для участия в тендер</w:t>
      </w:r>
      <w:r w:rsidR="00782BD8" w:rsidRPr="008C4C0C">
        <w:rPr>
          <w:spacing w:val="-3"/>
          <w:szCs w:val="22"/>
          <w:lang w:val="ru-RU"/>
        </w:rPr>
        <w:t>е</w:t>
      </w:r>
      <w:r w:rsidRPr="008C4C0C">
        <w:rPr>
          <w:spacing w:val="-3"/>
          <w:szCs w:val="22"/>
        </w:rPr>
        <w:t xml:space="preserve"> </w:t>
      </w:r>
      <w:r w:rsidRPr="008C4C0C">
        <w:rPr>
          <w:szCs w:val="22"/>
        </w:rPr>
        <w:t>№</w:t>
      </w:r>
      <w:r w:rsidRPr="008C4C0C">
        <w:rPr>
          <w:szCs w:val="22"/>
          <w:lang w:val="ru-RU"/>
        </w:rPr>
        <w:t>_________________ (указать номер и наименование тендера)</w:t>
      </w:r>
      <w:r w:rsidR="005F3403" w:rsidRPr="008C4C0C">
        <w:rPr>
          <w:szCs w:val="22"/>
          <w:lang w:val="ru-RU"/>
        </w:rPr>
        <w:t xml:space="preserve"> по лоту №</w:t>
      </w:r>
      <w:r w:rsidR="005F3403" w:rsidRPr="008C4C0C">
        <w:rPr>
          <w:szCs w:val="22"/>
          <w:u w:val="single"/>
          <w:lang w:val="ru-RU"/>
        </w:rPr>
        <w:t>___</w:t>
      </w:r>
      <w:r w:rsidRPr="008C4C0C">
        <w:rPr>
          <w:szCs w:val="22"/>
        </w:rPr>
        <w:t xml:space="preserve">, </w:t>
      </w:r>
      <w:r w:rsidRPr="008C4C0C">
        <w:rPr>
          <w:color w:val="000000"/>
          <w:spacing w:val="-3"/>
          <w:szCs w:val="22"/>
        </w:rPr>
        <w:t>обязуется перечислить на счет «</w:t>
      </w:r>
      <w:r w:rsidRPr="008C4C0C">
        <w:rPr>
          <w:bCs/>
          <w:spacing w:val="-5"/>
          <w:szCs w:val="22"/>
          <w:lang w:val="ru-RU"/>
        </w:rPr>
        <w:t>Рабочего органа</w:t>
      </w:r>
      <w:r w:rsidRPr="008C4C0C">
        <w:rPr>
          <w:color w:val="000000"/>
          <w:spacing w:val="-3"/>
          <w:szCs w:val="22"/>
        </w:rPr>
        <w:t>» сумму</w:t>
      </w:r>
      <w:r w:rsidRPr="008C4C0C">
        <w:rPr>
          <w:color w:val="000000"/>
          <w:szCs w:val="22"/>
        </w:rPr>
        <w:t xml:space="preserve"> </w:t>
      </w:r>
      <w:r w:rsidRPr="008C4C0C">
        <w:rPr>
          <w:color w:val="000000"/>
          <w:spacing w:val="-3"/>
          <w:szCs w:val="22"/>
        </w:rPr>
        <w:t xml:space="preserve">в размере _________ (сумма прописью _________________) </w:t>
      </w:r>
      <w:r w:rsidR="009A58A8" w:rsidRPr="008C4C0C">
        <w:rPr>
          <w:color w:val="000000"/>
          <w:spacing w:val="-3"/>
          <w:szCs w:val="22"/>
        </w:rPr>
        <w:t>Доллар</w:t>
      </w:r>
      <w:r w:rsidRPr="008C4C0C">
        <w:rPr>
          <w:color w:val="000000"/>
          <w:spacing w:val="-3"/>
          <w:szCs w:val="22"/>
        </w:rPr>
        <w:t>ов США</w:t>
      </w:r>
      <w:r w:rsidRPr="008C4C0C">
        <w:rPr>
          <w:color w:val="000000"/>
          <w:spacing w:val="-3"/>
          <w:szCs w:val="22"/>
          <w:lang w:val="ru-RU"/>
        </w:rPr>
        <w:t xml:space="preserve"> (</w:t>
      </w:r>
      <w:r w:rsidR="009A58A8" w:rsidRPr="008C4C0C">
        <w:rPr>
          <w:color w:val="000000"/>
          <w:spacing w:val="-3"/>
          <w:szCs w:val="22"/>
          <w:lang w:val="ru-RU"/>
        </w:rPr>
        <w:t>Евро</w:t>
      </w:r>
      <w:r w:rsidR="004E27F2" w:rsidRPr="008C4C0C">
        <w:rPr>
          <w:color w:val="000000"/>
          <w:spacing w:val="-3"/>
          <w:szCs w:val="22"/>
          <w:lang w:val="ru-RU"/>
        </w:rPr>
        <w:t>, Р</w:t>
      </w:r>
      <w:r w:rsidRPr="008C4C0C">
        <w:rPr>
          <w:color w:val="000000"/>
          <w:spacing w:val="-3"/>
          <w:szCs w:val="22"/>
          <w:lang w:val="ru-RU"/>
        </w:rPr>
        <w:t xml:space="preserve">убль) </w:t>
      </w:r>
      <w:r w:rsidRPr="008C4C0C">
        <w:rPr>
          <w:color w:val="000000"/>
          <w:spacing w:val="-3"/>
          <w:szCs w:val="22"/>
        </w:rPr>
        <w:t>в качестве задатка.</w:t>
      </w:r>
      <w:r w:rsidRPr="008C4C0C">
        <w:rPr>
          <w:i/>
          <w:color w:val="000000"/>
          <w:spacing w:val="-3"/>
          <w:szCs w:val="22"/>
        </w:rPr>
        <w:t xml:space="preserve"> </w:t>
      </w:r>
      <w:r w:rsidRPr="008C4C0C">
        <w:rPr>
          <w:color w:val="000000"/>
          <w:spacing w:val="-3"/>
          <w:szCs w:val="22"/>
        </w:rPr>
        <w:t>Отечественные «Участник</w:t>
      </w:r>
      <w:r w:rsidRPr="008C4C0C">
        <w:rPr>
          <w:color w:val="000000"/>
          <w:spacing w:val="-3"/>
          <w:szCs w:val="22"/>
          <w:lang w:val="ru-RU"/>
        </w:rPr>
        <w:t>и</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2. Передача денежных средств</w:t>
      </w:r>
    </w:p>
    <w:p w14:paraId="5FED69CD" w14:textId="5775275B"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8C4C0C">
        <w:rPr>
          <w:spacing w:val="-3"/>
          <w:szCs w:val="22"/>
          <w:lang w:val="ru-RU"/>
        </w:rPr>
        <w:t>ом</w:t>
      </w:r>
      <w:r w:rsidRPr="008C4C0C">
        <w:rPr>
          <w:spacing w:val="-3"/>
          <w:szCs w:val="22"/>
        </w:rPr>
        <w:t xml:space="preserve"> </w:t>
      </w:r>
      <w:r w:rsidR="00F35361" w:rsidRPr="008C4C0C">
        <w:rPr>
          <w:spacing w:val="-3"/>
          <w:szCs w:val="22"/>
        </w:rPr>
        <w:t>тендер</w:t>
      </w:r>
      <w:r w:rsidR="00782BD8" w:rsidRPr="008C4C0C">
        <w:rPr>
          <w:spacing w:val="-3"/>
          <w:szCs w:val="22"/>
          <w:lang w:val="ru-RU"/>
        </w:rPr>
        <w:t>а</w:t>
      </w:r>
      <w:r w:rsidRPr="008C4C0C">
        <w:rPr>
          <w:spacing w:val="-3"/>
          <w:szCs w:val="22"/>
        </w:rPr>
        <w:t>» обязательств в рамках условий тендер</w:t>
      </w:r>
      <w:r w:rsidR="00694EFF" w:rsidRPr="008C4C0C">
        <w:rPr>
          <w:spacing w:val="-3"/>
          <w:szCs w:val="22"/>
          <w:lang w:val="ru-RU"/>
        </w:rPr>
        <w:t>а</w:t>
      </w:r>
      <w:r w:rsidRPr="008C4C0C">
        <w:rPr>
          <w:spacing w:val="-3"/>
          <w:szCs w:val="22"/>
        </w:rPr>
        <w:t xml:space="preserve"> в соответствии с </w:t>
      </w:r>
      <w:r w:rsidRPr="008C4C0C">
        <w:rPr>
          <w:spacing w:val="-3"/>
          <w:szCs w:val="22"/>
          <w:lang w:val="ru-RU"/>
        </w:rPr>
        <w:t>под</w:t>
      </w:r>
      <w:r w:rsidRPr="008C4C0C">
        <w:rPr>
          <w:spacing w:val="-3"/>
          <w:szCs w:val="22"/>
        </w:rPr>
        <w:t>пункт</w:t>
      </w:r>
      <w:r w:rsidRPr="008C4C0C">
        <w:rPr>
          <w:spacing w:val="-3"/>
          <w:szCs w:val="22"/>
          <w:lang w:val="ru-RU"/>
        </w:rPr>
        <w:t>ом «в»</w:t>
      </w:r>
      <w:r w:rsidRPr="008C4C0C">
        <w:rPr>
          <w:spacing w:val="-3"/>
          <w:szCs w:val="22"/>
        </w:rPr>
        <w:t xml:space="preserve"> </w:t>
      </w:r>
      <w:r w:rsidRPr="008C4C0C">
        <w:rPr>
          <w:spacing w:val="-3"/>
          <w:szCs w:val="22"/>
          <w:lang w:val="ru-RU"/>
        </w:rPr>
        <w:t xml:space="preserve">пункта 4 </w:t>
      </w:r>
      <w:r w:rsidRPr="008C4C0C">
        <w:rPr>
          <w:szCs w:val="22"/>
        </w:rPr>
        <w:t xml:space="preserve">Главы </w:t>
      </w:r>
      <w:r w:rsidRPr="008C4C0C">
        <w:rPr>
          <w:szCs w:val="22"/>
          <w:lang w:val="ru-RU"/>
        </w:rPr>
        <w:t xml:space="preserve">4 </w:t>
      </w:r>
      <w:r w:rsidRPr="008C4C0C">
        <w:rPr>
          <w:szCs w:val="22"/>
        </w:rPr>
        <w:t>«Инструкция для участника» Тендерной документации.</w:t>
      </w:r>
    </w:p>
    <w:p w14:paraId="3200C660" w14:textId="067E924A" w:rsidR="007004CB" w:rsidRPr="008C4C0C"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8C4C0C">
        <w:rPr>
          <w:spacing w:val="-3"/>
          <w:szCs w:val="22"/>
        </w:rPr>
        <w:t xml:space="preserve">2.2. Денежные </w:t>
      </w:r>
      <w:r w:rsidRPr="008C4C0C">
        <w:rPr>
          <w:color w:val="000000"/>
          <w:spacing w:val="-3"/>
          <w:szCs w:val="22"/>
        </w:rPr>
        <w:t>средства, указанные в пункте 1.1. настоящего Договора, должны быть внесены «Участник</w:t>
      </w:r>
      <w:r w:rsidRPr="008C4C0C">
        <w:rPr>
          <w:color w:val="000000"/>
          <w:spacing w:val="-3"/>
          <w:szCs w:val="22"/>
          <w:lang w:val="ru-RU"/>
        </w:rPr>
        <w:t>ом</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на счет «</w:t>
      </w:r>
      <w:r w:rsidRPr="008C4C0C">
        <w:rPr>
          <w:bCs/>
          <w:spacing w:val="-5"/>
          <w:szCs w:val="22"/>
          <w:lang w:val="ru-RU"/>
        </w:rPr>
        <w:t>Рабочего органа</w:t>
      </w:r>
      <w:r w:rsidRPr="008C4C0C">
        <w:rPr>
          <w:color w:val="000000"/>
          <w:spacing w:val="-3"/>
          <w:szCs w:val="22"/>
        </w:rPr>
        <w:t>»</w:t>
      </w:r>
      <w:r w:rsidRPr="008C4C0C">
        <w:rPr>
          <w:color w:val="000000"/>
          <w:spacing w:val="-3"/>
          <w:szCs w:val="22"/>
          <w:lang w:val="uz-Cyrl-UZ"/>
        </w:rPr>
        <w:t>,</w:t>
      </w:r>
      <w:r w:rsidRPr="008C4C0C">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8C4C0C">
        <w:rPr>
          <w:bCs/>
          <w:spacing w:val="-5"/>
          <w:szCs w:val="22"/>
          <w:lang w:val="ru-RU"/>
        </w:rPr>
        <w:t>Рабочего органа</w:t>
      </w:r>
      <w:r w:rsidRPr="008C4C0C">
        <w:rPr>
          <w:color w:val="000000"/>
          <w:spacing w:val="-3"/>
          <w:szCs w:val="22"/>
        </w:rPr>
        <w:t>». Документом, подтверждающим внесение задатка на счет «</w:t>
      </w:r>
      <w:r w:rsidRPr="008C4C0C">
        <w:rPr>
          <w:bCs/>
          <w:spacing w:val="-5"/>
          <w:szCs w:val="22"/>
          <w:lang w:val="ru-RU"/>
        </w:rPr>
        <w:t>Рабочего органа</w:t>
      </w:r>
      <w:r w:rsidRPr="008C4C0C">
        <w:rPr>
          <w:color w:val="000000"/>
          <w:spacing w:val="-3"/>
          <w:szCs w:val="22"/>
        </w:rPr>
        <w:t>», является выписка со счета «</w:t>
      </w:r>
      <w:r w:rsidRPr="008C4C0C">
        <w:rPr>
          <w:bCs/>
          <w:color w:val="000000"/>
          <w:spacing w:val="-5"/>
          <w:szCs w:val="22"/>
          <w:lang w:val="uz-Cyrl-UZ"/>
        </w:rPr>
        <w:t>Рабочего органа</w:t>
      </w:r>
      <w:r w:rsidRPr="008C4C0C">
        <w:rPr>
          <w:color w:val="000000"/>
          <w:spacing w:val="-3"/>
          <w:szCs w:val="22"/>
        </w:rPr>
        <w:t>».</w:t>
      </w:r>
    </w:p>
    <w:p w14:paraId="62C70FBD" w14:textId="04712891"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2.3.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соглашается, что в случае непоступления суммы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w:t>
      </w:r>
      <w:r w:rsidR="000C2397" w:rsidRPr="008C4C0C">
        <w:rPr>
          <w:spacing w:val="-3"/>
          <w:szCs w:val="22"/>
          <w:lang w:val="ru-RU"/>
        </w:rPr>
        <w:t>до даты окончания срока приема тендерных предложений</w:t>
      </w:r>
      <w:r w:rsidRPr="008C4C0C">
        <w:rPr>
          <w:spacing w:val="-3"/>
          <w:szCs w:val="22"/>
        </w:rPr>
        <w:t>, обязательства «Участник</w:t>
      </w:r>
      <w:r w:rsidRPr="008C4C0C">
        <w:rPr>
          <w:spacing w:val="-3"/>
          <w:szCs w:val="22"/>
          <w:lang w:val="ru-RU"/>
        </w:rPr>
        <w:t>а</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 по внесению задатка считаются неисполненными.</w:t>
      </w:r>
    </w:p>
    <w:p w14:paraId="09B3AEB7" w14:textId="41F0C92C"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2.4.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не вправе распоряжаться денежными средствами, поступившими в качестве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то есть не вправе требовать от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их перечисления на любой иной банковский счет, не принадлежащий «Участник</w:t>
      </w:r>
      <w:r w:rsidRPr="008C4C0C">
        <w:rPr>
          <w:spacing w:val="-3"/>
          <w:szCs w:val="22"/>
          <w:lang w:val="ru-RU"/>
        </w:rPr>
        <w:t>у</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w:t>
      </w:r>
    </w:p>
    <w:p w14:paraId="4D4248EB"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 xml:space="preserve">3. Возврат </w:t>
      </w:r>
      <w:r w:rsidRPr="008C4C0C">
        <w:rPr>
          <w:b/>
          <w:spacing w:val="-3"/>
          <w:szCs w:val="22"/>
          <w:lang w:val="ru-RU"/>
        </w:rPr>
        <w:t>задатка</w:t>
      </w:r>
    </w:p>
    <w:p w14:paraId="6F4EF242" w14:textId="469A54CB"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t>3.1</w:t>
      </w:r>
      <w:r w:rsidRPr="008C4C0C">
        <w:rPr>
          <w:rFonts w:ascii="Times New Roman" w:hAnsi="Times New Roman"/>
          <w:color w:val="000000"/>
          <w:szCs w:val="22"/>
          <w:lang w:val="ru-RU"/>
        </w:rPr>
        <w:t xml:space="preserve">. «Рабочий орган» возвращает задаток «Участнику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в течение 10 банковских дней после решения </w:t>
      </w:r>
      <w:r w:rsidR="00985A85">
        <w:rPr>
          <w:rFonts w:ascii="Times New Roman" w:hAnsi="Times New Roman"/>
          <w:color w:val="000000"/>
          <w:szCs w:val="22"/>
          <w:lang w:val="ru-RU"/>
        </w:rPr>
        <w:t>Тендерной комиссии</w:t>
      </w:r>
      <w:r w:rsidRPr="008C4C0C">
        <w:rPr>
          <w:rFonts w:ascii="Times New Roman" w:hAnsi="Times New Roman"/>
          <w:color w:val="000000"/>
          <w:szCs w:val="22"/>
          <w:lang w:val="ru-RU"/>
        </w:rPr>
        <w:t xml:space="preserve"> с учетом удержания банковских комиссий за перевод средств, в следующих случаях:</w:t>
      </w:r>
    </w:p>
    <w:p w14:paraId="42B0CE1B" w14:textId="3653D66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допущен к участию в </w:t>
      </w:r>
      <w:r w:rsidR="00F35361" w:rsidRPr="008C4C0C">
        <w:rPr>
          <w:rFonts w:ascii="Times New Roman" w:hAnsi="Times New Roman"/>
          <w:color w:val="000000"/>
          <w:szCs w:val="22"/>
          <w:lang w:val="ru-RU"/>
        </w:rPr>
        <w:t>тендер</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w:t>
      </w:r>
    </w:p>
    <w:p w14:paraId="13DFC398" w14:textId="5B32CCE5"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будет объявлен Победителем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w:t>
      </w:r>
    </w:p>
    <w:p w14:paraId="0A5F5346" w14:textId="0702907A"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F35361" w:rsidRPr="008C4C0C">
        <w:rPr>
          <w:rFonts w:ascii="Times New Roman" w:hAnsi="Times New Roman"/>
          <w:color w:val="000000"/>
          <w:szCs w:val="22"/>
          <w:lang w:val="ru-RU"/>
        </w:rPr>
        <w:t xml:space="preserve"> </w:t>
      </w:r>
      <w:r w:rsidRPr="008C4C0C">
        <w:rPr>
          <w:rFonts w:ascii="Times New Roman" w:hAnsi="Times New Roman"/>
          <w:color w:val="000000"/>
          <w:szCs w:val="22"/>
          <w:lang w:val="ru-RU"/>
        </w:rPr>
        <w:t>буд</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т отменен;</w:t>
      </w:r>
    </w:p>
    <w:p w14:paraId="060A48A0" w14:textId="38E871AF" w:rsidR="007004CB" w:rsidRPr="008C4C0C" w:rsidRDefault="007004CB" w:rsidP="00322C6A">
      <w:pPr>
        <w:shd w:val="clear" w:color="auto" w:fill="FFFFFF"/>
        <w:ind w:firstLine="567"/>
        <w:jc w:val="both"/>
        <w:rPr>
          <w:rFonts w:ascii="Times New Roman" w:hAnsi="Times New Roman"/>
          <w:color w:val="000000"/>
          <w:spacing w:val="-3"/>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 xml:space="preserve"> </w:t>
      </w:r>
      <w:r w:rsidRPr="008C4C0C">
        <w:rPr>
          <w:rFonts w:ascii="Times New Roman" w:hAnsi="Times New Roman"/>
          <w:color w:val="000000"/>
          <w:szCs w:val="22"/>
          <w:lang w:val="ru-RU"/>
        </w:rPr>
        <w:t>будет объявлен несостоявшимся.</w:t>
      </w:r>
    </w:p>
    <w:p w14:paraId="5390CB56" w14:textId="5316D01A" w:rsidR="007004CB" w:rsidRPr="008C4C0C" w:rsidRDefault="007004CB" w:rsidP="00322C6A">
      <w:pPr>
        <w:pStyle w:val="210"/>
        <w:shd w:val="clear" w:color="auto" w:fill="FFFFFF"/>
        <w:tabs>
          <w:tab w:val="left" w:pos="676"/>
          <w:tab w:val="left" w:pos="1440"/>
        </w:tabs>
        <w:suppressAutoHyphens/>
        <w:ind w:firstLine="567"/>
        <w:outlineLvl w:val="0"/>
        <w:rPr>
          <w:color w:val="000000"/>
          <w:szCs w:val="22"/>
        </w:rPr>
      </w:pPr>
      <w:r w:rsidRPr="008C4C0C">
        <w:rPr>
          <w:color w:val="000000"/>
          <w:spacing w:val="-3"/>
          <w:szCs w:val="22"/>
        </w:rPr>
        <w:t>3.2. Участник</w:t>
      </w:r>
      <w:r w:rsidRPr="008C4C0C">
        <w:rPr>
          <w:color w:val="000000"/>
          <w:spacing w:val="-3"/>
          <w:szCs w:val="22"/>
          <w:lang w:val="ru-RU"/>
        </w:rPr>
        <w:t>у</w:t>
      </w:r>
      <w:r w:rsidRPr="008C4C0C">
        <w:rPr>
          <w:color w:val="000000"/>
          <w:spacing w:val="-3"/>
          <w:szCs w:val="22"/>
        </w:rPr>
        <w:t xml:space="preserve">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r w:rsidR="00985A85">
        <w:rPr>
          <w:color w:val="000000"/>
          <w:spacing w:val="-3"/>
          <w:szCs w:val="22"/>
        </w:rPr>
        <w:t>Заказчиком</w:t>
      </w:r>
      <w:r w:rsidR="00D264DE" w:rsidRPr="008C4C0C">
        <w:rPr>
          <w:color w:val="000000"/>
          <w:spacing w:val="-3"/>
          <w:szCs w:val="22"/>
          <w:lang w:val="ru-RU"/>
        </w:rPr>
        <w:t xml:space="preserve"> (для импортных </w:t>
      </w:r>
      <w:r w:rsidR="00F074EE" w:rsidRPr="008C4C0C">
        <w:rPr>
          <w:color w:val="000000"/>
          <w:spacing w:val="-3"/>
          <w:szCs w:val="22"/>
          <w:lang w:val="ru-RU"/>
        </w:rPr>
        <w:t>договор</w:t>
      </w:r>
      <w:r w:rsidR="00D264DE" w:rsidRPr="008C4C0C">
        <w:rPr>
          <w:color w:val="000000"/>
          <w:spacing w:val="-3"/>
          <w:szCs w:val="22"/>
          <w:lang w:val="ru-RU"/>
        </w:rPr>
        <w:t>ов) Отечественным участникам – победителям тендер</w:t>
      </w:r>
      <w:r w:rsidR="0065078B" w:rsidRPr="008C4C0C">
        <w:rPr>
          <w:color w:val="000000"/>
          <w:spacing w:val="-3"/>
          <w:szCs w:val="22"/>
          <w:lang w:val="ru-RU"/>
        </w:rPr>
        <w:t>а</w:t>
      </w:r>
      <w:r w:rsidR="00D264DE" w:rsidRPr="008C4C0C">
        <w:rPr>
          <w:color w:val="000000"/>
          <w:spacing w:val="-3"/>
          <w:szCs w:val="22"/>
          <w:lang w:val="ru-RU"/>
        </w:rPr>
        <w:t xml:space="preserve">, сумма задатка возвращается после исполнения всех обязательств по заключенному договору с </w:t>
      </w:r>
      <w:r w:rsidR="00985A85">
        <w:rPr>
          <w:color w:val="000000"/>
          <w:spacing w:val="-3"/>
          <w:szCs w:val="22"/>
          <w:lang w:val="ru-RU"/>
        </w:rPr>
        <w:t>Заказчиком</w:t>
      </w:r>
      <w:r w:rsidR="00D264DE" w:rsidRPr="008C4C0C">
        <w:rPr>
          <w:color w:val="000000"/>
          <w:spacing w:val="-3"/>
          <w:szCs w:val="22"/>
          <w:lang w:val="ru-RU"/>
        </w:rPr>
        <w:t>.</w:t>
      </w:r>
    </w:p>
    <w:p w14:paraId="74D57855" w14:textId="393FCF93"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color w:val="000000"/>
          <w:spacing w:val="-3"/>
          <w:szCs w:val="22"/>
        </w:rPr>
        <w:t xml:space="preserve">3.3. </w:t>
      </w:r>
      <w:r w:rsidRPr="008C4C0C">
        <w:rPr>
          <w:spacing w:val="-3"/>
          <w:szCs w:val="22"/>
        </w:rPr>
        <w:t xml:space="preserve">В случае, если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8C4C0C">
        <w:rPr>
          <w:spacing w:val="-3"/>
          <w:szCs w:val="22"/>
        </w:rPr>
        <w:t>тендер</w:t>
      </w:r>
      <w:r w:rsidR="0065078B" w:rsidRPr="008C4C0C">
        <w:rPr>
          <w:spacing w:val="-3"/>
          <w:szCs w:val="22"/>
          <w:lang w:val="ru-RU"/>
        </w:rPr>
        <w:t>аа</w:t>
      </w:r>
      <w:r w:rsidR="00F35361" w:rsidRPr="008C4C0C">
        <w:rPr>
          <w:spacing w:val="-3"/>
          <w:szCs w:val="22"/>
        </w:rPr>
        <w:t xml:space="preserve"> </w:t>
      </w:r>
      <w:r w:rsidRPr="008C4C0C">
        <w:rPr>
          <w:spacing w:val="-3"/>
          <w:szCs w:val="22"/>
        </w:rPr>
        <w:t>вправе отозвать или внести изменения в поданное предложение до срока окончания подачи таких предложений. «</w:t>
      </w:r>
      <w:r w:rsidRPr="008C4C0C">
        <w:rPr>
          <w:spacing w:val="-3"/>
          <w:szCs w:val="22"/>
          <w:lang w:val="uz-Cyrl-UZ"/>
        </w:rPr>
        <w:t>Рабочий орган</w:t>
      </w:r>
      <w:r w:rsidRPr="008C4C0C">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8C4C0C">
        <w:rPr>
          <w:spacing w:val="-3"/>
          <w:szCs w:val="22"/>
        </w:rPr>
        <w:t>тендер</w:t>
      </w:r>
      <w:r w:rsidR="0065078B" w:rsidRPr="008C4C0C">
        <w:rPr>
          <w:spacing w:val="-3"/>
          <w:szCs w:val="22"/>
          <w:lang w:val="ru-RU"/>
        </w:rPr>
        <w:t>а</w:t>
      </w:r>
      <w:r w:rsidRPr="008C4C0C">
        <w:rPr>
          <w:spacing w:val="-3"/>
          <w:szCs w:val="22"/>
        </w:rPr>
        <w:t xml:space="preserve">» в настоящем Договоре счет в течение 10 банковских дней с момента получения заявления «Участника </w:t>
      </w:r>
      <w:r w:rsidR="00F35361" w:rsidRPr="008C4C0C">
        <w:rPr>
          <w:spacing w:val="-3"/>
          <w:szCs w:val="22"/>
        </w:rPr>
        <w:t>тендер</w:t>
      </w:r>
      <w:r w:rsidR="0065078B" w:rsidRPr="008C4C0C">
        <w:rPr>
          <w:spacing w:val="-3"/>
          <w:szCs w:val="22"/>
          <w:lang w:val="ru-RU"/>
        </w:rPr>
        <w:t>а</w:t>
      </w:r>
      <w:r w:rsidRPr="008C4C0C">
        <w:rPr>
          <w:spacing w:val="-3"/>
          <w:szCs w:val="22"/>
        </w:rPr>
        <w:t>» об о</w:t>
      </w:r>
      <w:r w:rsidR="004E27F2" w:rsidRPr="008C4C0C">
        <w:rPr>
          <w:spacing w:val="-3"/>
          <w:szCs w:val="22"/>
        </w:rPr>
        <w:t>тзыве тендерного предложения.</w:t>
      </w:r>
    </w:p>
    <w:p w14:paraId="3C7649C5" w14:textId="3B7F92D2"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lastRenderedPageBreak/>
        <w:t xml:space="preserve">3.4. Задаток </w:t>
      </w:r>
      <w:r w:rsidRPr="008C4C0C">
        <w:rPr>
          <w:rFonts w:ascii="Times New Roman" w:hAnsi="Times New Roman"/>
          <w:spacing w:val="-3"/>
          <w:szCs w:val="22"/>
          <w:lang w:val="ru-RU"/>
        </w:rPr>
        <w:t xml:space="preserve">«Участника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pacing w:val="-3"/>
          <w:szCs w:val="22"/>
          <w:lang w:val="ru-RU"/>
        </w:rPr>
        <w:t>»</w:t>
      </w:r>
      <w:r w:rsidRPr="008C4C0C">
        <w:rPr>
          <w:rFonts w:ascii="Times New Roman" w:hAnsi="Times New Roman"/>
          <w:szCs w:val="22"/>
          <w:lang w:val="ru-RU"/>
        </w:rPr>
        <w:t xml:space="preserve"> (за исключением Победителя) подлежит возврату на банковский счет </w:t>
      </w:r>
      <w:r w:rsidR="00985A85">
        <w:rPr>
          <w:rFonts w:ascii="Times New Roman" w:hAnsi="Times New Roman"/>
          <w:szCs w:val="22"/>
          <w:lang w:val="ru-RU"/>
        </w:rPr>
        <w:t>Исполнителя</w:t>
      </w:r>
      <w:r w:rsidRPr="008C4C0C">
        <w:rPr>
          <w:rFonts w:ascii="Times New Roman" w:hAnsi="Times New Roman"/>
          <w:szCs w:val="22"/>
          <w:lang w:val="ru-RU"/>
        </w:rPr>
        <w:t xml:space="preserve">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8C4C0C">
        <w:rPr>
          <w:rFonts w:ascii="Times New Roman" w:hAnsi="Times New Roman"/>
          <w:szCs w:val="22"/>
          <w:lang w:val="uz-Cyrl-UZ"/>
        </w:rPr>
        <w:t xml:space="preserve"> </w:t>
      </w:r>
      <w:r w:rsidRPr="008C4C0C">
        <w:rPr>
          <w:rFonts w:ascii="Times New Roman" w:hAnsi="Times New Roman"/>
          <w:szCs w:val="22"/>
          <w:lang w:val="ru-RU"/>
        </w:rPr>
        <w:t>банковских дней.</w:t>
      </w:r>
    </w:p>
    <w:p w14:paraId="20F8CBD5" w14:textId="170AE518" w:rsidR="007004CB" w:rsidRPr="008C4C0C"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8C4C0C">
        <w:rPr>
          <w:color w:val="000000"/>
          <w:spacing w:val="-3"/>
          <w:szCs w:val="22"/>
        </w:rPr>
        <w:t xml:space="preserve">3.5. В случае, если «Участник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признанный Победителем </w:t>
      </w:r>
      <w:r w:rsidR="00F35361" w:rsidRPr="008C4C0C">
        <w:rPr>
          <w:spacing w:val="-3"/>
          <w:szCs w:val="22"/>
        </w:rPr>
        <w:t>тендер</w:t>
      </w:r>
      <w:r w:rsidR="00694EFF" w:rsidRPr="008C4C0C">
        <w:rPr>
          <w:spacing w:val="-3"/>
          <w:szCs w:val="22"/>
          <w:lang w:val="ru-RU"/>
        </w:rPr>
        <w:t>а</w:t>
      </w:r>
      <w:r w:rsidR="00F35361" w:rsidRPr="008C4C0C">
        <w:rPr>
          <w:color w:val="000000"/>
          <w:spacing w:val="-3"/>
          <w:szCs w:val="22"/>
        </w:rPr>
        <w:t xml:space="preserve"> </w:t>
      </w:r>
      <w:r w:rsidRPr="008C4C0C">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8C4C0C">
        <w:rPr>
          <w:spacing w:val="-3"/>
          <w:szCs w:val="22"/>
          <w:lang w:val="ru-RU"/>
        </w:rPr>
        <w:t>тендер</w:t>
      </w:r>
      <w:r w:rsidR="0065078B" w:rsidRPr="008C4C0C">
        <w:rPr>
          <w:spacing w:val="-3"/>
          <w:szCs w:val="22"/>
          <w:lang w:val="ru-RU"/>
        </w:rPr>
        <w:t>а</w:t>
      </w:r>
      <w:r w:rsidR="00F35361" w:rsidRPr="008C4C0C">
        <w:rPr>
          <w:color w:val="000000"/>
          <w:spacing w:val="-3"/>
          <w:szCs w:val="22"/>
        </w:rPr>
        <w:t xml:space="preserve"> </w:t>
      </w:r>
      <w:r w:rsidRPr="008C4C0C">
        <w:rPr>
          <w:color w:val="000000"/>
          <w:spacing w:val="-3"/>
          <w:szCs w:val="22"/>
        </w:rPr>
        <w:t>и утверждения Протокола, сумма задатка ему не возвращается.</w:t>
      </w:r>
    </w:p>
    <w:p w14:paraId="03B065E0"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8C4C0C">
        <w:rPr>
          <w:b/>
          <w:color w:val="000000"/>
          <w:spacing w:val="-3"/>
          <w:szCs w:val="22"/>
        </w:rPr>
        <w:t>4. Срок действия договора</w:t>
      </w:r>
    </w:p>
    <w:p w14:paraId="2140FE65" w14:textId="01366C80"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8C4C0C">
        <w:rPr>
          <w:rFonts w:ascii="Times New Roman" w:hAnsi="Times New Roman"/>
          <w:szCs w:val="22"/>
          <w:lang w:val="ru-RU"/>
        </w:rPr>
        <w:t xml:space="preserve">(указать номер и наименование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2"/>
          <w:lang w:val="ru-RU"/>
        </w:rPr>
        <w:t>)</w:t>
      </w:r>
      <w:r w:rsidRPr="008C4C0C">
        <w:rPr>
          <w:rFonts w:ascii="Times New Roman" w:hAnsi="Times New Roman"/>
          <w:color w:val="000000"/>
          <w:szCs w:val="22"/>
          <w:lang w:val="ru-RU"/>
        </w:rPr>
        <w:t>.</w:t>
      </w:r>
    </w:p>
    <w:p w14:paraId="556C2F1F" w14:textId="7777777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8C4C0C" w:rsidRDefault="007004CB" w:rsidP="00322C6A">
      <w:pPr>
        <w:shd w:val="clear" w:color="auto" w:fill="FFFFFF"/>
        <w:ind w:firstLine="567"/>
        <w:jc w:val="both"/>
        <w:rPr>
          <w:rFonts w:ascii="Times New Roman" w:hAnsi="Times New Roman"/>
          <w:szCs w:val="22"/>
          <w:lang w:val="ru-RU"/>
        </w:rPr>
      </w:pPr>
      <w:r w:rsidRPr="008C4C0C">
        <w:rPr>
          <w:rFonts w:ascii="Times New Roman" w:hAnsi="Times New Roman"/>
          <w:color w:val="000000"/>
          <w:szCs w:val="22"/>
          <w:lang w:val="ru-RU"/>
        </w:rPr>
        <w:t>4.3.</w:t>
      </w:r>
      <w:r w:rsidRPr="008C4C0C">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8C4C0C">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8C4C0C" w14:paraId="20541576" w14:textId="77777777" w:rsidTr="004E27F2">
        <w:trPr>
          <w:trHeight w:val="3783"/>
        </w:trPr>
        <w:tc>
          <w:tcPr>
            <w:tcW w:w="5670" w:type="dxa"/>
          </w:tcPr>
          <w:p w14:paraId="746BBC24" w14:textId="77777777" w:rsidR="007004CB" w:rsidRPr="008C4C0C" w:rsidRDefault="007004CB" w:rsidP="004E27F2">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«РАБОЧИЙ ОРГАН»</w:t>
            </w:r>
          </w:p>
          <w:p w14:paraId="641D9F85"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ООО </w:t>
            </w:r>
            <w:r w:rsidR="00E83980" w:rsidRPr="008C4C0C">
              <w:rPr>
                <w:rFonts w:ascii="Times New Roman" w:hAnsi="Times New Roman"/>
                <w:color w:val="000000"/>
                <w:szCs w:val="22"/>
                <w:lang w:val="ru-RU"/>
              </w:rPr>
              <w:t>«O’zmedimpeks»</w:t>
            </w:r>
            <w:r w:rsidRPr="008C4C0C">
              <w:rPr>
                <w:rFonts w:ascii="Times New Roman" w:hAnsi="Times New Roman"/>
                <w:color w:val="000000"/>
                <w:szCs w:val="22"/>
                <w:lang w:val="ru-RU"/>
              </w:rPr>
              <w:t xml:space="preserve"> </w:t>
            </w:r>
          </w:p>
          <w:p w14:paraId="5F7DA7A0"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Министерства здравоохранения </w:t>
            </w:r>
          </w:p>
          <w:p w14:paraId="72949E0E" w14:textId="77777777" w:rsidR="007004CB"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Республики Узбекистан</w:t>
            </w:r>
          </w:p>
          <w:p w14:paraId="4A8085BB" w14:textId="77777777" w:rsidR="004E27F2" w:rsidRPr="008C4C0C" w:rsidRDefault="004E27F2" w:rsidP="004E27F2">
            <w:pPr>
              <w:shd w:val="clear" w:color="auto" w:fill="FFFFFF"/>
              <w:jc w:val="center"/>
              <w:rPr>
                <w:rFonts w:ascii="Times New Roman" w:hAnsi="Times New Roman"/>
                <w:color w:val="000000"/>
                <w:szCs w:val="22"/>
                <w:lang w:val="ru-RU"/>
              </w:rPr>
            </w:pPr>
          </w:p>
          <w:p w14:paraId="3F974082" w14:textId="77777777" w:rsidR="004E27F2"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Адрес: </w:t>
            </w:r>
            <w:r w:rsidR="007004CB" w:rsidRPr="008C4C0C">
              <w:rPr>
                <w:rFonts w:ascii="Times New Roman" w:hAnsi="Times New Roman"/>
                <w:color w:val="000000"/>
                <w:szCs w:val="22"/>
                <w:lang w:val="ru-RU"/>
              </w:rPr>
              <w:t>Республика Узбекистан, 100007</w:t>
            </w:r>
            <w:r w:rsidRPr="008C4C0C">
              <w:rPr>
                <w:rFonts w:ascii="Times New Roman" w:hAnsi="Times New Roman"/>
                <w:color w:val="000000"/>
                <w:szCs w:val="22"/>
                <w:lang w:val="ru-RU"/>
              </w:rPr>
              <w:t>,</w:t>
            </w:r>
            <w:r w:rsidR="007004CB" w:rsidRPr="008C4C0C">
              <w:rPr>
                <w:rFonts w:ascii="Times New Roman" w:hAnsi="Times New Roman"/>
                <w:color w:val="000000"/>
                <w:szCs w:val="22"/>
                <w:lang w:val="ru-RU"/>
              </w:rPr>
              <w:t xml:space="preserve"> г.</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r>
            <w:r w:rsidR="007004CB" w:rsidRPr="008C4C0C">
              <w:rPr>
                <w:rFonts w:ascii="Times New Roman" w:hAnsi="Times New Roman"/>
                <w:color w:val="000000"/>
                <w:szCs w:val="22"/>
                <w:lang w:val="ru-RU"/>
              </w:rPr>
              <w:t>ул.</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М.Улугбека</w:t>
            </w:r>
            <w:r w:rsidRPr="008C4C0C">
              <w:rPr>
                <w:rFonts w:ascii="Times New Roman" w:hAnsi="Times New Roman"/>
                <w:color w:val="000000"/>
                <w:szCs w:val="22"/>
                <w:lang w:val="ru-RU"/>
              </w:rPr>
              <w:t>, д. 32Б.</w:t>
            </w:r>
          </w:p>
          <w:p w14:paraId="28929272" w14:textId="77777777" w:rsidR="004E27F2"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Телефон: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w:t>
            </w:r>
            <w:r w:rsidR="00EF7CBD" w:rsidRPr="008C4C0C">
              <w:rPr>
                <w:rFonts w:ascii="Times New Roman" w:hAnsi="Times New Roman"/>
                <w:color w:val="000000"/>
                <w:szCs w:val="22"/>
                <w:lang w:val="ru-RU"/>
              </w:rPr>
              <w:t>55-54</w:t>
            </w:r>
            <w:r w:rsidRPr="008C4C0C">
              <w:rPr>
                <w:rFonts w:ascii="Times New Roman" w:hAnsi="Times New Roman"/>
                <w:color w:val="000000"/>
                <w:szCs w:val="22"/>
                <w:lang w:val="ru-RU"/>
              </w:rPr>
              <w:t xml:space="preserve">, </w:t>
            </w:r>
            <w:r w:rsidR="004E27F2" w:rsidRPr="008C4C0C">
              <w:rPr>
                <w:rFonts w:ascii="Times New Roman" w:hAnsi="Times New Roman"/>
                <w:color w:val="000000"/>
                <w:szCs w:val="22"/>
                <w:lang w:val="ru-RU"/>
              </w:rPr>
              <w:t>+998-71-</w:t>
            </w:r>
            <w:r w:rsidRPr="008C4C0C">
              <w:rPr>
                <w:rFonts w:ascii="Times New Roman" w:hAnsi="Times New Roman"/>
                <w:color w:val="000000"/>
                <w:szCs w:val="22"/>
                <w:lang w:val="ru-RU"/>
              </w:rPr>
              <w:t xml:space="preserve">268-08-84, факс: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268-36-01.</w:t>
            </w:r>
          </w:p>
          <w:p w14:paraId="1A08E360"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иностранных участников:</w:t>
            </w:r>
          </w:p>
          <w:p w14:paraId="6207AA0C"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JSC “KDB Bank Uzbekistan”,</w:t>
            </w:r>
          </w:p>
          <w:p w14:paraId="5B1375D6"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Buhara Street 3, Tashkent 100047, Uzbekistan</w:t>
            </w:r>
          </w:p>
          <w:p w14:paraId="149C66AA"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USD: 20210840200600118006</w:t>
            </w:r>
          </w:p>
          <w:p w14:paraId="4F1B4C04"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EUR: 20210978200600118006</w:t>
            </w:r>
          </w:p>
          <w:p w14:paraId="6540217F" w14:textId="77777777" w:rsidR="006335F8" w:rsidRPr="008C4C0C" w:rsidRDefault="006335F8" w:rsidP="004E27F2">
            <w:pPr>
              <w:shd w:val="clear" w:color="auto" w:fill="FFFFFF"/>
              <w:tabs>
                <w:tab w:val="left" w:pos="284"/>
                <w:tab w:val="left" w:pos="426"/>
              </w:tabs>
              <w:rPr>
                <w:rFonts w:ascii="Times New Roman" w:hAnsi="Times New Roman"/>
                <w:color w:val="000000"/>
                <w:szCs w:val="22"/>
                <w:lang w:val="uz-Cyrl-UZ"/>
              </w:rPr>
            </w:pPr>
            <w:r w:rsidRPr="008C4C0C">
              <w:rPr>
                <w:rFonts w:ascii="Times New Roman" w:hAnsi="Times New Roman"/>
                <w:color w:val="000000"/>
                <w:szCs w:val="22"/>
              </w:rPr>
              <w:t>Account No. in Ruble</w:t>
            </w:r>
            <w:r w:rsidRPr="008C4C0C">
              <w:rPr>
                <w:rFonts w:ascii="Times New Roman" w:hAnsi="Times New Roman"/>
                <w:color w:val="000000"/>
                <w:szCs w:val="22"/>
                <w:lang w:val="uz-Cyrl-UZ"/>
              </w:rPr>
              <w:t xml:space="preserve">: </w:t>
            </w:r>
            <w:r w:rsidR="00A67D6D" w:rsidRPr="008C4C0C">
              <w:rPr>
                <w:rFonts w:ascii="Times New Roman" w:hAnsi="Times New Roman"/>
                <w:color w:val="000000"/>
                <w:szCs w:val="22"/>
                <w:lang w:val="uz-Cyrl-UZ"/>
              </w:rPr>
              <w:t>20210643100600118002</w:t>
            </w:r>
          </w:p>
          <w:p w14:paraId="6852027D"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Co</w:t>
            </w:r>
            <w:r w:rsidR="004E27F2" w:rsidRPr="008C4C0C">
              <w:rPr>
                <w:rFonts w:ascii="Times New Roman" w:hAnsi="Times New Roman"/>
                <w:color w:val="000000"/>
                <w:szCs w:val="22"/>
              </w:rPr>
              <w:t>rrespondent</w:t>
            </w:r>
            <w:r w:rsidRPr="008C4C0C">
              <w:rPr>
                <w:rFonts w:ascii="Times New Roman" w:hAnsi="Times New Roman"/>
                <w:color w:val="000000"/>
                <w:szCs w:val="22"/>
              </w:rPr>
              <w:t xml:space="preserve"> Bank: JP Morgan Chase Bank, New York,</w:t>
            </w:r>
          </w:p>
          <w:p w14:paraId="2D367131"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rPr>
              <w:t>Acc</w:t>
            </w:r>
            <w:r w:rsidR="004E27F2" w:rsidRPr="008C4C0C">
              <w:rPr>
                <w:rFonts w:ascii="Times New Roman" w:hAnsi="Times New Roman"/>
                <w:color w:val="000000"/>
                <w:szCs w:val="22"/>
              </w:rPr>
              <w:t>ount</w:t>
            </w:r>
            <w:r w:rsidRPr="008C4C0C">
              <w:rPr>
                <w:rFonts w:ascii="Times New Roman" w:hAnsi="Times New Roman"/>
                <w:color w:val="000000"/>
                <w:szCs w:val="22"/>
                <w:lang w:val="ru-RU"/>
              </w:rPr>
              <w:t xml:space="preserve"> №7967 0736 2, </w:t>
            </w:r>
            <w:r w:rsidRPr="008C4C0C">
              <w:rPr>
                <w:rFonts w:ascii="Times New Roman" w:hAnsi="Times New Roman"/>
                <w:color w:val="000000"/>
                <w:szCs w:val="22"/>
              </w:rPr>
              <w:t>SWIFT</w:t>
            </w:r>
            <w:r w:rsidRPr="008C4C0C">
              <w:rPr>
                <w:rFonts w:ascii="Times New Roman" w:hAnsi="Times New Roman"/>
                <w:color w:val="000000"/>
                <w:szCs w:val="22"/>
                <w:lang w:val="ru-RU"/>
              </w:rPr>
              <w:t xml:space="preserve">: </w:t>
            </w:r>
            <w:r w:rsidRPr="008C4C0C">
              <w:rPr>
                <w:rFonts w:ascii="Times New Roman" w:hAnsi="Times New Roman"/>
                <w:color w:val="000000"/>
                <w:szCs w:val="22"/>
              </w:rPr>
              <w:t>KODBUZ</w:t>
            </w:r>
            <w:r w:rsidRPr="008C4C0C">
              <w:rPr>
                <w:rFonts w:ascii="Times New Roman" w:hAnsi="Times New Roman"/>
                <w:color w:val="000000"/>
                <w:szCs w:val="22"/>
                <w:lang w:val="ru-RU"/>
              </w:rPr>
              <w:t>22</w:t>
            </w:r>
          </w:p>
          <w:p w14:paraId="1CA14157"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местных участников:</w:t>
            </w:r>
          </w:p>
          <w:p w14:paraId="4DF0B3B4"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АО «КДБ Банк Узбекистан»,</w:t>
            </w:r>
          </w:p>
          <w:p w14:paraId="262ADC2E" w14:textId="77777777" w:rsidR="007004CB"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uz-Cyrl-UZ"/>
              </w:rPr>
              <w:t xml:space="preserve">Республика Узбекистан, </w:t>
            </w:r>
            <w:r w:rsidRPr="008C4C0C">
              <w:rPr>
                <w:rFonts w:ascii="Times New Roman" w:hAnsi="Times New Roman"/>
                <w:color w:val="000000"/>
                <w:szCs w:val="22"/>
                <w:lang w:val="ru-RU"/>
              </w:rPr>
              <w:t xml:space="preserve">100047, </w:t>
            </w:r>
            <w:r w:rsidRPr="008C4C0C">
              <w:rPr>
                <w:rFonts w:ascii="Times New Roman" w:hAnsi="Times New Roman"/>
                <w:color w:val="000000"/>
                <w:szCs w:val="22"/>
                <w:lang w:val="uz-Cyrl-UZ"/>
              </w:rPr>
              <w:t xml:space="preserve">г. </w:t>
            </w:r>
            <w:r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t>ул. Бухара, д. 3</w:t>
            </w:r>
          </w:p>
          <w:p w14:paraId="554D97BE"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Расч</w:t>
            </w:r>
            <w:r w:rsidR="004E27F2" w:rsidRPr="008C4C0C">
              <w:rPr>
                <w:rFonts w:ascii="Times New Roman" w:hAnsi="Times New Roman"/>
                <w:color w:val="000000"/>
                <w:szCs w:val="22"/>
                <w:lang w:val="ru-RU"/>
              </w:rPr>
              <w:t>ё</w:t>
            </w:r>
            <w:r w:rsidRPr="008C4C0C">
              <w:rPr>
                <w:rFonts w:ascii="Times New Roman" w:hAnsi="Times New Roman"/>
                <w:color w:val="000000"/>
                <w:szCs w:val="22"/>
                <w:lang w:val="ru-RU"/>
              </w:rPr>
              <w:t>тный счет: 20210000200600118001</w:t>
            </w:r>
          </w:p>
          <w:p w14:paraId="1CC3355C"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lang w:val="ru-RU"/>
              </w:rPr>
              <w:t>МФО: 00842, ИНН: 200</w:t>
            </w:r>
            <w:r w:rsidRPr="008C4C0C">
              <w:rPr>
                <w:rFonts w:ascii="Times New Roman" w:hAnsi="Times New Roman"/>
                <w:color w:val="000000"/>
                <w:szCs w:val="22"/>
              </w:rPr>
              <w:t> </w:t>
            </w:r>
            <w:r w:rsidRPr="008C4C0C">
              <w:rPr>
                <w:rFonts w:ascii="Times New Roman" w:hAnsi="Times New Roman"/>
                <w:color w:val="000000"/>
                <w:szCs w:val="22"/>
                <w:lang w:val="ru-RU"/>
              </w:rPr>
              <w:t>523</w:t>
            </w:r>
            <w:r w:rsidRPr="008C4C0C">
              <w:rPr>
                <w:rFonts w:ascii="Times New Roman" w:hAnsi="Times New Roman"/>
                <w:color w:val="000000"/>
                <w:szCs w:val="22"/>
              </w:rPr>
              <w:t> </w:t>
            </w:r>
            <w:r w:rsidRPr="008C4C0C">
              <w:rPr>
                <w:rFonts w:ascii="Times New Roman" w:hAnsi="Times New Roman"/>
                <w:color w:val="000000"/>
                <w:szCs w:val="22"/>
                <w:lang w:val="ru-RU"/>
              </w:rPr>
              <w:t xml:space="preserve">284, ОКЭД: </w:t>
            </w:r>
            <w:r w:rsidR="00EF4647" w:rsidRPr="008C4C0C">
              <w:rPr>
                <w:rFonts w:ascii="Times New Roman" w:hAnsi="Times New Roman"/>
                <w:color w:val="000000"/>
                <w:szCs w:val="22"/>
                <w:lang w:val="ru-RU"/>
              </w:rPr>
              <w:t>46460</w:t>
            </w:r>
          </w:p>
        </w:tc>
        <w:tc>
          <w:tcPr>
            <w:tcW w:w="4111" w:type="dxa"/>
          </w:tcPr>
          <w:p w14:paraId="07E2BC07" w14:textId="303D5017" w:rsidR="007004CB" w:rsidRPr="008C4C0C" w:rsidRDefault="007004CB" w:rsidP="0065078B">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 xml:space="preserve">«УЧАСТНИК </w:t>
            </w:r>
            <w:r w:rsidR="00F35361" w:rsidRPr="008C4C0C">
              <w:rPr>
                <w:rFonts w:ascii="Times New Roman" w:hAnsi="Times New Roman"/>
                <w:b/>
                <w:color w:val="000000"/>
                <w:szCs w:val="22"/>
                <w:lang w:val="ru-RU"/>
              </w:rPr>
              <w:t>ТЕНДЕР</w:t>
            </w:r>
            <w:r w:rsidR="0065078B" w:rsidRPr="008C4C0C">
              <w:rPr>
                <w:rFonts w:ascii="Times New Roman" w:hAnsi="Times New Roman"/>
                <w:b/>
                <w:color w:val="000000"/>
                <w:szCs w:val="22"/>
                <w:lang w:val="ru-RU"/>
              </w:rPr>
              <w:t>А</w:t>
            </w:r>
            <w:r w:rsidRPr="008C4C0C">
              <w:rPr>
                <w:rFonts w:ascii="Times New Roman" w:hAnsi="Times New Roman"/>
                <w:b/>
                <w:color w:val="000000"/>
                <w:szCs w:val="22"/>
                <w:lang w:val="ru-RU"/>
              </w:rPr>
              <w:t>»</w:t>
            </w:r>
          </w:p>
        </w:tc>
      </w:tr>
      <w:tr w:rsidR="007004CB" w:rsidRPr="007E1067" w14:paraId="29768EC3" w14:textId="77777777" w:rsidTr="004E27F2">
        <w:trPr>
          <w:trHeight w:val="1439"/>
        </w:trPr>
        <w:tc>
          <w:tcPr>
            <w:tcW w:w="5670" w:type="dxa"/>
          </w:tcPr>
          <w:p w14:paraId="54C81D31" w14:textId="77777777" w:rsidR="004E27F2" w:rsidRPr="008C4C0C" w:rsidRDefault="004E27F2" w:rsidP="004E27F2">
            <w:pPr>
              <w:jc w:val="center"/>
              <w:rPr>
                <w:rFonts w:ascii="Times New Roman" w:hAnsi="Times New Roman"/>
                <w:lang w:val="ru-RU" w:eastAsia="ru-RU"/>
              </w:rPr>
            </w:pPr>
            <w:r w:rsidRPr="008C4C0C">
              <w:rPr>
                <w:rFonts w:ascii="Times New Roman" w:hAnsi="Times New Roman"/>
                <w:lang w:val="ru-RU" w:eastAsia="ru-RU"/>
              </w:rPr>
              <w:t>«Рабочий орган»:</w:t>
            </w:r>
          </w:p>
          <w:p w14:paraId="1C14CC07" w14:textId="77777777" w:rsidR="004E27F2" w:rsidRPr="008C4C0C" w:rsidRDefault="004E27F2" w:rsidP="004E27F2">
            <w:pPr>
              <w:jc w:val="center"/>
              <w:rPr>
                <w:rFonts w:ascii="Times New Roman" w:hAnsi="Times New Roman"/>
                <w:lang w:val="ru-RU" w:eastAsia="ru-RU"/>
              </w:rPr>
            </w:pPr>
          </w:p>
          <w:p w14:paraId="64E3D93F"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w:t>
            </w:r>
            <w:r w:rsidR="004E27F2" w:rsidRPr="008C4C0C">
              <w:rPr>
                <w:rFonts w:ascii="Times New Roman" w:hAnsi="Times New Roman"/>
                <w:lang w:val="ru-RU" w:eastAsia="ru-RU"/>
              </w:rPr>
              <w:t>__________</w:t>
            </w:r>
            <w:r w:rsidRPr="008C4C0C">
              <w:rPr>
                <w:rFonts w:ascii="Times New Roman" w:hAnsi="Times New Roman"/>
                <w:lang w:val="ru-RU" w:eastAsia="ru-RU"/>
              </w:rPr>
              <w:t>__________</w:t>
            </w:r>
          </w:p>
          <w:p w14:paraId="14122247"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М.П. </w:t>
            </w:r>
            <w:r w:rsidRPr="008C4C0C">
              <w:rPr>
                <w:rFonts w:ascii="Times New Roman" w:hAnsi="Times New Roman"/>
                <w:b/>
                <w:lang w:val="ru-RU" w:eastAsia="ru-RU"/>
              </w:rPr>
              <w:t xml:space="preserve">(подпись – </w:t>
            </w:r>
            <w:r w:rsidR="004E27F2" w:rsidRPr="008C4C0C">
              <w:rPr>
                <w:rFonts w:ascii="Times New Roman" w:hAnsi="Times New Roman"/>
                <w:b/>
                <w:lang w:val="ru-RU" w:eastAsia="ru-RU"/>
              </w:rPr>
              <w:t>Ф</w:t>
            </w:r>
            <w:r w:rsidRPr="008C4C0C">
              <w:rPr>
                <w:rFonts w:ascii="Times New Roman" w:hAnsi="Times New Roman"/>
                <w:b/>
                <w:lang w:val="ru-RU" w:eastAsia="ru-RU"/>
              </w:rPr>
              <w:t>.</w:t>
            </w:r>
            <w:r w:rsidR="004E27F2" w:rsidRPr="008C4C0C">
              <w:rPr>
                <w:rFonts w:ascii="Times New Roman" w:hAnsi="Times New Roman"/>
                <w:b/>
                <w:lang w:val="ru-RU" w:eastAsia="ru-RU"/>
              </w:rPr>
              <w:t>И</w:t>
            </w:r>
            <w:r w:rsidRPr="008C4C0C">
              <w:rPr>
                <w:rFonts w:ascii="Times New Roman" w:hAnsi="Times New Roman"/>
                <w:b/>
                <w:lang w:val="ru-RU" w:eastAsia="ru-RU"/>
              </w:rPr>
              <w:t>.</w:t>
            </w:r>
            <w:r w:rsidR="004E27F2" w:rsidRPr="008C4C0C">
              <w:rPr>
                <w:rFonts w:ascii="Times New Roman" w:hAnsi="Times New Roman"/>
                <w:b/>
                <w:lang w:val="ru-RU" w:eastAsia="ru-RU"/>
              </w:rPr>
              <w:t>О</w:t>
            </w:r>
            <w:r w:rsidRPr="008C4C0C">
              <w:rPr>
                <w:rFonts w:ascii="Times New Roman" w:hAnsi="Times New Roman"/>
                <w:b/>
                <w:lang w:val="ru-RU" w:eastAsia="ru-RU"/>
              </w:rPr>
              <w:t>, должность)</w:t>
            </w:r>
          </w:p>
        </w:tc>
        <w:tc>
          <w:tcPr>
            <w:tcW w:w="4111" w:type="dxa"/>
          </w:tcPr>
          <w:p w14:paraId="16B9AFD9" w14:textId="4D0EAF8F" w:rsidR="004E27F2"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«Участник </w:t>
            </w:r>
            <w:r w:rsidR="00F35361" w:rsidRPr="008C4C0C">
              <w:rPr>
                <w:rFonts w:ascii="Times New Roman" w:hAnsi="Times New Roman"/>
                <w:lang w:val="ru-RU" w:eastAsia="ru-RU"/>
              </w:rPr>
              <w:t>тендер</w:t>
            </w:r>
            <w:r w:rsidR="0065078B" w:rsidRPr="008C4C0C">
              <w:rPr>
                <w:rFonts w:ascii="Times New Roman" w:hAnsi="Times New Roman"/>
                <w:lang w:val="ru-RU" w:eastAsia="ru-RU"/>
              </w:rPr>
              <w:t>а</w:t>
            </w:r>
            <w:r w:rsidRPr="008C4C0C">
              <w:rPr>
                <w:rFonts w:ascii="Times New Roman" w:hAnsi="Times New Roman"/>
                <w:lang w:val="ru-RU" w:eastAsia="ru-RU"/>
              </w:rPr>
              <w:t>»:</w:t>
            </w:r>
          </w:p>
          <w:p w14:paraId="6C9BD831" w14:textId="77777777" w:rsidR="004E27F2" w:rsidRPr="008C4C0C" w:rsidRDefault="004E27F2" w:rsidP="004E27F2">
            <w:pPr>
              <w:jc w:val="center"/>
              <w:rPr>
                <w:rFonts w:ascii="Times New Roman" w:hAnsi="Times New Roman"/>
                <w:lang w:val="ru-RU" w:eastAsia="ru-RU"/>
              </w:rPr>
            </w:pPr>
          </w:p>
          <w:p w14:paraId="31C1D121"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__________________________</w:t>
            </w:r>
          </w:p>
          <w:p w14:paraId="7380A63E"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М.П</w:t>
            </w:r>
            <w:r w:rsidR="004E27F2" w:rsidRPr="008C4C0C">
              <w:rPr>
                <w:rFonts w:ascii="Times New Roman" w:hAnsi="Times New Roman"/>
                <w:lang w:val="ru-RU" w:eastAsia="ru-RU"/>
              </w:rPr>
              <w:t xml:space="preserve">. </w:t>
            </w:r>
            <w:r w:rsidR="004E27F2" w:rsidRPr="008C4C0C">
              <w:rPr>
                <w:rFonts w:ascii="Times New Roman" w:hAnsi="Times New Roman"/>
                <w:b/>
                <w:lang w:val="ru-RU" w:eastAsia="ru-RU"/>
              </w:rPr>
              <w:t>(подпись – Ф.И.О, должность)</w:t>
            </w:r>
          </w:p>
        </w:tc>
      </w:tr>
    </w:tbl>
    <w:p w14:paraId="444F9A98" w14:textId="77777777" w:rsidR="007004CB" w:rsidRPr="008C4C0C" w:rsidRDefault="004E27F2" w:rsidP="004E27F2">
      <w:pPr>
        <w:shd w:val="clear" w:color="auto" w:fill="FFFFFF"/>
        <w:jc w:val="right"/>
        <w:rPr>
          <w:rFonts w:ascii="Times New Roman" w:hAnsi="Times New Roman"/>
          <w:i/>
          <w:sz w:val="32"/>
          <w:szCs w:val="28"/>
          <w:lang w:val="ru-RU"/>
        </w:rPr>
      </w:pPr>
      <w:r w:rsidRPr="008C4C0C">
        <w:rPr>
          <w:rFonts w:ascii="Times New Roman" w:hAnsi="Times New Roman"/>
          <w:b/>
          <w:sz w:val="28"/>
          <w:szCs w:val="28"/>
          <w:lang w:val="ru-RU"/>
        </w:rPr>
        <w:br w:type="page"/>
      </w:r>
      <w:r w:rsidR="00257F8D" w:rsidRPr="008C4C0C">
        <w:rPr>
          <w:rFonts w:ascii="Times New Roman" w:hAnsi="Times New Roman"/>
          <w:i/>
          <w:szCs w:val="28"/>
          <w:lang w:val="ru-RU"/>
        </w:rPr>
        <w:lastRenderedPageBreak/>
        <w:t>Форма №</w:t>
      </w:r>
      <w:r w:rsidR="007004CB" w:rsidRPr="008C4C0C">
        <w:rPr>
          <w:rFonts w:ascii="Times New Roman" w:hAnsi="Times New Roman"/>
          <w:i/>
          <w:szCs w:val="28"/>
          <w:lang w:val="ru-RU"/>
        </w:rPr>
        <w:t>11</w:t>
      </w:r>
    </w:p>
    <w:p w14:paraId="3CEA8532" w14:textId="77777777" w:rsidR="007004CB" w:rsidRPr="008C4C0C" w:rsidRDefault="007004CB" w:rsidP="00684350">
      <w:pPr>
        <w:pStyle w:val="BFTitle"/>
        <w:spacing w:before="0" w:after="0"/>
        <w:rPr>
          <w:iCs/>
          <w:color w:val="000000"/>
          <w:spacing w:val="7"/>
          <w:sz w:val="24"/>
          <w:szCs w:val="26"/>
          <w:lang w:val="ru-RU"/>
        </w:rPr>
      </w:pPr>
    </w:p>
    <w:p w14:paraId="0C04B00D" w14:textId="77777777" w:rsidR="007004CB" w:rsidRPr="008C4C0C" w:rsidRDefault="007004CB" w:rsidP="007004CB">
      <w:pPr>
        <w:pStyle w:val="BFTitle"/>
        <w:spacing w:before="0" w:after="0"/>
        <w:rPr>
          <w:sz w:val="24"/>
          <w:szCs w:val="26"/>
          <w:lang w:val="ru-RU"/>
        </w:rPr>
      </w:pPr>
      <w:r w:rsidRPr="008C4C0C">
        <w:rPr>
          <w:sz w:val="24"/>
          <w:szCs w:val="26"/>
          <w:lang w:val="ru-RU"/>
        </w:rPr>
        <w:t>Банковская гарантия на предложение</w:t>
      </w:r>
    </w:p>
    <w:p w14:paraId="2AE290E1" w14:textId="77777777" w:rsidR="00F35361" w:rsidRPr="008C4C0C" w:rsidRDefault="00F35361" w:rsidP="00684350">
      <w:pPr>
        <w:pStyle w:val="BFTitle"/>
        <w:spacing w:before="0" w:after="0"/>
        <w:rPr>
          <w:sz w:val="24"/>
          <w:szCs w:val="26"/>
          <w:lang w:val="ru-RU"/>
        </w:rPr>
      </w:pPr>
    </w:p>
    <w:p w14:paraId="50DCDD61" w14:textId="77777777"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Дата:</w:t>
      </w:r>
      <w:r w:rsidRPr="008C4C0C">
        <w:rPr>
          <w:rFonts w:ascii="Times New Roman" w:hAnsi="Times New Roman"/>
          <w:szCs w:val="26"/>
          <w:lang w:val="ru-RU"/>
        </w:rPr>
        <w:tab/>
      </w:r>
      <w:r w:rsidRPr="008C4C0C">
        <w:rPr>
          <w:rFonts w:ascii="Times New Roman" w:hAnsi="Times New Roman"/>
          <w:b/>
          <w:szCs w:val="26"/>
          <w:lang w:val="ru-RU"/>
        </w:rPr>
        <w:t>[вставить дату (день, месяц, год) представления предложения]</w:t>
      </w:r>
    </w:p>
    <w:p w14:paraId="4425C3AE" w14:textId="46DFC64B"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 xml:space="preserve">№ </w:t>
      </w:r>
      <w:r w:rsidR="00F35361" w:rsidRPr="008C4C0C">
        <w:rPr>
          <w:rFonts w:ascii="Times New Roman" w:hAnsi="Times New Roman"/>
          <w:spacing w:val="-3"/>
          <w:szCs w:val="22"/>
          <w:lang w:val="ru-RU"/>
        </w:rPr>
        <w:t>тендер</w:t>
      </w:r>
      <w:r w:rsidRPr="008C4C0C">
        <w:rPr>
          <w:rFonts w:ascii="Times New Roman" w:hAnsi="Times New Roman"/>
          <w:szCs w:val="26"/>
          <w:lang w:val="ru-RU"/>
        </w:rPr>
        <w:t>:</w:t>
      </w:r>
      <w:r w:rsidRPr="008C4C0C">
        <w:rPr>
          <w:rFonts w:ascii="Times New Roman" w:hAnsi="Times New Roman"/>
          <w:szCs w:val="26"/>
          <w:lang w:val="ru-RU"/>
        </w:rPr>
        <w:tab/>
      </w:r>
      <w:r w:rsidR="00A170FD"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p>
    <w:p w14:paraId="77D0C432" w14:textId="77777777" w:rsidR="007004CB" w:rsidRPr="008C4C0C" w:rsidRDefault="007004CB" w:rsidP="007004CB">
      <w:pPr>
        <w:rPr>
          <w:rFonts w:ascii="Times New Roman" w:hAnsi="Times New Roman"/>
          <w:szCs w:val="26"/>
          <w:lang w:val="ru-RU"/>
        </w:rPr>
      </w:pPr>
    </w:p>
    <w:p w14:paraId="1F03B823" w14:textId="3C77195A"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Кому: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p>
    <w:p w14:paraId="6CBBE7DC" w14:textId="6A79918B"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Поскольку </w:t>
      </w:r>
      <w:r w:rsidRPr="008C4C0C">
        <w:rPr>
          <w:rFonts w:ascii="Times New Roman" w:hAnsi="Times New Roman"/>
          <w:b/>
          <w:szCs w:val="26"/>
          <w:lang w:val="ru-RU"/>
        </w:rPr>
        <w:t xml:space="preserve">[вставить полное название Участника] </w:t>
      </w:r>
      <w:r w:rsidRPr="008C4C0C">
        <w:rPr>
          <w:rFonts w:ascii="Times New Roman" w:hAnsi="Times New Roman"/>
          <w:szCs w:val="26"/>
          <w:lang w:val="ru-RU"/>
        </w:rPr>
        <w:t xml:space="preserve">(здесь и далее именуемый «Участник») представил свое предложение, датированное </w:t>
      </w:r>
      <w:r w:rsidRPr="008C4C0C">
        <w:rPr>
          <w:rFonts w:ascii="Times New Roman" w:hAnsi="Times New Roman"/>
          <w:b/>
          <w:szCs w:val="26"/>
          <w:lang w:val="ru-RU"/>
        </w:rPr>
        <w:t>[вставить дату (день, месяц и год) представления предложения]</w:t>
      </w:r>
      <w:r w:rsidRPr="008C4C0C">
        <w:rPr>
          <w:rFonts w:ascii="Times New Roman" w:hAnsi="Times New Roman"/>
          <w:szCs w:val="26"/>
          <w:lang w:val="ru-RU"/>
        </w:rPr>
        <w:t xml:space="preserve"> на тендер № </w:t>
      </w:r>
      <w:r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r w:rsidRPr="008C4C0C">
        <w:rPr>
          <w:rFonts w:ascii="Times New Roman" w:hAnsi="Times New Roman"/>
          <w:szCs w:val="26"/>
          <w:lang w:val="ru-RU"/>
        </w:rPr>
        <w:t xml:space="preserve"> на поставку </w:t>
      </w:r>
      <w:r w:rsidRPr="008C4C0C">
        <w:rPr>
          <w:rFonts w:ascii="Times New Roman" w:hAnsi="Times New Roman"/>
          <w:b/>
          <w:szCs w:val="26"/>
          <w:lang w:val="ru-RU"/>
        </w:rPr>
        <w:t>[вставить краткое описание Товаров и Услуг]</w:t>
      </w:r>
      <w:r w:rsidRPr="008C4C0C">
        <w:rPr>
          <w:rFonts w:ascii="Times New Roman" w:hAnsi="Times New Roman"/>
          <w:szCs w:val="26"/>
          <w:lang w:val="ru-RU"/>
        </w:rPr>
        <w:t>, здесь и далее именуемое “Предложение.”</w:t>
      </w:r>
    </w:p>
    <w:p w14:paraId="7FBAD842" w14:textId="1CA2E2A0"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Настоящим МЫ, </w:t>
      </w:r>
      <w:r w:rsidRPr="008C4C0C">
        <w:rPr>
          <w:rFonts w:ascii="Times New Roman" w:hAnsi="Times New Roman"/>
          <w:b/>
          <w:szCs w:val="26"/>
          <w:lang w:val="ru-RU"/>
        </w:rPr>
        <w:t>[вставить полное название организации, выдающей Банковскую гарантию на предложение]</w:t>
      </w:r>
      <w:r w:rsidRPr="008C4C0C">
        <w:rPr>
          <w:rFonts w:ascii="Times New Roman" w:hAnsi="Times New Roman"/>
          <w:szCs w:val="26"/>
          <w:lang w:val="ru-RU"/>
        </w:rPr>
        <w:t xml:space="preserve">, расположенные в </w:t>
      </w:r>
      <w:r w:rsidRPr="008C4C0C">
        <w:rPr>
          <w:rFonts w:ascii="Times New Roman" w:hAnsi="Times New Roman"/>
          <w:b/>
          <w:szCs w:val="26"/>
          <w:lang w:val="ru-RU"/>
        </w:rPr>
        <w:t>[вставить город и страну подданства]</w:t>
      </w:r>
      <w:r w:rsidRPr="008C4C0C">
        <w:rPr>
          <w:rFonts w:ascii="Times New Roman" w:hAnsi="Times New Roman"/>
          <w:szCs w:val="26"/>
          <w:lang w:val="ru-RU"/>
        </w:rPr>
        <w:t xml:space="preserve">, по адресу </w:t>
      </w:r>
      <w:r w:rsidRPr="008C4C0C">
        <w:rPr>
          <w:rFonts w:ascii="Times New Roman" w:hAnsi="Times New Roman"/>
          <w:b/>
          <w:szCs w:val="26"/>
          <w:lang w:val="ru-RU"/>
        </w:rPr>
        <w:t>[вставить полный адрес выдавшей организации]</w:t>
      </w:r>
      <w:r w:rsidRPr="008C4C0C">
        <w:rPr>
          <w:rFonts w:ascii="Times New Roman" w:hAnsi="Times New Roman"/>
          <w:szCs w:val="26"/>
          <w:lang w:val="ru-RU"/>
        </w:rPr>
        <w:t xml:space="preserve"> (здесь и далее именуемый «Поручитель»), обязуемся перед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r w:rsidRPr="008C4C0C">
        <w:rPr>
          <w:rFonts w:ascii="Times New Roman" w:hAnsi="Times New Roman"/>
          <w:szCs w:val="26"/>
          <w:lang w:val="ru-RU"/>
        </w:rPr>
        <w:t xml:space="preserve"> выплатить сумму </w:t>
      </w:r>
      <w:r w:rsidRPr="008C4C0C">
        <w:rPr>
          <w:rFonts w:ascii="Times New Roman" w:hAnsi="Times New Roman"/>
          <w:b/>
          <w:szCs w:val="26"/>
          <w:lang w:val="ru-RU"/>
        </w:rPr>
        <w:t>[указать словами сумму и валюту]</w:t>
      </w:r>
      <w:r w:rsidRPr="008C4C0C">
        <w:rPr>
          <w:rFonts w:ascii="Times New Roman" w:hAnsi="Times New Roman"/>
          <w:szCs w:val="26"/>
          <w:lang w:val="ru-RU"/>
        </w:rPr>
        <w:t xml:space="preserve"> </w:t>
      </w:r>
      <w:r w:rsidRPr="008C4C0C">
        <w:rPr>
          <w:rFonts w:ascii="Times New Roman" w:hAnsi="Times New Roman"/>
          <w:b/>
          <w:szCs w:val="26"/>
          <w:lang w:val="ru-RU"/>
        </w:rPr>
        <w:t>(вставить сумму и валюту в цифрах)</w:t>
      </w:r>
      <w:r w:rsidRPr="008C4C0C">
        <w:rPr>
          <w:rFonts w:ascii="Times New Roman" w:hAnsi="Times New Roman"/>
          <w:szCs w:val="26"/>
          <w:lang w:val="ru-RU"/>
        </w:rPr>
        <w:t xml:space="preserve">, которая должна быть переведена вышеуказанному </w:t>
      </w:r>
      <w:r w:rsidR="00985A85">
        <w:rPr>
          <w:rFonts w:ascii="Times New Roman" w:hAnsi="Times New Roman"/>
          <w:szCs w:val="26"/>
          <w:lang w:val="ru-RU"/>
        </w:rPr>
        <w:t>Заказчику</w:t>
      </w:r>
      <w:r w:rsidRPr="008C4C0C">
        <w:rPr>
          <w:rFonts w:ascii="Times New Roman" w:hAnsi="Times New Roman"/>
          <w:szCs w:val="26"/>
          <w:lang w:val="ru-RU"/>
        </w:rPr>
        <w:t xml:space="preserve"> Поручителем, </w:t>
      </w:r>
      <w:r w:rsidR="00F34B9D" w:rsidRPr="008C4C0C">
        <w:rPr>
          <w:rFonts w:ascii="Times New Roman" w:hAnsi="Times New Roman"/>
          <w:szCs w:val="26"/>
          <w:lang w:val="ru-RU"/>
        </w:rPr>
        <w:t>на основании данного документа.</w:t>
      </w:r>
    </w:p>
    <w:p w14:paraId="3E074733"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Запечатано корпоративной печатью Поручителя в </w:t>
      </w:r>
      <w:r w:rsidRPr="008C4C0C">
        <w:rPr>
          <w:rFonts w:ascii="Times New Roman" w:hAnsi="Times New Roman"/>
          <w:b/>
          <w:szCs w:val="26"/>
          <w:lang w:val="ru-RU"/>
        </w:rPr>
        <w:t>[вставить день в цифрах]</w:t>
      </w:r>
      <w:r w:rsidRPr="008C4C0C">
        <w:rPr>
          <w:rFonts w:ascii="Times New Roman" w:hAnsi="Times New Roman"/>
          <w:szCs w:val="26"/>
          <w:lang w:val="ru-RU"/>
        </w:rPr>
        <w:t xml:space="preserve"> день </w:t>
      </w:r>
      <w:r w:rsidRPr="008C4C0C">
        <w:rPr>
          <w:rFonts w:ascii="Times New Roman" w:hAnsi="Times New Roman"/>
          <w:b/>
          <w:szCs w:val="26"/>
          <w:lang w:val="ru-RU"/>
        </w:rPr>
        <w:t>[вставить месяц, год]</w:t>
      </w:r>
      <w:r w:rsidRPr="008C4C0C">
        <w:rPr>
          <w:rFonts w:ascii="Times New Roman" w:hAnsi="Times New Roman"/>
          <w:szCs w:val="26"/>
          <w:lang w:val="ru-RU"/>
        </w:rPr>
        <w:t>.</w:t>
      </w:r>
    </w:p>
    <w:p w14:paraId="384346AB" w14:textId="77777777" w:rsidR="007004CB" w:rsidRPr="008C4C0C" w:rsidRDefault="007004CB" w:rsidP="007004CB">
      <w:pPr>
        <w:rPr>
          <w:rFonts w:ascii="Times New Roman" w:hAnsi="Times New Roman"/>
          <w:szCs w:val="26"/>
          <w:lang w:val="ru-RU"/>
        </w:rPr>
      </w:pPr>
    </w:p>
    <w:p w14:paraId="07FAF17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Гарантия тендерного п</w:t>
      </w:r>
      <w:r w:rsidR="00F34B9D" w:rsidRPr="008C4C0C">
        <w:rPr>
          <w:rFonts w:ascii="Times New Roman" w:hAnsi="Times New Roman"/>
          <w:szCs w:val="26"/>
          <w:lang w:val="ru-RU"/>
        </w:rPr>
        <w:t>редложения может быть удержана:</w:t>
      </w:r>
    </w:p>
    <w:p w14:paraId="410EA99D" w14:textId="303E46C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а) если «Участник тендер</w:t>
      </w:r>
      <w:r w:rsidR="0065078B" w:rsidRPr="008C4C0C">
        <w:rPr>
          <w:rFonts w:ascii="Times New Roman" w:hAnsi="Times New Roman"/>
          <w:szCs w:val="26"/>
          <w:lang w:val="ru-RU"/>
        </w:rPr>
        <w:t>а</w:t>
      </w:r>
      <w:r w:rsidRPr="008C4C0C">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6"/>
          <w:lang w:val="ru-RU"/>
        </w:rPr>
        <w:t xml:space="preserve">» в форме подачи тендерного предложения; </w:t>
      </w:r>
    </w:p>
    <w:p w14:paraId="6A8DD322" w14:textId="3D49471B" w:rsidR="00A170FD"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б) если Победитель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не сможет или откажется подписать договор;</w:t>
      </w:r>
    </w:p>
    <w:p w14:paraId="5DE9BD28" w14:textId="1173BDA1"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в) если Победитель </w:t>
      </w:r>
      <w:r w:rsidR="00A170FD" w:rsidRPr="008C4C0C">
        <w:rPr>
          <w:rFonts w:ascii="Times New Roman" w:hAnsi="Times New Roman"/>
          <w:szCs w:val="26"/>
          <w:lang w:val="ru-RU"/>
        </w:rPr>
        <w:t>тенде</w:t>
      </w:r>
      <w:r w:rsidR="0065078B" w:rsidRPr="008C4C0C">
        <w:rPr>
          <w:rFonts w:ascii="Times New Roman" w:hAnsi="Times New Roman"/>
          <w:szCs w:val="26"/>
          <w:lang w:val="ru-RU"/>
        </w:rPr>
        <w:t>ра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откажется предоставить банковскую гарантию</w:t>
      </w:r>
      <w:r w:rsidR="000C2397" w:rsidRPr="008C4C0C">
        <w:rPr>
          <w:rFonts w:ascii="Times New Roman" w:hAnsi="Times New Roman"/>
          <w:szCs w:val="26"/>
          <w:lang w:val="ru-RU"/>
        </w:rPr>
        <w:t xml:space="preserve"> или перевести на счет </w:t>
      </w:r>
      <w:r w:rsidR="00985A85">
        <w:rPr>
          <w:rFonts w:ascii="Times New Roman" w:hAnsi="Times New Roman"/>
          <w:szCs w:val="26"/>
          <w:lang w:val="ru-RU"/>
        </w:rPr>
        <w:t>Заказчика</w:t>
      </w:r>
      <w:r w:rsidR="000C2397" w:rsidRPr="008C4C0C">
        <w:rPr>
          <w:rFonts w:ascii="Times New Roman" w:hAnsi="Times New Roman"/>
          <w:szCs w:val="26"/>
          <w:lang w:val="ru-RU"/>
        </w:rPr>
        <w:t xml:space="preserve"> денежный задаток</w:t>
      </w:r>
      <w:r w:rsidRPr="008C4C0C">
        <w:rPr>
          <w:rFonts w:ascii="Times New Roman" w:hAnsi="Times New Roman"/>
          <w:szCs w:val="26"/>
          <w:lang w:val="ru-RU"/>
        </w:rPr>
        <w:t xml:space="preserve"> на исполнение Договора;</w:t>
      </w:r>
    </w:p>
    <w:p w14:paraId="6B0A8065" w14:textId="26B7547F"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г) если «Участник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Pr="008C4C0C">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8C4C0C" w:rsidRDefault="007004CB" w:rsidP="007004CB">
      <w:pPr>
        <w:jc w:val="both"/>
        <w:rPr>
          <w:rFonts w:ascii="Times New Roman" w:hAnsi="Times New Roman"/>
          <w:szCs w:val="26"/>
          <w:lang w:val="ru-RU"/>
        </w:rPr>
      </w:pPr>
    </w:p>
    <w:p w14:paraId="69E4E2F5" w14:textId="0C42217C"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Мы обязуемся выплатить </w:t>
      </w:r>
      <w:r w:rsidR="00985A85">
        <w:rPr>
          <w:rFonts w:ascii="Times New Roman" w:hAnsi="Times New Roman"/>
          <w:szCs w:val="26"/>
          <w:lang w:val="ru-RU"/>
        </w:rPr>
        <w:t>Заказчику</w:t>
      </w:r>
      <w:r w:rsidRPr="008C4C0C">
        <w:rPr>
          <w:rFonts w:ascii="Times New Roman" w:hAnsi="Times New Roman"/>
          <w:szCs w:val="26"/>
          <w:lang w:val="ru-RU"/>
        </w:rPr>
        <w:t xml:space="preserve"> сумму, не превышающую вышеуказанную сумму, немедленно по получении его письменного запроса, без необходимости обоснования </w:t>
      </w:r>
      <w:r w:rsidR="00985A85">
        <w:rPr>
          <w:rFonts w:ascii="Times New Roman" w:hAnsi="Times New Roman"/>
          <w:szCs w:val="26"/>
          <w:lang w:val="ru-RU"/>
        </w:rPr>
        <w:t>Заказчиком</w:t>
      </w:r>
      <w:r w:rsidRPr="008C4C0C">
        <w:rPr>
          <w:rFonts w:ascii="Times New Roman" w:hAnsi="Times New Roman"/>
          <w:szCs w:val="26"/>
          <w:lang w:val="ru-RU"/>
        </w:rPr>
        <w:t xml:space="preserve"> его запроса, при условии, что в своем запросе </w:t>
      </w:r>
      <w:r w:rsidR="00985A85">
        <w:rPr>
          <w:rFonts w:ascii="Times New Roman" w:hAnsi="Times New Roman"/>
          <w:szCs w:val="26"/>
          <w:lang w:val="ru-RU"/>
        </w:rPr>
        <w:t>Заказчик</w:t>
      </w:r>
      <w:r w:rsidRPr="008C4C0C">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8C4C0C" w:rsidRDefault="007004CB" w:rsidP="007004CB">
      <w:pPr>
        <w:jc w:val="both"/>
        <w:rPr>
          <w:rFonts w:ascii="Times New Roman" w:hAnsi="Times New Roman"/>
          <w:szCs w:val="26"/>
          <w:lang w:val="ru-RU"/>
        </w:rPr>
      </w:pPr>
    </w:p>
    <w:p w14:paraId="1970A05A" w14:textId="77777777" w:rsidR="007004CB" w:rsidRPr="008C4C0C" w:rsidRDefault="007004CB" w:rsidP="007004CB">
      <w:pPr>
        <w:jc w:val="both"/>
        <w:rPr>
          <w:rFonts w:ascii="Times New Roman" w:hAnsi="Times New Roman"/>
          <w:szCs w:val="26"/>
          <w:lang w:val="ru-RU"/>
        </w:rPr>
      </w:pPr>
      <w:r w:rsidRPr="008C4C0C">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8C4C0C">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Эта гарантия подчиняется Единым Правилам Гарантий Спр</w:t>
      </w:r>
      <w:r w:rsidR="00F34B9D" w:rsidRPr="008C4C0C">
        <w:rPr>
          <w:rFonts w:ascii="Times New Roman" w:hAnsi="Times New Roman"/>
          <w:szCs w:val="26"/>
          <w:lang w:val="ru-RU"/>
        </w:rPr>
        <w:t>оса 2010г., издание МТП №758.</w:t>
      </w:r>
    </w:p>
    <w:p w14:paraId="59E4EFE2"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Имя: </w:t>
      </w:r>
      <w:r w:rsidRPr="008C4C0C">
        <w:rPr>
          <w:rFonts w:ascii="Times New Roman" w:hAnsi="Times New Roman"/>
          <w:b/>
          <w:szCs w:val="26"/>
          <w:lang w:val="ru-RU"/>
        </w:rPr>
        <w:t>[вставить полное имя лица, подписавшего гарантию]</w:t>
      </w:r>
    </w:p>
    <w:p w14:paraId="3ED3961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Должность: </w:t>
      </w:r>
      <w:r w:rsidRPr="008C4C0C">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Подпись: </w:t>
      </w:r>
      <w:r w:rsidRPr="008C4C0C">
        <w:rPr>
          <w:rFonts w:ascii="Times New Roman" w:hAnsi="Times New Roman"/>
          <w:b/>
          <w:szCs w:val="26"/>
          <w:lang w:val="ru-RU"/>
        </w:rPr>
        <w:t>[вставить подпись лица, чьи имя и должность указаны выше]</w:t>
      </w:r>
    </w:p>
    <w:p w14:paraId="654B32CE"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Уполномоченный подписывать гарантию от имени: </w:t>
      </w:r>
      <w:r w:rsidRPr="008C4C0C">
        <w:rPr>
          <w:rFonts w:ascii="Times New Roman" w:hAnsi="Times New Roman"/>
          <w:b/>
          <w:szCs w:val="26"/>
          <w:lang w:val="ru-RU"/>
        </w:rPr>
        <w:t>[вставить полное название Поручителя]</w:t>
      </w:r>
    </w:p>
    <w:p w14:paraId="10E8E886" w14:textId="77777777" w:rsidR="007004CB" w:rsidRPr="008C4C0C" w:rsidRDefault="007004CB" w:rsidP="007004CB">
      <w:pPr>
        <w:pStyle w:val="210"/>
        <w:jc w:val="left"/>
        <w:rPr>
          <w:b/>
          <w:iCs/>
          <w:color w:val="000000"/>
          <w:spacing w:val="-4"/>
          <w:lang w:val="ru-RU"/>
        </w:rPr>
      </w:pPr>
      <w:r w:rsidRPr="008C4C0C">
        <w:rPr>
          <w:szCs w:val="26"/>
        </w:rPr>
        <w:t xml:space="preserve">Дата: </w:t>
      </w:r>
      <w:r w:rsidRPr="008C4C0C">
        <w:rPr>
          <w:b/>
          <w:szCs w:val="26"/>
        </w:rPr>
        <w:t>[вставить дату подписания]</w:t>
      </w:r>
      <w:r w:rsidR="00F34B9D" w:rsidRPr="008C4C0C">
        <w:rPr>
          <w:b/>
          <w:szCs w:val="26"/>
        </w:rPr>
        <w:t>.</w:t>
      </w:r>
    </w:p>
    <w:p w14:paraId="522D0E6E" w14:textId="77777777" w:rsidR="00A42F30" w:rsidRPr="008C4C0C" w:rsidRDefault="00CB6F8E" w:rsidP="00252119">
      <w:pPr>
        <w:shd w:val="clear" w:color="auto" w:fill="FFFFFF"/>
        <w:jc w:val="right"/>
        <w:rPr>
          <w:rFonts w:ascii="Times New Roman" w:hAnsi="Times New Roman"/>
          <w:b/>
          <w:lang w:val="ru-RU"/>
        </w:rPr>
      </w:pPr>
      <w:r w:rsidRPr="008C4C0C">
        <w:rPr>
          <w:rFonts w:ascii="Times New Roman" w:hAnsi="Times New Roman"/>
          <w:lang w:val="ru-RU"/>
        </w:rPr>
        <w:br w:type="page"/>
      </w:r>
      <w:r w:rsidR="009A58A8" w:rsidRPr="008C4C0C">
        <w:rPr>
          <w:rFonts w:ascii="Times New Roman" w:hAnsi="Times New Roman"/>
          <w:b/>
          <w:lang w:val="ru-RU"/>
        </w:rPr>
        <w:lastRenderedPageBreak/>
        <w:t>Прилож</w:t>
      </w:r>
      <w:r w:rsidR="00915755" w:rsidRPr="008C4C0C">
        <w:rPr>
          <w:rFonts w:ascii="Times New Roman" w:hAnsi="Times New Roman"/>
          <w:b/>
          <w:lang w:val="ru-RU"/>
        </w:rPr>
        <w:t>ение №2</w:t>
      </w:r>
    </w:p>
    <w:p w14:paraId="258F832E" w14:textId="77777777" w:rsidR="00A42F30" w:rsidRPr="008C4C0C" w:rsidRDefault="00A42F30" w:rsidP="00A42F30">
      <w:pPr>
        <w:jc w:val="center"/>
        <w:rPr>
          <w:rFonts w:ascii="Times New Roman" w:hAnsi="Times New Roman"/>
          <w:b/>
          <w:lang w:val="ru-RU"/>
        </w:rPr>
      </w:pPr>
    </w:p>
    <w:p w14:paraId="0DA840CC"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 xml:space="preserve">Порядок и критерии квалификационной оценки </w:t>
      </w:r>
      <w:r w:rsidR="00A70248" w:rsidRPr="008C4C0C">
        <w:rPr>
          <w:rFonts w:ascii="Times New Roman" w:hAnsi="Times New Roman"/>
          <w:b/>
          <w:lang w:val="ru-RU"/>
        </w:rPr>
        <w:t>участник</w:t>
      </w:r>
      <w:r w:rsidRPr="008C4C0C">
        <w:rPr>
          <w:rFonts w:ascii="Times New Roman" w:hAnsi="Times New Roman"/>
          <w:b/>
          <w:lang w:val="ru-RU"/>
        </w:rPr>
        <w:t xml:space="preserve">ов </w:t>
      </w:r>
    </w:p>
    <w:p w14:paraId="0ACA97B9"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и тендерн</w:t>
      </w:r>
      <w:r w:rsidR="005D67E6" w:rsidRPr="008C4C0C">
        <w:rPr>
          <w:rFonts w:ascii="Times New Roman" w:hAnsi="Times New Roman"/>
          <w:b/>
          <w:lang w:val="ru-RU"/>
        </w:rPr>
        <w:t>ых предложений.</w:t>
      </w:r>
    </w:p>
    <w:p w14:paraId="192B3DDF" w14:textId="77777777" w:rsidR="005D67E6" w:rsidRPr="008C4C0C" w:rsidRDefault="005D67E6" w:rsidP="00A42F30">
      <w:pPr>
        <w:jc w:val="center"/>
        <w:rPr>
          <w:rFonts w:ascii="Times New Roman" w:hAnsi="Times New Roman"/>
          <w:b/>
          <w:lang w:val="ru-RU"/>
        </w:rPr>
      </w:pPr>
    </w:p>
    <w:p w14:paraId="67FA3D02" w14:textId="77777777"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I. Порядок и критерии квалификационного отбора участников на участие в тендере.</w:t>
      </w:r>
    </w:p>
    <w:p w14:paraId="32A091D0" w14:textId="5F71928B"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 xml:space="preserve">Квалификационная оценка 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до начала тендера. Если требуемая информация не представлена участником, </w:t>
      </w:r>
      <w:r w:rsidR="006420F4">
        <w:rPr>
          <w:rFonts w:ascii="Times New Roman" w:hAnsi="Times New Roman"/>
          <w:lang w:val="ru-RU"/>
        </w:rPr>
        <w:t>Тендерная</w:t>
      </w:r>
      <w:r w:rsidRPr="008C4C0C">
        <w:rPr>
          <w:rFonts w:ascii="Times New Roman" w:hAnsi="Times New Roman"/>
          <w:lang w:val="ru-RU"/>
        </w:rPr>
        <w:t xml:space="preserve"> комиссия вправе не допускать его к участию в тендере.</w:t>
      </w:r>
    </w:p>
    <w:p w14:paraId="0EAF9947" w14:textId="65FFC439" w:rsidR="00214DEB" w:rsidRPr="008C4C0C" w:rsidRDefault="00A42F30" w:rsidP="005D67E6">
      <w:pPr>
        <w:ind w:firstLine="567"/>
        <w:rPr>
          <w:rFonts w:ascii="Times New Roman" w:hAnsi="Times New Roman"/>
          <w:lang w:val="ru-RU"/>
        </w:rPr>
      </w:pPr>
      <w:r w:rsidRPr="008C4C0C">
        <w:rPr>
          <w:rFonts w:ascii="Times New Roman" w:hAnsi="Times New Roman"/>
          <w:b/>
          <w:i/>
        </w:rPr>
        <w:t>Критерии квалификационной оценки</w:t>
      </w:r>
      <w:r w:rsidR="005D67E6" w:rsidRPr="008C4C0C">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8C4C0C" w14:paraId="5FC80F05" w14:textId="77777777" w:rsidTr="00A05532">
        <w:tc>
          <w:tcPr>
            <w:tcW w:w="478" w:type="dxa"/>
          </w:tcPr>
          <w:p w14:paraId="0197E41B" w14:textId="77777777" w:rsidR="002B2072" w:rsidRPr="008C4C0C" w:rsidRDefault="002B2072" w:rsidP="007E65DF">
            <w:pPr>
              <w:jc w:val="center"/>
              <w:rPr>
                <w:rFonts w:ascii="Times New Roman" w:hAnsi="Times New Roman"/>
                <w:b/>
              </w:rPr>
            </w:pPr>
            <w:r w:rsidRPr="008C4C0C">
              <w:rPr>
                <w:rFonts w:ascii="Times New Roman" w:hAnsi="Times New Roman"/>
                <w:b/>
              </w:rPr>
              <w:t>№</w:t>
            </w:r>
          </w:p>
        </w:tc>
        <w:tc>
          <w:tcPr>
            <w:tcW w:w="3350" w:type="dxa"/>
          </w:tcPr>
          <w:p w14:paraId="3B1692D6" w14:textId="77777777" w:rsidR="002B2072" w:rsidRPr="008C4C0C" w:rsidRDefault="002B2072" w:rsidP="007E65DF">
            <w:pPr>
              <w:jc w:val="center"/>
              <w:rPr>
                <w:rFonts w:ascii="Times New Roman" w:hAnsi="Times New Roman"/>
                <w:b/>
              </w:rPr>
            </w:pPr>
            <w:r w:rsidRPr="008C4C0C">
              <w:rPr>
                <w:rFonts w:ascii="Times New Roman" w:hAnsi="Times New Roman"/>
                <w:b/>
              </w:rPr>
              <w:t>Критерий</w:t>
            </w:r>
          </w:p>
        </w:tc>
        <w:tc>
          <w:tcPr>
            <w:tcW w:w="2835" w:type="dxa"/>
          </w:tcPr>
          <w:p w14:paraId="6C0BE9F7" w14:textId="77777777" w:rsidR="002B2072" w:rsidRPr="008C4C0C" w:rsidRDefault="002B2072" w:rsidP="007E65DF">
            <w:pPr>
              <w:jc w:val="center"/>
              <w:rPr>
                <w:rFonts w:ascii="Times New Roman" w:hAnsi="Times New Roman"/>
                <w:b/>
              </w:rPr>
            </w:pPr>
            <w:r w:rsidRPr="008C4C0C">
              <w:rPr>
                <w:rFonts w:ascii="Times New Roman" w:hAnsi="Times New Roman"/>
                <w:b/>
              </w:rPr>
              <w:t>Оценка</w:t>
            </w:r>
          </w:p>
        </w:tc>
        <w:tc>
          <w:tcPr>
            <w:tcW w:w="3827" w:type="dxa"/>
          </w:tcPr>
          <w:p w14:paraId="201BA650" w14:textId="77777777" w:rsidR="002B2072" w:rsidRPr="008C4C0C" w:rsidRDefault="002B2072" w:rsidP="007E65DF">
            <w:pPr>
              <w:jc w:val="center"/>
              <w:rPr>
                <w:rFonts w:ascii="Times New Roman" w:hAnsi="Times New Roman"/>
                <w:b/>
              </w:rPr>
            </w:pPr>
            <w:r w:rsidRPr="008C4C0C">
              <w:rPr>
                <w:rFonts w:ascii="Times New Roman" w:hAnsi="Times New Roman"/>
                <w:b/>
              </w:rPr>
              <w:t>Примечание</w:t>
            </w:r>
          </w:p>
        </w:tc>
      </w:tr>
      <w:tr w:rsidR="008E2178" w:rsidRPr="007E1067" w14:paraId="5C0F6DDD" w14:textId="77777777" w:rsidTr="00A05532">
        <w:tc>
          <w:tcPr>
            <w:tcW w:w="478" w:type="dxa"/>
          </w:tcPr>
          <w:p w14:paraId="081D3639" w14:textId="2F1B94CA" w:rsidR="008E2178" w:rsidRPr="008C4C0C" w:rsidRDefault="008E2178" w:rsidP="008E2178">
            <w:pPr>
              <w:rPr>
                <w:rFonts w:ascii="Times New Roman" w:hAnsi="Times New Roman"/>
              </w:rPr>
            </w:pPr>
            <w:r w:rsidRPr="008C4C0C">
              <w:rPr>
                <w:rFonts w:ascii="Times New Roman" w:hAnsi="Times New Roman"/>
              </w:rPr>
              <w:t>1</w:t>
            </w:r>
          </w:p>
        </w:tc>
        <w:tc>
          <w:tcPr>
            <w:tcW w:w="3350" w:type="dxa"/>
          </w:tcPr>
          <w:p w14:paraId="63B5D54A" w14:textId="35009B06" w:rsidR="008E2178" w:rsidRPr="008C4C0C" w:rsidRDefault="008E2178" w:rsidP="008E2178">
            <w:pPr>
              <w:rPr>
                <w:rFonts w:ascii="Times New Roman" w:hAnsi="Times New Roman"/>
                <w:lang w:val="ru-RU"/>
              </w:rPr>
            </w:pPr>
            <w:r w:rsidRPr="008C4C0C">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8C4C0C" w:rsidRDefault="008E2178" w:rsidP="008E2178">
            <w:pPr>
              <w:rPr>
                <w:rFonts w:ascii="Times New Roman" w:hAnsi="Times New Roman"/>
              </w:rPr>
            </w:pPr>
            <w:r w:rsidRPr="008C4C0C">
              <w:rPr>
                <w:rFonts w:ascii="Times New Roman" w:hAnsi="Times New Roman"/>
              </w:rPr>
              <w:t>Имеется / Не имеется</w:t>
            </w:r>
          </w:p>
        </w:tc>
        <w:tc>
          <w:tcPr>
            <w:tcW w:w="3827" w:type="dxa"/>
          </w:tcPr>
          <w:p w14:paraId="73F012D5" w14:textId="0972FC41" w:rsidR="008E2178" w:rsidRPr="008C4C0C" w:rsidRDefault="008E2178" w:rsidP="008E2178">
            <w:pPr>
              <w:rPr>
                <w:rFonts w:ascii="Times New Roman" w:hAnsi="Times New Roman"/>
                <w:lang w:val="ru-RU"/>
              </w:rPr>
            </w:pPr>
            <w:r w:rsidRPr="008C4C0C">
              <w:rPr>
                <w:rFonts w:ascii="Times New Roman" w:hAnsi="Times New Roman"/>
                <w:lang w:val="ru-RU"/>
              </w:rPr>
              <w:t>Если не имеется, то участник дисквалифицируется</w:t>
            </w:r>
          </w:p>
        </w:tc>
      </w:tr>
      <w:tr w:rsidR="002B2072" w:rsidRPr="007E1067" w14:paraId="2C1D722E" w14:textId="77777777" w:rsidTr="00A05532">
        <w:tc>
          <w:tcPr>
            <w:tcW w:w="478" w:type="dxa"/>
          </w:tcPr>
          <w:p w14:paraId="18F5295B" w14:textId="308B4FDB" w:rsidR="002B2072" w:rsidRPr="008C4C0C" w:rsidRDefault="008E2178" w:rsidP="007E65DF">
            <w:pPr>
              <w:rPr>
                <w:rFonts w:ascii="Times New Roman" w:hAnsi="Times New Roman"/>
                <w:lang w:val="ru-RU"/>
              </w:rPr>
            </w:pPr>
            <w:r w:rsidRPr="008C4C0C">
              <w:rPr>
                <w:rFonts w:ascii="Times New Roman" w:hAnsi="Times New Roman"/>
                <w:lang w:val="ru-RU"/>
              </w:rPr>
              <w:t>2</w:t>
            </w:r>
          </w:p>
        </w:tc>
        <w:tc>
          <w:tcPr>
            <w:tcW w:w="3350" w:type="dxa"/>
          </w:tcPr>
          <w:p w14:paraId="1040492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8C4C0C" w:rsidRDefault="005D67E6" w:rsidP="008E2178">
            <w:pPr>
              <w:rPr>
                <w:rFonts w:ascii="Times New Roman" w:hAnsi="Times New Roman"/>
                <w:lang w:val="ru-RU"/>
              </w:rPr>
            </w:pPr>
            <w:r w:rsidRPr="008C4C0C">
              <w:rPr>
                <w:rFonts w:ascii="Times New Roman" w:hAnsi="Times New Roman"/>
                <w:lang w:val="ru-RU"/>
              </w:rPr>
              <w:t>Надлежащее / Н</w:t>
            </w:r>
            <w:r w:rsidR="002B2072" w:rsidRPr="008C4C0C">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ненадлежащее, то участник дисквалифицируется</w:t>
            </w:r>
          </w:p>
        </w:tc>
      </w:tr>
      <w:tr w:rsidR="002B2072" w:rsidRPr="007E1067" w14:paraId="6A942740" w14:textId="77777777" w:rsidTr="00A05532">
        <w:tc>
          <w:tcPr>
            <w:tcW w:w="478" w:type="dxa"/>
          </w:tcPr>
          <w:p w14:paraId="00B225B6" w14:textId="45CDFA0D" w:rsidR="002B2072" w:rsidRPr="008C4C0C" w:rsidRDefault="008E2178" w:rsidP="008E2178">
            <w:pPr>
              <w:rPr>
                <w:rFonts w:ascii="Times New Roman" w:hAnsi="Times New Roman"/>
              </w:rPr>
            </w:pPr>
            <w:r w:rsidRPr="008C4C0C">
              <w:rPr>
                <w:rFonts w:ascii="Times New Roman" w:hAnsi="Times New Roman"/>
                <w:lang w:val="ru-RU"/>
              </w:rPr>
              <w:t>3</w:t>
            </w:r>
          </w:p>
        </w:tc>
        <w:tc>
          <w:tcPr>
            <w:tcW w:w="3350" w:type="dxa"/>
          </w:tcPr>
          <w:p w14:paraId="4D5D56D0" w14:textId="77777777" w:rsidR="002B2072" w:rsidRPr="008C4C0C" w:rsidRDefault="002B2072" w:rsidP="007E65DF">
            <w:pPr>
              <w:jc w:val="both"/>
              <w:rPr>
                <w:rFonts w:ascii="Times New Roman" w:hAnsi="Times New Roman"/>
              </w:rPr>
            </w:pPr>
            <w:r w:rsidRPr="008C4C0C">
              <w:rPr>
                <w:rFonts w:ascii="Times New Roman" w:hAnsi="Times New Roman"/>
              </w:rPr>
              <w:t>Представление финансовых показателей участника</w:t>
            </w:r>
          </w:p>
        </w:tc>
        <w:tc>
          <w:tcPr>
            <w:tcW w:w="2835" w:type="dxa"/>
          </w:tcPr>
          <w:p w14:paraId="10D83D09"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52AA4E8C" w14:textId="321BD37F" w:rsidR="002B2072" w:rsidRPr="008C4C0C" w:rsidRDefault="008E2178" w:rsidP="002B2072">
            <w:pPr>
              <w:jc w:val="both"/>
              <w:rPr>
                <w:rFonts w:ascii="Times New Roman" w:hAnsi="Times New Roman"/>
                <w:lang w:val="ru-RU"/>
              </w:rPr>
            </w:pPr>
            <w:r w:rsidRPr="008C4C0C">
              <w:rPr>
                <w:rFonts w:ascii="Times New Roman" w:hAnsi="Times New Roman"/>
                <w:lang w:val="ru-RU"/>
              </w:rPr>
              <w:t xml:space="preserve">Если не представлено,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2B2072" w:rsidRPr="007E1067" w14:paraId="4E32AAC4" w14:textId="77777777" w:rsidTr="00A05532">
        <w:tc>
          <w:tcPr>
            <w:tcW w:w="478" w:type="dxa"/>
          </w:tcPr>
          <w:p w14:paraId="50B2ACA6" w14:textId="01E6F14F" w:rsidR="002B2072" w:rsidRPr="008C4C0C" w:rsidRDefault="008E2178" w:rsidP="008E2178">
            <w:pPr>
              <w:rPr>
                <w:rFonts w:ascii="Times New Roman" w:hAnsi="Times New Roman"/>
              </w:rPr>
            </w:pPr>
            <w:r w:rsidRPr="008C4C0C">
              <w:rPr>
                <w:rFonts w:ascii="Times New Roman" w:hAnsi="Times New Roman"/>
                <w:lang w:val="ru-RU"/>
              </w:rPr>
              <w:t>4</w:t>
            </w:r>
          </w:p>
        </w:tc>
        <w:tc>
          <w:tcPr>
            <w:tcW w:w="3350" w:type="dxa"/>
          </w:tcPr>
          <w:p w14:paraId="71963372"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07727D04" w14:textId="77777777" w:rsidR="002B2072" w:rsidRPr="008C4C0C" w:rsidRDefault="002B2072" w:rsidP="002B2072">
            <w:pPr>
              <w:jc w:val="both"/>
              <w:rPr>
                <w:rFonts w:ascii="Times New Roman" w:hAnsi="Times New Roman"/>
                <w:lang w:val="ru-RU"/>
              </w:rPr>
            </w:pPr>
            <w:r w:rsidRPr="008C4C0C">
              <w:rPr>
                <w:rFonts w:ascii="Times New Roman" w:hAnsi="Times New Roman"/>
                <w:lang w:val="ru-RU"/>
              </w:rPr>
              <w:t>Если нет (к моменту вскрытия конвертов), то участник дисквалифицируется</w:t>
            </w:r>
          </w:p>
        </w:tc>
      </w:tr>
      <w:tr w:rsidR="002B2072" w:rsidRPr="007E1067" w14:paraId="0C2A557A" w14:textId="77777777" w:rsidTr="00A05532">
        <w:tc>
          <w:tcPr>
            <w:tcW w:w="478" w:type="dxa"/>
          </w:tcPr>
          <w:p w14:paraId="08CDF068" w14:textId="37047E28" w:rsidR="002B2072" w:rsidRPr="008C4C0C" w:rsidRDefault="008E2178" w:rsidP="008E2178">
            <w:pPr>
              <w:rPr>
                <w:rFonts w:ascii="Times New Roman" w:hAnsi="Times New Roman"/>
              </w:rPr>
            </w:pPr>
            <w:r w:rsidRPr="008C4C0C">
              <w:rPr>
                <w:rFonts w:ascii="Times New Roman" w:hAnsi="Times New Roman"/>
                <w:lang w:val="ru-RU"/>
              </w:rPr>
              <w:t>5</w:t>
            </w:r>
          </w:p>
        </w:tc>
        <w:tc>
          <w:tcPr>
            <w:tcW w:w="3350" w:type="dxa"/>
          </w:tcPr>
          <w:p w14:paraId="5F8C7908"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8C4C0C" w:rsidRDefault="005D67E6" w:rsidP="00A05532">
            <w:pPr>
              <w:rPr>
                <w:rFonts w:ascii="Times New Roman" w:hAnsi="Times New Roman"/>
                <w:lang w:val="ru-RU"/>
              </w:rPr>
            </w:pPr>
            <w:r w:rsidRPr="008C4C0C">
              <w:rPr>
                <w:rFonts w:ascii="Times New Roman" w:hAnsi="Times New Roman"/>
                <w:lang w:val="ru-RU"/>
              </w:rPr>
              <w:t>Да / Н</w:t>
            </w:r>
            <w:r w:rsidR="002B2072" w:rsidRPr="008C4C0C">
              <w:rPr>
                <w:rFonts w:ascii="Times New Roman" w:hAnsi="Times New Roman"/>
                <w:lang w:val="ru-RU"/>
              </w:rPr>
              <w:t>ет</w:t>
            </w:r>
            <w:r w:rsidR="00A05532" w:rsidRPr="008C4C0C">
              <w:rPr>
                <w:rFonts w:ascii="Times New Roman" w:hAnsi="Times New Roman"/>
                <w:lang w:val="ru-RU"/>
              </w:rPr>
              <w:t xml:space="preserve"> </w:t>
            </w:r>
            <w:r w:rsidR="002B2072" w:rsidRPr="008C4C0C">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7E1067" w14:paraId="1BF0A1E4" w14:textId="77777777" w:rsidTr="00A05532">
        <w:tc>
          <w:tcPr>
            <w:tcW w:w="478" w:type="dxa"/>
          </w:tcPr>
          <w:p w14:paraId="4F1DE663" w14:textId="477B2D6E" w:rsidR="002B2072" w:rsidRPr="008C4C0C" w:rsidRDefault="008E2178" w:rsidP="008E2178">
            <w:pPr>
              <w:rPr>
                <w:rFonts w:ascii="Times New Roman" w:hAnsi="Times New Roman"/>
              </w:rPr>
            </w:pPr>
            <w:r w:rsidRPr="008C4C0C">
              <w:rPr>
                <w:rFonts w:ascii="Times New Roman" w:hAnsi="Times New Roman"/>
                <w:lang w:val="ru-RU"/>
              </w:rPr>
              <w:t>6</w:t>
            </w:r>
          </w:p>
        </w:tc>
        <w:tc>
          <w:tcPr>
            <w:tcW w:w="3350" w:type="dxa"/>
            <w:shd w:val="clear" w:color="auto" w:fill="auto"/>
          </w:tcPr>
          <w:p w14:paraId="491C3F3A"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судебного или арбитраж</w:t>
            </w:r>
            <w:r w:rsidR="005D67E6" w:rsidRPr="008C4C0C">
              <w:rPr>
                <w:rFonts w:ascii="Times New Roman" w:hAnsi="Times New Roman"/>
                <w:lang w:val="ru-RU"/>
              </w:rPr>
              <w:t>ного разбирательства с Договоро</w:t>
            </w:r>
            <w:r w:rsidRPr="008C4C0C">
              <w:rPr>
                <w:rFonts w:ascii="Times New Roman" w:hAnsi="Times New Roman"/>
                <w:lang w:val="ru-RU"/>
              </w:rPr>
              <w:t>держателем</w:t>
            </w:r>
          </w:p>
        </w:tc>
        <w:tc>
          <w:tcPr>
            <w:tcW w:w="2835" w:type="dxa"/>
          </w:tcPr>
          <w:p w14:paraId="688E0589" w14:textId="7E5407B2" w:rsidR="002B2072" w:rsidRPr="008C4C0C" w:rsidRDefault="002B2072" w:rsidP="00A05532">
            <w:pPr>
              <w:rPr>
                <w:rFonts w:ascii="Times New Roman" w:hAnsi="Times New Roman"/>
                <w:lang w:val="ru-RU"/>
              </w:rPr>
            </w:pPr>
            <w:r w:rsidRPr="008C4C0C">
              <w:rPr>
                <w:rFonts w:ascii="Times New Roman" w:hAnsi="Times New Roman"/>
                <w:lang w:val="ru-RU"/>
              </w:rPr>
              <w:t xml:space="preserve">Да / </w:t>
            </w:r>
            <w:r w:rsidR="005D67E6" w:rsidRPr="008C4C0C">
              <w:rPr>
                <w:rFonts w:ascii="Times New Roman" w:hAnsi="Times New Roman"/>
                <w:lang w:val="ru-RU"/>
              </w:rPr>
              <w:t>Н</w:t>
            </w:r>
            <w:r w:rsidRPr="008C4C0C">
              <w:rPr>
                <w:rFonts w:ascii="Times New Roman" w:hAnsi="Times New Roman"/>
                <w:lang w:val="ru-RU"/>
              </w:rPr>
              <w:t>ет</w:t>
            </w:r>
            <w:r w:rsidR="00A05532" w:rsidRPr="008C4C0C">
              <w:rPr>
                <w:rFonts w:ascii="Times New Roman" w:hAnsi="Times New Roman"/>
                <w:lang w:val="ru-RU"/>
              </w:rPr>
              <w:t xml:space="preserve"> </w:t>
            </w:r>
            <w:r w:rsidRPr="008C4C0C">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7E1067" w14:paraId="2F44FF4C" w14:textId="77777777" w:rsidTr="00A05532">
        <w:tc>
          <w:tcPr>
            <w:tcW w:w="478" w:type="dxa"/>
          </w:tcPr>
          <w:p w14:paraId="797F6BEF" w14:textId="4400227E" w:rsidR="002B2072" w:rsidRPr="008C4C0C" w:rsidRDefault="00A05532" w:rsidP="007E65DF">
            <w:pPr>
              <w:rPr>
                <w:rFonts w:ascii="Times New Roman" w:hAnsi="Times New Roman"/>
                <w:lang w:val="ru-RU"/>
              </w:rPr>
            </w:pPr>
            <w:r w:rsidRPr="008C4C0C">
              <w:rPr>
                <w:rFonts w:ascii="Times New Roman" w:hAnsi="Times New Roman"/>
                <w:lang w:val="ru-RU"/>
              </w:rPr>
              <w:t>7</w:t>
            </w:r>
          </w:p>
        </w:tc>
        <w:tc>
          <w:tcPr>
            <w:tcW w:w="3350" w:type="dxa"/>
          </w:tcPr>
          <w:p w14:paraId="285CB44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8C4C0C" w:rsidRDefault="002B2072" w:rsidP="00A05532">
            <w:pPr>
              <w:rPr>
                <w:rFonts w:ascii="Times New Roman" w:hAnsi="Times New Roman"/>
              </w:rPr>
            </w:pPr>
            <w:r w:rsidRPr="008C4C0C">
              <w:rPr>
                <w:rFonts w:ascii="Times New Roman" w:hAnsi="Times New Roman"/>
              </w:rPr>
              <w:t>Д</w:t>
            </w:r>
            <w:r w:rsidR="005D67E6" w:rsidRPr="008C4C0C">
              <w:rPr>
                <w:rFonts w:ascii="Times New Roman" w:hAnsi="Times New Roman"/>
              </w:rPr>
              <w:t xml:space="preserve">а / </w:t>
            </w:r>
            <w:r w:rsidR="005D67E6" w:rsidRPr="008C4C0C">
              <w:rPr>
                <w:rFonts w:ascii="Times New Roman" w:hAnsi="Times New Roman"/>
                <w:lang w:val="ru-RU"/>
              </w:rPr>
              <w:t>Н</w:t>
            </w:r>
            <w:r w:rsidRPr="008C4C0C">
              <w:rPr>
                <w:rFonts w:ascii="Times New Roman" w:hAnsi="Times New Roman"/>
              </w:rPr>
              <w:t>ет</w:t>
            </w:r>
          </w:p>
        </w:tc>
        <w:tc>
          <w:tcPr>
            <w:tcW w:w="3827" w:type="dxa"/>
          </w:tcPr>
          <w:p w14:paraId="7A768122"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7E1067" w14:paraId="039A62AD" w14:textId="77777777" w:rsidTr="00A05532">
        <w:tc>
          <w:tcPr>
            <w:tcW w:w="478" w:type="dxa"/>
          </w:tcPr>
          <w:p w14:paraId="0502C986" w14:textId="10B9DF6D" w:rsidR="002B2072" w:rsidRPr="008C4C0C" w:rsidRDefault="00A05532" w:rsidP="007E65DF">
            <w:pPr>
              <w:rPr>
                <w:rFonts w:ascii="Times New Roman" w:hAnsi="Times New Roman"/>
                <w:lang w:val="ru-RU"/>
              </w:rPr>
            </w:pPr>
            <w:r w:rsidRPr="008C4C0C">
              <w:rPr>
                <w:rFonts w:ascii="Times New Roman" w:hAnsi="Times New Roman"/>
                <w:lang w:val="ru-RU"/>
              </w:rPr>
              <w:t>8</w:t>
            </w:r>
          </w:p>
        </w:tc>
        <w:tc>
          <w:tcPr>
            <w:tcW w:w="3350" w:type="dxa"/>
          </w:tcPr>
          <w:p w14:paraId="56F9D506"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8C4C0C" w:rsidRDefault="005D67E6" w:rsidP="00A05532">
            <w:pPr>
              <w:rPr>
                <w:rFonts w:ascii="Times New Roman" w:hAnsi="Times New Roman"/>
                <w:lang w:val="ru-RU"/>
              </w:rPr>
            </w:pPr>
            <w:r w:rsidRPr="008C4C0C">
              <w:rPr>
                <w:rFonts w:ascii="Times New Roman" w:hAnsi="Times New Roman"/>
                <w:lang w:val="ru-RU"/>
              </w:rPr>
              <w:t xml:space="preserve">Имеется </w:t>
            </w:r>
            <w:r w:rsidR="002B2072" w:rsidRPr="008C4C0C">
              <w:rPr>
                <w:rFonts w:ascii="Times New Roman" w:hAnsi="Times New Roman"/>
                <w:lang w:val="ru-RU"/>
              </w:rPr>
              <w:t>/</w:t>
            </w:r>
            <w:r w:rsidRPr="008C4C0C">
              <w:rPr>
                <w:rFonts w:ascii="Times New Roman" w:hAnsi="Times New Roman"/>
                <w:lang w:val="ru-RU"/>
              </w:rPr>
              <w:t xml:space="preserve"> </w:t>
            </w:r>
            <w:r w:rsidR="002B2072" w:rsidRPr="008C4C0C">
              <w:rPr>
                <w:rFonts w:ascii="Times New Roman" w:hAnsi="Times New Roman"/>
                <w:lang w:val="ru-RU"/>
              </w:rPr>
              <w:t>Не имеется</w:t>
            </w:r>
          </w:p>
        </w:tc>
        <w:tc>
          <w:tcPr>
            <w:tcW w:w="3827" w:type="dxa"/>
          </w:tcPr>
          <w:p w14:paraId="202697CD"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имеется, то участник дисквалифицируется</w:t>
            </w:r>
          </w:p>
        </w:tc>
      </w:tr>
      <w:tr w:rsidR="002B2072" w:rsidRPr="007E1067" w14:paraId="0F40CB5B" w14:textId="77777777" w:rsidTr="00A05532">
        <w:tc>
          <w:tcPr>
            <w:tcW w:w="478" w:type="dxa"/>
          </w:tcPr>
          <w:p w14:paraId="54C83A19" w14:textId="1D54A645" w:rsidR="002B2072" w:rsidRPr="008C4C0C" w:rsidRDefault="00A05532" w:rsidP="007E65DF">
            <w:pPr>
              <w:rPr>
                <w:rFonts w:ascii="Times New Roman" w:hAnsi="Times New Roman"/>
                <w:lang w:val="ru-RU"/>
              </w:rPr>
            </w:pPr>
            <w:r w:rsidRPr="008C4C0C">
              <w:rPr>
                <w:rFonts w:ascii="Times New Roman" w:hAnsi="Times New Roman"/>
                <w:lang w:val="ru-RU"/>
              </w:rPr>
              <w:t>9</w:t>
            </w:r>
          </w:p>
        </w:tc>
        <w:tc>
          <w:tcPr>
            <w:tcW w:w="3350" w:type="dxa"/>
          </w:tcPr>
          <w:p w14:paraId="2069B437" w14:textId="060ED848" w:rsidR="002B2072" w:rsidRPr="008C4C0C" w:rsidRDefault="00D264DE" w:rsidP="0065078B">
            <w:pPr>
              <w:jc w:val="both"/>
              <w:rPr>
                <w:rFonts w:ascii="Times New Roman" w:hAnsi="Times New Roman"/>
                <w:lang w:val="ru-RU"/>
              </w:rPr>
            </w:pPr>
            <w:r w:rsidRPr="008C4C0C">
              <w:rPr>
                <w:rFonts w:ascii="Times New Roman" w:hAnsi="Times New Roman"/>
                <w:lang w:val="ru-RU"/>
              </w:rPr>
              <w:t>Срок учреждения участника не менее 6 месяцев до объявления тендер</w:t>
            </w:r>
            <w:r w:rsidR="0065078B" w:rsidRPr="008C4C0C">
              <w:rPr>
                <w:rFonts w:ascii="Times New Roman" w:hAnsi="Times New Roman"/>
                <w:lang w:val="ru-RU"/>
              </w:rPr>
              <w:t>а</w:t>
            </w:r>
          </w:p>
        </w:tc>
        <w:tc>
          <w:tcPr>
            <w:tcW w:w="2835" w:type="dxa"/>
          </w:tcPr>
          <w:p w14:paraId="1233615F" w14:textId="77777777" w:rsidR="002B2072" w:rsidRPr="008C4C0C" w:rsidRDefault="005D67E6" w:rsidP="00A05532">
            <w:pPr>
              <w:rPr>
                <w:rFonts w:ascii="Times New Roman" w:hAnsi="Times New Roman"/>
                <w:lang w:val="ru-RU"/>
              </w:rPr>
            </w:pPr>
            <w:r w:rsidRPr="008C4C0C">
              <w:rPr>
                <w:rFonts w:ascii="Times New Roman" w:hAnsi="Times New Roman"/>
                <w:lang w:val="ru-RU"/>
              </w:rPr>
              <w:t>Соответствует / Н</w:t>
            </w:r>
            <w:r w:rsidR="00D264DE" w:rsidRPr="008C4C0C">
              <w:rPr>
                <w:rFonts w:ascii="Times New Roman" w:hAnsi="Times New Roman"/>
                <w:lang w:val="ru-RU"/>
              </w:rPr>
              <w:t>е соответствует</w:t>
            </w:r>
          </w:p>
        </w:tc>
        <w:tc>
          <w:tcPr>
            <w:tcW w:w="3827" w:type="dxa"/>
          </w:tcPr>
          <w:p w14:paraId="582B469D" w14:textId="77777777" w:rsidR="002B2072" w:rsidRPr="008C4C0C" w:rsidRDefault="00D264DE" w:rsidP="007E65DF">
            <w:pPr>
              <w:jc w:val="both"/>
              <w:rPr>
                <w:rFonts w:ascii="Times New Roman" w:hAnsi="Times New Roman"/>
                <w:lang w:val="uz-Cyrl-UZ"/>
              </w:rPr>
            </w:pPr>
            <w:r w:rsidRPr="008C4C0C">
              <w:rPr>
                <w:rFonts w:ascii="Times New Roman" w:hAnsi="Times New Roman"/>
                <w:lang w:val="ru-RU"/>
              </w:rPr>
              <w:t>Если не соответствует, то участник дисквалифицируется</w:t>
            </w:r>
          </w:p>
        </w:tc>
      </w:tr>
      <w:tr w:rsidR="00534F5E" w:rsidRPr="007E1067" w14:paraId="45C1B1C7" w14:textId="77777777" w:rsidTr="00A05532">
        <w:tc>
          <w:tcPr>
            <w:tcW w:w="478" w:type="dxa"/>
          </w:tcPr>
          <w:p w14:paraId="43C61F20" w14:textId="7625FD6E" w:rsidR="00534F5E" w:rsidRPr="008C4C0C" w:rsidRDefault="00A05532" w:rsidP="00534F5E">
            <w:pPr>
              <w:rPr>
                <w:rFonts w:ascii="Times New Roman" w:hAnsi="Times New Roman"/>
                <w:lang w:val="ru-RU"/>
              </w:rPr>
            </w:pPr>
            <w:r w:rsidRPr="008C4C0C">
              <w:rPr>
                <w:rFonts w:ascii="Times New Roman" w:hAnsi="Times New Roman"/>
                <w:lang w:val="ru-RU"/>
              </w:rPr>
              <w:t>10</w:t>
            </w:r>
          </w:p>
        </w:tc>
        <w:tc>
          <w:tcPr>
            <w:tcW w:w="3350" w:type="dxa"/>
          </w:tcPr>
          <w:p w14:paraId="22A4E9E4" w14:textId="400C3061" w:rsidR="00534F5E" w:rsidRPr="008C4C0C" w:rsidRDefault="00A05532" w:rsidP="00534F5E">
            <w:pPr>
              <w:jc w:val="both"/>
              <w:rPr>
                <w:rFonts w:ascii="Times New Roman" w:hAnsi="Times New Roman"/>
                <w:lang w:val="ru-RU"/>
              </w:rPr>
            </w:pPr>
            <w:r w:rsidRPr="008C4C0C">
              <w:rPr>
                <w:rFonts w:ascii="Times New Roman" w:hAnsi="Times New Roman"/>
                <w:lang w:val="ru-RU"/>
              </w:rPr>
              <w:t>Отсутствие</w:t>
            </w:r>
            <w:r w:rsidR="00B83A4E">
              <w:rPr>
                <w:rFonts w:ascii="Times New Roman" w:hAnsi="Times New Roman"/>
                <w:lang w:val="ru-RU"/>
              </w:rPr>
              <w:t xml:space="preserve"> просроченной</w:t>
            </w:r>
            <w:r w:rsidRPr="008C4C0C">
              <w:rPr>
                <w:rFonts w:ascii="Times New Roman" w:hAnsi="Times New Roman"/>
                <w:lang w:val="ru-RU"/>
              </w:rPr>
              <w:t xml:space="preserve"> задолженности по уплате налогов и </w:t>
            </w:r>
            <w:r w:rsidR="00B83A4E">
              <w:rPr>
                <w:rFonts w:ascii="Times New Roman" w:hAnsi="Times New Roman"/>
                <w:lang w:val="ru-RU"/>
              </w:rPr>
              <w:t>сборов</w:t>
            </w:r>
          </w:p>
        </w:tc>
        <w:tc>
          <w:tcPr>
            <w:tcW w:w="2835" w:type="dxa"/>
          </w:tcPr>
          <w:p w14:paraId="2BAD8C72" w14:textId="77777777" w:rsidR="00534F5E" w:rsidRPr="008C4C0C" w:rsidRDefault="00534F5E"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3BF1C93B" w14:textId="2E5B827C" w:rsidR="00534F5E" w:rsidRPr="008C4C0C" w:rsidRDefault="00A05532" w:rsidP="00534F5E">
            <w:pPr>
              <w:jc w:val="both"/>
              <w:rPr>
                <w:rFonts w:ascii="Times New Roman" w:hAnsi="Times New Roman"/>
                <w:lang w:val="ru-RU"/>
              </w:rPr>
            </w:pPr>
            <w:r w:rsidRPr="008C4C0C">
              <w:rPr>
                <w:rFonts w:ascii="Times New Roman" w:hAnsi="Times New Roman"/>
                <w:lang w:val="ru-RU"/>
              </w:rPr>
              <w:t xml:space="preserve">Если участник имеет </w:t>
            </w:r>
            <w:r w:rsidR="00B83A4E">
              <w:rPr>
                <w:rFonts w:ascii="Times New Roman" w:hAnsi="Times New Roman"/>
                <w:lang w:val="ru-RU"/>
              </w:rPr>
              <w:t xml:space="preserve">просроченные </w:t>
            </w:r>
            <w:r w:rsidRPr="008C4C0C">
              <w:rPr>
                <w:rFonts w:ascii="Times New Roman" w:hAnsi="Times New Roman"/>
                <w:lang w:val="ru-RU"/>
              </w:rPr>
              <w:t xml:space="preserve">задолженности,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0C2397" w:rsidRPr="007E1067" w14:paraId="65296D6C" w14:textId="77777777" w:rsidTr="00A05532">
        <w:tc>
          <w:tcPr>
            <w:tcW w:w="478" w:type="dxa"/>
          </w:tcPr>
          <w:p w14:paraId="32CDF4DD" w14:textId="0267965C"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1</w:t>
            </w:r>
          </w:p>
        </w:tc>
        <w:tc>
          <w:tcPr>
            <w:tcW w:w="3350" w:type="dxa"/>
          </w:tcPr>
          <w:p w14:paraId="22378666"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Наличие полного</w:t>
            </w:r>
            <w:r w:rsidR="005D67E6" w:rsidRPr="008C4C0C">
              <w:rPr>
                <w:rFonts w:ascii="Times New Roman" w:hAnsi="Times New Roman"/>
                <w:lang w:val="ru-RU"/>
              </w:rPr>
              <w:t xml:space="preserve"> пакета квалификационных </w:t>
            </w:r>
            <w:r w:rsidRPr="008C4C0C">
              <w:rPr>
                <w:rFonts w:ascii="Times New Roman" w:hAnsi="Times New Roman"/>
                <w:lang w:val="ru-RU"/>
              </w:rPr>
              <w:t>документов и предост</w:t>
            </w:r>
            <w:r w:rsidR="005D67E6" w:rsidRPr="008C4C0C">
              <w:rPr>
                <w:rFonts w:ascii="Times New Roman" w:hAnsi="Times New Roman"/>
                <w:lang w:val="ru-RU"/>
              </w:rPr>
              <w:t>авление их в установленный срок</w:t>
            </w:r>
          </w:p>
        </w:tc>
        <w:tc>
          <w:tcPr>
            <w:tcW w:w="2835" w:type="dxa"/>
          </w:tcPr>
          <w:p w14:paraId="472BAECD" w14:textId="77777777" w:rsidR="000C2397" w:rsidRPr="008C4C0C" w:rsidRDefault="000C2397" w:rsidP="00A05532">
            <w:pPr>
              <w:rPr>
                <w:rFonts w:ascii="Times New Roman" w:hAnsi="Times New Roman"/>
                <w:lang w:val="ru-RU"/>
              </w:rPr>
            </w:pPr>
            <w:r w:rsidRPr="008C4C0C">
              <w:rPr>
                <w:rFonts w:ascii="Times New Roman" w:hAnsi="Times New Roman"/>
                <w:lang w:val="ru-RU"/>
              </w:rPr>
              <w:t>Имеется</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Н</w:t>
            </w:r>
            <w:r w:rsidRPr="008C4C0C">
              <w:rPr>
                <w:rFonts w:ascii="Times New Roman" w:hAnsi="Times New Roman"/>
                <w:lang w:val="ru-RU"/>
              </w:rPr>
              <w:t>е имеется</w:t>
            </w:r>
          </w:p>
        </w:tc>
        <w:tc>
          <w:tcPr>
            <w:tcW w:w="3827" w:type="dxa"/>
          </w:tcPr>
          <w:p w14:paraId="71DDCDB4"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w:t>
            </w:r>
            <w:r w:rsidR="005D67E6" w:rsidRPr="008C4C0C">
              <w:rPr>
                <w:rFonts w:ascii="Times New Roman" w:hAnsi="Times New Roman"/>
                <w:lang w:val="ru-RU"/>
              </w:rPr>
              <w:t>сли не имеется, т</w:t>
            </w:r>
            <w:r w:rsidRPr="008C4C0C">
              <w:rPr>
                <w:rFonts w:ascii="Times New Roman" w:hAnsi="Times New Roman"/>
                <w:lang w:val="ru-RU"/>
              </w:rPr>
              <w:t xml:space="preserve">о участник дисквалифицируется </w:t>
            </w:r>
          </w:p>
        </w:tc>
      </w:tr>
      <w:tr w:rsidR="000C2397" w:rsidRPr="007E1067" w14:paraId="7B9D8E06" w14:textId="77777777" w:rsidTr="00A05532">
        <w:tc>
          <w:tcPr>
            <w:tcW w:w="478" w:type="dxa"/>
          </w:tcPr>
          <w:p w14:paraId="0157ABF8" w14:textId="5B983E5D"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2</w:t>
            </w:r>
          </w:p>
        </w:tc>
        <w:tc>
          <w:tcPr>
            <w:tcW w:w="3350" w:type="dxa"/>
          </w:tcPr>
          <w:p w14:paraId="1B6CF381"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Участники</w:t>
            </w:r>
            <w:r w:rsidR="005D67E6" w:rsidRPr="008C4C0C">
              <w:rPr>
                <w:rFonts w:ascii="Times New Roman" w:hAnsi="Times New Roman"/>
                <w:lang w:val="ru-RU"/>
              </w:rPr>
              <w:t>,</w:t>
            </w:r>
            <w:r w:rsidRPr="008C4C0C">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8C4C0C" w:rsidRDefault="000C2397"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0084A43E"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bl>
    <w:p w14:paraId="665E8286"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lastRenderedPageBreak/>
        <w:t>I</w:t>
      </w:r>
      <w:r w:rsidR="001B6F6E" w:rsidRPr="008C4C0C">
        <w:rPr>
          <w:rFonts w:ascii="Times New Roman" w:hAnsi="Times New Roman"/>
          <w:b/>
          <w:lang w:val="ru-RU"/>
        </w:rPr>
        <w:t xml:space="preserve"> э</w:t>
      </w:r>
      <w:r w:rsidRPr="008C4C0C">
        <w:rPr>
          <w:rFonts w:ascii="Times New Roman" w:hAnsi="Times New Roman"/>
          <w:b/>
          <w:lang w:val="ru-RU"/>
        </w:rPr>
        <w:t>тап: Техническая оценка предложений.</w:t>
      </w:r>
    </w:p>
    <w:p w14:paraId="034206D0" w14:textId="3088998A" w:rsidR="00A0187A" w:rsidRPr="008C4C0C" w:rsidRDefault="00A05532" w:rsidP="001B6F6E">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8C4C0C" w:rsidRDefault="00A42F30" w:rsidP="001B6F6E">
      <w:pPr>
        <w:ind w:firstLine="567"/>
        <w:rPr>
          <w:rFonts w:ascii="Times New Roman" w:hAnsi="Times New Roman"/>
        </w:rPr>
      </w:pPr>
      <w:r w:rsidRPr="008C4C0C">
        <w:rPr>
          <w:rFonts w:ascii="Times New Roman" w:hAnsi="Times New Roman"/>
          <w:b/>
          <w:i/>
        </w:rPr>
        <w:t>Критерии технической оценки</w:t>
      </w:r>
      <w:r w:rsidR="001B6F6E" w:rsidRPr="008C4C0C">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479"/>
        <w:gridCol w:w="3900"/>
      </w:tblGrid>
      <w:tr w:rsidR="00A42F30" w:rsidRPr="008C4C0C" w14:paraId="675A2874" w14:textId="77777777" w:rsidTr="001B6F6E">
        <w:tc>
          <w:tcPr>
            <w:tcW w:w="498" w:type="dxa"/>
            <w:vAlign w:val="center"/>
          </w:tcPr>
          <w:p w14:paraId="26ECFF42" w14:textId="77777777" w:rsidR="00A42F30" w:rsidRPr="008C4C0C" w:rsidRDefault="00A42F30" w:rsidP="001B6F6E">
            <w:pPr>
              <w:jc w:val="center"/>
              <w:rPr>
                <w:rFonts w:ascii="Times New Roman" w:hAnsi="Times New Roman"/>
                <w:b/>
              </w:rPr>
            </w:pPr>
            <w:r w:rsidRPr="008C4C0C">
              <w:rPr>
                <w:rFonts w:ascii="Times New Roman" w:hAnsi="Times New Roman"/>
                <w:b/>
              </w:rPr>
              <w:t>№</w:t>
            </w:r>
          </w:p>
        </w:tc>
        <w:tc>
          <w:tcPr>
            <w:tcW w:w="3471" w:type="dxa"/>
            <w:vAlign w:val="center"/>
          </w:tcPr>
          <w:p w14:paraId="6D095546" w14:textId="77777777" w:rsidR="00A42F30" w:rsidRPr="008C4C0C" w:rsidRDefault="00A42F30" w:rsidP="001B6F6E">
            <w:pPr>
              <w:jc w:val="center"/>
              <w:rPr>
                <w:rFonts w:ascii="Times New Roman" w:hAnsi="Times New Roman"/>
                <w:b/>
              </w:rPr>
            </w:pPr>
            <w:r w:rsidRPr="008C4C0C">
              <w:rPr>
                <w:rFonts w:ascii="Times New Roman" w:hAnsi="Times New Roman"/>
                <w:b/>
              </w:rPr>
              <w:t>Критерий</w:t>
            </w:r>
          </w:p>
        </w:tc>
        <w:tc>
          <w:tcPr>
            <w:tcW w:w="2479" w:type="dxa"/>
            <w:vAlign w:val="center"/>
          </w:tcPr>
          <w:p w14:paraId="1A195784" w14:textId="77777777" w:rsidR="00A42F30" w:rsidRPr="008C4C0C" w:rsidRDefault="00A42F30" w:rsidP="001B6F6E">
            <w:pPr>
              <w:jc w:val="center"/>
              <w:rPr>
                <w:rFonts w:ascii="Times New Roman" w:hAnsi="Times New Roman"/>
                <w:b/>
              </w:rPr>
            </w:pPr>
            <w:r w:rsidRPr="008C4C0C">
              <w:rPr>
                <w:rFonts w:ascii="Times New Roman" w:hAnsi="Times New Roman"/>
                <w:b/>
              </w:rPr>
              <w:t>Оценка</w:t>
            </w:r>
          </w:p>
        </w:tc>
        <w:tc>
          <w:tcPr>
            <w:tcW w:w="3900" w:type="dxa"/>
            <w:vAlign w:val="center"/>
          </w:tcPr>
          <w:p w14:paraId="593F2ACF" w14:textId="77777777" w:rsidR="00A42F30" w:rsidRPr="008C4C0C" w:rsidRDefault="00A42F30" w:rsidP="001B6F6E">
            <w:pPr>
              <w:jc w:val="center"/>
              <w:rPr>
                <w:rFonts w:ascii="Times New Roman" w:hAnsi="Times New Roman"/>
                <w:b/>
              </w:rPr>
            </w:pPr>
            <w:r w:rsidRPr="008C4C0C">
              <w:rPr>
                <w:rFonts w:ascii="Times New Roman" w:hAnsi="Times New Roman"/>
                <w:b/>
              </w:rPr>
              <w:t>Примечание</w:t>
            </w:r>
          </w:p>
        </w:tc>
      </w:tr>
      <w:tr w:rsidR="00A42F30" w:rsidRPr="007E1067" w14:paraId="39B0B184" w14:textId="77777777" w:rsidTr="001B6F6E">
        <w:tc>
          <w:tcPr>
            <w:tcW w:w="498" w:type="dxa"/>
            <w:vAlign w:val="center"/>
          </w:tcPr>
          <w:p w14:paraId="08CEE181" w14:textId="77777777" w:rsidR="00A42F30" w:rsidRPr="008C4C0C" w:rsidRDefault="00A42F30" w:rsidP="001B6F6E">
            <w:pPr>
              <w:rPr>
                <w:rFonts w:ascii="Times New Roman" w:hAnsi="Times New Roman"/>
              </w:rPr>
            </w:pPr>
            <w:r w:rsidRPr="008C4C0C">
              <w:rPr>
                <w:rFonts w:ascii="Times New Roman" w:hAnsi="Times New Roman"/>
              </w:rPr>
              <w:t>1</w:t>
            </w:r>
          </w:p>
        </w:tc>
        <w:tc>
          <w:tcPr>
            <w:tcW w:w="3471" w:type="dxa"/>
            <w:vAlign w:val="center"/>
          </w:tcPr>
          <w:p w14:paraId="03ADD2E8"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Соответствует</w:t>
            </w:r>
            <w:r w:rsidR="001B6F6E" w:rsidRPr="008C4C0C">
              <w:rPr>
                <w:rFonts w:ascii="Times New Roman" w:hAnsi="Times New Roman"/>
                <w:lang w:val="ru-RU"/>
              </w:rPr>
              <w:t xml:space="preserve"> / </w:t>
            </w:r>
          </w:p>
          <w:p w14:paraId="6AA79764" w14:textId="77777777" w:rsidR="00A42F30" w:rsidRPr="008C4C0C" w:rsidRDefault="00A42F30" w:rsidP="001B6F6E">
            <w:pPr>
              <w:rPr>
                <w:rFonts w:ascii="Times New Roman" w:hAnsi="Times New Roman"/>
                <w:lang w:val="ru-RU"/>
              </w:rPr>
            </w:pPr>
            <w:r w:rsidRPr="008C4C0C">
              <w:rPr>
                <w:rFonts w:ascii="Times New Roman" w:hAnsi="Times New Roman"/>
                <w:lang w:val="ru-RU"/>
              </w:rPr>
              <w:t>Не соответствует</w:t>
            </w:r>
          </w:p>
        </w:tc>
        <w:tc>
          <w:tcPr>
            <w:tcW w:w="3900" w:type="dxa"/>
            <w:vAlign w:val="center"/>
          </w:tcPr>
          <w:p w14:paraId="3A67C300" w14:textId="77777777" w:rsidR="00A42F30" w:rsidRPr="008C4C0C" w:rsidRDefault="00A42F30" w:rsidP="001B6F6E">
            <w:pPr>
              <w:rPr>
                <w:rFonts w:ascii="Times New Roman" w:hAnsi="Times New Roman"/>
                <w:lang w:val="ru-RU"/>
              </w:rPr>
            </w:pPr>
            <w:r w:rsidRPr="008C4C0C">
              <w:rPr>
                <w:rFonts w:ascii="Times New Roman" w:hAnsi="Times New Roman"/>
                <w:lang w:val="ru-RU"/>
              </w:rPr>
              <w:t>Если не соответствует, то участник дисквалифицируется</w:t>
            </w:r>
          </w:p>
        </w:tc>
      </w:tr>
    </w:tbl>
    <w:p w14:paraId="4A96D89D" w14:textId="77777777" w:rsidR="00DF3443" w:rsidRPr="008C4C0C" w:rsidRDefault="00DF3443" w:rsidP="00A42F30">
      <w:pPr>
        <w:ind w:firstLine="540"/>
        <w:rPr>
          <w:rFonts w:ascii="Times New Roman" w:hAnsi="Times New Roman"/>
          <w:lang w:val="ru-RU"/>
        </w:rPr>
      </w:pPr>
    </w:p>
    <w:p w14:paraId="1800D9B3"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t>II</w:t>
      </w:r>
      <w:r w:rsidR="001B6F6E" w:rsidRPr="008C4C0C">
        <w:rPr>
          <w:rFonts w:ascii="Times New Roman" w:hAnsi="Times New Roman"/>
          <w:b/>
          <w:lang w:val="ru-RU"/>
        </w:rPr>
        <w:t xml:space="preserve"> э</w:t>
      </w:r>
      <w:r w:rsidRPr="008C4C0C">
        <w:rPr>
          <w:rFonts w:ascii="Times New Roman" w:hAnsi="Times New Roman"/>
          <w:b/>
          <w:lang w:val="ru-RU"/>
        </w:rPr>
        <w:t>тап: Ценовая оценка предложений.</w:t>
      </w:r>
    </w:p>
    <w:p w14:paraId="3AC2C18C" w14:textId="1018CF29" w:rsidR="0033667B" w:rsidRPr="008C4C0C" w:rsidRDefault="00A05532" w:rsidP="00A05532">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6420F4">
        <w:rPr>
          <w:rFonts w:ascii="Times New Roman" w:hAnsi="Times New Roman"/>
          <w:lang w:val="ru-RU"/>
        </w:rPr>
        <w:t>Тендерная</w:t>
      </w:r>
      <w:r w:rsidRPr="008C4C0C">
        <w:rPr>
          <w:rFonts w:ascii="Times New Roman" w:hAnsi="Times New Roman"/>
          <w:lang w:val="ru-RU"/>
        </w:rPr>
        <w:t xml:space="preserve">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8C4C0C" w:rsidRDefault="00A42F30" w:rsidP="001B6F6E">
      <w:pPr>
        <w:ind w:firstLine="567"/>
        <w:rPr>
          <w:rFonts w:ascii="Times New Roman" w:hAnsi="Times New Roman"/>
          <w:lang w:val="ru-RU"/>
        </w:rPr>
      </w:pPr>
      <w:r w:rsidRPr="008C4C0C">
        <w:rPr>
          <w:rFonts w:ascii="Times New Roman" w:hAnsi="Times New Roman"/>
          <w:b/>
          <w:i/>
        </w:rPr>
        <w:t>Критерии ценовой оценки</w:t>
      </w:r>
      <w:r w:rsidR="001B6F6E" w:rsidRPr="008C4C0C">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8C4C0C" w14:paraId="4B5F0348" w14:textId="77777777" w:rsidTr="00A05532">
        <w:tc>
          <w:tcPr>
            <w:tcW w:w="498" w:type="dxa"/>
          </w:tcPr>
          <w:p w14:paraId="1A0E1C5A" w14:textId="77777777" w:rsidR="0041750E" w:rsidRPr="008C4C0C" w:rsidRDefault="0041750E" w:rsidP="007E65DF">
            <w:pPr>
              <w:jc w:val="center"/>
              <w:rPr>
                <w:rFonts w:ascii="Times New Roman" w:hAnsi="Times New Roman"/>
                <w:b/>
              </w:rPr>
            </w:pPr>
            <w:r w:rsidRPr="008C4C0C">
              <w:rPr>
                <w:rFonts w:ascii="Times New Roman" w:hAnsi="Times New Roman"/>
                <w:b/>
              </w:rPr>
              <w:t>№</w:t>
            </w:r>
          </w:p>
        </w:tc>
        <w:tc>
          <w:tcPr>
            <w:tcW w:w="1770" w:type="dxa"/>
          </w:tcPr>
          <w:p w14:paraId="2A6277D2" w14:textId="77777777" w:rsidR="0041750E" w:rsidRPr="008C4C0C" w:rsidRDefault="0041750E" w:rsidP="007E65DF">
            <w:pPr>
              <w:jc w:val="center"/>
              <w:rPr>
                <w:rFonts w:ascii="Times New Roman" w:hAnsi="Times New Roman"/>
                <w:b/>
              </w:rPr>
            </w:pPr>
            <w:r w:rsidRPr="008C4C0C">
              <w:rPr>
                <w:rFonts w:ascii="Times New Roman" w:hAnsi="Times New Roman"/>
                <w:b/>
              </w:rPr>
              <w:t>Критерий</w:t>
            </w:r>
          </w:p>
        </w:tc>
        <w:tc>
          <w:tcPr>
            <w:tcW w:w="3969" w:type="dxa"/>
          </w:tcPr>
          <w:p w14:paraId="1E9B85F0" w14:textId="77777777" w:rsidR="0041750E" w:rsidRPr="008C4C0C" w:rsidRDefault="0041750E" w:rsidP="007E65DF">
            <w:pPr>
              <w:jc w:val="center"/>
              <w:rPr>
                <w:rFonts w:ascii="Times New Roman" w:hAnsi="Times New Roman"/>
                <w:b/>
              </w:rPr>
            </w:pPr>
            <w:r w:rsidRPr="008C4C0C">
              <w:rPr>
                <w:rFonts w:ascii="Times New Roman" w:hAnsi="Times New Roman"/>
                <w:b/>
              </w:rPr>
              <w:t>Оценка</w:t>
            </w:r>
          </w:p>
        </w:tc>
        <w:tc>
          <w:tcPr>
            <w:tcW w:w="3544" w:type="dxa"/>
          </w:tcPr>
          <w:p w14:paraId="4F6E0913" w14:textId="77777777" w:rsidR="0041750E" w:rsidRPr="008C4C0C" w:rsidRDefault="0041750E" w:rsidP="007E65DF">
            <w:pPr>
              <w:jc w:val="center"/>
              <w:rPr>
                <w:rFonts w:ascii="Times New Roman" w:hAnsi="Times New Roman"/>
                <w:b/>
              </w:rPr>
            </w:pPr>
            <w:r w:rsidRPr="008C4C0C">
              <w:rPr>
                <w:rFonts w:ascii="Times New Roman" w:hAnsi="Times New Roman"/>
                <w:b/>
              </w:rPr>
              <w:t>Примечание</w:t>
            </w:r>
          </w:p>
        </w:tc>
      </w:tr>
      <w:tr w:rsidR="0041750E" w:rsidRPr="007E1067" w14:paraId="10DF1780" w14:textId="77777777" w:rsidTr="00A05532">
        <w:tc>
          <w:tcPr>
            <w:tcW w:w="498" w:type="dxa"/>
          </w:tcPr>
          <w:p w14:paraId="170DB1C8" w14:textId="77777777" w:rsidR="0041750E" w:rsidRPr="008C4C0C" w:rsidRDefault="0041750E" w:rsidP="007E65DF">
            <w:pPr>
              <w:rPr>
                <w:rFonts w:ascii="Times New Roman" w:hAnsi="Times New Roman"/>
                <w:lang w:val="ru-RU"/>
              </w:rPr>
            </w:pPr>
            <w:r w:rsidRPr="008C4C0C">
              <w:rPr>
                <w:rFonts w:ascii="Times New Roman" w:hAnsi="Times New Roman"/>
                <w:lang w:val="ru-RU"/>
              </w:rPr>
              <w:t>1</w:t>
            </w:r>
          </w:p>
        </w:tc>
        <w:tc>
          <w:tcPr>
            <w:tcW w:w="1770" w:type="dxa"/>
          </w:tcPr>
          <w:p w14:paraId="036A0A38"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Наименьшая цена, и соответствие по ценовой части тендерной документации</w:t>
            </w:r>
          </w:p>
        </w:tc>
        <w:tc>
          <w:tcPr>
            <w:tcW w:w="3969" w:type="dxa"/>
          </w:tcPr>
          <w:p w14:paraId="1616C18A" w14:textId="77777777" w:rsidR="0041750E" w:rsidRPr="008C4C0C" w:rsidRDefault="00D64D96" w:rsidP="00D64D96">
            <w:pPr>
              <w:jc w:val="center"/>
              <w:rPr>
                <w:rFonts w:ascii="Times New Roman" w:hAnsi="Times New Roman"/>
                <w:lang w:val="ru-RU"/>
              </w:rPr>
            </w:pPr>
            <w:r w:rsidRPr="008C4C0C">
              <w:rPr>
                <w:rFonts w:ascii="Times New Roman" w:hAnsi="Times New Roman"/>
                <w:lang w:val="ru-RU"/>
              </w:rPr>
              <w:t>Н</w:t>
            </w:r>
            <w:r w:rsidR="0041750E" w:rsidRPr="008C4C0C">
              <w:rPr>
                <w:rFonts w:ascii="Times New Roman" w:hAnsi="Times New Roman"/>
                <w:lang w:val="ru-RU"/>
              </w:rPr>
              <w:t>аименьшая цена</w:t>
            </w:r>
          </w:p>
        </w:tc>
        <w:tc>
          <w:tcPr>
            <w:tcW w:w="3544" w:type="dxa"/>
          </w:tcPr>
          <w:p w14:paraId="020B91A5"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8C4C0C">
              <w:rPr>
                <w:rFonts w:ascii="Times New Roman" w:hAnsi="Times New Roman"/>
                <w:lang w:val="ru-RU"/>
              </w:rPr>
              <w:t>о</w:t>
            </w:r>
            <w:r w:rsidRPr="008C4C0C">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8C4C0C">
              <w:rPr>
                <w:rFonts w:ascii="Times New Roman" w:hAnsi="Times New Roman"/>
                <w:lang w:val="ru-RU"/>
              </w:rPr>
              <w:t>о</w:t>
            </w:r>
            <w:r w:rsidRPr="008C4C0C">
              <w:rPr>
                <w:rFonts w:ascii="Times New Roman" w:hAnsi="Times New Roman"/>
                <w:lang w:val="ru-RU"/>
              </w:rPr>
              <w:t>дательством Республики Узбекистан</w:t>
            </w:r>
          </w:p>
        </w:tc>
      </w:tr>
      <w:tr w:rsidR="00057953" w:rsidRPr="007E1067" w14:paraId="5FF7FAF6" w14:textId="77777777" w:rsidTr="00A05532">
        <w:tc>
          <w:tcPr>
            <w:tcW w:w="498" w:type="dxa"/>
          </w:tcPr>
          <w:p w14:paraId="59953196" w14:textId="77777777" w:rsidR="00057953" w:rsidRPr="008C4C0C" w:rsidRDefault="00057953" w:rsidP="00057953">
            <w:pPr>
              <w:rPr>
                <w:rFonts w:ascii="Times New Roman" w:hAnsi="Times New Roman"/>
              </w:rPr>
            </w:pPr>
            <w:r w:rsidRPr="008C4C0C">
              <w:rPr>
                <w:rFonts w:ascii="Times New Roman" w:hAnsi="Times New Roman"/>
              </w:rPr>
              <w:t>2</w:t>
            </w:r>
          </w:p>
        </w:tc>
        <w:tc>
          <w:tcPr>
            <w:tcW w:w="1770" w:type="dxa"/>
          </w:tcPr>
          <w:p w14:paraId="4B9C3F27"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Срок по</w:t>
            </w:r>
            <w:r w:rsidR="00D64D96" w:rsidRPr="008C4C0C">
              <w:rPr>
                <w:rFonts w:ascii="Times New Roman" w:hAnsi="Times New Roman"/>
                <w:lang w:val="ru-RU"/>
              </w:rPr>
              <w:t>ставки, предложенный Участником</w:t>
            </w:r>
          </w:p>
        </w:tc>
        <w:tc>
          <w:tcPr>
            <w:tcW w:w="3969" w:type="dxa"/>
          </w:tcPr>
          <w:p w14:paraId="442F9814" w14:textId="77777777" w:rsidR="00057953" w:rsidRPr="008C4C0C" w:rsidRDefault="00057953" w:rsidP="00057953">
            <w:pPr>
              <w:rPr>
                <w:rFonts w:ascii="Times New Roman" w:hAnsi="Times New Roman"/>
                <w:lang w:val="ru-RU"/>
              </w:rPr>
            </w:pPr>
            <w:r w:rsidRPr="008C4C0C">
              <w:rPr>
                <w:rFonts w:ascii="Times New Roman" w:hAnsi="Times New Roman"/>
                <w:lang w:val="ru-RU"/>
              </w:rPr>
              <w:t>Не более указанного срока</w:t>
            </w:r>
          </w:p>
        </w:tc>
        <w:tc>
          <w:tcPr>
            <w:tcW w:w="3544" w:type="dxa"/>
          </w:tcPr>
          <w:p w14:paraId="70EA1A18" w14:textId="77777777" w:rsidR="00057953" w:rsidRPr="008C4C0C" w:rsidRDefault="00057953" w:rsidP="00057953">
            <w:pPr>
              <w:rPr>
                <w:rFonts w:ascii="Times New Roman" w:hAnsi="Times New Roman"/>
                <w:lang w:val="ru-RU"/>
              </w:rPr>
            </w:pPr>
            <w:r w:rsidRPr="008C4C0C">
              <w:rPr>
                <w:rFonts w:ascii="Times New Roman" w:hAnsi="Times New Roman"/>
                <w:lang w:val="ru-RU"/>
              </w:rPr>
              <w:t>Если более, то предложение участника может быть признано несоответствующим</w:t>
            </w:r>
          </w:p>
        </w:tc>
      </w:tr>
      <w:tr w:rsidR="00057953" w:rsidRPr="007E1067" w14:paraId="06976529" w14:textId="77777777" w:rsidTr="00A05532">
        <w:tc>
          <w:tcPr>
            <w:tcW w:w="498" w:type="dxa"/>
          </w:tcPr>
          <w:p w14:paraId="47638D1A" w14:textId="77777777" w:rsidR="00057953" w:rsidRPr="008C4C0C" w:rsidRDefault="00057953" w:rsidP="00057953">
            <w:pPr>
              <w:rPr>
                <w:rFonts w:ascii="Times New Roman" w:hAnsi="Times New Roman"/>
                <w:lang w:val="ru-RU"/>
              </w:rPr>
            </w:pPr>
            <w:r w:rsidRPr="008C4C0C">
              <w:rPr>
                <w:rFonts w:ascii="Times New Roman" w:hAnsi="Times New Roman"/>
                <w:lang w:val="ru-RU"/>
              </w:rPr>
              <w:t>3</w:t>
            </w:r>
          </w:p>
        </w:tc>
        <w:tc>
          <w:tcPr>
            <w:tcW w:w="1770" w:type="dxa"/>
          </w:tcPr>
          <w:p w14:paraId="51290133"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 xml:space="preserve">Определение </w:t>
            </w:r>
            <w:r w:rsidR="00D64D96" w:rsidRPr="008C4C0C">
              <w:rPr>
                <w:rFonts w:ascii="Times New Roman" w:hAnsi="Times New Roman"/>
                <w:lang w:val="ru-RU"/>
              </w:rPr>
              <w:t>оцененной стоимости предложения</w:t>
            </w:r>
          </w:p>
        </w:tc>
        <w:tc>
          <w:tcPr>
            <w:tcW w:w="3969" w:type="dxa"/>
          </w:tcPr>
          <w:p w14:paraId="2D1FEACE" w14:textId="0A54BD01" w:rsidR="00057953" w:rsidRPr="008C4C0C" w:rsidRDefault="00057953" w:rsidP="0065703F">
            <w:pPr>
              <w:rPr>
                <w:rFonts w:ascii="Times New Roman" w:hAnsi="Times New Roman"/>
                <w:lang w:val="ru-RU"/>
              </w:rPr>
            </w:pPr>
            <w:r w:rsidRPr="008C4C0C">
              <w:rPr>
                <w:rFonts w:ascii="Times New Roman" w:hAnsi="Times New Roman"/>
                <w:lang w:val="ru-RU"/>
              </w:rPr>
              <w:t xml:space="preserve">При определении оцененной стоимости предложения </w:t>
            </w:r>
            <w:r w:rsidR="00985A85">
              <w:rPr>
                <w:rFonts w:ascii="Times New Roman" w:hAnsi="Times New Roman"/>
                <w:lang w:val="ru-RU"/>
              </w:rPr>
              <w:t>тендерной</w:t>
            </w:r>
            <w:r w:rsidRPr="008C4C0C">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1E2DAB89" w:rsidR="00057953" w:rsidRPr="008C4C0C" w:rsidRDefault="00057953" w:rsidP="00057953">
            <w:pPr>
              <w:rPr>
                <w:rFonts w:ascii="Times New Roman" w:hAnsi="Times New Roman"/>
                <w:lang w:val="ru-RU"/>
              </w:rPr>
            </w:pPr>
            <w:r w:rsidRPr="008C4C0C">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8C4C0C" w:rsidRPr="008C4C0C">
              <w:rPr>
                <w:rFonts w:ascii="Times New Roman" w:hAnsi="Times New Roman"/>
                <w:lang w:val="ru-RU"/>
              </w:rPr>
              <w:t>исполнител</w:t>
            </w:r>
            <w:r w:rsidR="00B83A4E">
              <w:rPr>
                <w:rFonts w:ascii="Times New Roman" w:hAnsi="Times New Roman"/>
                <w:lang w:val="ru-RU"/>
              </w:rPr>
              <w:t>я</w:t>
            </w:r>
            <w:r w:rsidRPr="008C4C0C">
              <w:rPr>
                <w:rFonts w:ascii="Times New Roman" w:hAnsi="Times New Roman"/>
                <w:lang w:val="ru-RU"/>
              </w:rPr>
              <w:t xml:space="preserve"> по продаже товара н</w:t>
            </w:r>
            <w:r w:rsidR="00D64D96" w:rsidRPr="008C4C0C">
              <w:rPr>
                <w:rFonts w:ascii="Times New Roman" w:hAnsi="Times New Roman"/>
                <w:lang w:val="ru-RU"/>
              </w:rPr>
              <w:t>а основании оцененной стоимости</w:t>
            </w:r>
          </w:p>
        </w:tc>
      </w:tr>
    </w:tbl>
    <w:p w14:paraId="1E70CEA8" w14:textId="77777777" w:rsidR="00A05532" w:rsidRPr="008C4C0C" w:rsidRDefault="00A05532" w:rsidP="00A05532">
      <w:pPr>
        <w:jc w:val="both"/>
        <w:rPr>
          <w:rFonts w:ascii="Times New Roman" w:hAnsi="Times New Roman"/>
          <w:lang w:val="ru-RU"/>
        </w:rPr>
      </w:pPr>
    </w:p>
    <w:p w14:paraId="47621300" w14:textId="410267CF" w:rsidR="00A05532" w:rsidRPr="008C4C0C" w:rsidRDefault="00A05532" w:rsidP="00A05532">
      <w:pPr>
        <w:jc w:val="both"/>
        <w:rPr>
          <w:rFonts w:ascii="Times New Roman" w:hAnsi="Times New Roman"/>
          <w:lang w:val="ru-RU"/>
        </w:rPr>
      </w:pPr>
      <w:r w:rsidRPr="008C4C0C">
        <w:rPr>
          <w:rFonts w:ascii="Times New Roman" w:hAnsi="Times New Roman"/>
          <w:lang w:val="ru-RU"/>
        </w:rPr>
        <w:t xml:space="preserve">Примечание: </w:t>
      </w:r>
      <w:r w:rsidRPr="008C4C0C">
        <w:rPr>
          <w:rFonts w:ascii="Times New Roman" w:hAnsi="Times New Roman"/>
          <w:i/>
          <w:lang w:val="ru-RU"/>
        </w:rPr>
        <w:t>При участии в тендер</w:t>
      </w:r>
      <w:r w:rsidR="0065078B" w:rsidRPr="008C4C0C">
        <w:rPr>
          <w:rFonts w:ascii="Times New Roman" w:hAnsi="Times New Roman"/>
          <w:i/>
          <w:lang w:val="ru-RU"/>
        </w:rPr>
        <w:t>е</w:t>
      </w:r>
      <w:r w:rsidRPr="008C4C0C">
        <w:rPr>
          <w:rFonts w:ascii="Times New Roman" w:hAnsi="Times New Roman"/>
          <w:i/>
          <w:lang w:val="ru-RU"/>
        </w:rPr>
        <w:t xml:space="preserve"> двух и более местных производителей вместе с иностранными </w:t>
      </w:r>
      <w:r w:rsidR="00123099" w:rsidRPr="008C4C0C">
        <w:rPr>
          <w:rFonts w:ascii="Times New Roman" w:hAnsi="Times New Roman"/>
          <w:i/>
          <w:lang w:val="ru-RU"/>
        </w:rPr>
        <w:t>исполнителями</w:t>
      </w:r>
      <w:r w:rsidRPr="008C4C0C">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8C4C0C">
        <w:rPr>
          <w:rFonts w:ascii="Times New Roman" w:hAnsi="Times New Roman"/>
          <w:i/>
          <w:lang w:val="ru-RU"/>
        </w:rPr>
        <w:t xml:space="preserve"> </w:t>
      </w:r>
      <w:r w:rsidRPr="008C4C0C">
        <w:rPr>
          <w:rFonts w:ascii="Times New Roman" w:hAnsi="Times New Roman"/>
          <w:i/>
          <w:lang w:val="ru-RU"/>
        </w:rPr>
        <w:t>29.01.2021 г. №</w:t>
      </w:r>
      <w:r w:rsidRPr="008C4C0C">
        <w:rPr>
          <w:rFonts w:ascii="Times New Roman" w:hAnsi="Times New Roman"/>
          <w:i/>
        </w:rPr>
        <w:t> </w:t>
      </w:r>
      <w:r w:rsidRPr="008C4C0C">
        <w:rPr>
          <w:rFonts w:ascii="Times New Roman" w:hAnsi="Times New Roman"/>
          <w:i/>
          <w:lang w:val="ru-RU"/>
        </w:rPr>
        <w:t>41.</w:t>
      </w:r>
    </w:p>
    <w:p w14:paraId="79107E34" w14:textId="77777777" w:rsidR="00A42F30" w:rsidRPr="008C4C0C" w:rsidRDefault="00A42F30" w:rsidP="00D67247">
      <w:pPr>
        <w:jc w:val="center"/>
        <w:rPr>
          <w:rFonts w:ascii="Times New Roman" w:hAnsi="Times New Roman"/>
          <w:b/>
          <w:lang w:val="ru-RU"/>
        </w:rPr>
      </w:pPr>
      <w:r w:rsidRPr="008C4C0C">
        <w:rPr>
          <w:rFonts w:ascii="Times New Roman" w:hAnsi="Times New Roman"/>
          <w:b/>
          <w:lang w:val="ru-RU"/>
        </w:rPr>
        <w:br w:type="page"/>
      </w:r>
      <w:r w:rsidR="00D67247" w:rsidRPr="008C4C0C">
        <w:rPr>
          <w:rFonts w:ascii="Times New Roman" w:hAnsi="Times New Roman"/>
          <w:b/>
        </w:rPr>
        <w:lastRenderedPageBreak/>
        <w:t>II</w:t>
      </w:r>
      <w:r w:rsidR="00D67247" w:rsidRPr="008C4C0C">
        <w:rPr>
          <w:rFonts w:ascii="Times New Roman" w:hAnsi="Times New Roman"/>
          <w:b/>
          <w:lang w:val="ru-RU"/>
        </w:rPr>
        <w:t>.</w:t>
      </w:r>
      <w:r w:rsidR="00D67247" w:rsidRPr="008C4C0C">
        <w:rPr>
          <w:rFonts w:ascii="Times New Roman" w:hAnsi="Times New Roman"/>
          <w:b/>
        </w:rPr>
        <w:t> </w:t>
      </w:r>
      <w:r w:rsidR="00D63545" w:rsidRPr="008C4C0C">
        <w:rPr>
          <w:rFonts w:ascii="Times New Roman" w:hAnsi="Times New Roman"/>
          <w:b/>
          <w:lang w:val="ru-RU"/>
        </w:rPr>
        <w:t>ТЕХНИЧЕСКАЯ ЧАСТЬ</w:t>
      </w:r>
    </w:p>
    <w:p w14:paraId="08C68675" w14:textId="77777777" w:rsidR="00A42F30" w:rsidRPr="008C4C0C" w:rsidRDefault="00A42F30" w:rsidP="006C123D">
      <w:pPr>
        <w:tabs>
          <w:tab w:val="left" w:pos="993"/>
        </w:tabs>
        <w:jc w:val="both"/>
        <w:rPr>
          <w:rFonts w:ascii="Times New Roman" w:hAnsi="Times New Roman"/>
          <w:lang w:val="ru-RU"/>
        </w:rPr>
      </w:pPr>
    </w:p>
    <w:p w14:paraId="4320E9D4" w14:textId="77777777" w:rsidR="00B83845" w:rsidRPr="008C4C0C" w:rsidRDefault="003075FD" w:rsidP="001F3DD3">
      <w:pPr>
        <w:tabs>
          <w:tab w:val="left" w:pos="993"/>
        </w:tabs>
        <w:ind w:firstLine="567"/>
        <w:jc w:val="both"/>
        <w:rPr>
          <w:rFonts w:ascii="Times New Roman" w:hAnsi="Times New Roman"/>
          <w:b/>
          <w:lang w:val="ru-RU"/>
        </w:rPr>
      </w:pPr>
      <w:r w:rsidRPr="008C4C0C">
        <w:rPr>
          <w:rFonts w:ascii="Times New Roman" w:hAnsi="Times New Roman"/>
          <w:b/>
          <w:lang w:val="ru-RU"/>
        </w:rPr>
        <w:t xml:space="preserve">1. </w:t>
      </w:r>
      <w:r w:rsidR="00B83845" w:rsidRPr="008C4C0C">
        <w:rPr>
          <w:rFonts w:ascii="Times New Roman" w:hAnsi="Times New Roman"/>
          <w:b/>
          <w:lang w:val="ru-RU"/>
        </w:rPr>
        <w:t>ОСНОВНЫЕ ТЕХНИЧЕСКИЕ УСЛОВИЯ</w:t>
      </w:r>
    </w:p>
    <w:p w14:paraId="60B7541D" w14:textId="50295A31"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1.1.</w:t>
      </w:r>
      <w:r w:rsidRPr="008C4C0C">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8C4C0C">
        <w:rPr>
          <w:rFonts w:ascii="Times New Roman" w:hAnsi="Times New Roman"/>
          <w:lang w:val="ru-RU"/>
        </w:rPr>
        <w:t>тендер</w:t>
      </w:r>
      <w:r w:rsidR="0065078B" w:rsidRPr="008C4C0C">
        <w:rPr>
          <w:rFonts w:ascii="Times New Roman" w:hAnsi="Times New Roman"/>
          <w:lang w:val="ru-RU"/>
        </w:rPr>
        <w:t>у</w:t>
      </w:r>
      <w:r w:rsidR="00A170FD" w:rsidRPr="008C4C0C">
        <w:rPr>
          <w:rFonts w:ascii="Times New Roman" w:hAnsi="Times New Roman"/>
          <w:lang w:val="ru-RU"/>
        </w:rPr>
        <w:t xml:space="preserve"> </w:t>
      </w:r>
      <w:r w:rsidRPr="008C4C0C">
        <w:rPr>
          <w:rFonts w:ascii="Times New Roman" w:hAnsi="Times New Roman"/>
          <w:lang w:val="ru-RU"/>
        </w:rPr>
        <w:t>указан</w:t>
      </w:r>
      <w:r w:rsidR="00AE7C66" w:rsidRPr="008C4C0C">
        <w:rPr>
          <w:rFonts w:ascii="Times New Roman" w:hAnsi="Times New Roman"/>
          <w:lang w:val="ru-RU"/>
        </w:rPr>
        <w:t>ы в Техническом задании, которое</w:t>
      </w:r>
      <w:r w:rsidRPr="008C4C0C">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1.2.</w:t>
      </w:r>
      <w:r w:rsidRPr="008C4C0C">
        <w:rPr>
          <w:rFonts w:ascii="Times New Roman" w:hAnsi="Times New Roman"/>
          <w:lang w:val="ru-RU"/>
        </w:rPr>
        <w:tab/>
        <w:t xml:space="preserve">Предлагаемый и поставляемый Участником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1.3.</w:t>
      </w:r>
      <w:r w:rsidRPr="008C4C0C">
        <w:rPr>
          <w:rFonts w:ascii="Times New Roman" w:hAnsi="Times New Roman"/>
          <w:lang w:val="ru-RU"/>
        </w:rPr>
        <w:tab/>
        <w:t>Участники в сво</w:t>
      </w:r>
      <w:r w:rsidR="00AE7C66" w:rsidRPr="008C4C0C">
        <w:rPr>
          <w:rFonts w:ascii="Times New Roman" w:hAnsi="Times New Roman"/>
          <w:lang w:val="ru-RU"/>
        </w:rPr>
        <w:t>ё</w:t>
      </w:r>
      <w:r w:rsidRPr="008C4C0C">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фотографи</w:t>
      </w:r>
      <w:r w:rsidR="00A170FD" w:rsidRPr="008C4C0C">
        <w:rPr>
          <w:rFonts w:ascii="Times New Roman" w:hAnsi="Times New Roman"/>
          <w:lang w:val="ru-RU"/>
        </w:rPr>
        <w:t>и</w:t>
      </w:r>
      <w:r w:rsidRPr="008C4C0C">
        <w:rPr>
          <w:rFonts w:ascii="Times New Roman" w:hAnsi="Times New Roman"/>
          <w:lang w:val="ru-RU"/>
        </w:rPr>
        <w:t xml:space="preserve"> маркировки каждого предлагаемого Товара (оборудования, изделий), подтверждающ</w:t>
      </w:r>
      <w:r w:rsidR="00A170FD" w:rsidRPr="008C4C0C">
        <w:rPr>
          <w:rFonts w:ascii="Times New Roman" w:hAnsi="Times New Roman"/>
          <w:lang w:val="ru-RU"/>
        </w:rPr>
        <w:t>ие</w:t>
      </w:r>
      <w:r w:rsidRPr="008C4C0C">
        <w:rPr>
          <w:rFonts w:ascii="Times New Roman" w:hAnsi="Times New Roman"/>
          <w:lang w:val="ru-RU"/>
        </w:rPr>
        <w:t xml:space="preserve"> его точное наименование;</w:t>
      </w:r>
    </w:p>
    <w:p w14:paraId="13178473"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участники </w:t>
      </w:r>
      <w:r w:rsidR="00A170FD" w:rsidRPr="008C4C0C">
        <w:rPr>
          <w:rFonts w:ascii="Times New Roman" w:hAnsi="Times New Roman"/>
          <w:lang w:val="ru-RU"/>
        </w:rPr>
        <w:t>тендер</w:t>
      </w:r>
      <w:r w:rsidR="00694EFF"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1.4.</w:t>
      </w:r>
      <w:r w:rsidRPr="008C4C0C">
        <w:rPr>
          <w:rFonts w:ascii="Times New Roman" w:hAnsi="Times New Roman"/>
          <w:lang w:val="ru-RU"/>
        </w:rPr>
        <w:tab/>
        <w:t xml:space="preserve">Участники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мог</w:t>
      </w:r>
      <w:r w:rsidRPr="008C4C0C">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8C4C0C" w:rsidRDefault="00A6129B" w:rsidP="001F3DD3">
      <w:pPr>
        <w:tabs>
          <w:tab w:val="left" w:pos="993"/>
          <w:tab w:val="left" w:pos="1134"/>
        </w:tabs>
        <w:ind w:firstLine="567"/>
        <w:jc w:val="both"/>
        <w:rPr>
          <w:rFonts w:ascii="Times New Roman" w:hAnsi="Times New Roman"/>
          <w:u w:val="single"/>
          <w:lang w:val="ru-RU"/>
        </w:rPr>
      </w:pPr>
      <w:r w:rsidRPr="008C4C0C">
        <w:rPr>
          <w:rFonts w:ascii="Times New Roman" w:hAnsi="Times New Roman"/>
          <w:lang w:val="ru-RU"/>
        </w:rPr>
        <w:t xml:space="preserve">1.5. </w:t>
      </w:r>
      <w:r w:rsidRPr="008C4C0C">
        <w:rPr>
          <w:rFonts w:ascii="Times New Roman" w:hAnsi="Times New Roman"/>
          <w:u w:val="single"/>
          <w:lang w:val="ru-RU"/>
        </w:rPr>
        <w:t>В случае экономии средств по результатам тендер</w:t>
      </w:r>
      <w:r w:rsidR="00694EFF" w:rsidRPr="008C4C0C">
        <w:rPr>
          <w:rFonts w:ascii="Times New Roman" w:hAnsi="Times New Roman"/>
          <w:u w:val="single"/>
          <w:lang w:val="ru-RU"/>
        </w:rPr>
        <w:t>а</w:t>
      </w:r>
      <w:r w:rsidRPr="008C4C0C">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8C4C0C"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8C4C0C" w:rsidRDefault="00B83845" w:rsidP="001F3DD3">
      <w:pPr>
        <w:tabs>
          <w:tab w:val="left" w:pos="993"/>
          <w:tab w:val="left" w:pos="1134"/>
        </w:tabs>
        <w:ind w:firstLine="567"/>
        <w:jc w:val="both"/>
        <w:rPr>
          <w:rFonts w:ascii="Times New Roman" w:hAnsi="Times New Roman"/>
          <w:b/>
          <w:lang w:val="ru-RU"/>
        </w:rPr>
      </w:pPr>
      <w:r w:rsidRPr="008C4C0C">
        <w:rPr>
          <w:rFonts w:ascii="Times New Roman" w:hAnsi="Times New Roman"/>
          <w:b/>
          <w:lang w:val="ru-RU"/>
        </w:rPr>
        <w:t>2. СОСТАВ И ПЕРЕЧЕНЬ ДОКУМЕНТОВ ТЕХНИЧЕСКОЙ ЧАСТИ</w:t>
      </w:r>
    </w:p>
    <w:p w14:paraId="21E019E1" w14:textId="5B13AB65" w:rsidR="00B83845" w:rsidRPr="008C4C0C" w:rsidRDefault="00AE7C66"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2.1. </w:t>
      </w:r>
      <w:r w:rsidR="00B83845" w:rsidRPr="008C4C0C">
        <w:rPr>
          <w:rFonts w:ascii="Times New Roman" w:hAnsi="Times New Roman"/>
          <w:lang w:val="ru-RU"/>
        </w:rPr>
        <w:t xml:space="preserve">Участник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до</w:t>
      </w:r>
      <w:r w:rsidR="00B83845" w:rsidRPr="008C4C0C">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1</w:t>
      </w:r>
      <w:r w:rsidR="00B83845" w:rsidRPr="008C4C0C">
        <w:rPr>
          <w:rFonts w:ascii="Times New Roman" w:hAnsi="Times New Roman"/>
          <w:lang w:val="ru-RU"/>
        </w:rPr>
        <w:t>)</w:t>
      </w:r>
      <w:r w:rsidR="000F192B" w:rsidRPr="008C4C0C">
        <w:rPr>
          <w:rFonts w:ascii="Times New Roman" w:hAnsi="Times New Roman"/>
          <w:lang w:val="ru-RU"/>
        </w:rPr>
        <w:t xml:space="preserve"> Регистраци</w:t>
      </w:r>
      <w:r w:rsidR="00AE7C66" w:rsidRPr="008C4C0C">
        <w:rPr>
          <w:rFonts w:ascii="Times New Roman" w:hAnsi="Times New Roman"/>
          <w:lang w:val="ru-RU"/>
        </w:rPr>
        <w:t>ю</w:t>
      </w:r>
      <w:r w:rsidR="000F192B" w:rsidRPr="008C4C0C">
        <w:rPr>
          <w:rFonts w:ascii="Times New Roman" w:hAnsi="Times New Roman"/>
          <w:lang w:val="ru-RU"/>
        </w:rPr>
        <w:t xml:space="preserve"> на разрешение к применению на территории Республики Узбекистан</w:t>
      </w:r>
      <w:r w:rsidR="0092568B" w:rsidRPr="008C4C0C">
        <w:rPr>
          <w:rFonts w:ascii="Times New Roman" w:hAnsi="Times New Roman"/>
          <w:lang w:val="ru-RU"/>
        </w:rPr>
        <w:t xml:space="preserve"> (</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lang w:val="ru-RU"/>
        </w:rPr>
        <w:t>. Товары, закупаемые по настоящим торгам и предлагаемые Участником</w:t>
      </w:r>
      <w:r w:rsidR="003E053F" w:rsidRPr="008C4C0C">
        <w:rPr>
          <w:rFonts w:ascii="Times New Roman" w:hAnsi="Times New Roman"/>
          <w:lang w:val="ru-RU"/>
        </w:rPr>
        <w:t xml:space="preserve">, </w:t>
      </w:r>
      <w:r w:rsidR="000F192B" w:rsidRPr="008C4C0C">
        <w:rPr>
          <w:rFonts w:ascii="Times New Roman" w:hAnsi="Times New Roman"/>
          <w:lang w:val="ru-RU"/>
        </w:rPr>
        <w:t xml:space="preserve">должны иметь регистрацию в </w:t>
      </w:r>
      <w:r w:rsidR="00C87758" w:rsidRPr="008C4C0C">
        <w:rPr>
          <w:rFonts w:ascii="Times New Roman" w:hAnsi="Times New Roman"/>
          <w:lang w:val="ru-RU"/>
        </w:rPr>
        <w:t>ГУП</w:t>
      </w:r>
      <w:r w:rsidR="000F192B" w:rsidRPr="008C4C0C">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8C4C0C">
        <w:rPr>
          <w:rFonts w:ascii="Times New Roman" w:hAnsi="Times New Roman"/>
          <w:lang w:val="ru-RU"/>
        </w:rPr>
        <w:t>(</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color w:val="000000"/>
          <w:lang w:val="ru-RU"/>
        </w:rPr>
        <w:t>.</w:t>
      </w:r>
    </w:p>
    <w:p w14:paraId="13B4F334" w14:textId="77777777" w:rsidR="0092568B" w:rsidRPr="008C4C0C" w:rsidRDefault="0092568B" w:rsidP="001F3DD3">
      <w:pPr>
        <w:tabs>
          <w:tab w:val="left" w:pos="993"/>
        </w:tabs>
        <w:ind w:firstLine="567"/>
        <w:jc w:val="both"/>
        <w:rPr>
          <w:rFonts w:ascii="Times New Roman" w:hAnsi="Times New Roman"/>
          <w:lang w:val="ru-RU"/>
        </w:rPr>
      </w:pPr>
      <w:r w:rsidRPr="008C4C0C">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2</w:t>
      </w:r>
      <w:r w:rsidR="00AE7C66" w:rsidRPr="008C4C0C">
        <w:rPr>
          <w:rFonts w:ascii="Times New Roman" w:hAnsi="Times New Roman"/>
          <w:lang w:val="ru-RU"/>
        </w:rPr>
        <w:t xml:space="preserve">) </w:t>
      </w:r>
      <w:r w:rsidR="00B83845" w:rsidRPr="008C4C0C">
        <w:rPr>
          <w:rFonts w:ascii="Times New Roman" w:hAnsi="Times New Roman"/>
          <w:lang w:val="ru-RU"/>
        </w:rPr>
        <w:t>Сертификация.</w:t>
      </w:r>
    </w:p>
    <w:p w14:paraId="5BC5A148" w14:textId="743A7316" w:rsidR="00B83845" w:rsidRPr="008C4C0C" w:rsidRDefault="00B83845"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По товарам присужденного </w:t>
      </w:r>
      <w:r w:rsidR="000C2185" w:rsidRPr="008C4C0C">
        <w:rPr>
          <w:rFonts w:ascii="Times New Roman" w:hAnsi="Times New Roman"/>
          <w:lang w:val="ru-RU"/>
        </w:rPr>
        <w:t>договора</w:t>
      </w:r>
      <w:r w:rsidRPr="008C4C0C">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8C4C0C">
        <w:rPr>
          <w:rFonts w:ascii="Times New Roman" w:hAnsi="Times New Roman"/>
          <w:lang w:val="ru-RU"/>
        </w:rPr>
        <w:t>а</w:t>
      </w:r>
      <w:r w:rsidRPr="008C4C0C">
        <w:rPr>
          <w:rFonts w:ascii="Times New Roman" w:hAnsi="Times New Roman"/>
          <w:lang w:val="ru-RU"/>
        </w:rPr>
        <w:t xml:space="preserve"> (</w:t>
      </w:r>
      <w:r w:rsidR="00985A85">
        <w:rPr>
          <w:rFonts w:ascii="Times New Roman" w:hAnsi="Times New Roman"/>
          <w:lang w:val="ru-RU"/>
        </w:rPr>
        <w:t>Исполнитель</w:t>
      </w:r>
      <w:r w:rsidRPr="008C4C0C">
        <w:rPr>
          <w:rFonts w:ascii="Times New Roman" w:hAnsi="Times New Roman"/>
          <w:lang w:val="ru-RU"/>
        </w:rPr>
        <w:t xml:space="preserve">), которому будет присужден </w:t>
      </w:r>
      <w:r w:rsidR="0041750E" w:rsidRPr="008C4C0C">
        <w:rPr>
          <w:rFonts w:ascii="Times New Roman" w:hAnsi="Times New Roman"/>
          <w:lang w:val="ru-RU"/>
        </w:rPr>
        <w:t>договор</w:t>
      </w:r>
      <w:r w:rsidRPr="008C4C0C">
        <w:rPr>
          <w:rFonts w:ascii="Times New Roman" w:hAnsi="Times New Roman"/>
          <w:lang w:val="ru-RU"/>
        </w:rPr>
        <w:t>.</w:t>
      </w:r>
    </w:p>
    <w:p w14:paraId="47C931C7" w14:textId="77777777" w:rsidR="00B83845" w:rsidRPr="008C4C0C" w:rsidRDefault="00AE7C66"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2.2. </w:t>
      </w:r>
      <w:r w:rsidR="00B83845" w:rsidRPr="008C4C0C">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8C4C0C" w:rsidRDefault="00DC4791" w:rsidP="00350D3E">
      <w:pPr>
        <w:autoSpaceDE w:val="0"/>
        <w:autoSpaceDN w:val="0"/>
        <w:adjustRightInd w:val="0"/>
        <w:jc w:val="center"/>
        <w:rPr>
          <w:rFonts w:ascii="Times New Roman" w:hAnsi="Times New Roman"/>
          <w:b/>
          <w:bCs/>
          <w:lang w:val="ru-RU"/>
        </w:rPr>
      </w:pPr>
      <w:r w:rsidRPr="008C4C0C">
        <w:rPr>
          <w:rFonts w:ascii="Times New Roman" w:hAnsi="Times New Roman"/>
          <w:b/>
          <w:bCs/>
          <w:lang w:val="ru-RU"/>
        </w:rPr>
        <w:br w:type="page"/>
      </w:r>
      <w:r w:rsidR="00A42F30" w:rsidRPr="008C4C0C">
        <w:rPr>
          <w:rFonts w:ascii="Times New Roman" w:hAnsi="Times New Roman"/>
          <w:b/>
          <w:bCs/>
          <w:lang w:val="ru-RU"/>
        </w:rPr>
        <w:lastRenderedPageBreak/>
        <w:t>ТЕХНИЧЕСКОЕ ЗАДАНИЕ</w:t>
      </w:r>
    </w:p>
    <w:p w14:paraId="46F95F99" w14:textId="77777777" w:rsidR="00A42F30" w:rsidRPr="008C4C0C" w:rsidRDefault="00A42F30" w:rsidP="00350D3E">
      <w:pPr>
        <w:autoSpaceDE w:val="0"/>
        <w:autoSpaceDN w:val="0"/>
        <w:adjustRightInd w:val="0"/>
        <w:jc w:val="center"/>
        <w:rPr>
          <w:rFonts w:ascii="Times New Roman" w:hAnsi="Times New Roman"/>
          <w:lang w:val="ru-RU"/>
        </w:rPr>
      </w:pPr>
    </w:p>
    <w:p w14:paraId="67D54600" w14:textId="77777777" w:rsidR="00A170FD" w:rsidRPr="008C4C0C" w:rsidRDefault="00A170FD" w:rsidP="000956FD">
      <w:pPr>
        <w:ind w:firstLine="567"/>
        <w:jc w:val="both"/>
        <w:rPr>
          <w:rFonts w:ascii="Times New Roman" w:hAnsi="Times New Roman"/>
          <w:b/>
          <w:lang w:val="ru-RU"/>
        </w:rPr>
      </w:pPr>
      <w:r w:rsidRPr="008C4C0C">
        <w:rPr>
          <w:rFonts w:ascii="Times New Roman" w:hAnsi="Times New Roman"/>
          <w:b/>
          <w:lang w:val="ru-RU"/>
        </w:rPr>
        <w:t xml:space="preserve">1. </w:t>
      </w:r>
      <w:r w:rsidRPr="008C4C0C">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8C4C0C">
        <w:rPr>
          <w:rFonts w:ascii="Times New Roman" w:hAnsi="Times New Roman"/>
          <w:lang w:val="ru-RU"/>
        </w:rPr>
        <w:t>Формы</w:t>
      </w:r>
      <w:r w:rsidRPr="008C4C0C">
        <w:rPr>
          <w:rFonts w:ascii="Times New Roman" w:hAnsi="Times New Roman"/>
          <w:lang w:val="ru-RU"/>
        </w:rPr>
        <w:t xml:space="preserve"> технических спецификаций, или с оставлением строк параметра пустыми </w:t>
      </w:r>
      <w:r w:rsidR="001E1067" w:rsidRPr="008C4C0C">
        <w:rPr>
          <w:rFonts w:ascii="Times New Roman" w:hAnsi="Times New Roman"/>
          <w:lang w:val="ru-RU"/>
        </w:rPr>
        <w:t xml:space="preserve">и без указания конкретных страниц в подтверждающем материале </w:t>
      </w:r>
      <w:r w:rsidRPr="008C4C0C">
        <w:rPr>
          <w:rFonts w:ascii="Times New Roman" w:hAnsi="Times New Roman"/>
          <w:lang w:val="ru-RU"/>
        </w:rPr>
        <w:t xml:space="preserve">– </w:t>
      </w:r>
      <w:r w:rsidRPr="008C4C0C">
        <w:rPr>
          <w:rFonts w:ascii="Times New Roman" w:hAnsi="Times New Roman"/>
          <w:b/>
          <w:lang w:val="ru-RU"/>
        </w:rPr>
        <w:t>будут рассматриваться как не соответствующ</w:t>
      </w:r>
      <w:r w:rsidR="001E1067" w:rsidRPr="008C4C0C">
        <w:rPr>
          <w:rFonts w:ascii="Times New Roman" w:hAnsi="Times New Roman"/>
          <w:b/>
          <w:lang w:val="ru-RU"/>
        </w:rPr>
        <w:t>е</w:t>
      </w:r>
      <w:r w:rsidRPr="008C4C0C">
        <w:rPr>
          <w:rFonts w:ascii="Times New Roman" w:hAnsi="Times New Roman"/>
          <w:b/>
          <w:lang w:val="ru-RU"/>
        </w:rPr>
        <w:t xml:space="preserve"> заполненными. </w:t>
      </w:r>
    </w:p>
    <w:p w14:paraId="7BEB4A88" w14:textId="77777777" w:rsidR="00A170FD" w:rsidRPr="008C4C0C" w:rsidRDefault="00A170FD" w:rsidP="000956FD">
      <w:pPr>
        <w:ind w:firstLine="567"/>
        <w:jc w:val="both"/>
        <w:rPr>
          <w:rFonts w:ascii="Times New Roman" w:hAnsi="Times New Roman"/>
          <w:lang w:val="ru-RU"/>
        </w:rPr>
      </w:pPr>
    </w:p>
    <w:p w14:paraId="0C975020"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2.</w:t>
      </w:r>
      <w:r w:rsidRPr="008C4C0C">
        <w:rPr>
          <w:rFonts w:ascii="Times New Roman" w:hAnsi="Times New Roman"/>
          <w:lang w:val="ru-RU"/>
        </w:rPr>
        <w:t xml:space="preserve"> Участник должен предоставить по каждому </w:t>
      </w:r>
      <w:r w:rsidR="001E1067" w:rsidRPr="008C4C0C">
        <w:rPr>
          <w:rFonts w:ascii="Times New Roman" w:hAnsi="Times New Roman"/>
          <w:lang w:val="ru-RU"/>
        </w:rPr>
        <w:t xml:space="preserve">запрашиваемому </w:t>
      </w:r>
      <w:r w:rsidRPr="008C4C0C">
        <w:rPr>
          <w:rFonts w:ascii="Times New Roman" w:hAnsi="Times New Roman"/>
          <w:lang w:val="ru-RU"/>
        </w:rPr>
        <w:t>параметру</w:t>
      </w:r>
      <w:r w:rsidR="001E1067" w:rsidRPr="008C4C0C">
        <w:rPr>
          <w:rFonts w:ascii="Times New Roman" w:hAnsi="Times New Roman"/>
          <w:lang w:val="ru-RU"/>
        </w:rPr>
        <w:t xml:space="preserve"> подтверждающий официальный материал от производителя</w:t>
      </w:r>
      <w:r w:rsidR="00F712E0" w:rsidRPr="008C4C0C">
        <w:rPr>
          <w:rFonts w:ascii="Times New Roman" w:hAnsi="Times New Roman"/>
          <w:lang w:val="ru-RU"/>
        </w:rPr>
        <w:t xml:space="preserve"> (</w:t>
      </w:r>
      <w:r w:rsidR="00F712E0" w:rsidRPr="008C4C0C">
        <w:rPr>
          <w:rFonts w:ascii="Times New Roman" w:hAnsi="Times New Roman"/>
        </w:rPr>
        <w:t>datasheet</w:t>
      </w:r>
      <w:r w:rsidR="00F712E0" w:rsidRPr="008C4C0C">
        <w:rPr>
          <w:rFonts w:ascii="Times New Roman" w:hAnsi="Times New Roman"/>
          <w:lang w:val="ru-RU"/>
        </w:rPr>
        <w:t>, каталоги и т.д.)</w:t>
      </w:r>
      <w:r w:rsidRPr="008C4C0C">
        <w:rPr>
          <w:rFonts w:ascii="Times New Roman" w:hAnsi="Times New Roman"/>
          <w:lang w:val="ru-RU"/>
        </w:rPr>
        <w:t>. В случае выявления несоответствий</w:t>
      </w:r>
      <w:r w:rsidR="001E1067" w:rsidRPr="008C4C0C">
        <w:rPr>
          <w:rFonts w:ascii="Times New Roman" w:hAnsi="Times New Roman"/>
          <w:lang w:val="ru-RU"/>
        </w:rPr>
        <w:t>, недостоверных данных</w:t>
      </w:r>
      <w:r w:rsidRPr="008C4C0C">
        <w:rPr>
          <w:rFonts w:ascii="Times New Roman" w:hAnsi="Times New Roman"/>
          <w:lang w:val="ru-RU"/>
        </w:rPr>
        <w:t xml:space="preserve"> и различий в представленных параметрах и материалах</w:t>
      </w:r>
      <w:r w:rsidR="001E1067" w:rsidRPr="008C4C0C">
        <w:rPr>
          <w:rFonts w:ascii="Times New Roman" w:hAnsi="Times New Roman"/>
          <w:lang w:val="ru-RU"/>
        </w:rPr>
        <w:t xml:space="preserve"> с </w:t>
      </w:r>
      <w:r w:rsidRPr="008C4C0C">
        <w:rPr>
          <w:rFonts w:ascii="Times New Roman" w:hAnsi="Times New Roman"/>
          <w:lang w:val="ru-RU"/>
        </w:rPr>
        <w:t>имеющимися в открытых</w:t>
      </w:r>
      <w:r w:rsidR="001E1067" w:rsidRPr="008C4C0C">
        <w:rPr>
          <w:rFonts w:ascii="Times New Roman" w:hAnsi="Times New Roman"/>
          <w:lang w:val="ru-RU"/>
        </w:rPr>
        <w:t xml:space="preserve"> и официальных</w:t>
      </w:r>
      <w:r w:rsidRPr="008C4C0C">
        <w:rPr>
          <w:rFonts w:ascii="Times New Roman" w:hAnsi="Times New Roman"/>
          <w:lang w:val="ru-RU"/>
        </w:rPr>
        <w:t xml:space="preserve"> источниках</w:t>
      </w:r>
      <w:r w:rsidR="001E1067" w:rsidRPr="008C4C0C">
        <w:rPr>
          <w:rFonts w:ascii="Times New Roman" w:hAnsi="Times New Roman"/>
          <w:lang w:val="ru-RU"/>
        </w:rPr>
        <w:t xml:space="preserve"> данными</w:t>
      </w:r>
      <w:r w:rsidRPr="008C4C0C">
        <w:rPr>
          <w:rFonts w:ascii="Times New Roman" w:hAnsi="Times New Roman"/>
          <w:lang w:val="ru-RU"/>
        </w:rPr>
        <w:t xml:space="preserve"> – </w:t>
      </w:r>
      <w:r w:rsidR="009B4999" w:rsidRPr="008C4C0C">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8C4C0C">
        <w:rPr>
          <w:rFonts w:ascii="Times New Roman" w:hAnsi="Times New Roman"/>
          <w:b/>
          <w:lang w:val="ru-RU"/>
        </w:rPr>
        <w:t xml:space="preserve"> </w:t>
      </w:r>
      <w:r w:rsidR="009B4999" w:rsidRPr="008C4C0C">
        <w:rPr>
          <w:rFonts w:ascii="Times New Roman" w:hAnsi="Times New Roman"/>
          <w:b/>
          <w:lang w:val="ru-RU"/>
        </w:rPr>
        <w:t>от производителя о соответствии того или иного параметра.</w:t>
      </w:r>
    </w:p>
    <w:p w14:paraId="23E993E6"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3.</w:t>
      </w:r>
      <w:r w:rsidRPr="008C4C0C">
        <w:rPr>
          <w:rFonts w:ascii="Times New Roman" w:hAnsi="Times New Roman"/>
          <w:lang w:val="ru-RU"/>
        </w:rPr>
        <w:t xml:space="preserve"> Участник торгов должен </w:t>
      </w:r>
      <w:r w:rsidR="00F712E0" w:rsidRPr="008C4C0C">
        <w:rPr>
          <w:rFonts w:ascii="Times New Roman" w:hAnsi="Times New Roman"/>
          <w:b/>
          <w:lang w:val="ru-RU"/>
        </w:rPr>
        <w:t xml:space="preserve">также </w:t>
      </w:r>
      <w:r w:rsidRPr="008C4C0C">
        <w:rPr>
          <w:rFonts w:ascii="Times New Roman" w:hAnsi="Times New Roman"/>
          <w:b/>
          <w:lang w:val="ru-RU"/>
        </w:rPr>
        <w:t>предоставить</w:t>
      </w:r>
      <w:r w:rsidRPr="008C4C0C">
        <w:rPr>
          <w:rFonts w:ascii="Times New Roman" w:hAnsi="Times New Roman"/>
          <w:lang w:val="ru-RU"/>
        </w:rPr>
        <w:t xml:space="preserve"> </w:t>
      </w:r>
      <w:r w:rsidRPr="008C4C0C">
        <w:rPr>
          <w:rFonts w:ascii="Times New Roman" w:hAnsi="Times New Roman"/>
          <w:b/>
          <w:lang w:val="ru-RU"/>
        </w:rPr>
        <w:t>электронный вариант</w:t>
      </w:r>
      <w:r w:rsidRPr="008C4C0C">
        <w:rPr>
          <w:rFonts w:ascii="Times New Roman" w:hAnsi="Times New Roman"/>
          <w:lang w:val="ru-RU"/>
        </w:rPr>
        <w:t xml:space="preserve"> заполненной таблицы технического соответствия </w:t>
      </w:r>
      <w:r w:rsidRPr="008C4C0C">
        <w:rPr>
          <w:rFonts w:ascii="Times New Roman" w:hAnsi="Times New Roman"/>
          <w:b/>
          <w:lang w:val="ru-RU"/>
        </w:rPr>
        <w:t>в формате .doc</w:t>
      </w:r>
      <w:r w:rsidRPr="008C4C0C">
        <w:rPr>
          <w:rFonts w:ascii="Times New Roman" w:hAnsi="Times New Roman"/>
          <w:lang w:val="ru-RU"/>
        </w:rPr>
        <w:t>, вместе с подтверждающими документами (</w:t>
      </w:r>
      <w:r w:rsidR="00F712E0" w:rsidRPr="008C4C0C">
        <w:rPr>
          <w:rFonts w:ascii="Times New Roman" w:hAnsi="Times New Roman"/>
        </w:rPr>
        <w:t>datasheet</w:t>
      </w:r>
      <w:r w:rsidR="00F712E0" w:rsidRPr="008C4C0C">
        <w:rPr>
          <w:rFonts w:ascii="Times New Roman" w:hAnsi="Times New Roman"/>
          <w:lang w:val="ru-RU"/>
        </w:rPr>
        <w:t xml:space="preserve">, </w:t>
      </w:r>
      <w:r w:rsidRPr="008C4C0C">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8C4C0C">
        <w:rPr>
          <w:rFonts w:ascii="Times New Roman" w:hAnsi="Times New Roman"/>
          <w:lang w:val="ru-RU"/>
        </w:rPr>
        <w:t xml:space="preserve"> </w:t>
      </w:r>
      <w:r w:rsidRPr="008C4C0C">
        <w:rPr>
          <w:rFonts w:ascii="Times New Roman" w:hAnsi="Times New Roman"/>
          <w:b/>
          <w:lang w:val="ru-RU"/>
        </w:rPr>
        <w:t>на накопительном устройстве</w:t>
      </w:r>
      <w:r w:rsidRPr="008C4C0C">
        <w:rPr>
          <w:rFonts w:ascii="Times New Roman" w:hAnsi="Times New Roman"/>
          <w:lang w:val="ru-RU"/>
        </w:rPr>
        <w:t xml:space="preserve"> (CD, DVD или USB-флешка).</w:t>
      </w:r>
    </w:p>
    <w:p w14:paraId="52DBA1D7" w14:textId="77777777" w:rsidR="007C584B" w:rsidRPr="008C4C0C" w:rsidRDefault="007C584B" w:rsidP="00350D3E">
      <w:pPr>
        <w:rPr>
          <w:rFonts w:ascii="Times New Roman" w:hAnsi="Times New Roman"/>
          <w:lang w:val="ru-RU"/>
        </w:rPr>
      </w:pPr>
    </w:p>
    <w:p w14:paraId="4EDC934A" w14:textId="77777777" w:rsidR="00492B68" w:rsidRPr="007924F1" w:rsidRDefault="00F712E0" w:rsidP="007924F1">
      <w:pPr>
        <w:autoSpaceDE w:val="0"/>
        <w:autoSpaceDN w:val="0"/>
        <w:adjustRightInd w:val="0"/>
        <w:jc w:val="center"/>
        <w:rPr>
          <w:rFonts w:ascii="Times New Roman" w:hAnsi="Times New Roman"/>
          <w:b/>
          <w:sz w:val="20"/>
          <w:szCs w:val="20"/>
          <w:lang w:val="ru-RU"/>
        </w:rPr>
      </w:pPr>
      <w:r w:rsidRPr="007924F1">
        <w:rPr>
          <w:rFonts w:ascii="Times New Roman" w:hAnsi="Times New Roman"/>
          <w:b/>
          <w:sz w:val="20"/>
          <w:szCs w:val="20"/>
          <w:lang w:val="ru-RU"/>
        </w:rPr>
        <w:t>ТЕХНИЧЕСКОЕ ЗАДАНИЕ</w:t>
      </w:r>
    </w:p>
    <w:p w14:paraId="3BB33BF7" w14:textId="49E860A8" w:rsidR="00CB09B1" w:rsidRPr="00BF590D" w:rsidRDefault="00CB09B1" w:rsidP="00416C31">
      <w:pPr>
        <w:pStyle w:val="af6"/>
        <w:ind w:right="-1"/>
        <w:rPr>
          <w:rFonts w:eastAsia="Times New Roman"/>
          <w:b/>
          <w:bCs/>
          <w:color w:val="000000"/>
          <w:lang w:val="ru-RU"/>
        </w:rPr>
      </w:pPr>
    </w:p>
    <w:p w14:paraId="64CFFDC9" w14:textId="5D6CD3FE" w:rsidR="009B4AA3" w:rsidRDefault="009B4AA3" w:rsidP="009B4AA3">
      <w:pPr>
        <w:pStyle w:val="af6"/>
        <w:ind w:left="-426" w:right="-1"/>
        <w:jc w:val="center"/>
        <w:rPr>
          <w:rFonts w:eastAsia="Times New Roman"/>
          <w:b/>
          <w:bCs/>
          <w:color w:val="000000"/>
          <w:lang w:val="ru-RU"/>
        </w:rPr>
      </w:pPr>
      <w:r w:rsidRPr="00BF590D">
        <w:rPr>
          <w:rFonts w:eastAsia="Times New Roman"/>
          <w:b/>
          <w:bCs/>
          <w:color w:val="000000"/>
          <w:lang w:val="ru-RU"/>
        </w:rPr>
        <w:t xml:space="preserve">Лот </w:t>
      </w:r>
      <w:r w:rsidR="00416C31">
        <w:rPr>
          <w:rFonts w:eastAsia="Times New Roman"/>
          <w:b/>
          <w:bCs/>
          <w:color w:val="000000"/>
          <w:lang w:val="ru-RU"/>
        </w:rPr>
        <w:t xml:space="preserve">№1 (ранее - </w:t>
      </w:r>
      <w:r w:rsidRPr="00BF590D">
        <w:rPr>
          <w:rFonts w:eastAsia="Times New Roman"/>
          <w:b/>
          <w:bCs/>
          <w:color w:val="000000"/>
          <w:lang w:val="ru-RU"/>
        </w:rPr>
        <w:t>№6</w:t>
      </w:r>
      <w:r w:rsidR="00416C31">
        <w:rPr>
          <w:rFonts w:eastAsia="Times New Roman"/>
          <w:b/>
          <w:bCs/>
          <w:color w:val="000000"/>
          <w:lang w:val="ru-RU"/>
        </w:rPr>
        <w:t>)</w:t>
      </w:r>
      <w:r w:rsidRPr="00BF590D">
        <w:rPr>
          <w:rFonts w:eastAsia="Times New Roman"/>
          <w:b/>
          <w:bCs/>
          <w:color w:val="000000"/>
          <w:lang w:val="ru-RU"/>
        </w:rPr>
        <w:t xml:space="preserve"> ИФА</w:t>
      </w:r>
    </w:p>
    <w:p w14:paraId="330DABF0" w14:textId="77777777" w:rsidR="00416C31" w:rsidRPr="00BF590D" w:rsidRDefault="00416C31" w:rsidP="009B4AA3">
      <w:pPr>
        <w:pStyle w:val="af6"/>
        <w:ind w:left="-426" w:right="-1"/>
        <w:jc w:val="center"/>
        <w:rPr>
          <w:rFonts w:eastAsia="Times New Roman"/>
          <w:b/>
          <w:bCs/>
          <w:color w:val="000000"/>
          <w:lang w:val="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836"/>
        <w:gridCol w:w="1560"/>
        <w:gridCol w:w="851"/>
        <w:gridCol w:w="2976"/>
        <w:gridCol w:w="1701"/>
      </w:tblGrid>
      <w:tr w:rsidR="00CB09B1" w:rsidRPr="007E1067" w14:paraId="6301A17F" w14:textId="77777777" w:rsidTr="00416C31">
        <w:trPr>
          <w:trHeight w:val="274"/>
        </w:trPr>
        <w:tc>
          <w:tcPr>
            <w:tcW w:w="708" w:type="dxa"/>
            <w:shd w:val="clear" w:color="auto" w:fill="auto"/>
            <w:vAlign w:val="center"/>
          </w:tcPr>
          <w:p w14:paraId="06C5B2ED"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rPr>
              <w:t>№</w:t>
            </w:r>
          </w:p>
        </w:tc>
        <w:tc>
          <w:tcPr>
            <w:tcW w:w="8223" w:type="dxa"/>
            <w:gridSpan w:val="4"/>
            <w:shd w:val="clear" w:color="auto" w:fill="auto"/>
            <w:vAlign w:val="center"/>
          </w:tcPr>
          <w:p w14:paraId="696DD210" w14:textId="77777777" w:rsidR="00CB09B1" w:rsidRPr="00BF590D" w:rsidRDefault="00CB09B1" w:rsidP="00CB09B1">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vAlign w:val="center"/>
          </w:tcPr>
          <w:p w14:paraId="352090D8"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3D6190ED" w14:textId="77777777" w:rsidR="00CB09B1" w:rsidRPr="00BF590D" w:rsidRDefault="00CB09B1" w:rsidP="00CB09B1">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7E1067" w14:paraId="0B633863" w14:textId="77777777" w:rsidTr="00416C31">
        <w:trPr>
          <w:trHeight w:val="274"/>
        </w:trPr>
        <w:tc>
          <w:tcPr>
            <w:tcW w:w="708" w:type="dxa"/>
            <w:shd w:val="clear" w:color="auto" w:fill="auto"/>
            <w:vAlign w:val="center"/>
          </w:tcPr>
          <w:p w14:paraId="509D7754" w14:textId="7B17E078" w:rsidR="00CB09B1" w:rsidRPr="00FC388A" w:rsidRDefault="00FC388A" w:rsidP="00CB09B1">
            <w:pPr>
              <w:tabs>
                <w:tab w:val="num" w:pos="452"/>
              </w:tabs>
              <w:spacing w:line="230" w:lineRule="auto"/>
              <w:jc w:val="center"/>
              <w:rPr>
                <w:rFonts w:ascii="Times New Roman" w:hAnsi="Times New Roman"/>
                <w:b/>
                <w:lang w:val="ru-RU"/>
              </w:rPr>
            </w:pPr>
            <w:r>
              <w:rPr>
                <w:rFonts w:ascii="Times New Roman" w:hAnsi="Times New Roman"/>
                <w:b/>
              </w:rPr>
              <w:t>1</w:t>
            </w:r>
          </w:p>
        </w:tc>
        <w:tc>
          <w:tcPr>
            <w:tcW w:w="8223" w:type="dxa"/>
            <w:gridSpan w:val="4"/>
            <w:shd w:val="clear" w:color="auto" w:fill="auto"/>
            <w:vAlign w:val="center"/>
          </w:tcPr>
          <w:p w14:paraId="43F7A476" w14:textId="77777777" w:rsidR="00CB09B1" w:rsidRPr="00BF590D" w:rsidRDefault="00CB09B1" w:rsidP="00CB09B1">
            <w:pPr>
              <w:rPr>
                <w:rFonts w:ascii="Times New Roman" w:hAnsi="Times New Roman"/>
                <w:b/>
                <w:bCs/>
                <w:lang w:val="ru-RU"/>
              </w:rPr>
            </w:pPr>
            <w:r w:rsidRPr="00BF590D">
              <w:rPr>
                <w:rFonts w:ascii="Times New Roman" w:hAnsi="Times New Roman"/>
                <w:b/>
                <w:bCs/>
                <w:lang w:val="ru-RU"/>
              </w:rPr>
              <w:t>Иммуноферментный анализатор автоматический дисковый (с хемлюминисцентным методом) (</w:t>
            </w:r>
            <w:r w:rsidRPr="00BF590D">
              <w:rPr>
                <w:rFonts w:ascii="Times New Roman" w:hAnsi="Times New Roman"/>
                <w:b/>
                <w:lang w:val="ru-RU"/>
              </w:rPr>
              <w:t xml:space="preserve">Количество </w:t>
            </w:r>
            <w:r w:rsidRPr="00BF590D">
              <w:rPr>
                <w:rFonts w:ascii="Times New Roman" w:hAnsi="Times New Roman"/>
                <w:b/>
                <w:bCs/>
                <w:lang w:val="ru-RU"/>
              </w:rPr>
              <w:t>8-шт)</w:t>
            </w:r>
          </w:p>
        </w:tc>
        <w:tc>
          <w:tcPr>
            <w:tcW w:w="1701" w:type="dxa"/>
          </w:tcPr>
          <w:p w14:paraId="0E6D1FA2" w14:textId="77777777" w:rsidR="00CB09B1" w:rsidRPr="00BF590D" w:rsidRDefault="00CB09B1" w:rsidP="00CB09B1">
            <w:pPr>
              <w:jc w:val="center"/>
              <w:rPr>
                <w:rFonts w:ascii="Times New Roman" w:hAnsi="Times New Roman"/>
                <w:b/>
                <w:lang w:val="ru-RU"/>
              </w:rPr>
            </w:pPr>
          </w:p>
        </w:tc>
      </w:tr>
      <w:tr w:rsidR="00CB09B1" w:rsidRPr="007E1067" w14:paraId="591185CB" w14:textId="77777777" w:rsidTr="00416C31">
        <w:trPr>
          <w:trHeight w:val="54"/>
        </w:trPr>
        <w:tc>
          <w:tcPr>
            <w:tcW w:w="708" w:type="dxa"/>
            <w:shd w:val="clear" w:color="auto" w:fill="auto"/>
            <w:vAlign w:val="center"/>
          </w:tcPr>
          <w:p w14:paraId="7876D9B8"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iCs/>
                <w:color w:val="000000"/>
                <w:spacing w:val="-8"/>
              </w:rPr>
              <w:t>1</w:t>
            </w:r>
          </w:p>
        </w:tc>
        <w:tc>
          <w:tcPr>
            <w:tcW w:w="8223" w:type="dxa"/>
            <w:gridSpan w:val="4"/>
            <w:shd w:val="clear" w:color="auto" w:fill="auto"/>
            <w:vAlign w:val="center"/>
          </w:tcPr>
          <w:p w14:paraId="028B6B0C"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Модель (полное и точное название):</w:t>
            </w:r>
          </w:p>
        </w:tc>
        <w:tc>
          <w:tcPr>
            <w:tcW w:w="1701" w:type="dxa"/>
            <w:vAlign w:val="center"/>
          </w:tcPr>
          <w:p w14:paraId="399660EF" w14:textId="77777777" w:rsidR="00CB09B1" w:rsidRPr="00BF590D" w:rsidRDefault="00CB09B1" w:rsidP="00CB09B1">
            <w:pPr>
              <w:jc w:val="center"/>
              <w:rPr>
                <w:rFonts w:ascii="Times New Roman" w:hAnsi="Times New Roman"/>
                <w:b/>
                <w:bCs/>
                <w:color w:val="000000"/>
                <w:lang w:val="ru-RU"/>
              </w:rPr>
            </w:pPr>
          </w:p>
        </w:tc>
      </w:tr>
      <w:tr w:rsidR="00CB09B1" w:rsidRPr="007E1067" w14:paraId="465E68C1" w14:textId="77777777" w:rsidTr="00416C31">
        <w:trPr>
          <w:trHeight w:val="54"/>
        </w:trPr>
        <w:tc>
          <w:tcPr>
            <w:tcW w:w="708" w:type="dxa"/>
            <w:shd w:val="clear" w:color="auto" w:fill="auto"/>
            <w:vAlign w:val="center"/>
          </w:tcPr>
          <w:p w14:paraId="1046ACD8"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iCs/>
                <w:color w:val="000000"/>
                <w:spacing w:val="-8"/>
              </w:rPr>
              <w:t>2</w:t>
            </w:r>
          </w:p>
        </w:tc>
        <w:tc>
          <w:tcPr>
            <w:tcW w:w="8223" w:type="dxa"/>
            <w:gridSpan w:val="4"/>
            <w:shd w:val="clear" w:color="auto" w:fill="auto"/>
            <w:vAlign w:val="center"/>
          </w:tcPr>
          <w:p w14:paraId="026183C2"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Производитель (полное и точное название):</w:t>
            </w:r>
          </w:p>
        </w:tc>
        <w:tc>
          <w:tcPr>
            <w:tcW w:w="1701" w:type="dxa"/>
            <w:vAlign w:val="center"/>
          </w:tcPr>
          <w:p w14:paraId="7208602C" w14:textId="77777777" w:rsidR="00CB09B1" w:rsidRPr="00BF590D" w:rsidRDefault="00CB09B1" w:rsidP="00CB09B1">
            <w:pPr>
              <w:jc w:val="center"/>
              <w:rPr>
                <w:rFonts w:ascii="Times New Roman" w:hAnsi="Times New Roman"/>
                <w:b/>
                <w:bCs/>
                <w:color w:val="000000"/>
                <w:lang w:val="ru-RU"/>
              </w:rPr>
            </w:pPr>
          </w:p>
        </w:tc>
      </w:tr>
      <w:tr w:rsidR="00CB09B1" w:rsidRPr="00BF590D" w14:paraId="52E69E1F" w14:textId="77777777" w:rsidTr="00416C31">
        <w:trPr>
          <w:trHeight w:val="54"/>
        </w:trPr>
        <w:tc>
          <w:tcPr>
            <w:tcW w:w="708" w:type="dxa"/>
            <w:shd w:val="clear" w:color="auto" w:fill="auto"/>
            <w:vAlign w:val="center"/>
          </w:tcPr>
          <w:p w14:paraId="2EE58CC1"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iCs/>
                <w:color w:val="000000"/>
                <w:spacing w:val="-8"/>
              </w:rPr>
              <w:t>3</w:t>
            </w:r>
          </w:p>
        </w:tc>
        <w:tc>
          <w:tcPr>
            <w:tcW w:w="8223" w:type="dxa"/>
            <w:gridSpan w:val="4"/>
            <w:shd w:val="clear" w:color="auto" w:fill="auto"/>
            <w:vAlign w:val="center"/>
          </w:tcPr>
          <w:p w14:paraId="37559D62" w14:textId="77777777" w:rsidR="00CB09B1" w:rsidRPr="00BF590D" w:rsidRDefault="00CB09B1" w:rsidP="00CB09B1">
            <w:pPr>
              <w:jc w:val="both"/>
              <w:rPr>
                <w:rFonts w:ascii="Times New Roman" w:hAnsi="Times New Roman"/>
                <w:b/>
              </w:rPr>
            </w:pPr>
            <w:r w:rsidRPr="00BF590D">
              <w:rPr>
                <w:rFonts w:ascii="Times New Roman" w:hAnsi="Times New Roman"/>
                <w:b/>
              </w:rPr>
              <w:t>Страна происхождения:</w:t>
            </w:r>
          </w:p>
        </w:tc>
        <w:tc>
          <w:tcPr>
            <w:tcW w:w="1701" w:type="dxa"/>
            <w:vAlign w:val="center"/>
          </w:tcPr>
          <w:p w14:paraId="6A838733" w14:textId="77777777" w:rsidR="00CB09B1" w:rsidRPr="00BF590D" w:rsidRDefault="00CB09B1" w:rsidP="00CB09B1">
            <w:pPr>
              <w:jc w:val="center"/>
              <w:rPr>
                <w:rFonts w:ascii="Times New Roman" w:hAnsi="Times New Roman"/>
                <w:b/>
                <w:bCs/>
                <w:color w:val="000000"/>
              </w:rPr>
            </w:pPr>
          </w:p>
        </w:tc>
      </w:tr>
      <w:tr w:rsidR="00CB09B1" w:rsidRPr="007E1067" w14:paraId="669E0F64" w14:textId="77777777" w:rsidTr="00416C31">
        <w:trPr>
          <w:trHeight w:val="552"/>
        </w:trPr>
        <w:tc>
          <w:tcPr>
            <w:tcW w:w="708" w:type="dxa"/>
            <w:shd w:val="clear" w:color="auto" w:fill="auto"/>
            <w:vAlign w:val="center"/>
          </w:tcPr>
          <w:p w14:paraId="744CE8FF"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iCs/>
                <w:color w:val="000000"/>
                <w:spacing w:val="-8"/>
              </w:rPr>
              <w:t>4</w:t>
            </w:r>
          </w:p>
        </w:tc>
        <w:tc>
          <w:tcPr>
            <w:tcW w:w="8223" w:type="dxa"/>
            <w:gridSpan w:val="4"/>
            <w:shd w:val="clear" w:color="auto" w:fill="auto"/>
            <w:vAlign w:val="center"/>
          </w:tcPr>
          <w:p w14:paraId="45936164" w14:textId="77777777" w:rsidR="00CB09B1" w:rsidRPr="00BF590D" w:rsidRDefault="00CB09B1" w:rsidP="00CB09B1">
            <w:pPr>
              <w:jc w:val="both"/>
              <w:rPr>
                <w:rFonts w:ascii="Times New Roman" w:hAnsi="Times New Roman"/>
                <w:b/>
                <w:lang w:val="ru-RU"/>
              </w:rPr>
            </w:pPr>
            <w:r w:rsidRPr="00BF590D">
              <w:rPr>
                <w:rFonts w:ascii="Times New Roman" w:hAnsi="Times New Roman"/>
                <w:b/>
                <w:lang w:val="ru-RU"/>
              </w:rPr>
              <w:t xml:space="preserve">Назначение: </w:t>
            </w:r>
            <w:r w:rsidRPr="00BF590D">
              <w:rPr>
                <w:rFonts w:ascii="Times New Roman" w:hAnsi="Times New Roman"/>
                <w:lang w:val="ru-RU"/>
              </w:rPr>
              <w:t>Автоматический иммунохемилюминесцентный анализатор</w:t>
            </w:r>
            <w:r w:rsidRPr="00BF590D">
              <w:rPr>
                <w:rFonts w:ascii="Times New Roman" w:hAnsi="Times New Roman"/>
                <w:b/>
                <w:bCs/>
                <w:lang w:val="ru-RU"/>
              </w:rPr>
              <w:t xml:space="preserve"> </w:t>
            </w:r>
            <w:r w:rsidRPr="00BF590D">
              <w:rPr>
                <w:rFonts w:ascii="Times New Roman" w:hAnsi="Times New Roman"/>
                <w:lang w:val="ru-RU"/>
              </w:rPr>
              <w:t xml:space="preserve">предназначен для проведения количественного анализа биологических проб человека (сыворотки, плазмы крови, цельной крови, мочи) методом </w:t>
            </w:r>
            <w:r w:rsidRPr="00BF590D">
              <w:rPr>
                <w:rFonts w:ascii="Times New Roman" w:hAnsi="Times New Roman"/>
                <w:bCs/>
                <w:lang w:val="ru-RU"/>
              </w:rPr>
              <w:t xml:space="preserve">иммунохемилюминесцентного анализа в клинико-диагностических лабораториях для диагностики </w:t>
            </w:r>
            <w:r w:rsidRPr="00BF590D">
              <w:rPr>
                <w:rFonts w:ascii="Times New Roman" w:hAnsi="Times New Roman"/>
                <w:bCs/>
                <w:i/>
              </w:rPr>
              <w:t>in</w:t>
            </w:r>
            <w:r w:rsidRPr="00BF590D">
              <w:rPr>
                <w:rFonts w:ascii="Times New Roman" w:hAnsi="Times New Roman"/>
                <w:bCs/>
                <w:i/>
                <w:lang w:val="ru-RU"/>
              </w:rPr>
              <w:t xml:space="preserve"> </w:t>
            </w:r>
            <w:r w:rsidRPr="00BF590D">
              <w:rPr>
                <w:rFonts w:ascii="Times New Roman" w:hAnsi="Times New Roman"/>
                <w:bCs/>
                <w:i/>
              </w:rPr>
              <w:t>vitro</w:t>
            </w:r>
            <w:r w:rsidRPr="00BF590D">
              <w:rPr>
                <w:rFonts w:ascii="Times New Roman" w:hAnsi="Times New Roman"/>
                <w:bCs/>
                <w:lang w:val="ru-RU"/>
              </w:rPr>
              <w:t xml:space="preserve"> и определения следующих проб (перечень наименований тест систем планируемых к постановке на закупаемом анализаторе представлен ниже): </w:t>
            </w:r>
          </w:p>
        </w:tc>
        <w:tc>
          <w:tcPr>
            <w:tcW w:w="1701" w:type="dxa"/>
            <w:vAlign w:val="center"/>
          </w:tcPr>
          <w:p w14:paraId="420C22C1" w14:textId="77777777" w:rsidR="00CB09B1" w:rsidRPr="00BF590D" w:rsidRDefault="00CB09B1" w:rsidP="00CB09B1">
            <w:pPr>
              <w:jc w:val="center"/>
              <w:rPr>
                <w:rFonts w:ascii="Times New Roman" w:hAnsi="Times New Roman"/>
                <w:lang w:val="ru-RU"/>
              </w:rPr>
            </w:pPr>
          </w:p>
        </w:tc>
      </w:tr>
      <w:tr w:rsidR="00CB09B1" w:rsidRPr="00BF590D" w14:paraId="25EDA45B" w14:textId="77777777" w:rsidTr="00416C31">
        <w:trPr>
          <w:trHeight w:val="70"/>
        </w:trPr>
        <w:tc>
          <w:tcPr>
            <w:tcW w:w="708" w:type="dxa"/>
            <w:shd w:val="clear" w:color="auto" w:fill="auto"/>
            <w:vAlign w:val="center"/>
          </w:tcPr>
          <w:p w14:paraId="58C161E4" w14:textId="77777777" w:rsidR="00CB09B1" w:rsidRPr="00BF590D" w:rsidRDefault="00CB09B1" w:rsidP="00CB09B1">
            <w:pPr>
              <w:tabs>
                <w:tab w:val="num" w:pos="452"/>
              </w:tabs>
              <w:spacing w:line="230" w:lineRule="auto"/>
              <w:jc w:val="center"/>
              <w:rPr>
                <w:rFonts w:ascii="Times New Roman" w:hAnsi="Times New Roman"/>
                <w:b/>
                <w:iCs/>
                <w:color w:val="000000"/>
                <w:spacing w:val="-8"/>
              </w:rPr>
            </w:pPr>
            <w:r w:rsidRPr="00BF590D">
              <w:rPr>
                <w:rFonts w:ascii="Times New Roman" w:hAnsi="Times New Roman"/>
                <w:b/>
                <w:iCs/>
                <w:color w:val="000000"/>
                <w:spacing w:val="-8"/>
              </w:rPr>
              <w:t>5</w:t>
            </w:r>
          </w:p>
        </w:tc>
        <w:tc>
          <w:tcPr>
            <w:tcW w:w="8223" w:type="dxa"/>
            <w:gridSpan w:val="4"/>
            <w:shd w:val="clear" w:color="auto" w:fill="auto"/>
            <w:vAlign w:val="center"/>
          </w:tcPr>
          <w:p w14:paraId="0DD55D9E" w14:textId="77777777" w:rsidR="00CB09B1" w:rsidRPr="00BF590D" w:rsidRDefault="00CB09B1" w:rsidP="00CB09B1">
            <w:pPr>
              <w:jc w:val="both"/>
              <w:rPr>
                <w:rFonts w:ascii="Times New Roman" w:hAnsi="Times New Roman"/>
                <w:b/>
              </w:rPr>
            </w:pPr>
            <w:r w:rsidRPr="00BF590D">
              <w:rPr>
                <w:rFonts w:ascii="Times New Roman" w:hAnsi="Times New Roman"/>
                <w:b/>
              </w:rPr>
              <w:t>Перечень исследований</w:t>
            </w:r>
          </w:p>
        </w:tc>
        <w:tc>
          <w:tcPr>
            <w:tcW w:w="1701" w:type="dxa"/>
            <w:vAlign w:val="center"/>
          </w:tcPr>
          <w:p w14:paraId="4D753E8E" w14:textId="77777777" w:rsidR="00CB09B1" w:rsidRPr="00BF590D" w:rsidRDefault="00CB09B1" w:rsidP="00CB09B1">
            <w:pPr>
              <w:jc w:val="center"/>
              <w:rPr>
                <w:rFonts w:ascii="Times New Roman" w:hAnsi="Times New Roman"/>
              </w:rPr>
            </w:pPr>
          </w:p>
        </w:tc>
      </w:tr>
      <w:tr w:rsidR="00CB09B1" w:rsidRPr="00BF590D" w14:paraId="766341B4" w14:textId="77777777" w:rsidTr="00416C31">
        <w:trPr>
          <w:trHeight w:val="221"/>
        </w:trPr>
        <w:tc>
          <w:tcPr>
            <w:tcW w:w="708" w:type="dxa"/>
            <w:shd w:val="clear" w:color="auto" w:fill="auto"/>
            <w:vAlign w:val="center"/>
          </w:tcPr>
          <w:p w14:paraId="28C6F793"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w:t>
            </w:r>
          </w:p>
        </w:tc>
        <w:tc>
          <w:tcPr>
            <w:tcW w:w="2836" w:type="dxa"/>
            <w:shd w:val="clear" w:color="auto" w:fill="auto"/>
            <w:vAlign w:val="center"/>
          </w:tcPr>
          <w:p w14:paraId="741484F0" w14:textId="77777777" w:rsidR="00CB09B1" w:rsidRPr="00BF590D" w:rsidRDefault="00CB09B1" w:rsidP="00CB09B1">
            <w:pPr>
              <w:rPr>
                <w:rFonts w:ascii="Times New Roman" w:hAnsi="Times New Roman"/>
                <w:b/>
                <w:bCs/>
                <w:color w:val="000000"/>
              </w:rPr>
            </w:pPr>
            <w:r w:rsidRPr="00BF590D">
              <w:rPr>
                <w:rFonts w:ascii="Times New Roman" w:hAnsi="Times New Roman"/>
                <w:b/>
                <w:bCs/>
                <w:color w:val="000000"/>
              </w:rPr>
              <w:t>Тироидная панель</w:t>
            </w:r>
          </w:p>
        </w:tc>
        <w:tc>
          <w:tcPr>
            <w:tcW w:w="1560" w:type="dxa"/>
            <w:shd w:val="clear" w:color="auto" w:fill="auto"/>
            <w:vAlign w:val="center"/>
          </w:tcPr>
          <w:p w14:paraId="523CD06A" w14:textId="77777777" w:rsidR="00CB09B1" w:rsidRPr="00BF590D" w:rsidRDefault="00CB09B1" w:rsidP="00CB09B1">
            <w:pPr>
              <w:rPr>
                <w:rFonts w:ascii="Times New Roman" w:hAnsi="Times New Roman"/>
                <w:b/>
                <w:bCs/>
                <w:color w:val="000000"/>
              </w:rPr>
            </w:pPr>
            <w:r w:rsidRPr="00BF590D">
              <w:rPr>
                <w:rFonts w:ascii="Times New Roman" w:hAnsi="Times New Roman"/>
                <w:b/>
              </w:rPr>
              <w:t>Соответствие</w:t>
            </w:r>
          </w:p>
        </w:tc>
        <w:tc>
          <w:tcPr>
            <w:tcW w:w="851" w:type="dxa"/>
            <w:shd w:val="clear" w:color="auto" w:fill="auto"/>
            <w:vAlign w:val="center"/>
          </w:tcPr>
          <w:p w14:paraId="02145BA3"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5.4.7</w:t>
            </w:r>
          </w:p>
        </w:tc>
        <w:tc>
          <w:tcPr>
            <w:tcW w:w="2976" w:type="dxa"/>
            <w:shd w:val="clear" w:color="auto" w:fill="auto"/>
            <w:vAlign w:val="center"/>
          </w:tcPr>
          <w:p w14:paraId="620C299F" w14:textId="77777777" w:rsidR="00CB09B1" w:rsidRPr="00BF590D" w:rsidRDefault="00CB09B1" w:rsidP="00CB09B1">
            <w:pPr>
              <w:rPr>
                <w:rFonts w:ascii="Times New Roman" w:hAnsi="Times New Roman"/>
                <w:b/>
              </w:rPr>
            </w:pPr>
            <w:r w:rsidRPr="00BF590D">
              <w:rPr>
                <w:rFonts w:ascii="Times New Roman" w:hAnsi="Times New Roman"/>
                <w:color w:val="000000"/>
                <w:sz w:val="22"/>
              </w:rPr>
              <w:t>BR-monitor (CA 15.3)</w:t>
            </w:r>
          </w:p>
        </w:tc>
        <w:tc>
          <w:tcPr>
            <w:tcW w:w="1701" w:type="dxa"/>
            <w:shd w:val="clear" w:color="auto" w:fill="auto"/>
            <w:vAlign w:val="center"/>
          </w:tcPr>
          <w:p w14:paraId="07A59574" w14:textId="77777777" w:rsidR="00CB09B1" w:rsidRPr="00BF590D" w:rsidRDefault="00CB09B1" w:rsidP="00CB09B1">
            <w:pPr>
              <w:rPr>
                <w:rFonts w:ascii="Times New Roman" w:hAnsi="Times New Roman"/>
                <w:b/>
              </w:rPr>
            </w:pPr>
            <w:r w:rsidRPr="00BF590D">
              <w:rPr>
                <w:rFonts w:ascii="Times New Roman" w:hAnsi="Times New Roman"/>
                <w:b/>
              </w:rPr>
              <w:t>Соответствие</w:t>
            </w:r>
          </w:p>
        </w:tc>
      </w:tr>
      <w:tr w:rsidR="00CB09B1" w:rsidRPr="00BF590D" w14:paraId="2F1152B1" w14:textId="77777777" w:rsidTr="00416C31">
        <w:trPr>
          <w:trHeight w:val="20"/>
        </w:trPr>
        <w:tc>
          <w:tcPr>
            <w:tcW w:w="708" w:type="dxa"/>
            <w:shd w:val="clear" w:color="auto" w:fill="auto"/>
            <w:vAlign w:val="center"/>
          </w:tcPr>
          <w:p w14:paraId="58DC89EE"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5.1.1</w:t>
            </w:r>
          </w:p>
        </w:tc>
        <w:tc>
          <w:tcPr>
            <w:tcW w:w="2836" w:type="dxa"/>
            <w:shd w:val="clear" w:color="auto" w:fill="auto"/>
            <w:vAlign w:val="center"/>
          </w:tcPr>
          <w:p w14:paraId="1FA44CE6"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rPr>
              <w:t>Тиреотропный гормон (TSH)</w:t>
            </w:r>
          </w:p>
        </w:tc>
        <w:tc>
          <w:tcPr>
            <w:tcW w:w="1560" w:type="dxa"/>
            <w:shd w:val="clear" w:color="auto" w:fill="auto"/>
            <w:vAlign w:val="center"/>
          </w:tcPr>
          <w:p w14:paraId="7D26DA6F" w14:textId="77777777" w:rsidR="00CB09B1" w:rsidRPr="00BF590D" w:rsidRDefault="00CB09B1" w:rsidP="00CB09B1">
            <w:pPr>
              <w:rPr>
                <w:rFonts w:ascii="Times New Roman" w:hAnsi="Times New Roman"/>
                <w:b/>
                <w:bCs/>
              </w:rPr>
            </w:pPr>
          </w:p>
        </w:tc>
        <w:tc>
          <w:tcPr>
            <w:tcW w:w="851" w:type="dxa"/>
            <w:shd w:val="clear" w:color="auto" w:fill="auto"/>
            <w:vAlign w:val="center"/>
          </w:tcPr>
          <w:p w14:paraId="5696CE15"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5.4.8</w:t>
            </w:r>
          </w:p>
        </w:tc>
        <w:tc>
          <w:tcPr>
            <w:tcW w:w="2976" w:type="dxa"/>
            <w:shd w:val="clear" w:color="auto" w:fill="auto"/>
            <w:vAlign w:val="center"/>
          </w:tcPr>
          <w:p w14:paraId="726CDBE9" w14:textId="77777777" w:rsidR="00CB09B1" w:rsidRPr="00BF590D" w:rsidRDefault="00CB09B1" w:rsidP="00CB09B1">
            <w:pPr>
              <w:rPr>
                <w:rFonts w:ascii="Times New Roman" w:hAnsi="Times New Roman"/>
                <w:b/>
              </w:rPr>
            </w:pPr>
            <w:r w:rsidRPr="00BF590D">
              <w:rPr>
                <w:rFonts w:ascii="Times New Roman" w:hAnsi="Times New Roman"/>
                <w:color w:val="000000"/>
                <w:sz w:val="22"/>
              </w:rPr>
              <w:t>BR-monitor (CA 19.9)</w:t>
            </w:r>
          </w:p>
        </w:tc>
        <w:tc>
          <w:tcPr>
            <w:tcW w:w="1701" w:type="dxa"/>
            <w:shd w:val="clear" w:color="auto" w:fill="auto"/>
            <w:vAlign w:val="center"/>
          </w:tcPr>
          <w:p w14:paraId="553D6325" w14:textId="77777777" w:rsidR="00CB09B1" w:rsidRPr="00BF590D" w:rsidRDefault="00CB09B1" w:rsidP="00CB09B1">
            <w:pPr>
              <w:rPr>
                <w:rFonts w:ascii="Times New Roman" w:hAnsi="Times New Roman"/>
                <w:b/>
              </w:rPr>
            </w:pPr>
          </w:p>
        </w:tc>
      </w:tr>
      <w:tr w:rsidR="00CB09B1" w:rsidRPr="00BF590D" w14:paraId="3600813B" w14:textId="77777777" w:rsidTr="00416C31">
        <w:trPr>
          <w:trHeight w:val="20"/>
        </w:trPr>
        <w:tc>
          <w:tcPr>
            <w:tcW w:w="708" w:type="dxa"/>
            <w:shd w:val="clear" w:color="auto" w:fill="auto"/>
            <w:vAlign w:val="center"/>
          </w:tcPr>
          <w:p w14:paraId="469E1862"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5.1.2</w:t>
            </w:r>
          </w:p>
        </w:tc>
        <w:tc>
          <w:tcPr>
            <w:tcW w:w="2836" w:type="dxa"/>
            <w:shd w:val="clear" w:color="auto" w:fill="auto"/>
            <w:vAlign w:val="center"/>
          </w:tcPr>
          <w:p w14:paraId="3A1A3767"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color w:val="000000"/>
              </w:rPr>
              <w:t>Тироксин</w:t>
            </w:r>
            <w:r w:rsidRPr="00BF590D">
              <w:rPr>
                <w:rFonts w:ascii="Times New Roman" w:hAnsi="Times New Roman"/>
              </w:rPr>
              <w:t xml:space="preserve"> (T4)</w:t>
            </w:r>
          </w:p>
        </w:tc>
        <w:tc>
          <w:tcPr>
            <w:tcW w:w="1560" w:type="dxa"/>
            <w:shd w:val="clear" w:color="auto" w:fill="auto"/>
            <w:vAlign w:val="center"/>
          </w:tcPr>
          <w:p w14:paraId="1ACC2F0E" w14:textId="77777777" w:rsidR="00CB09B1" w:rsidRPr="00BF590D" w:rsidRDefault="00CB09B1" w:rsidP="00CB09B1">
            <w:pPr>
              <w:rPr>
                <w:rFonts w:ascii="Times New Roman" w:hAnsi="Times New Roman"/>
                <w:b/>
                <w:bCs/>
              </w:rPr>
            </w:pPr>
          </w:p>
        </w:tc>
        <w:tc>
          <w:tcPr>
            <w:tcW w:w="851" w:type="dxa"/>
            <w:shd w:val="clear" w:color="auto" w:fill="auto"/>
            <w:vAlign w:val="center"/>
          </w:tcPr>
          <w:p w14:paraId="2635EE40" w14:textId="77777777" w:rsidR="00CB09B1" w:rsidRPr="00BF590D" w:rsidRDefault="00CB09B1" w:rsidP="00CB09B1">
            <w:pPr>
              <w:jc w:val="center"/>
              <w:rPr>
                <w:rFonts w:ascii="Times New Roman" w:hAnsi="Times New Roman"/>
                <w:b/>
                <w:bCs/>
                <w:color w:val="000000"/>
              </w:rPr>
            </w:pPr>
            <w:r w:rsidRPr="00BF590D">
              <w:rPr>
                <w:rFonts w:ascii="Times New Roman" w:hAnsi="Times New Roman"/>
                <w:b/>
                <w:bCs/>
                <w:color w:val="000000"/>
              </w:rPr>
              <w:t>5.5</w:t>
            </w:r>
          </w:p>
        </w:tc>
        <w:tc>
          <w:tcPr>
            <w:tcW w:w="2976" w:type="dxa"/>
            <w:shd w:val="clear" w:color="auto" w:fill="auto"/>
            <w:vAlign w:val="center"/>
          </w:tcPr>
          <w:p w14:paraId="7E01CFA2" w14:textId="77777777" w:rsidR="00CB09B1" w:rsidRPr="00BF590D" w:rsidRDefault="00CB09B1" w:rsidP="00CB09B1">
            <w:pPr>
              <w:rPr>
                <w:rFonts w:ascii="Times New Roman" w:hAnsi="Times New Roman"/>
                <w:b/>
              </w:rPr>
            </w:pPr>
            <w:r w:rsidRPr="00BF590D">
              <w:rPr>
                <w:rFonts w:ascii="Times New Roman" w:hAnsi="Times New Roman"/>
                <w:b/>
                <w:bCs/>
                <w:color w:val="000000"/>
                <w:sz w:val="22"/>
              </w:rPr>
              <w:t>Метаболизм</w:t>
            </w:r>
          </w:p>
        </w:tc>
        <w:tc>
          <w:tcPr>
            <w:tcW w:w="1701" w:type="dxa"/>
            <w:shd w:val="clear" w:color="auto" w:fill="auto"/>
            <w:vAlign w:val="center"/>
          </w:tcPr>
          <w:p w14:paraId="26877782" w14:textId="77777777" w:rsidR="00CB09B1" w:rsidRPr="00BF590D" w:rsidRDefault="00CB09B1" w:rsidP="00CB09B1">
            <w:pPr>
              <w:rPr>
                <w:rFonts w:ascii="Times New Roman" w:hAnsi="Times New Roman"/>
                <w:b/>
              </w:rPr>
            </w:pPr>
          </w:p>
        </w:tc>
      </w:tr>
      <w:tr w:rsidR="00CB09B1" w:rsidRPr="00BF590D" w14:paraId="27D17F08" w14:textId="77777777" w:rsidTr="00416C31">
        <w:trPr>
          <w:trHeight w:val="20"/>
        </w:trPr>
        <w:tc>
          <w:tcPr>
            <w:tcW w:w="708" w:type="dxa"/>
            <w:shd w:val="clear" w:color="auto" w:fill="auto"/>
            <w:vAlign w:val="center"/>
          </w:tcPr>
          <w:p w14:paraId="4C6A8774"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5.1.3</w:t>
            </w:r>
          </w:p>
        </w:tc>
        <w:tc>
          <w:tcPr>
            <w:tcW w:w="2836" w:type="dxa"/>
            <w:shd w:val="clear" w:color="auto" w:fill="auto"/>
            <w:vAlign w:val="center"/>
          </w:tcPr>
          <w:p w14:paraId="2DDB50DF"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color w:val="000000"/>
              </w:rPr>
              <w:t>Трийодтиронин</w:t>
            </w:r>
            <w:r w:rsidRPr="00BF590D">
              <w:rPr>
                <w:rFonts w:ascii="Times New Roman" w:hAnsi="Times New Roman"/>
              </w:rPr>
              <w:t xml:space="preserve">  (T3)</w:t>
            </w:r>
          </w:p>
        </w:tc>
        <w:tc>
          <w:tcPr>
            <w:tcW w:w="1560" w:type="dxa"/>
            <w:shd w:val="clear" w:color="auto" w:fill="auto"/>
            <w:vAlign w:val="center"/>
          </w:tcPr>
          <w:p w14:paraId="51BA4BC9" w14:textId="77777777" w:rsidR="00CB09B1" w:rsidRPr="00BF590D" w:rsidRDefault="00CB09B1" w:rsidP="00CB09B1">
            <w:pPr>
              <w:rPr>
                <w:rFonts w:ascii="Times New Roman" w:hAnsi="Times New Roman"/>
                <w:b/>
                <w:bCs/>
              </w:rPr>
            </w:pPr>
          </w:p>
        </w:tc>
        <w:tc>
          <w:tcPr>
            <w:tcW w:w="851" w:type="dxa"/>
            <w:shd w:val="clear" w:color="auto" w:fill="auto"/>
            <w:vAlign w:val="center"/>
          </w:tcPr>
          <w:p w14:paraId="72FA3083"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5.5.1</w:t>
            </w:r>
          </w:p>
        </w:tc>
        <w:tc>
          <w:tcPr>
            <w:tcW w:w="2976" w:type="dxa"/>
            <w:shd w:val="clear" w:color="auto" w:fill="auto"/>
            <w:vAlign w:val="center"/>
          </w:tcPr>
          <w:p w14:paraId="03241146" w14:textId="77777777" w:rsidR="00CB09B1" w:rsidRPr="00BF590D" w:rsidRDefault="00CB09B1" w:rsidP="00CB09B1">
            <w:pPr>
              <w:rPr>
                <w:rFonts w:ascii="Times New Roman" w:hAnsi="Times New Roman"/>
                <w:b/>
              </w:rPr>
            </w:pPr>
            <w:r w:rsidRPr="00BF590D">
              <w:rPr>
                <w:rFonts w:ascii="Times New Roman" w:hAnsi="Times New Roman"/>
                <w:sz w:val="22"/>
              </w:rPr>
              <w:t>Insulin</w:t>
            </w:r>
          </w:p>
        </w:tc>
        <w:tc>
          <w:tcPr>
            <w:tcW w:w="1701" w:type="dxa"/>
            <w:shd w:val="clear" w:color="auto" w:fill="auto"/>
            <w:vAlign w:val="center"/>
          </w:tcPr>
          <w:p w14:paraId="19B74B53" w14:textId="77777777" w:rsidR="00CB09B1" w:rsidRPr="00BF590D" w:rsidRDefault="00CB09B1" w:rsidP="00CB09B1">
            <w:pPr>
              <w:rPr>
                <w:rFonts w:ascii="Times New Roman" w:hAnsi="Times New Roman"/>
                <w:b/>
              </w:rPr>
            </w:pPr>
          </w:p>
        </w:tc>
      </w:tr>
      <w:tr w:rsidR="00CB09B1" w:rsidRPr="00BF590D" w14:paraId="0F2464E4" w14:textId="77777777" w:rsidTr="00416C31">
        <w:trPr>
          <w:trHeight w:val="20"/>
        </w:trPr>
        <w:tc>
          <w:tcPr>
            <w:tcW w:w="708" w:type="dxa"/>
            <w:shd w:val="clear" w:color="auto" w:fill="auto"/>
            <w:vAlign w:val="center"/>
          </w:tcPr>
          <w:p w14:paraId="2B031226"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5.1.4</w:t>
            </w:r>
          </w:p>
        </w:tc>
        <w:tc>
          <w:tcPr>
            <w:tcW w:w="2836" w:type="dxa"/>
            <w:shd w:val="clear" w:color="auto" w:fill="auto"/>
            <w:vAlign w:val="center"/>
          </w:tcPr>
          <w:p w14:paraId="2FDC1725"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rPr>
              <w:t>FT4</w:t>
            </w:r>
          </w:p>
        </w:tc>
        <w:tc>
          <w:tcPr>
            <w:tcW w:w="1560" w:type="dxa"/>
            <w:shd w:val="clear" w:color="auto" w:fill="auto"/>
            <w:vAlign w:val="center"/>
          </w:tcPr>
          <w:p w14:paraId="2970AA07" w14:textId="77777777" w:rsidR="00CB09B1" w:rsidRPr="00BF590D" w:rsidRDefault="00CB09B1" w:rsidP="00CB09B1">
            <w:pPr>
              <w:rPr>
                <w:rFonts w:ascii="Times New Roman" w:hAnsi="Times New Roman"/>
              </w:rPr>
            </w:pPr>
          </w:p>
        </w:tc>
        <w:tc>
          <w:tcPr>
            <w:tcW w:w="851" w:type="dxa"/>
            <w:shd w:val="clear" w:color="auto" w:fill="auto"/>
            <w:vAlign w:val="center"/>
          </w:tcPr>
          <w:p w14:paraId="6237A23C"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5.5.2</w:t>
            </w:r>
          </w:p>
        </w:tc>
        <w:tc>
          <w:tcPr>
            <w:tcW w:w="2976" w:type="dxa"/>
            <w:shd w:val="clear" w:color="auto" w:fill="auto"/>
            <w:vAlign w:val="center"/>
          </w:tcPr>
          <w:p w14:paraId="0B57D3E2" w14:textId="77777777" w:rsidR="00CB09B1" w:rsidRPr="00BF590D" w:rsidRDefault="00CB09B1" w:rsidP="00CB09B1">
            <w:pPr>
              <w:rPr>
                <w:rFonts w:ascii="Times New Roman" w:hAnsi="Times New Roman"/>
                <w:b/>
              </w:rPr>
            </w:pPr>
            <w:r w:rsidRPr="00BF590D">
              <w:rPr>
                <w:rFonts w:ascii="Times New Roman" w:hAnsi="Times New Roman"/>
                <w:sz w:val="22"/>
              </w:rPr>
              <w:t>Cortisol</w:t>
            </w:r>
          </w:p>
        </w:tc>
        <w:tc>
          <w:tcPr>
            <w:tcW w:w="1701" w:type="dxa"/>
            <w:shd w:val="clear" w:color="auto" w:fill="auto"/>
            <w:vAlign w:val="center"/>
          </w:tcPr>
          <w:p w14:paraId="436830C9" w14:textId="77777777" w:rsidR="00CB09B1" w:rsidRPr="00BF590D" w:rsidRDefault="00CB09B1" w:rsidP="00CB09B1">
            <w:pPr>
              <w:rPr>
                <w:rFonts w:ascii="Times New Roman" w:hAnsi="Times New Roman"/>
                <w:b/>
              </w:rPr>
            </w:pPr>
          </w:p>
        </w:tc>
      </w:tr>
      <w:tr w:rsidR="00CB09B1" w:rsidRPr="00BF590D" w14:paraId="688E0CC6" w14:textId="77777777" w:rsidTr="00416C31">
        <w:trPr>
          <w:trHeight w:val="20"/>
        </w:trPr>
        <w:tc>
          <w:tcPr>
            <w:tcW w:w="708" w:type="dxa"/>
            <w:shd w:val="clear" w:color="auto" w:fill="auto"/>
            <w:vAlign w:val="center"/>
          </w:tcPr>
          <w:p w14:paraId="023F3874"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5.1.5</w:t>
            </w:r>
          </w:p>
        </w:tc>
        <w:tc>
          <w:tcPr>
            <w:tcW w:w="2836" w:type="dxa"/>
            <w:shd w:val="clear" w:color="auto" w:fill="auto"/>
            <w:vAlign w:val="center"/>
          </w:tcPr>
          <w:p w14:paraId="4E656167"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color w:val="000000"/>
              </w:rPr>
              <w:t>Свободный Т3 (fT3)=(</w:t>
            </w:r>
            <w:r w:rsidRPr="00BF590D">
              <w:rPr>
                <w:rFonts w:ascii="Times New Roman" w:hAnsi="Times New Roman"/>
              </w:rPr>
              <w:t>FT3)</w:t>
            </w:r>
          </w:p>
        </w:tc>
        <w:tc>
          <w:tcPr>
            <w:tcW w:w="1560" w:type="dxa"/>
            <w:shd w:val="clear" w:color="auto" w:fill="auto"/>
            <w:vAlign w:val="center"/>
          </w:tcPr>
          <w:p w14:paraId="22568D28" w14:textId="77777777" w:rsidR="00CB09B1" w:rsidRPr="00BF590D" w:rsidRDefault="00CB09B1" w:rsidP="00CB09B1">
            <w:pPr>
              <w:rPr>
                <w:rFonts w:ascii="Times New Roman" w:hAnsi="Times New Roman"/>
              </w:rPr>
            </w:pPr>
          </w:p>
        </w:tc>
        <w:tc>
          <w:tcPr>
            <w:tcW w:w="851" w:type="dxa"/>
            <w:shd w:val="clear" w:color="auto" w:fill="auto"/>
            <w:vAlign w:val="center"/>
          </w:tcPr>
          <w:p w14:paraId="6D71EEC0" w14:textId="77777777" w:rsidR="00CB09B1" w:rsidRPr="00BF590D" w:rsidRDefault="00CB09B1" w:rsidP="00CB09B1">
            <w:pPr>
              <w:jc w:val="center"/>
              <w:rPr>
                <w:rFonts w:ascii="Times New Roman" w:hAnsi="Times New Roman"/>
              </w:rPr>
            </w:pPr>
            <w:r w:rsidRPr="00BF590D">
              <w:rPr>
                <w:rFonts w:ascii="Times New Roman" w:hAnsi="Times New Roman"/>
              </w:rPr>
              <w:t>5.5.3</w:t>
            </w:r>
          </w:p>
        </w:tc>
        <w:tc>
          <w:tcPr>
            <w:tcW w:w="2976" w:type="dxa"/>
            <w:shd w:val="clear" w:color="auto" w:fill="auto"/>
            <w:vAlign w:val="center"/>
          </w:tcPr>
          <w:p w14:paraId="46E136EF" w14:textId="77777777" w:rsidR="00CB09B1" w:rsidRPr="00BF590D" w:rsidRDefault="00CB09B1" w:rsidP="00CB09B1">
            <w:pPr>
              <w:rPr>
                <w:rFonts w:ascii="Times New Roman" w:hAnsi="Times New Roman"/>
                <w:b/>
              </w:rPr>
            </w:pPr>
            <w:r w:rsidRPr="00BF590D">
              <w:rPr>
                <w:rFonts w:ascii="Times New Roman" w:hAnsi="Times New Roman"/>
                <w:sz w:val="22"/>
              </w:rPr>
              <w:t xml:space="preserve"> 25 OH-Vitamin D</w:t>
            </w:r>
          </w:p>
        </w:tc>
        <w:tc>
          <w:tcPr>
            <w:tcW w:w="1701" w:type="dxa"/>
            <w:shd w:val="clear" w:color="auto" w:fill="auto"/>
            <w:vAlign w:val="center"/>
          </w:tcPr>
          <w:p w14:paraId="490539FA" w14:textId="77777777" w:rsidR="00CB09B1" w:rsidRPr="00BF590D" w:rsidRDefault="00CB09B1" w:rsidP="00CB09B1">
            <w:pPr>
              <w:rPr>
                <w:rFonts w:ascii="Times New Roman" w:hAnsi="Times New Roman"/>
                <w:b/>
              </w:rPr>
            </w:pPr>
          </w:p>
        </w:tc>
      </w:tr>
      <w:tr w:rsidR="00CB09B1" w:rsidRPr="00BF590D" w14:paraId="01A9D6D7" w14:textId="77777777" w:rsidTr="00416C31">
        <w:trPr>
          <w:trHeight w:val="20"/>
        </w:trPr>
        <w:tc>
          <w:tcPr>
            <w:tcW w:w="708" w:type="dxa"/>
            <w:shd w:val="clear" w:color="auto" w:fill="auto"/>
            <w:vAlign w:val="center"/>
          </w:tcPr>
          <w:p w14:paraId="2C8D09C8"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5.1.6</w:t>
            </w:r>
          </w:p>
        </w:tc>
        <w:tc>
          <w:tcPr>
            <w:tcW w:w="2836" w:type="dxa"/>
            <w:shd w:val="clear" w:color="auto" w:fill="auto"/>
            <w:vAlign w:val="center"/>
          </w:tcPr>
          <w:p w14:paraId="39BD0F2E" w14:textId="77777777" w:rsidR="00CB09B1" w:rsidRPr="00BF590D" w:rsidRDefault="00CB09B1" w:rsidP="00CB09B1">
            <w:pPr>
              <w:pStyle w:val="afff5"/>
              <w:ind w:left="0"/>
              <w:rPr>
                <w:rFonts w:ascii="Times New Roman" w:hAnsi="Times New Roman"/>
                <w:bCs/>
                <w:color w:val="000000"/>
                <w:sz w:val="22"/>
                <w:lang w:val="ru-RU"/>
              </w:rPr>
            </w:pPr>
            <w:r w:rsidRPr="00BF590D">
              <w:rPr>
                <w:rFonts w:ascii="Times New Roman" w:hAnsi="Times New Roman"/>
                <w:lang w:val="ru-RU"/>
              </w:rPr>
              <w:t>Антитела к ТПО (</w:t>
            </w:r>
            <w:r w:rsidRPr="00BF590D">
              <w:rPr>
                <w:rFonts w:ascii="Times New Roman" w:hAnsi="Times New Roman"/>
              </w:rPr>
              <w:t>Anti</w:t>
            </w:r>
            <w:r w:rsidRPr="00BF590D">
              <w:rPr>
                <w:rFonts w:ascii="Times New Roman" w:hAnsi="Times New Roman"/>
                <w:lang w:val="ru-RU"/>
              </w:rPr>
              <w:t>-</w:t>
            </w:r>
            <w:r w:rsidRPr="00BF590D">
              <w:rPr>
                <w:rFonts w:ascii="Times New Roman" w:hAnsi="Times New Roman"/>
              </w:rPr>
              <w:t>TPO</w:t>
            </w:r>
            <w:r w:rsidRPr="00BF590D">
              <w:rPr>
                <w:rFonts w:ascii="Times New Roman" w:hAnsi="Times New Roman"/>
                <w:lang w:val="ru-RU"/>
              </w:rPr>
              <w:t>)</w:t>
            </w:r>
          </w:p>
        </w:tc>
        <w:tc>
          <w:tcPr>
            <w:tcW w:w="1560" w:type="dxa"/>
            <w:shd w:val="clear" w:color="auto" w:fill="auto"/>
            <w:vAlign w:val="center"/>
          </w:tcPr>
          <w:p w14:paraId="24FC232A" w14:textId="77777777" w:rsidR="00CB09B1" w:rsidRPr="00BF590D" w:rsidRDefault="00CB09B1" w:rsidP="00CB09B1">
            <w:pPr>
              <w:rPr>
                <w:rFonts w:ascii="Times New Roman" w:hAnsi="Times New Roman"/>
                <w:lang w:val="ru-RU"/>
              </w:rPr>
            </w:pPr>
          </w:p>
        </w:tc>
        <w:tc>
          <w:tcPr>
            <w:tcW w:w="851" w:type="dxa"/>
            <w:shd w:val="clear" w:color="auto" w:fill="auto"/>
            <w:vAlign w:val="center"/>
          </w:tcPr>
          <w:p w14:paraId="77DDD8B9"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5.5.4</w:t>
            </w:r>
          </w:p>
        </w:tc>
        <w:tc>
          <w:tcPr>
            <w:tcW w:w="2976" w:type="dxa"/>
            <w:shd w:val="clear" w:color="auto" w:fill="auto"/>
            <w:vAlign w:val="center"/>
          </w:tcPr>
          <w:p w14:paraId="14D02294" w14:textId="77777777" w:rsidR="00CB09B1" w:rsidRPr="00BF590D" w:rsidRDefault="00CB09B1" w:rsidP="00CB09B1">
            <w:pPr>
              <w:rPr>
                <w:rFonts w:ascii="Times New Roman" w:hAnsi="Times New Roman"/>
                <w:b/>
              </w:rPr>
            </w:pPr>
            <w:r w:rsidRPr="00BF590D">
              <w:rPr>
                <w:rFonts w:ascii="Times New Roman" w:hAnsi="Times New Roman"/>
                <w:sz w:val="22"/>
              </w:rPr>
              <w:t>Vitamin B12 (VB12)</w:t>
            </w:r>
          </w:p>
        </w:tc>
        <w:tc>
          <w:tcPr>
            <w:tcW w:w="1701" w:type="dxa"/>
            <w:shd w:val="clear" w:color="auto" w:fill="auto"/>
            <w:vAlign w:val="center"/>
          </w:tcPr>
          <w:p w14:paraId="0FCB3480" w14:textId="77777777" w:rsidR="00CB09B1" w:rsidRPr="00BF590D" w:rsidRDefault="00CB09B1" w:rsidP="00CB09B1">
            <w:pPr>
              <w:rPr>
                <w:rFonts w:ascii="Times New Roman" w:hAnsi="Times New Roman"/>
                <w:b/>
              </w:rPr>
            </w:pPr>
          </w:p>
        </w:tc>
      </w:tr>
      <w:tr w:rsidR="00CB09B1" w:rsidRPr="00BF590D" w14:paraId="60CA6BA3" w14:textId="77777777" w:rsidTr="00416C31">
        <w:trPr>
          <w:trHeight w:val="20"/>
        </w:trPr>
        <w:tc>
          <w:tcPr>
            <w:tcW w:w="708" w:type="dxa"/>
            <w:shd w:val="clear" w:color="auto" w:fill="auto"/>
            <w:vAlign w:val="center"/>
          </w:tcPr>
          <w:p w14:paraId="6BA39C64"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lastRenderedPageBreak/>
              <w:t>5.1.7</w:t>
            </w:r>
          </w:p>
        </w:tc>
        <w:tc>
          <w:tcPr>
            <w:tcW w:w="2836" w:type="dxa"/>
            <w:shd w:val="clear" w:color="auto" w:fill="auto"/>
            <w:vAlign w:val="center"/>
          </w:tcPr>
          <w:p w14:paraId="7EB3A18F" w14:textId="77777777" w:rsidR="00CB09B1" w:rsidRPr="00BF590D" w:rsidRDefault="00CB09B1" w:rsidP="00CB09B1">
            <w:pPr>
              <w:pStyle w:val="afff5"/>
              <w:ind w:left="0"/>
              <w:rPr>
                <w:rFonts w:ascii="Times New Roman" w:hAnsi="Times New Roman"/>
                <w:bCs/>
                <w:color w:val="000000"/>
                <w:sz w:val="22"/>
                <w:lang w:val="ru-RU"/>
              </w:rPr>
            </w:pPr>
            <w:r w:rsidRPr="00BF590D">
              <w:rPr>
                <w:rFonts w:ascii="Times New Roman" w:hAnsi="Times New Roman"/>
                <w:color w:val="000000"/>
                <w:lang w:val="ru-RU"/>
              </w:rPr>
              <w:t>Антитела к тиреоглобулину (</w:t>
            </w:r>
            <w:r w:rsidRPr="00BF590D">
              <w:rPr>
                <w:rFonts w:ascii="Times New Roman" w:hAnsi="Times New Roman"/>
                <w:color w:val="000000"/>
              </w:rPr>
              <w:t>Anti</w:t>
            </w:r>
            <w:r w:rsidRPr="00BF590D">
              <w:rPr>
                <w:rFonts w:ascii="Times New Roman" w:hAnsi="Times New Roman"/>
                <w:color w:val="000000"/>
                <w:lang w:val="ru-RU"/>
              </w:rPr>
              <w:t>-</w:t>
            </w:r>
            <w:r w:rsidRPr="00BF590D">
              <w:rPr>
                <w:rFonts w:ascii="Times New Roman" w:hAnsi="Times New Roman"/>
                <w:color w:val="000000"/>
              </w:rPr>
              <w:t>TG</w:t>
            </w:r>
            <w:r w:rsidRPr="00BF590D">
              <w:rPr>
                <w:rFonts w:ascii="Times New Roman" w:hAnsi="Times New Roman"/>
                <w:color w:val="000000"/>
                <w:lang w:val="ru-RU"/>
              </w:rPr>
              <w:t>)=</w:t>
            </w:r>
            <w:r w:rsidRPr="00BF590D">
              <w:rPr>
                <w:rFonts w:ascii="Times New Roman" w:hAnsi="Times New Roman"/>
                <w:lang w:val="ru-RU"/>
              </w:rPr>
              <w:t xml:space="preserve"> (</w:t>
            </w:r>
            <w:r w:rsidRPr="00BF590D">
              <w:rPr>
                <w:rFonts w:ascii="Times New Roman" w:hAnsi="Times New Roman"/>
              </w:rPr>
              <w:t>TGA</w:t>
            </w:r>
            <w:r w:rsidRPr="00BF590D">
              <w:rPr>
                <w:rFonts w:ascii="Times New Roman" w:hAnsi="Times New Roman"/>
                <w:lang w:val="ru-RU"/>
              </w:rPr>
              <w:t>)</w:t>
            </w:r>
          </w:p>
        </w:tc>
        <w:tc>
          <w:tcPr>
            <w:tcW w:w="1560" w:type="dxa"/>
            <w:shd w:val="clear" w:color="auto" w:fill="auto"/>
            <w:vAlign w:val="center"/>
          </w:tcPr>
          <w:p w14:paraId="4C49F2A5" w14:textId="77777777" w:rsidR="00CB09B1" w:rsidRPr="00BF590D" w:rsidRDefault="00CB09B1" w:rsidP="00CB09B1">
            <w:pPr>
              <w:rPr>
                <w:rFonts w:ascii="Times New Roman" w:hAnsi="Times New Roman"/>
                <w:color w:val="000000"/>
                <w:lang w:val="ru-RU"/>
              </w:rPr>
            </w:pPr>
          </w:p>
        </w:tc>
        <w:tc>
          <w:tcPr>
            <w:tcW w:w="851" w:type="dxa"/>
            <w:shd w:val="clear" w:color="auto" w:fill="auto"/>
            <w:vAlign w:val="center"/>
          </w:tcPr>
          <w:p w14:paraId="4BEE7BFB"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5.6</w:t>
            </w:r>
          </w:p>
        </w:tc>
        <w:tc>
          <w:tcPr>
            <w:tcW w:w="2976" w:type="dxa"/>
            <w:shd w:val="clear" w:color="auto" w:fill="auto"/>
            <w:vAlign w:val="center"/>
          </w:tcPr>
          <w:p w14:paraId="1717366F" w14:textId="77777777" w:rsidR="00CB09B1" w:rsidRPr="00BF590D" w:rsidRDefault="00CB09B1" w:rsidP="00CB09B1">
            <w:pPr>
              <w:rPr>
                <w:rFonts w:ascii="Times New Roman" w:hAnsi="Times New Roman"/>
                <w:b/>
              </w:rPr>
            </w:pPr>
            <w:r w:rsidRPr="00BF590D">
              <w:rPr>
                <w:rFonts w:ascii="Times New Roman" w:hAnsi="Times New Roman"/>
                <w:b/>
                <w:bCs/>
                <w:color w:val="000000"/>
                <w:sz w:val="22"/>
              </w:rPr>
              <w:t>Кардиопанель</w:t>
            </w:r>
          </w:p>
        </w:tc>
        <w:tc>
          <w:tcPr>
            <w:tcW w:w="1701" w:type="dxa"/>
            <w:shd w:val="clear" w:color="auto" w:fill="auto"/>
            <w:vAlign w:val="center"/>
          </w:tcPr>
          <w:p w14:paraId="70900987" w14:textId="77777777" w:rsidR="00CB09B1" w:rsidRPr="00BF590D" w:rsidRDefault="00CB09B1" w:rsidP="00CB09B1">
            <w:pPr>
              <w:rPr>
                <w:rFonts w:ascii="Times New Roman" w:hAnsi="Times New Roman"/>
                <w:b/>
              </w:rPr>
            </w:pPr>
          </w:p>
        </w:tc>
      </w:tr>
      <w:tr w:rsidR="00CB09B1" w:rsidRPr="00BF590D" w14:paraId="5CC961B8" w14:textId="77777777" w:rsidTr="00416C31">
        <w:trPr>
          <w:trHeight w:val="20"/>
        </w:trPr>
        <w:tc>
          <w:tcPr>
            <w:tcW w:w="708" w:type="dxa"/>
            <w:shd w:val="clear" w:color="auto" w:fill="auto"/>
            <w:vAlign w:val="center"/>
          </w:tcPr>
          <w:p w14:paraId="5090461F"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5.1.8</w:t>
            </w:r>
          </w:p>
        </w:tc>
        <w:tc>
          <w:tcPr>
            <w:tcW w:w="2836" w:type="dxa"/>
            <w:shd w:val="clear" w:color="auto" w:fill="auto"/>
            <w:vAlign w:val="center"/>
          </w:tcPr>
          <w:p w14:paraId="49DF0168" w14:textId="77777777" w:rsidR="00CB09B1" w:rsidRPr="00BF590D" w:rsidRDefault="00CB09B1" w:rsidP="00CB09B1">
            <w:pPr>
              <w:pStyle w:val="afff5"/>
              <w:ind w:left="0"/>
              <w:rPr>
                <w:rFonts w:ascii="Times New Roman" w:hAnsi="Times New Roman"/>
                <w:bCs/>
                <w:color w:val="000000"/>
                <w:sz w:val="22"/>
                <w:lang w:val="ru-RU"/>
              </w:rPr>
            </w:pPr>
            <w:r w:rsidRPr="00BF590D">
              <w:rPr>
                <w:rFonts w:ascii="Times New Roman" w:hAnsi="Times New Roman"/>
                <w:color w:val="000000"/>
                <w:lang w:val="ru-RU"/>
              </w:rPr>
              <w:t>Тест поглощения тиреоидных гормонов (</w:t>
            </w:r>
            <w:r w:rsidRPr="00BF590D">
              <w:rPr>
                <w:rFonts w:ascii="Times New Roman" w:hAnsi="Times New Roman"/>
                <w:color w:val="000000"/>
              </w:rPr>
              <w:t>T</w:t>
            </w:r>
            <w:r w:rsidRPr="00BF590D">
              <w:rPr>
                <w:rFonts w:ascii="Times New Roman" w:hAnsi="Times New Roman"/>
                <w:color w:val="000000"/>
                <w:lang w:val="ru-RU"/>
              </w:rPr>
              <w:t>-</w:t>
            </w:r>
            <w:r w:rsidRPr="00BF590D">
              <w:rPr>
                <w:rFonts w:ascii="Times New Roman" w:hAnsi="Times New Roman"/>
                <w:color w:val="000000"/>
              </w:rPr>
              <w:t>Uptake</w:t>
            </w:r>
            <w:r w:rsidRPr="00BF590D">
              <w:rPr>
                <w:rFonts w:ascii="Times New Roman" w:hAnsi="Times New Roman"/>
                <w:color w:val="000000"/>
                <w:lang w:val="ru-RU"/>
              </w:rPr>
              <w:t>)</w:t>
            </w:r>
          </w:p>
        </w:tc>
        <w:tc>
          <w:tcPr>
            <w:tcW w:w="1560" w:type="dxa"/>
            <w:shd w:val="clear" w:color="auto" w:fill="auto"/>
            <w:vAlign w:val="center"/>
          </w:tcPr>
          <w:p w14:paraId="0B45CD13" w14:textId="77777777" w:rsidR="00CB09B1" w:rsidRPr="00BF590D" w:rsidRDefault="00CB09B1" w:rsidP="00CB09B1">
            <w:pPr>
              <w:rPr>
                <w:rFonts w:ascii="Times New Roman" w:hAnsi="Times New Roman"/>
                <w:color w:val="000000"/>
                <w:lang w:val="ru-RU"/>
              </w:rPr>
            </w:pPr>
          </w:p>
        </w:tc>
        <w:tc>
          <w:tcPr>
            <w:tcW w:w="851" w:type="dxa"/>
            <w:shd w:val="clear" w:color="auto" w:fill="auto"/>
            <w:vAlign w:val="center"/>
          </w:tcPr>
          <w:p w14:paraId="0FD900A9"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5.6.1</w:t>
            </w:r>
          </w:p>
        </w:tc>
        <w:tc>
          <w:tcPr>
            <w:tcW w:w="2976" w:type="dxa"/>
            <w:shd w:val="clear" w:color="auto" w:fill="auto"/>
            <w:vAlign w:val="center"/>
          </w:tcPr>
          <w:p w14:paraId="12FB1410" w14:textId="77777777" w:rsidR="00CB09B1" w:rsidRPr="00BF590D" w:rsidRDefault="00CB09B1" w:rsidP="00CB09B1">
            <w:pPr>
              <w:rPr>
                <w:rFonts w:ascii="Times New Roman" w:hAnsi="Times New Roman"/>
                <w:b/>
              </w:rPr>
            </w:pPr>
            <w:r w:rsidRPr="00BF590D">
              <w:rPr>
                <w:rFonts w:ascii="Times New Roman" w:hAnsi="Times New Roman"/>
                <w:sz w:val="22"/>
              </w:rPr>
              <w:t>Креатинкиназа МВ (CK-MB)</w:t>
            </w:r>
          </w:p>
        </w:tc>
        <w:tc>
          <w:tcPr>
            <w:tcW w:w="1701" w:type="dxa"/>
            <w:shd w:val="clear" w:color="auto" w:fill="auto"/>
            <w:vAlign w:val="center"/>
          </w:tcPr>
          <w:p w14:paraId="453D53EC" w14:textId="77777777" w:rsidR="00CB09B1" w:rsidRPr="00BF590D" w:rsidRDefault="00CB09B1" w:rsidP="00CB09B1">
            <w:pPr>
              <w:rPr>
                <w:rFonts w:ascii="Times New Roman" w:hAnsi="Times New Roman"/>
                <w:b/>
              </w:rPr>
            </w:pPr>
          </w:p>
        </w:tc>
      </w:tr>
      <w:tr w:rsidR="00CB09B1" w:rsidRPr="00BF590D" w14:paraId="3FB6AB3C" w14:textId="77777777" w:rsidTr="00416C31">
        <w:trPr>
          <w:trHeight w:val="20"/>
        </w:trPr>
        <w:tc>
          <w:tcPr>
            <w:tcW w:w="708" w:type="dxa"/>
            <w:shd w:val="clear" w:color="auto" w:fill="auto"/>
            <w:vAlign w:val="center"/>
          </w:tcPr>
          <w:p w14:paraId="34B6B9A5"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5.1.9</w:t>
            </w:r>
          </w:p>
        </w:tc>
        <w:tc>
          <w:tcPr>
            <w:tcW w:w="2836" w:type="dxa"/>
            <w:shd w:val="clear" w:color="auto" w:fill="auto"/>
            <w:vAlign w:val="center"/>
          </w:tcPr>
          <w:p w14:paraId="60FCB4B3"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color w:val="000000"/>
              </w:rPr>
              <w:t>Тиреоидсвязывающий глобулин (TBG)</w:t>
            </w:r>
          </w:p>
        </w:tc>
        <w:tc>
          <w:tcPr>
            <w:tcW w:w="1560" w:type="dxa"/>
            <w:shd w:val="clear" w:color="auto" w:fill="auto"/>
            <w:vAlign w:val="center"/>
          </w:tcPr>
          <w:p w14:paraId="59AD14FC" w14:textId="77777777" w:rsidR="00CB09B1" w:rsidRPr="00BF590D" w:rsidRDefault="00CB09B1" w:rsidP="00CB09B1">
            <w:pPr>
              <w:rPr>
                <w:rFonts w:ascii="Times New Roman" w:hAnsi="Times New Roman"/>
                <w:color w:val="000000"/>
              </w:rPr>
            </w:pPr>
          </w:p>
        </w:tc>
        <w:tc>
          <w:tcPr>
            <w:tcW w:w="851" w:type="dxa"/>
            <w:shd w:val="clear" w:color="auto" w:fill="auto"/>
            <w:vAlign w:val="center"/>
          </w:tcPr>
          <w:p w14:paraId="600AFF35" w14:textId="77777777" w:rsidR="00CB09B1" w:rsidRPr="00BF590D" w:rsidRDefault="00CB09B1" w:rsidP="00CB09B1">
            <w:pPr>
              <w:jc w:val="center"/>
              <w:rPr>
                <w:rFonts w:ascii="Times New Roman" w:hAnsi="Times New Roman"/>
                <w:color w:val="000000"/>
              </w:rPr>
            </w:pPr>
            <w:r w:rsidRPr="00BF590D">
              <w:rPr>
                <w:rFonts w:ascii="Times New Roman" w:hAnsi="Times New Roman"/>
                <w:color w:val="000000"/>
              </w:rPr>
              <w:t>5.6.2</w:t>
            </w:r>
          </w:p>
        </w:tc>
        <w:tc>
          <w:tcPr>
            <w:tcW w:w="2976" w:type="dxa"/>
            <w:shd w:val="clear" w:color="auto" w:fill="auto"/>
            <w:vAlign w:val="center"/>
          </w:tcPr>
          <w:p w14:paraId="20ED712B" w14:textId="77777777" w:rsidR="00CB09B1" w:rsidRPr="00BF590D" w:rsidRDefault="00CB09B1" w:rsidP="00CB09B1">
            <w:pPr>
              <w:rPr>
                <w:rFonts w:ascii="Times New Roman" w:hAnsi="Times New Roman"/>
                <w:b/>
              </w:rPr>
            </w:pPr>
            <w:r w:rsidRPr="00BF590D">
              <w:rPr>
                <w:rFonts w:ascii="Times New Roman" w:hAnsi="Times New Roman"/>
                <w:sz w:val="22"/>
              </w:rPr>
              <w:t>Troponin I</w:t>
            </w:r>
          </w:p>
        </w:tc>
        <w:tc>
          <w:tcPr>
            <w:tcW w:w="1701" w:type="dxa"/>
            <w:shd w:val="clear" w:color="auto" w:fill="auto"/>
            <w:vAlign w:val="center"/>
          </w:tcPr>
          <w:p w14:paraId="501B3B16" w14:textId="77777777" w:rsidR="00CB09B1" w:rsidRPr="00BF590D" w:rsidRDefault="00CB09B1" w:rsidP="00CB09B1">
            <w:pPr>
              <w:rPr>
                <w:rFonts w:ascii="Times New Roman" w:hAnsi="Times New Roman"/>
                <w:b/>
              </w:rPr>
            </w:pPr>
          </w:p>
        </w:tc>
      </w:tr>
      <w:tr w:rsidR="00CB09B1" w:rsidRPr="00BF590D" w14:paraId="1EA715E4" w14:textId="77777777" w:rsidTr="00416C31">
        <w:trPr>
          <w:trHeight w:val="20"/>
        </w:trPr>
        <w:tc>
          <w:tcPr>
            <w:tcW w:w="708" w:type="dxa"/>
            <w:shd w:val="clear" w:color="auto" w:fill="auto"/>
            <w:vAlign w:val="center"/>
          </w:tcPr>
          <w:p w14:paraId="5DD3FA61"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5.1.10</w:t>
            </w:r>
          </w:p>
        </w:tc>
        <w:tc>
          <w:tcPr>
            <w:tcW w:w="2836" w:type="dxa"/>
            <w:shd w:val="clear" w:color="auto" w:fill="auto"/>
            <w:vAlign w:val="center"/>
          </w:tcPr>
          <w:p w14:paraId="2839566C"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color w:val="000000"/>
              </w:rPr>
              <w:t>ТТГ (3 поколение)</w:t>
            </w:r>
          </w:p>
        </w:tc>
        <w:tc>
          <w:tcPr>
            <w:tcW w:w="1560" w:type="dxa"/>
            <w:shd w:val="clear" w:color="auto" w:fill="auto"/>
            <w:vAlign w:val="center"/>
          </w:tcPr>
          <w:p w14:paraId="3AB53863" w14:textId="77777777" w:rsidR="00CB09B1" w:rsidRPr="00BF590D" w:rsidRDefault="00CB09B1" w:rsidP="00CB09B1">
            <w:pPr>
              <w:rPr>
                <w:rFonts w:ascii="Times New Roman" w:hAnsi="Times New Roman"/>
                <w:color w:val="000000"/>
              </w:rPr>
            </w:pPr>
          </w:p>
        </w:tc>
        <w:tc>
          <w:tcPr>
            <w:tcW w:w="851" w:type="dxa"/>
            <w:shd w:val="clear" w:color="auto" w:fill="auto"/>
            <w:vAlign w:val="center"/>
          </w:tcPr>
          <w:p w14:paraId="55410EEC" w14:textId="77777777" w:rsidR="00CB09B1" w:rsidRPr="00BF590D" w:rsidRDefault="00CB09B1" w:rsidP="00CB09B1">
            <w:pPr>
              <w:jc w:val="center"/>
              <w:rPr>
                <w:rFonts w:ascii="Times New Roman" w:hAnsi="Times New Roman"/>
              </w:rPr>
            </w:pPr>
            <w:r w:rsidRPr="00BF590D">
              <w:rPr>
                <w:rFonts w:ascii="Times New Roman" w:hAnsi="Times New Roman"/>
              </w:rPr>
              <w:t>5.6.3</w:t>
            </w:r>
          </w:p>
        </w:tc>
        <w:tc>
          <w:tcPr>
            <w:tcW w:w="2976" w:type="dxa"/>
            <w:shd w:val="clear" w:color="auto" w:fill="auto"/>
            <w:vAlign w:val="center"/>
          </w:tcPr>
          <w:p w14:paraId="3BE64F39" w14:textId="77777777" w:rsidR="00CB09B1" w:rsidRPr="00BF590D" w:rsidRDefault="00CB09B1" w:rsidP="00CB09B1">
            <w:pPr>
              <w:rPr>
                <w:rFonts w:ascii="Times New Roman" w:hAnsi="Times New Roman"/>
                <w:b/>
              </w:rPr>
            </w:pPr>
            <w:r w:rsidRPr="00BF590D">
              <w:rPr>
                <w:rFonts w:ascii="Times New Roman" w:hAnsi="Times New Roman"/>
                <w:sz w:val="22"/>
              </w:rPr>
              <w:t>Myoglobin (MB)</w:t>
            </w:r>
          </w:p>
        </w:tc>
        <w:tc>
          <w:tcPr>
            <w:tcW w:w="1701" w:type="dxa"/>
            <w:shd w:val="clear" w:color="auto" w:fill="auto"/>
            <w:vAlign w:val="center"/>
          </w:tcPr>
          <w:p w14:paraId="0D7A0F3C" w14:textId="77777777" w:rsidR="00CB09B1" w:rsidRPr="00BF590D" w:rsidRDefault="00CB09B1" w:rsidP="00CB09B1">
            <w:pPr>
              <w:rPr>
                <w:rFonts w:ascii="Times New Roman" w:hAnsi="Times New Roman"/>
                <w:b/>
              </w:rPr>
            </w:pPr>
          </w:p>
        </w:tc>
      </w:tr>
      <w:tr w:rsidR="00CB09B1" w:rsidRPr="00BF590D" w14:paraId="7F160FE9" w14:textId="77777777" w:rsidTr="00416C31">
        <w:trPr>
          <w:trHeight w:val="20"/>
        </w:trPr>
        <w:tc>
          <w:tcPr>
            <w:tcW w:w="708" w:type="dxa"/>
            <w:shd w:val="clear" w:color="auto" w:fill="auto"/>
            <w:vAlign w:val="center"/>
          </w:tcPr>
          <w:p w14:paraId="0AFF7BF0"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5.1.11</w:t>
            </w:r>
          </w:p>
        </w:tc>
        <w:tc>
          <w:tcPr>
            <w:tcW w:w="2836" w:type="dxa"/>
            <w:shd w:val="clear" w:color="auto" w:fill="auto"/>
            <w:vAlign w:val="center"/>
          </w:tcPr>
          <w:p w14:paraId="06424AD5" w14:textId="77777777" w:rsidR="00CB09B1" w:rsidRPr="00BF590D" w:rsidRDefault="00CB09B1" w:rsidP="00CB09B1">
            <w:pPr>
              <w:pStyle w:val="afff5"/>
              <w:ind w:left="0"/>
              <w:rPr>
                <w:rFonts w:ascii="Times New Roman" w:hAnsi="Times New Roman"/>
                <w:bCs/>
                <w:color w:val="000000"/>
                <w:sz w:val="22"/>
              </w:rPr>
            </w:pPr>
            <w:r w:rsidRPr="00BF590D">
              <w:rPr>
                <w:rFonts w:ascii="Times New Roman" w:hAnsi="Times New Roman"/>
              </w:rPr>
              <w:t>TG (тиреоглобулин)</w:t>
            </w:r>
          </w:p>
        </w:tc>
        <w:tc>
          <w:tcPr>
            <w:tcW w:w="1560" w:type="dxa"/>
            <w:shd w:val="clear" w:color="auto" w:fill="auto"/>
            <w:vAlign w:val="center"/>
          </w:tcPr>
          <w:p w14:paraId="383D7A09" w14:textId="77777777" w:rsidR="00CB09B1" w:rsidRPr="00BF590D" w:rsidRDefault="00CB09B1" w:rsidP="00CB09B1">
            <w:pPr>
              <w:rPr>
                <w:rFonts w:ascii="Times New Roman" w:hAnsi="Times New Roman"/>
                <w:color w:val="000000"/>
              </w:rPr>
            </w:pPr>
          </w:p>
        </w:tc>
        <w:tc>
          <w:tcPr>
            <w:tcW w:w="851" w:type="dxa"/>
            <w:shd w:val="clear" w:color="auto" w:fill="auto"/>
            <w:vAlign w:val="center"/>
          </w:tcPr>
          <w:p w14:paraId="297F8F00" w14:textId="77777777" w:rsidR="00CB09B1" w:rsidRPr="00BF590D" w:rsidRDefault="00CB09B1" w:rsidP="00CB09B1">
            <w:pPr>
              <w:rPr>
                <w:rFonts w:ascii="Times New Roman" w:hAnsi="Times New Roman"/>
                <w:bCs/>
                <w:color w:val="000000"/>
              </w:rPr>
            </w:pPr>
            <w:r w:rsidRPr="00BF590D">
              <w:rPr>
                <w:rFonts w:ascii="Times New Roman" w:hAnsi="Times New Roman"/>
                <w:bCs/>
                <w:color w:val="000000"/>
              </w:rPr>
              <w:t>5.6.4</w:t>
            </w:r>
          </w:p>
        </w:tc>
        <w:tc>
          <w:tcPr>
            <w:tcW w:w="2976" w:type="dxa"/>
            <w:shd w:val="clear" w:color="auto" w:fill="auto"/>
            <w:vAlign w:val="center"/>
          </w:tcPr>
          <w:p w14:paraId="1D9DC3C6" w14:textId="77777777" w:rsidR="00CB09B1" w:rsidRPr="00BF590D" w:rsidRDefault="00CB09B1" w:rsidP="00CB09B1">
            <w:pPr>
              <w:rPr>
                <w:rFonts w:ascii="Times New Roman" w:hAnsi="Times New Roman"/>
                <w:b/>
              </w:rPr>
            </w:pPr>
            <w:r w:rsidRPr="00BF590D">
              <w:rPr>
                <w:rFonts w:ascii="Times New Roman" w:hAnsi="Times New Roman"/>
                <w:sz w:val="22"/>
              </w:rPr>
              <w:t>NT-proBNP</w:t>
            </w:r>
          </w:p>
        </w:tc>
        <w:tc>
          <w:tcPr>
            <w:tcW w:w="1701" w:type="dxa"/>
            <w:shd w:val="clear" w:color="auto" w:fill="auto"/>
            <w:vAlign w:val="center"/>
          </w:tcPr>
          <w:p w14:paraId="486C556D" w14:textId="77777777" w:rsidR="00CB09B1" w:rsidRPr="00BF590D" w:rsidRDefault="00CB09B1" w:rsidP="00CB09B1">
            <w:pPr>
              <w:rPr>
                <w:rFonts w:ascii="Times New Roman" w:hAnsi="Times New Roman"/>
                <w:b/>
              </w:rPr>
            </w:pPr>
          </w:p>
        </w:tc>
      </w:tr>
      <w:tr w:rsidR="00CB09B1" w:rsidRPr="00BF590D" w14:paraId="78CA9F09" w14:textId="77777777" w:rsidTr="00416C31">
        <w:trPr>
          <w:trHeight w:val="20"/>
        </w:trPr>
        <w:tc>
          <w:tcPr>
            <w:tcW w:w="708" w:type="dxa"/>
            <w:shd w:val="clear" w:color="auto" w:fill="auto"/>
            <w:vAlign w:val="center"/>
          </w:tcPr>
          <w:p w14:paraId="0C6D4B45"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5.2</w:t>
            </w:r>
          </w:p>
        </w:tc>
        <w:tc>
          <w:tcPr>
            <w:tcW w:w="2836" w:type="dxa"/>
            <w:shd w:val="clear" w:color="auto" w:fill="auto"/>
            <w:vAlign w:val="center"/>
          </w:tcPr>
          <w:p w14:paraId="57ED3FA7" w14:textId="77777777" w:rsidR="00CB09B1" w:rsidRPr="00BF590D" w:rsidRDefault="00CB09B1" w:rsidP="00CB09B1">
            <w:pPr>
              <w:rPr>
                <w:rFonts w:ascii="Times New Roman" w:hAnsi="Times New Roman"/>
                <w:b/>
                <w:bCs/>
                <w:color w:val="000000"/>
              </w:rPr>
            </w:pPr>
            <w:r w:rsidRPr="00BF590D">
              <w:rPr>
                <w:rFonts w:ascii="Times New Roman" w:hAnsi="Times New Roman"/>
                <w:b/>
                <w:bCs/>
                <w:color w:val="000000"/>
              </w:rPr>
              <w:t>Репродуктивная панель</w:t>
            </w:r>
          </w:p>
        </w:tc>
        <w:tc>
          <w:tcPr>
            <w:tcW w:w="1560" w:type="dxa"/>
            <w:shd w:val="clear" w:color="auto" w:fill="auto"/>
            <w:vAlign w:val="center"/>
          </w:tcPr>
          <w:p w14:paraId="43AFBC3D" w14:textId="77777777" w:rsidR="00CB09B1" w:rsidRPr="00BF590D" w:rsidRDefault="00CB09B1" w:rsidP="00CB09B1">
            <w:pPr>
              <w:rPr>
                <w:rFonts w:ascii="Times New Roman" w:hAnsi="Times New Roman"/>
                <w:color w:val="000000"/>
              </w:rPr>
            </w:pPr>
            <w:r w:rsidRPr="00BF590D">
              <w:rPr>
                <w:rFonts w:ascii="Times New Roman" w:hAnsi="Times New Roman"/>
                <w:b/>
              </w:rPr>
              <w:t>Соответствие</w:t>
            </w:r>
          </w:p>
        </w:tc>
        <w:tc>
          <w:tcPr>
            <w:tcW w:w="851" w:type="dxa"/>
            <w:shd w:val="clear" w:color="auto" w:fill="auto"/>
            <w:vAlign w:val="center"/>
          </w:tcPr>
          <w:p w14:paraId="47D55071" w14:textId="77777777" w:rsidR="00CB09B1" w:rsidRPr="00BF590D" w:rsidRDefault="00CB09B1" w:rsidP="00CB09B1">
            <w:pPr>
              <w:rPr>
                <w:rFonts w:ascii="Times New Roman" w:hAnsi="Times New Roman"/>
                <w:sz w:val="22"/>
              </w:rPr>
            </w:pPr>
            <w:r w:rsidRPr="00BF590D">
              <w:rPr>
                <w:rFonts w:ascii="Times New Roman" w:hAnsi="Times New Roman"/>
                <w:sz w:val="22"/>
              </w:rPr>
              <w:t>5.7</w:t>
            </w:r>
          </w:p>
        </w:tc>
        <w:tc>
          <w:tcPr>
            <w:tcW w:w="2976" w:type="dxa"/>
            <w:shd w:val="clear" w:color="auto" w:fill="auto"/>
            <w:vAlign w:val="center"/>
          </w:tcPr>
          <w:p w14:paraId="5D7BE88C" w14:textId="77777777" w:rsidR="00CB09B1" w:rsidRPr="00BF590D" w:rsidRDefault="00CB09B1" w:rsidP="00CB09B1">
            <w:pPr>
              <w:rPr>
                <w:rFonts w:ascii="Times New Roman" w:hAnsi="Times New Roman"/>
                <w:color w:val="000000"/>
                <w:sz w:val="22"/>
              </w:rPr>
            </w:pPr>
            <w:r w:rsidRPr="00BF590D">
              <w:rPr>
                <w:rFonts w:ascii="Times New Roman" w:hAnsi="Times New Roman"/>
                <w:b/>
                <w:bCs/>
                <w:color w:val="000000"/>
                <w:sz w:val="22"/>
              </w:rPr>
              <w:t>Инфекционная панель</w:t>
            </w:r>
          </w:p>
        </w:tc>
        <w:tc>
          <w:tcPr>
            <w:tcW w:w="1701" w:type="dxa"/>
          </w:tcPr>
          <w:p w14:paraId="75953978" w14:textId="77777777" w:rsidR="00CB09B1" w:rsidRPr="00BF590D" w:rsidRDefault="00CB09B1" w:rsidP="00CB09B1">
            <w:pPr>
              <w:jc w:val="center"/>
              <w:rPr>
                <w:rFonts w:ascii="Times New Roman" w:hAnsi="Times New Roman"/>
                <w:b/>
              </w:rPr>
            </w:pPr>
          </w:p>
        </w:tc>
      </w:tr>
      <w:tr w:rsidR="00CB09B1" w:rsidRPr="00BF590D" w14:paraId="222C4E95" w14:textId="77777777" w:rsidTr="00416C31">
        <w:trPr>
          <w:trHeight w:val="70"/>
        </w:trPr>
        <w:tc>
          <w:tcPr>
            <w:tcW w:w="708" w:type="dxa"/>
            <w:shd w:val="clear" w:color="auto" w:fill="auto"/>
            <w:vAlign w:val="center"/>
          </w:tcPr>
          <w:p w14:paraId="10441296"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5.2.1</w:t>
            </w:r>
          </w:p>
        </w:tc>
        <w:tc>
          <w:tcPr>
            <w:tcW w:w="2836" w:type="dxa"/>
            <w:shd w:val="clear" w:color="auto" w:fill="auto"/>
            <w:vAlign w:val="center"/>
          </w:tcPr>
          <w:p w14:paraId="1E89B0C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FSH (ФСГ)</w:t>
            </w:r>
          </w:p>
        </w:tc>
        <w:tc>
          <w:tcPr>
            <w:tcW w:w="1560" w:type="dxa"/>
            <w:shd w:val="clear" w:color="auto" w:fill="auto"/>
            <w:vAlign w:val="center"/>
          </w:tcPr>
          <w:p w14:paraId="234F832F"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3C68611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w:t>
            </w:r>
          </w:p>
        </w:tc>
        <w:tc>
          <w:tcPr>
            <w:tcW w:w="2976" w:type="dxa"/>
            <w:shd w:val="clear" w:color="auto" w:fill="auto"/>
            <w:vAlign w:val="center"/>
          </w:tcPr>
          <w:p w14:paraId="0B617FFB"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HBsAg</w:t>
            </w:r>
          </w:p>
        </w:tc>
        <w:tc>
          <w:tcPr>
            <w:tcW w:w="1701" w:type="dxa"/>
          </w:tcPr>
          <w:p w14:paraId="367784BE" w14:textId="77777777" w:rsidR="00CB09B1" w:rsidRPr="00BF590D" w:rsidRDefault="00CB09B1" w:rsidP="00CB09B1">
            <w:pPr>
              <w:jc w:val="center"/>
              <w:rPr>
                <w:rFonts w:ascii="Times New Roman" w:hAnsi="Times New Roman"/>
                <w:b/>
              </w:rPr>
            </w:pPr>
          </w:p>
        </w:tc>
      </w:tr>
      <w:tr w:rsidR="00CB09B1" w:rsidRPr="00BF590D" w14:paraId="583EC39D" w14:textId="77777777" w:rsidTr="00416C31">
        <w:trPr>
          <w:trHeight w:val="70"/>
        </w:trPr>
        <w:tc>
          <w:tcPr>
            <w:tcW w:w="708" w:type="dxa"/>
            <w:shd w:val="clear" w:color="auto" w:fill="auto"/>
            <w:vAlign w:val="center"/>
          </w:tcPr>
          <w:p w14:paraId="18CF70A4"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5.2.2</w:t>
            </w:r>
          </w:p>
        </w:tc>
        <w:tc>
          <w:tcPr>
            <w:tcW w:w="2836" w:type="dxa"/>
            <w:shd w:val="clear" w:color="auto" w:fill="auto"/>
            <w:vAlign w:val="center"/>
          </w:tcPr>
          <w:p w14:paraId="6920F421"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Лютеинизирующий гормон (LH)</w:t>
            </w:r>
          </w:p>
        </w:tc>
        <w:tc>
          <w:tcPr>
            <w:tcW w:w="1560" w:type="dxa"/>
            <w:shd w:val="clear" w:color="auto" w:fill="auto"/>
            <w:vAlign w:val="center"/>
          </w:tcPr>
          <w:p w14:paraId="30428ACE"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03D3BB22"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5.7.2</w:t>
            </w:r>
          </w:p>
        </w:tc>
        <w:tc>
          <w:tcPr>
            <w:tcW w:w="2976" w:type="dxa"/>
            <w:shd w:val="clear" w:color="auto" w:fill="auto"/>
            <w:vAlign w:val="center"/>
          </w:tcPr>
          <w:p w14:paraId="6CBEC6F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Anti-HBs</w:t>
            </w:r>
          </w:p>
        </w:tc>
        <w:tc>
          <w:tcPr>
            <w:tcW w:w="1701" w:type="dxa"/>
          </w:tcPr>
          <w:p w14:paraId="6DE3D3BC" w14:textId="77777777" w:rsidR="00CB09B1" w:rsidRPr="00BF590D" w:rsidRDefault="00CB09B1" w:rsidP="00CB09B1">
            <w:pPr>
              <w:jc w:val="center"/>
              <w:rPr>
                <w:rFonts w:ascii="Times New Roman" w:hAnsi="Times New Roman"/>
                <w:b/>
              </w:rPr>
            </w:pPr>
          </w:p>
        </w:tc>
      </w:tr>
      <w:tr w:rsidR="00CB09B1" w:rsidRPr="00BF590D" w14:paraId="1D03924E" w14:textId="77777777" w:rsidTr="00416C31">
        <w:trPr>
          <w:trHeight w:val="20"/>
        </w:trPr>
        <w:tc>
          <w:tcPr>
            <w:tcW w:w="708" w:type="dxa"/>
            <w:shd w:val="clear" w:color="auto" w:fill="auto"/>
            <w:vAlign w:val="center"/>
          </w:tcPr>
          <w:p w14:paraId="7AE342A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5.2.3</w:t>
            </w:r>
          </w:p>
        </w:tc>
        <w:tc>
          <w:tcPr>
            <w:tcW w:w="2836" w:type="dxa"/>
            <w:shd w:val="clear" w:color="auto" w:fill="auto"/>
            <w:vAlign w:val="center"/>
          </w:tcPr>
          <w:p w14:paraId="7B814B6C"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HCG/β- HCG</w:t>
            </w:r>
          </w:p>
        </w:tc>
        <w:tc>
          <w:tcPr>
            <w:tcW w:w="1560" w:type="dxa"/>
            <w:shd w:val="clear" w:color="auto" w:fill="auto"/>
            <w:vAlign w:val="center"/>
          </w:tcPr>
          <w:p w14:paraId="2A375C28"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28D72FFE"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5.7.3</w:t>
            </w:r>
          </w:p>
        </w:tc>
        <w:tc>
          <w:tcPr>
            <w:tcW w:w="2976" w:type="dxa"/>
            <w:shd w:val="clear" w:color="auto" w:fill="auto"/>
            <w:vAlign w:val="center"/>
          </w:tcPr>
          <w:p w14:paraId="6258E55C"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Anti-HBc</w:t>
            </w:r>
          </w:p>
        </w:tc>
        <w:tc>
          <w:tcPr>
            <w:tcW w:w="1701" w:type="dxa"/>
          </w:tcPr>
          <w:p w14:paraId="0763DC35" w14:textId="77777777" w:rsidR="00CB09B1" w:rsidRPr="00BF590D" w:rsidRDefault="00CB09B1" w:rsidP="00CB09B1">
            <w:pPr>
              <w:jc w:val="center"/>
              <w:rPr>
                <w:rFonts w:ascii="Times New Roman" w:hAnsi="Times New Roman"/>
                <w:b/>
              </w:rPr>
            </w:pPr>
          </w:p>
        </w:tc>
      </w:tr>
      <w:tr w:rsidR="00CB09B1" w:rsidRPr="00BF590D" w14:paraId="50FA4155" w14:textId="77777777" w:rsidTr="00416C31">
        <w:trPr>
          <w:trHeight w:val="20"/>
        </w:trPr>
        <w:tc>
          <w:tcPr>
            <w:tcW w:w="708" w:type="dxa"/>
            <w:shd w:val="clear" w:color="auto" w:fill="auto"/>
            <w:vAlign w:val="center"/>
          </w:tcPr>
          <w:p w14:paraId="2D1084E4"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5.2.4</w:t>
            </w:r>
          </w:p>
        </w:tc>
        <w:tc>
          <w:tcPr>
            <w:tcW w:w="2836" w:type="dxa"/>
            <w:shd w:val="clear" w:color="auto" w:fill="auto"/>
            <w:vAlign w:val="center"/>
          </w:tcPr>
          <w:p w14:paraId="6DC6EE66"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Prolactin (PRL)</w:t>
            </w:r>
          </w:p>
        </w:tc>
        <w:tc>
          <w:tcPr>
            <w:tcW w:w="1560" w:type="dxa"/>
            <w:shd w:val="clear" w:color="auto" w:fill="auto"/>
            <w:vAlign w:val="center"/>
          </w:tcPr>
          <w:p w14:paraId="03B4BB84"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478A5F31"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5.7.4</w:t>
            </w:r>
          </w:p>
        </w:tc>
        <w:tc>
          <w:tcPr>
            <w:tcW w:w="2976" w:type="dxa"/>
            <w:shd w:val="clear" w:color="auto" w:fill="auto"/>
            <w:vAlign w:val="center"/>
          </w:tcPr>
          <w:p w14:paraId="2272A30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Anti-HBc Общий</w:t>
            </w:r>
          </w:p>
        </w:tc>
        <w:tc>
          <w:tcPr>
            <w:tcW w:w="1701" w:type="dxa"/>
          </w:tcPr>
          <w:p w14:paraId="22E547A5" w14:textId="77777777" w:rsidR="00CB09B1" w:rsidRPr="00BF590D" w:rsidRDefault="00CB09B1" w:rsidP="00CB09B1">
            <w:pPr>
              <w:jc w:val="center"/>
              <w:rPr>
                <w:rFonts w:ascii="Times New Roman" w:hAnsi="Times New Roman"/>
                <w:b/>
              </w:rPr>
            </w:pPr>
          </w:p>
        </w:tc>
      </w:tr>
      <w:tr w:rsidR="00CB09B1" w:rsidRPr="00BF590D" w14:paraId="4F3608D0" w14:textId="77777777" w:rsidTr="00416C31">
        <w:trPr>
          <w:trHeight w:val="20"/>
        </w:trPr>
        <w:tc>
          <w:tcPr>
            <w:tcW w:w="708" w:type="dxa"/>
            <w:shd w:val="clear" w:color="auto" w:fill="auto"/>
            <w:vAlign w:val="center"/>
          </w:tcPr>
          <w:p w14:paraId="2BA94328"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5.2.5</w:t>
            </w:r>
          </w:p>
        </w:tc>
        <w:tc>
          <w:tcPr>
            <w:tcW w:w="2836" w:type="dxa"/>
            <w:shd w:val="clear" w:color="auto" w:fill="auto"/>
            <w:vAlign w:val="center"/>
          </w:tcPr>
          <w:p w14:paraId="178210E1"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Estradiol (E2)</w:t>
            </w:r>
          </w:p>
        </w:tc>
        <w:tc>
          <w:tcPr>
            <w:tcW w:w="1560" w:type="dxa"/>
            <w:shd w:val="clear" w:color="auto" w:fill="auto"/>
            <w:vAlign w:val="center"/>
          </w:tcPr>
          <w:p w14:paraId="73CE35D1"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48F387F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5.7.5</w:t>
            </w:r>
          </w:p>
        </w:tc>
        <w:tc>
          <w:tcPr>
            <w:tcW w:w="2976" w:type="dxa"/>
            <w:shd w:val="clear" w:color="auto" w:fill="auto"/>
            <w:vAlign w:val="center"/>
          </w:tcPr>
          <w:p w14:paraId="41B3DE14"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Anti-HBc IgM</w:t>
            </w:r>
          </w:p>
        </w:tc>
        <w:tc>
          <w:tcPr>
            <w:tcW w:w="1701" w:type="dxa"/>
          </w:tcPr>
          <w:p w14:paraId="2C5B8CD1" w14:textId="77777777" w:rsidR="00CB09B1" w:rsidRPr="00BF590D" w:rsidRDefault="00CB09B1" w:rsidP="00CB09B1">
            <w:pPr>
              <w:jc w:val="center"/>
              <w:rPr>
                <w:rFonts w:ascii="Times New Roman" w:hAnsi="Times New Roman"/>
                <w:b/>
              </w:rPr>
            </w:pPr>
          </w:p>
        </w:tc>
      </w:tr>
      <w:tr w:rsidR="00CB09B1" w:rsidRPr="00BF590D" w14:paraId="669FC168" w14:textId="77777777" w:rsidTr="00416C31">
        <w:trPr>
          <w:trHeight w:val="20"/>
        </w:trPr>
        <w:tc>
          <w:tcPr>
            <w:tcW w:w="708" w:type="dxa"/>
            <w:shd w:val="clear" w:color="auto" w:fill="auto"/>
            <w:vAlign w:val="center"/>
          </w:tcPr>
          <w:p w14:paraId="66FCFA10"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5.2.6</w:t>
            </w:r>
          </w:p>
        </w:tc>
        <w:tc>
          <w:tcPr>
            <w:tcW w:w="2836" w:type="dxa"/>
            <w:shd w:val="clear" w:color="auto" w:fill="auto"/>
            <w:vAlign w:val="center"/>
          </w:tcPr>
          <w:p w14:paraId="1212243D"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Progesterone (PRG)</w:t>
            </w:r>
          </w:p>
        </w:tc>
        <w:tc>
          <w:tcPr>
            <w:tcW w:w="1560" w:type="dxa"/>
            <w:shd w:val="clear" w:color="auto" w:fill="auto"/>
            <w:vAlign w:val="center"/>
          </w:tcPr>
          <w:p w14:paraId="5D04E544"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1FDC48E2"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5.7.6</w:t>
            </w:r>
          </w:p>
        </w:tc>
        <w:tc>
          <w:tcPr>
            <w:tcW w:w="2976" w:type="dxa"/>
            <w:shd w:val="clear" w:color="auto" w:fill="auto"/>
            <w:vAlign w:val="center"/>
          </w:tcPr>
          <w:p w14:paraId="60E4BE25"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TORCH</w:t>
            </w:r>
          </w:p>
        </w:tc>
        <w:tc>
          <w:tcPr>
            <w:tcW w:w="1701" w:type="dxa"/>
          </w:tcPr>
          <w:p w14:paraId="425F8C8C" w14:textId="77777777" w:rsidR="00CB09B1" w:rsidRPr="00BF590D" w:rsidRDefault="00CB09B1" w:rsidP="00CB09B1">
            <w:pPr>
              <w:jc w:val="center"/>
              <w:rPr>
                <w:rFonts w:ascii="Times New Roman" w:hAnsi="Times New Roman"/>
                <w:b/>
              </w:rPr>
            </w:pPr>
          </w:p>
        </w:tc>
      </w:tr>
      <w:tr w:rsidR="00CB09B1" w:rsidRPr="00BF590D" w14:paraId="75E0721C" w14:textId="77777777" w:rsidTr="00416C31">
        <w:trPr>
          <w:trHeight w:val="20"/>
        </w:trPr>
        <w:tc>
          <w:tcPr>
            <w:tcW w:w="708" w:type="dxa"/>
            <w:shd w:val="clear" w:color="auto" w:fill="auto"/>
            <w:vAlign w:val="center"/>
          </w:tcPr>
          <w:p w14:paraId="19CB97DD"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5.2.7</w:t>
            </w:r>
          </w:p>
        </w:tc>
        <w:tc>
          <w:tcPr>
            <w:tcW w:w="2836" w:type="dxa"/>
            <w:shd w:val="clear" w:color="auto" w:fill="auto"/>
            <w:vAlign w:val="center"/>
          </w:tcPr>
          <w:p w14:paraId="328DAE0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Тестостерон (TEST)</w:t>
            </w:r>
          </w:p>
        </w:tc>
        <w:tc>
          <w:tcPr>
            <w:tcW w:w="1560" w:type="dxa"/>
            <w:shd w:val="clear" w:color="auto" w:fill="auto"/>
            <w:vAlign w:val="center"/>
          </w:tcPr>
          <w:p w14:paraId="005A6451"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26C7311F"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5.7.7</w:t>
            </w:r>
          </w:p>
        </w:tc>
        <w:tc>
          <w:tcPr>
            <w:tcW w:w="2976" w:type="dxa"/>
            <w:shd w:val="clear" w:color="auto" w:fill="auto"/>
            <w:vAlign w:val="center"/>
          </w:tcPr>
          <w:p w14:paraId="42B446DB"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Toxo IgG</w:t>
            </w:r>
          </w:p>
        </w:tc>
        <w:tc>
          <w:tcPr>
            <w:tcW w:w="1701" w:type="dxa"/>
          </w:tcPr>
          <w:p w14:paraId="190F2A8F" w14:textId="77777777" w:rsidR="00CB09B1" w:rsidRPr="00BF590D" w:rsidRDefault="00CB09B1" w:rsidP="00CB09B1">
            <w:pPr>
              <w:jc w:val="center"/>
              <w:rPr>
                <w:rFonts w:ascii="Times New Roman" w:hAnsi="Times New Roman"/>
                <w:b/>
              </w:rPr>
            </w:pPr>
          </w:p>
        </w:tc>
      </w:tr>
      <w:tr w:rsidR="00CB09B1" w:rsidRPr="00BF590D" w14:paraId="7853E329" w14:textId="77777777" w:rsidTr="00416C31">
        <w:trPr>
          <w:trHeight w:val="20"/>
        </w:trPr>
        <w:tc>
          <w:tcPr>
            <w:tcW w:w="708" w:type="dxa"/>
            <w:shd w:val="clear" w:color="auto" w:fill="auto"/>
            <w:vAlign w:val="center"/>
          </w:tcPr>
          <w:p w14:paraId="3E8684EC"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5.2.8</w:t>
            </w:r>
          </w:p>
        </w:tc>
        <w:tc>
          <w:tcPr>
            <w:tcW w:w="2836" w:type="dxa"/>
            <w:shd w:val="clear" w:color="auto" w:fill="auto"/>
            <w:vAlign w:val="center"/>
          </w:tcPr>
          <w:p w14:paraId="49A6292D"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Дегидроэпиандростерон сульфат (DHEA-S)</w:t>
            </w:r>
          </w:p>
        </w:tc>
        <w:tc>
          <w:tcPr>
            <w:tcW w:w="1560" w:type="dxa"/>
            <w:shd w:val="clear" w:color="auto" w:fill="auto"/>
            <w:vAlign w:val="center"/>
          </w:tcPr>
          <w:p w14:paraId="06867C37"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70580DCA"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5.7.8</w:t>
            </w:r>
          </w:p>
        </w:tc>
        <w:tc>
          <w:tcPr>
            <w:tcW w:w="2976" w:type="dxa"/>
            <w:shd w:val="clear" w:color="auto" w:fill="auto"/>
            <w:vAlign w:val="center"/>
          </w:tcPr>
          <w:p w14:paraId="7D15E6FB"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ToxoIgM</w:t>
            </w:r>
          </w:p>
        </w:tc>
        <w:tc>
          <w:tcPr>
            <w:tcW w:w="1701" w:type="dxa"/>
          </w:tcPr>
          <w:p w14:paraId="4C4B1AE7" w14:textId="77777777" w:rsidR="00CB09B1" w:rsidRPr="00BF590D" w:rsidRDefault="00CB09B1" w:rsidP="00CB09B1">
            <w:pPr>
              <w:jc w:val="center"/>
              <w:rPr>
                <w:rFonts w:ascii="Times New Roman" w:hAnsi="Times New Roman"/>
                <w:b/>
              </w:rPr>
            </w:pPr>
          </w:p>
        </w:tc>
      </w:tr>
      <w:tr w:rsidR="00CB09B1" w:rsidRPr="00BF590D" w14:paraId="545E4CE6" w14:textId="77777777" w:rsidTr="00416C31">
        <w:trPr>
          <w:trHeight w:val="20"/>
        </w:trPr>
        <w:tc>
          <w:tcPr>
            <w:tcW w:w="708" w:type="dxa"/>
            <w:shd w:val="clear" w:color="auto" w:fill="auto"/>
            <w:vAlign w:val="center"/>
          </w:tcPr>
          <w:p w14:paraId="453E948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5.2.9</w:t>
            </w:r>
          </w:p>
        </w:tc>
        <w:tc>
          <w:tcPr>
            <w:tcW w:w="2836" w:type="dxa"/>
            <w:shd w:val="clear" w:color="auto" w:fill="auto"/>
            <w:vAlign w:val="center"/>
          </w:tcPr>
          <w:p w14:paraId="0CD4E9F8"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Глобулин, связывающий половые гормоны (SHBG)</w:t>
            </w:r>
          </w:p>
        </w:tc>
        <w:tc>
          <w:tcPr>
            <w:tcW w:w="1560" w:type="dxa"/>
            <w:shd w:val="clear" w:color="auto" w:fill="auto"/>
            <w:vAlign w:val="center"/>
          </w:tcPr>
          <w:p w14:paraId="5F208A49"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7E65FF63"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5.7.9</w:t>
            </w:r>
          </w:p>
        </w:tc>
        <w:tc>
          <w:tcPr>
            <w:tcW w:w="2976" w:type="dxa"/>
            <w:shd w:val="clear" w:color="auto" w:fill="auto"/>
            <w:vAlign w:val="center"/>
          </w:tcPr>
          <w:p w14:paraId="2A03763F"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Rubella IgG</w:t>
            </w:r>
          </w:p>
        </w:tc>
        <w:tc>
          <w:tcPr>
            <w:tcW w:w="1701" w:type="dxa"/>
          </w:tcPr>
          <w:p w14:paraId="61DC1D56" w14:textId="77777777" w:rsidR="00CB09B1" w:rsidRPr="00BF590D" w:rsidRDefault="00CB09B1" w:rsidP="00CB09B1">
            <w:pPr>
              <w:jc w:val="center"/>
              <w:rPr>
                <w:rFonts w:ascii="Times New Roman" w:hAnsi="Times New Roman"/>
                <w:b/>
              </w:rPr>
            </w:pPr>
          </w:p>
        </w:tc>
      </w:tr>
      <w:tr w:rsidR="00CB09B1" w:rsidRPr="00BF590D" w14:paraId="735EE021" w14:textId="77777777" w:rsidTr="00416C31">
        <w:trPr>
          <w:trHeight w:val="20"/>
        </w:trPr>
        <w:tc>
          <w:tcPr>
            <w:tcW w:w="708" w:type="dxa"/>
            <w:shd w:val="clear" w:color="auto" w:fill="auto"/>
            <w:vAlign w:val="center"/>
          </w:tcPr>
          <w:p w14:paraId="40B8F988"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5.3</w:t>
            </w:r>
          </w:p>
        </w:tc>
        <w:tc>
          <w:tcPr>
            <w:tcW w:w="2836" w:type="dxa"/>
            <w:shd w:val="clear" w:color="auto" w:fill="auto"/>
            <w:vAlign w:val="center"/>
          </w:tcPr>
          <w:p w14:paraId="1349B86A" w14:textId="77777777" w:rsidR="00CB09B1" w:rsidRPr="00BF590D" w:rsidRDefault="00CB09B1" w:rsidP="00CB09B1">
            <w:pPr>
              <w:pStyle w:val="afff5"/>
              <w:ind w:left="0"/>
              <w:rPr>
                <w:rFonts w:ascii="Times New Roman" w:hAnsi="Times New Roman"/>
                <w:b/>
                <w:color w:val="000000"/>
                <w:lang w:val="ru-RU"/>
              </w:rPr>
            </w:pPr>
            <w:r w:rsidRPr="00BF590D">
              <w:rPr>
                <w:rFonts w:ascii="Times New Roman" w:hAnsi="Times New Roman"/>
                <w:b/>
                <w:color w:val="000000"/>
                <w:lang w:val="ru-RU"/>
              </w:rPr>
              <w:t>Пренатальный скрининг</w:t>
            </w:r>
          </w:p>
        </w:tc>
        <w:tc>
          <w:tcPr>
            <w:tcW w:w="1560" w:type="dxa"/>
            <w:shd w:val="clear" w:color="auto" w:fill="auto"/>
            <w:vAlign w:val="center"/>
          </w:tcPr>
          <w:p w14:paraId="0E348477"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0FCA876D"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5.7.10</w:t>
            </w:r>
          </w:p>
        </w:tc>
        <w:tc>
          <w:tcPr>
            <w:tcW w:w="2976" w:type="dxa"/>
            <w:shd w:val="clear" w:color="auto" w:fill="auto"/>
            <w:vAlign w:val="center"/>
          </w:tcPr>
          <w:p w14:paraId="67BA0AEE"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Rubella IgM</w:t>
            </w:r>
          </w:p>
        </w:tc>
        <w:tc>
          <w:tcPr>
            <w:tcW w:w="1701" w:type="dxa"/>
          </w:tcPr>
          <w:p w14:paraId="67423E5A" w14:textId="77777777" w:rsidR="00CB09B1" w:rsidRPr="00BF590D" w:rsidRDefault="00CB09B1" w:rsidP="00CB09B1">
            <w:pPr>
              <w:jc w:val="center"/>
              <w:rPr>
                <w:rFonts w:ascii="Times New Roman" w:hAnsi="Times New Roman"/>
                <w:b/>
              </w:rPr>
            </w:pPr>
          </w:p>
        </w:tc>
      </w:tr>
      <w:tr w:rsidR="00CB09B1" w:rsidRPr="00BF590D" w14:paraId="7375F60F" w14:textId="77777777" w:rsidTr="00416C31">
        <w:trPr>
          <w:trHeight w:val="20"/>
        </w:trPr>
        <w:tc>
          <w:tcPr>
            <w:tcW w:w="708" w:type="dxa"/>
            <w:shd w:val="clear" w:color="auto" w:fill="auto"/>
            <w:vAlign w:val="center"/>
          </w:tcPr>
          <w:p w14:paraId="19C93F3D"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5.3.1</w:t>
            </w:r>
          </w:p>
        </w:tc>
        <w:tc>
          <w:tcPr>
            <w:tcW w:w="2836" w:type="dxa"/>
            <w:shd w:val="clear" w:color="auto" w:fill="auto"/>
            <w:vAlign w:val="center"/>
          </w:tcPr>
          <w:p w14:paraId="588BB457" w14:textId="77777777" w:rsidR="00CB09B1" w:rsidRPr="00BF590D" w:rsidRDefault="00CB09B1" w:rsidP="00CB09B1">
            <w:pPr>
              <w:pStyle w:val="afff5"/>
              <w:ind w:left="0"/>
              <w:rPr>
                <w:rFonts w:ascii="Times New Roman" w:hAnsi="Times New Roman"/>
                <w:bCs/>
                <w:color w:val="000000"/>
                <w:sz w:val="22"/>
                <w:lang w:val="ru-RU"/>
              </w:rPr>
            </w:pPr>
            <w:r w:rsidRPr="00BF590D">
              <w:rPr>
                <w:rFonts w:ascii="Times New Roman" w:hAnsi="Times New Roman"/>
                <w:sz w:val="22"/>
                <w:lang w:val="ru-RU"/>
              </w:rPr>
              <w:t>Ассоциированный с беременностью протеин-А (</w:t>
            </w:r>
            <w:r w:rsidRPr="00BF590D">
              <w:rPr>
                <w:rFonts w:ascii="Times New Roman" w:hAnsi="Times New Roman"/>
                <w:sz w:val="22"/>
              </w:rPr>
              <w:t>PAPP</w:t>
            </w:r>
            <w:r w:rsidRPr="00BF590D">
              <w:rPr>
                <w:rFonts w:ascii="Times New Roman" w:hAnsi="Times New Roman"/>
                <w:sz w:val="22"/>
                <w:lang w:val="ru-RU"/>
              </w:rPr>
              <w:t>-</w:t>
            </w:r>
            <w:r w:rsidRPr="00BF590D">
              <w:rPr>
                <w:rFonts w:ascii="Times New Roman" w:hAnsi="Times New Roman"/>
                <w:sz w:val="22"/>
              </w:rPr>
              <w:t>A</w:t>
            </w:r>
            <w:r w:rsidRPr="00BF590D">
              <w:rPr>
                <w:rFonts w:ascii="Times New Roman" w:hAnsi="Times New Roman"/>
                <w:sz w:val="22"/>
                <w:lang w:val="ru-RU"/>
              </w:rPr>
              <w:t>)</w:t>
            </w:r>
          </w:p>
        </w:tc>
        <w:tc>
          <w:tcPr>
            <w:tcW w:w="1560" w:type="dxa"/>
            <w:shd w:val="clear" w:color="auto" w:fill="auto"/>
            <w:vAlign w:val="center"/>
          </w:tcPr>
          <w:p w14:paraId="02925BC1" w14:textId="77777777" w:rsidR="00CB09B1" w:rsidRPr="00BF590D" w:rsidRDefault="00CB09B1" w:rsidP="00CB09B1">
            <w:pPr>
              <w:rPr>
                <w:rFonts w:ascii="Times New Roman" w:hAnsi="Times New Roman"/>
                <w:bCs/>
                <w:color w:val="000000"/>
                <w:sz w:val="22"/>
                <w:lang w:val="ru-RU"/>
              </w:rPr>
            </w:pPr>
          </w:p>
        </w:tc>
        <w:tc>
          <w:tcPr>
            <w:tcW w:w="851" w:type="dxa"/>
            <w:shd w:val="clear" w:color="auto" w:fill="auto"/>
            <w:vAlign w:val="center"/>
          </w:tcPr>
          <w:p w14:paraId="43D6AF0A" w14:textId="77777777" w:rsidR="00CB09B1" w:rsidRPr="00BF590D" w:rsidRDefault="00CB09B1" w:rsidP="00CB09B1">
            <w:pPr>
              <w:rPr>
                <w:rFonts w:ascii="Times New Roman" w:hAnsi="Times New Roman"/>
                <w:sz w:val="22"/>
              </w:rPr>
            </w:pPr>
            <w:r w:rsidRPr="00BF590D">
              <w:rPr>
                <w:rFonts w:ascii="Times New Roman" w:hAnsi="Times New Roman"/>
                <w:sz w:val="22"/>
              </w:rPr>
              <w:t>5.7.11</w:t>
            </w:r>
          </w:p>
        </w:tc>
        <w:tc>
          <w:tcPr>
            <w:tcW w:w="2976" w:type="dxa"/>
            <w:shd w:val="clear" w:color="auto" w:fill="auto"/>
            <w:vAlign w:val="center"/>
          </w:tcPr>
          <w:p w14:paraId="1E05E7C2" w14:textId="77777777" w:rsidR="00CB09B1" w:rsidRPr="00BF590D" w:rsidRDefault="00CB09B1" w:rsidP="00CB09B1">
            <w:pPr>
              <w:rPr>
                <w:rFonts w:ascii="Times New Roman" w:hAnsi="Times New Roman"/>
                <w:sz w:val="22"/>
              </w:rPr>
            </w:pPr>
            <w:r w:rsidRPr="00BF590D">
              <w:rPr>
                <w:rFonts w:ascii="Times New Roman" w:hAnsi="Times New Roman"/>
                <w:sz w:val="22"/>
              </w:rPr>
              <w:t>CMV IgG</w:t>
            </w:r>
          </w:p>
        </w:tc>
        <w:tc>
          <w:tcPr>
            <w:tcW w:w="1701" w:type="dxa"/>
          </w:tcPr>
          <w:p w14:paraId="6398AEC7" w14:textId="77777777" w:rsidR="00CB09B1" w:rsidRPr="00BF590D" w:rsidRDefault="00CB09B1" w:rsidP="00CB09B1">
            <w:pPr>
              <w:jc w:val="center"/>
              <w:rPr>
                <w:rFonts w:ascii="Times New Roman" w:hAnsi="Times New Roman"/>
                <w:b/>
              </w:rPr>
            </w:pPr>
          </w:p>
        </w:tc>
      </w:tr>
      <w:tr w:rsidR="00CB09B1" w:rsidRPr="00BF590D" w14:paraId="3B468626" w14:textId="77777777" w:rsidTr="00416C31">
        <w:trPr>
          <w:trHeight w:val="20"/>
        </w:trPr>
        <w:tc>
          <w:tcPr>
            <w:tcW w:w="708" w:type="dxa"/>
            <w:shd w:val="clear" w:color="auto" w:fill="auto"/>
            <w:vAlign w:val="center"/>
          </w:tcPr>
          <w:p w14:paraId="0F6DA1A0"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w:t>
            </w:r>
          </w:p>
        </w:tc>
        <w:tc>
          <w:tcPr>
            <w:tcW w:w="2836" w:type="dxa"/>
            <w:shd w:val="clear" w:color="auto" w:fill="auto"/>
            <w:vAlign w:val="center"/>
          </w:tcPr>
          <w:p w14:paraId="7BDE3A7B" w14:textId="77777777" w:rsidR="00CB09B1" w:rsidRPr="00BF590D" w:rsidRDefault="00CB09B1" w:rsidP="00CB09B1">
            <w:pPr>
              <w:pStyle w:val="afff5"/>
              <w:ind w:left="0"/>
              <w:rPr>
                <w:rFonts w:ascii="Times New Roman" w:hAnsi="Times New Roman"/>
                <w:b/>
                <w:color w:val="000000"/>
                <w:lang w:val="ru-RU"/>
              </w:rPr>
            </w:pPr>
            <w:r w:rsidRPr="00BF590D">
              <w:rPr>
                <w:rFonts w:ascii="Times New Roman" w:hAnsi="Times New Roman"/>
                <w:b/>
                <w:color w:val="000000"/>
                <w:lang w:val="ru-RU"/>
              </w:rPr>
              <w:t>Онкомаркеры</w:t>
            </w:r>
          </w:p>
        </w:tc>
        <w:tc>
          <w:tcPr>
            <w:tcW w:w="1560" w:type="dxa"/>
            <w:shd w:val="clear" w:color="auto" w:fill="auto"/>
            <w:vAlign w:val="center"/>
          </w:tcPr>
          <w:p w14:paraId="17768C34"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39ED62C2"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5.7.12</w:t>
            </w:r>
          </w:p>
        </w:tc>
        <w:tc>
          <w:tcPr>
            <w:tcW w:w="2976" w:type="dxa"/>
            <w:shd w:val="clear" w:color="auto" w:fill="auto"/>
            <w:vAlign w:val="center"/>
          </w:tcPr>
          <w:p w14:paraId="62F28B55"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CMV IgM</w:t>
            </w:r>
          </w:p>
        </w:tc>
        <w:tc>
          <w:tcPr>
            <w:tcW w:w="1701" w:type="dxa"/>
          </w:tcPr>
          <w:p w14:paraId="0DD83A70" w14:textId="77777777" w:rsidR="00CB09B1" w:rsidRPr="00BF590D" w:rsidRDefault="00CB09B1" w:rsidP="00CB09B1">
            <w:pPr>
              <w:jc w:val="center"/>
              <w:rPr>
                <w:rFonts w:ascii="Times New Roman" w:hAnsi="Times New Roman"/>
                <w:b/>
              </w:rPr>
            </w:pPr>
          </w:p>
        </w:tc>
      </w:tr>
      <w:tr w:rsidR="00CB09B1" w:rsidRPr="00BF590D" w14:paraId="6C0E65F3" w14:textId="77777777" w:rsidTr="00416C31">
        <w:trPr>
          <w:trHeight w:val="70"/>
        </w:trPr>
        <w:tc>
          <w:tcPr>
            <w:tcW w:w="708" w:type="dxa"/>
            <w:shd w:val="clear" w:color="auto" w:fill="auto"/>
            <w:vAlign w:val="center"/>
          </w:tcPr>
          <w:p w14:paraId="1B9520C5"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5.4.1</w:t>
            </w:r>
          </w:p>
        </w:tc>
        <w:tc>
          <w:tcPr>
            <w:tcW w:w="2836" w:type="dxa"/>
            <w:shd w:val="clear" w:color="auto" w:fill="auto"/>
            <w:vAlign w:val="center"/>
          </w:tcPr>
          <w:p w14:paraId="4316EB8D"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AFP (Prenatal Screening)</w:t>
            </w:r>
          </w:p>
        </w:tc>
        <w:tc>
          <w:tcPr>
            <w:tcW w:w="1560" w:type="dxa"/>
            <w:shd w:val="clear" w:color="auto" w:fill="auto"/>
            <w:vAlign w:val="center"/>
          </w:tcPr>
          <w:p w14:paraId="61574CB9"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6D274080"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5.7.13</w:t>
            </w:r>
          </w:p>
        </w:tc>
        <w:tc>
          <w:tcPr>
            <w:tcW w:w="2976" w:type="dxa"/>
            <w:shd w:val="clear" w:color="auto" w:fill="auto"/>
            <w:vAlign w:val="center"/>
          </w:tcPr>
          <w:p w14:paraId="15E272E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Соматотропная функция гипофиза</w:t>
            </w:r>
          </w:p>
        </w:tc>
        <w:tc>
          <w:tcPr>
            <w:tcW w:w="1701" w:type="dxa"/>
          </w:tcPr>
          <w:p w14:paraId="2B5EB9E6" w14:textId="77777777" w:rsidR="00CB09B1" w:rsidRPr="00BF590D" w:rsidRDefault="00CB09B1" w:rsidP="00CB09B1">
            <w:pPr>
              <w:jc w:val="center"/>
              <w:rPr>
                <w:rFonts w:ascii="Times New Roman" w:hAnsi="Times New Roman"/>
                <w:b/>
              </w:rPr>
            </w:pPr>
          </w:p>
        </w:tc>
      </w:tr>
      <w:tr w:rsidR="00CB09B1" w:rsidRPr="00BF590D" w14:paraId="6B9DFD43" w14:textId="77777777" w:rsidTr="00416C31">
        <w:trPr>
          <w:trHeight w:val="20"/>
        </w:trPr>
        <w:tc>
          <w:tcPr>
            <w:tcW w:w="708" w:type="dxa"/>
            <w:shd w:val="clear" w:color="auto" w:fill="auto"/>
            <w:vAlign w:val="center"/>
          </w:tcPr>
          <w:p w14:paraId="7F69FA5C"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5.4.2</w:t>
            </w:r>
          </w:p>
        </w:tc>
        <w:tc>
          <w:tcPr>
            <w:tcW w:w="2836" w:type="dxa"/>
            <w:shd w:val="clear" w:color="auto" w:fill="auto"/>
            <w:vAlign w:val="center"/>
          </w:tcPr>
          <w:p w14:paraId="1FB68898"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CEA</w:t>
            </w:r>
          </w:p>
        </w:tc>
        <w:tc>
          <w:tcPr>
            <w:tcW w:w="1560" w:type="dxa"/>
            <w:shd w:val="clear" w:color="auto" w:fill="auto"/>
            <w:vAlign w:val="center"/>
          </w:tcPr>
          <w:p w14:paraId="38A2FBB9"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5F9FAD24"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5.7.14</w:t>
            </w:r>
          </w:p>
        </w:tc>
        <w:tc>
          <w:tcPr>
            <w:tcW w:w="2976" w:type="dxa"/>
            <w:shd w:val="clear" w:color="auto" w:fill="auto"/>
            <w:vAlign w:val="center"/>
          </w:tcPr>
          <w:p w14:paraId="0BC21C1E"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 xml:space="preserve">Гормон роста (СТГ) </w:t>
            </w:r>
          </w:p>
        </w:tc>
        <w:tc>
          <w:tcPr>
            <w:tcW w:w="1701" w:type="dxa"/>
          </w:tcPr>
          <w:p w14:paraId="30BD5CCD" w14:textId="77777777" w:rsidR="00CB09B1" w:rsidRPr="00BF590D" w:rsidRDefault="00CB09B1" w:rsidP="00CB09B1">
            <w:pPr>
              <w:jc w:val="center"/>
              <w:rPr>
                <w:rFonts w:ascii="Times New Roman" w:hAnsi="Times New Roman"/>
                <w:b/>
              </w:rPr>
            </w:pPr>
          </w:p>
        </w:tc>
      </w:tr>
      <w:tr w:rsidR="00CB09B1" w:rsidRPr="00BF590D" w14:paraId="4C85450B" w14:textId="77777777" w:rsidTr="00416C31">
        <w:trPr>
          <w:trHeight w:val="20"/>
        </w:trPr>
        <w:tc>
          <w:tcPr>
            <w:tcW w:w="708" w:type="dxa"/>
            <w:shd w:val="clear" w:color="auto" w:fill="auto"/>
            <w:vAlign w:val="center"/>
          </w:tcPr>
          <w:p w14:paraId="2709D68C"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5.4.3</w:t>
            </w:r>
          </w:p>
        </w:tc>
        <w:tc>
          <w:tcPr>
            <w:tcW w:w="2836" w:type="dxa"/>
            <w:shd w:val="clear" w:color="auto" w:fill="auto"/>
            <w:vAlign w:val="center"/>
          </w:tcPr>
          <w:p w14:paraId="3F787F38"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Простат-специфический антиген (PSA)</w:t>
            </w:r>
          </w:p>
        </w:tc>
        <w:tc>
          <w:tcPr>
            <w:tcW w:w="1560" w:type="dxa"/>
            <w:shd w:val="clear" w:color="auto" w:fill="auto"/>
            <w:vAlign w:val="center"/>
          </w:tcPr>
          <w:p w14:paraId="0CB55054"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22D756D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5.7.15</w:t>
            </w:r>
          </w:p>
        </w:tc>
        <w:tc>
          <w:tcPr>
            <w:tcW w:w="2976" w:type="dxa"/>
            <w:shd w:val="clear" w:color="auto" w:fill="auto"/>
            <w:vAlign w:val="center"/>
          </w:tcPr>
          <w:p w14:paraId="3A2B7C61"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Диагностика анемии</w:t>
            </w:r>
          </w:p>
        </w:tc>
        <w:tc>
          <w:tcPr>
            <w:tcW w:w="1701" w:type="dxa"/>
          </w:tcPr>
          <w:p w14:paraId="314F5BE6" w14:textId="77777777" w:rsidR="00CB09B1" w:rsidRPr="00BF590D" w:rsidRDefault="00CB09B1" w:rsidP="00CB09B1">
            <w:pPr>
              <w:jc w:val="center"/>
              <w:rPr>
                <w:rFonts w:ascii="Times New Roman" w:hAnsi="Times New Roman"/>
                <w:b/>
              </w:rPr>
            </w:pPr>
          </w:p>
        </w:tc>
      </w:tr>
      <w:tr w:rsidR="00CB09B1" w:rsidRPr="00BF590D" w14:paraId="23C6B3C3" w14:textId="77777777" w:rsidTr="00416C31">
        <w:trPr>
          <w:trHeight w:val="20"/>
        </w:trPr>
        <w:tc>
          <w:tcPr>
            <w:tcW w:w="708" w:type="dxa"/>
            <w:shd w:val="clear" w:color="auto" w:fill="auto"/>
            <w:vAlign w:val="center"/>
          </w:tcPr>
          <w:p w14:paraId="2FB6A392"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5.4.4</w:t>
            </w:r>
          </w:p>
        </w:tc>
        <w:tc>
          <w:tcPr>
            <w:tcW w:w="2836" w:type="dxa"/>
            <w:shd w:val="clear" w:color="auto" w:fill="auto"/>
            <w:vAlign w:val="center"/>
          </w:tcPr>
          <w:p w14:paraId="0CADD316"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Свободный простат-специфический антиген (f-PSA) или (свПСА)</w:t>
            </w:r>
          </w:p>
        </w:tc>
        <w:tc>
          <w:tcPr>
            <w:tcW w:w="1560" w:type="dxa"/>
            <w:shd w:val="clear" w:color="auto" w:fill="auto"/>
            <w:vAlign w:val="center"/>
          </w:tcPr>
          <w:p w14:paraId="0387AB91"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06CD927A"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5.7.16</w:t>
            </w:r>
          </w:p>
        </w:tc>
        <w:tc>
          <w:tcPr>
            <w:tcW w:w="2976" w:type="dxa"/>
            <w:shd w:val="clear" w:color="auto" w:fill="auto"/>
            <w:vAlign w:val="center"/>
          </w:tcPr>
          <w:p w14:paraId="1778F9A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Ферритин (Ferritin)</w:t>
            </w:r>
          </w:p>
        </w:tc>
        <w:tc>
          <w:tcPr>
            <w:tcW w:w="1701" w:type="dxa"/>
          </w:tcPr>
          <w:p w14:paraId="170E89BC" w14:textId="77777777" w:rsidR="00CB09B1" w:rsidRPr="00BF590D" w:rsidRDefault="00CB09B1" w:rsidP="00CB09B1">
            <w:pPr>
              <w:jc w:val="center"/>
              <w:rPr>
                <w:rFonts w:ascii="Times New Roman" w:hAnsi="Times New Roman"/>
                <w:b/>
              </w:rPr>
            </w:pPr>
          </w:p>
        </w:tc>
      </w:tr>
      <w:tr w:rsidR="00CB09B1" w:rsidRPr="00BF590D" w14:paraId="5359A402" w14:textId="77777777" w:rsidTr="00416C31">
        <w:trPr>
          <w:trHeight w:val="20"/>
        </w:trPr>
        <w:tc>
          <w:tcPr>
            <w:tcW w:w="708" w:type="dxa"/>
            <w:shd w:val="clear" w:color="auto" w:fill="auto"/>
            <w:vAlign w:val="center"/>
          </w:tcPr>
          <w:p w14:paraId="18EAF7BD" w14:textId="77777777" w:rsidR="00CB09B1" w:rsidRPr="00BF590D" w:rsidRDefault="00CB09B1" w:rsidP="00CB09B1">
            <w:pPr>
              <w:tabs>
                <w:tab w:val="num" w:pos="452"/>
              </w:tabs>
              <w:jc w:val="center"/>
              <w:rPr>
                <w:rFonts w:ascii="Times New Roman" w:hAnsi="Times New Roman"/>
                <w:b/>
                <w:iCs/>
                <w:color w:val="000000"/>
                <w:spacing w:val="-8"/>
              </w:rPr>
            </w:pPr>
            <w:r w:rsidRPr="00BF590D">
              <w:rPr>
                <w:rFonts w:ascii="Times New Roman" w:hAnsi="Times New Roman"/>
                <w:b/>
                <w:iCs/>
                <w:color w:val="000000"/>
                <w:spacing w:val="-8"/>
              </w:rPr>
              <w:t>5.4.5</w:t>
            </w:r>
          </w:p>
        </w:tc>
        <w:tc>
          <w:tcPr>
            <w:tcW w:w="2836" w:type="dxa"/>
            <w:shd w:val="clear" w:color="auto" w:fill="auto"/>
            <w:vAlign w:val="center"/>
          </w:tcPr>
          <w:p w14:paraId="092ED47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PAP (ПАП)</w:t>
            </w:r>
          </w:p>
        </w:tc>
        <w:tc>
          <w:tcPr>
            <w:tcW w:w="1560" w:type="dxa"/>
            <w:shd w:val="clear" w:color="auto" w:fill="auto"/>
            <w:vAlign w:val="center"/>
          </w:tcPr>
          <w:p w14:paraId="6499CC05"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7B34C024"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5.7.17</w:t>
            </w:r>
          </w:p>
        </w:tc>
        <w:tc>
          <w:tcPr>
            <w:tcW w:w="2976" w:type="dxa"/>
            <w:shd w:val="clear" w:color="auto" w:fill="auto"/>
            <w:vAlign w:val="center"/>
          </w:tcPr>
          <w:p w14:paraId="31BC2D99"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Фолиевая кислота</w:t>
            </w:r>
          </w:p>
        </w:tc>
        <w:tc>
          <w:tcPr>
            <w:tcW w:w="1701" w:type="dxa"/>
          </w:tcPr>
          <w:p w14:paraId="1B2E1EA0" w14:textId="77777777" w:rsidR="00CB09B1" w:rsidRPr="00BF590D" w:rsidRDefault="00CB09B1" w:rsidP="00CB09B1">
            <w:pPr>
              <w:jc w:val="center"/>
              <w:rPr>
                <w:rFonts w:ascii="Times New Roman" w:hAnsi="Times New Roman"/>
                <w:b/>
              </w:rPr>
            </w:pPr>
          </w:p>
        </w:tc>
      </w:tr>
      <w:tr w:rsidR="00CB09B1" w:rsidRPr="00BF590D" w14:paraId="023EBD34" w14:textId="77777777" w:rsidTr="00416C31">
        <w:trPr>
          <w:trHeight w:val="236"/>
        </w:trPr>
        <w:tc>
          <w:tcPr>
            <w:tcW w:w="708" w:type="dxa"/>
            <w:shd w:val="clear" w:color="auto" w:fill="auto"/>
            <w:vAlign w:val="center"/>
          </w:tcPr>
          <w:p w14:paraId="30F5D04C" w14:textId="77777777" w:rsidR="00CB09B1" w:rsidRPr="00BF590D" w:rsidRDefault="00CB09B1" w:rsidP="00CB09B1">
            <w:pPr>
              <w:rPr>
                <w:rFonts w:ascii="Times New Roman" w:hAnsi="Times New Roman"/>
                <w:color w:val="000000"/>
                <w:sz w:val="22"/>
              </w:rPr>
            </w:pPr>
            <w:r w:rsidRPr="00BF590D">
              <w:rPr>
                <w:rFonts w:ascii="Times New Roman" w:hAnsi="Times New Roman"/>
                <w:color w:val="000000"/>
                <w:sz w:val="22"/>
              </w:rPr>
              <w:t>5.4.6</w:t>
            </w:r>
          </w:p>
        </w:tc>
        <w:tc>
          <w:tcPr>
            <w:tcW w:w="2836" w:type="dxa"/>
            <w:shd w:val="clear" w:color="auto" w:fill="auto"/>
            <w:vAlign w:val="center"/>
          </w:tcPr>
          <w:p w14:paraId="6144B8D7" w14:textId="77777777" w:rsidR="00CB09B1" w:rsidRPr="00BF590D" w:rsidRDefault="00CB09B1" w:rsidP="00CB09B1">
            <w:pPr>
              <w:pStyle w:val="afff5"/>
              <w:ind w:left="0"/>
              <w:rPr>
                <w:rFonts w:ascii="Times New Roman" w:hAnsi="Times New Roman"/>
                <w:color w:val="000000"/>
                <w:lang w:val="ru-RU"/>
              </w:rPr>
            </w:pPr>
            <w:r w:rsidRPr="00BF590D">
              <w:rPr>
                <w:rFonts w:ascii="Times New Roman" w:hAnsi="Times New Roman"/>
                <w:color w:val="000000"/>
                <w:lang w:val="ru-RU"/>
              </w:rPr>
              <w:t>OV-monitor (CA 125)</w:t>
            </w:r>
          </w:p>
        </w:tc>
        <w:tc>
          <w:tcPr>
            <w:tcW w:w="1560" w:type="dxa"/>
            <w:shd w:val="clear" w:color="auto" w:fill="auto"/>
            <w:vAlign w:val="center"/>
          </w:tcPr>
          <w:p w14:paraId="24740A04" w14:textId="77777777" w:rsidR="00CB09B1" w:rsidRPr="00BF590D" w:rsidRDefault="00CB09B1" w:rsidP="00CB09B1">
            <w:pPr>
              <w:pStyle w:val="afff5"/>
              <w:ind w:left="0"/>
              <w:rPr>
                <w:rFonts w:ascii="Times New Roman" w:hAnsi="Times New Roman"/>
                <w:color w:val="000000"/>
                <w:lang w:val="ru-RU"/>
              </w:rPr>
            </w:pPr>
          </w:p>
        </w:tc>
        <w:tc>
          <w:tcPr>
            <w:tcW w:w="851" w:type="dxa"/>
            <w:shd w:val="clear" w:color="auto" w:fill="auto"/>
            <w:vAlign w:val="center"/>
          </w:tcPr>
          <w:p w14:paraId="12B1033D" w14:textId="77777777" w:rsidR="00CB09B1" w:rsidRPr="00BF590D" w:rsidRDefault="00CB09B1" w:rsidP="00CB09B1">
            <w:pPr>
              <w:pStyle w:val="afff5"/>
              <w:ind w:left="0"/>
              <w:rPr>
                <w:rFonts w:ascii="Times New Roman" w:hAnsi="Times New Roman"/>
                <w:color w:val="000000"/>
                <w:lang w:val="ru-RU"/>
              </w:rPr>
            </w:pPr>
          </w:p>
        </w:tc>
        <w:tc>
          <w:tcPr>
            <w:tcW w:w="2976" w:type="dxa"/>
            <w:shd w:val="clear" w:color="auto" w:fill="auto"/>
            <w:vAlign w:val="center"/>
          </w:tcPr>
          <w:p w14:paraId="2BD5EF16" w14:textId="77777777" w:rsidR="00CB09B1" w:rsidRPr="00BF590D" w:rsidRDefault="00CB09B1" w:rsidP="00CB09B1">
            <w:pPr>
              <w:pStyle w:val="afff5"/>
              <w:ind w:left="0"/>
              <w:rPr>
                <w:rFonts w:ascii="Times New Roman" w:hAnsi="Times New Roman"/>
                <w:color w:val="000000"/>
                <w:lang w:val="ru-RU"/>
              </w:rPr>
            </w:pPr>
          </w:p>
        </w:tc>
        <w:tc>
          <w:tcPr>
            <w:tcW w:w="1701" w:type="dxa"/>
          </w:tcPr>
          <w:p w14:paraId="4941F41C" w14:textId="77777777" w:rsidR="00CB09B1" w:rsidRPr="00BF590D" w:rsidRDefault="00CB09B1" w:rsidP="00CB09B1">
            <w:pPr>
              <w:jc w:val="center"/>
              <w:rPr>
                <w:rFonts w:ascii="Times New Roman" w:hAnsi="Times New Roman"/>
                <w:b/>
              </w:rPr>
            </w:pPr>
          </w:p>
        </w:tc>
      </w:tr>
      <w:tr w:rsidR="00CB09B1" w:rsidRPr="00BF590D" w14:paraId="0A39BF64" w14:textId="77777777" w:rsidTr="00416C31">
        <w:trPr>
          <w:trHeight w:val="54"/>
        </w:trPr>
        <w:tc>
          <w:tcPr>
            <w:tcW w:w="708" w:type="dxa"/>
            <w:vAlign w:val="center"/>
          </w:tcPr>
          <w:p w14:paraId="3BED1E00" w14:textId="77777777" w:rsidR="00CB09B1" w:rsidRPr="00BF590D" w:rsidRDefault="00CB09B1" w:rsidP="00CB09B1">
            <w:pPr>
              <w:rPr>
                <w:rFonts w:ascii="Times New Roman" w:hAnsi="Times New Roman"/>
                <w:b/>
              </w:rPr>
            </w:pPr>
            <w:r w:rsidRPr="00BF590D">
              <w:rPr>
                <w:rFonts w:ascii="Times New Roman" w:hAnsi="Times New Roman"/>
                <w:b/>
              </w:rPr>
              <w:t>6</w:t>
            </w:r>
          </w:p>
        </w:tc>
        <w:tc>
          <w:tcPr>
            <w:tcW w:w="8223" w:type="dxa"/>
            <w:gridSpan w:val="4"/>
            <w:vAlign w:val="bottom"/>
          </w:tcPr>
          <w:p w14:paraId="12A4C2FE" w14:textId="77777777" w:rsidR="00CB09B1" w:rsidRPr="00BF590D" w:rsidRDefault="00CB09B1" w:rsidP="00CB09B1">
            <w:pPr>
              <w:rPr>
                <w:rFonts w:ascii="Times New Roman" w:hAnsi="Times New Roman"/>
                <w:b/>
              </w:rPr>
            </w:pPr>
            <w:r w:rsidRPr="00BF590D">
              <w:rPr>
                <w:rFonts w:ascii="Times New Roman" w:hAnsi="Times New Roman"/>
                <w:b/>
              </w:rPr>
              <w:t>Технические и эксплуатационные возможности:</w:t>
            </w:r>
          </w:p>
        </w:tc>
        <w:tc>
          <w:tcPr>
            <w:tcW w:w="1701" w:type="dxa"/>
          </w:tcPr>
          <w:p w14:paraId="55D93E59" w14:textId="77777777" w:rsidR="00CB09B1" w:rsidRPr="00BF590D" w:rsidRDefault="00CB09B1" w:rsidP="00CB09B1">
            <w:pPr>
              <w:rPr>
                <w:rFonts w:ascii="Times New Roman" w:hAnsi="Times New Roman"/>
                <w:b/>
              </w:rPr>
            </w:pPr>
          </w:p>
        </w:tc>
      </w:tr>
      <w:tr w:rsidR="00CB09B1" w:rsidRPr="007E1067" w14:paraId="5C853701" w14:textId="77777777" w:rsidTr="00416C31">
        <w:trPr>
          <w:trHeight w:val="54"/>
        </w:trPr>
        <w:tc>
          <w:tcPr>
            <w:tcW w:w="708" w:type="dxa"/>
            <w:vAlign w:val="center"/>
          </w:tcPr>
          <w:p w14:paraId="647017BF" w14:textId="77777777" w:rsidR="00CB09B1" w:rsidRPr="00BF590D" w:rsidRDefault="00CB09B1" w:rsidP="00CB09B1">
            <w:pPr>
              <w:jc w:val="center"/>
              <w:rPr>
                <w:rFonts w:ascii="Times New Roman" w:hAnsi="Times New Roman"/>
              </w:rPr>
            </w:pPr>
            <w:r w:rsidRPr="00BF590D">
              <w:rPr>
                <w:rFonts w:ascii="Times New Roman" w:hAnsi="Times New Roman"/>
              </w:rPr>
              <w:t>6.1</w:t>
            </w:r>
          </w:p>
        </w:tc>
        <w:tc>
          <w:tcPr>
            <w:tcW w:w="8223" w:type="dxa"/>
            <w:gridSpan w:val="4"/>
            <w:vAlign w:val="bottom"/>
          </w:tcPr>
          <w:p w14:paraId="3B4BF1F9" w14:textId="77777777" w:rsidR="00CB09B1" w:rsidRPr="00BF590D" w:rsidRDefault="00CB09B1" w:rsidP="00CB09B1">
            <w:pPr>
              <w:rPr>
                <w:rFonts w:ascii="Times New Roman" w:hAnsi="Times New Roman"/>
                <w:lang w:val="ru-RU"/>
              </w:rPr>
            </w:pPr>
            <w:r w:rsidRPr="00BF590D">
              <w:rPr>
                <w:rFonts w:ascii="Times New Roman" w:hAnsi="Times New Roman"/>
                <w:lang w:val="ru-RU"/>
              </w:rPr>
              <w:t>Метод ферментативно-усиленной хемилюминесценции (допускается не ферментный с длительной стабильностью реагентов);</w:t>
            </w:r>
          </w:p>
        </w:tc>
        <w:tc>
          <w:tcPr>
            <w:tcW w:w="1701" w:type="dxa"/>
            <w:vAlign w:val="center"/>
          </w:tcPr>
          <w:p w14:paraId="6B8EB366" w14:textId="77777777" w:rsidR="00CB09B1" w:rsidRPr="00BF590D" w:rsidRDefault="00CB09B1" w:rsidP="00CB09B1">
            <w:pPr>
              <w:jc w:val="center"/>
              <w:rPr>
                <w:rFonts w:ascii="Times New Roman" w:hAnsi="Times New Roman"/>
                <w:lang w:val="ru-RU"/>
              </w:rPr>
            </w:pPr>
          </w:p>
        </w:tc>
      </w:tr>
      <w:tr w:rsidR="00CB09B1" w:rsidRPr="007E1067" w14:paraId="72983F60" w14:textId="77777777" w:rsidTr="00416C31">
        <w:trPr>
          <w:trHeight w:val="54"/>
        </w:trPr>
        <w:tc>
          <w:tcPr>
            <w:tcW w:w="708" w:type="dxa"/>
            <w:vAlign w:val="center"/>
          </w:tcPr>
          <w:p w14:paraId="7D9C1161" w14:textId="77777777" w:rsidR="00CB09B1" w:rsidRPr="00BF590D" w:rsidRDefault="00CB09B1" w:rsidP="00CB09B1">
            <w:pPr>
              <w:jc w:val="center"/>
              <w:rPr>
                <w:rFonts w:ascii="Times New Roman" w:hAnsi="Times New Roman"/>
              </w:rPr>
            </w:pPr>
            <w:r w:rsidRPr="00BF590D">
              <w:rPr>
                <w:rFonts w:ascii="Times New Roman" w:hAnsi="Times New Roman"/>
              </w:rPr>
              <w:t>6.2</w:t>
            </w:r>
          </w:p>
        </w:tc>
        <w:tc>
          <w:tcPr>
            <w:tcW w:w="8223" w:type="dxa"/>
            <w:gridSpan w:val="4"/>
            <w:vAlign w:val="bottom"/>
          </w:tcPr>
          <w:p w14:paraId="6753A548" w14:textId="77777777" w:rsidR="00CB09B1" w:rsidRPr="00BF590D" w:rsidRDefault="00CB09B1" w:rsidP="00CB09B1">
            <w:pPr>
              <w:rPr>
                <w:rFonts w:ascii="Times New Roman" w:hAnsi="Times New Roman"/>
                <w:lang w:val="ru-RU"/>
              </w:rPr>
            </w:pPr>
            <w:r w:rsidRPr="00BF590D">
              <w:rPr>
                <w:rFonts w:ascii="Times New Roman" w:hAnsi="Times New Roman"/>
                <w:lang w:val="ru-RU"/>
              </w:rPr>
              <w:t>Автоматическая подготовка пробы, разведение и измерение результата;</w:t>
            </w:r>
          </w:p>
        </w:tc>
        <w:tc>
          <w:tcPr>
            <w:tcW w:w="1701" w:type="dxa"/>
            <w:vAlign w:val="center"/>
          </w:tcPr>
          <w:p w14:paraId="0EF89C7E" w14:textId="77777777" w:rsidR="00CB09B1" w:rsidRPr="00BF590D" w:rsidRDefault="00CB09B1" w:rsidP="00CB09B1">
            <w:pPr>
              <w:jc w:val="center"/>
              <w:rPr>
                <w:rFonts w:ascii="Times New Roman" w:hAnsi="Times New Roman"/>
                <w:lang w:val="ru-RU"/>
              </w:rPr>
            </w:pPr>
          </w:p>
        </w:tc>
      </w:tr>
      <w:tr w:rsidR="00CB09B1" w:rsidRPr="007E1067" w14:paraId="0173B59E" w14:textId="77777777" w:rsidTr="00416C31">
        <w:trPr>
          <w:trHeight w:val="54"/>
        </w:trPr>
        <w:tc>
          <w:tcPr>
            <w:tcW w:w="708" w:type="dxa"/>
            <w:vAlign w:val="center"/>
          </w:tcPr>
          <w:p w14:paraId="55C42927" w14:textId="77777777" w:rsidR="00CB09B1" w:rsidRPr="00BF590D" w:rsidRDefault="00CB09B1" w:rsidP="00CB09B1">
            <w:pPr>
              <w:jc w:val="center"/>
              <w:rPr>
                <w:rFonts w:ascii="Times New Roman" w:hAnsi="Times New Roman"/>
              </w:rPr>
            </w:pPr>
            <w:r w:rsidRPr="00BF590D">
              <w:rPr>
                <w:rFonts w:ascii="Times New Roman" w:hAnsi="Times New Roman"/>
              </w:rPr>
              <w:t>6.3</w:t>
            </w:r>
          </w:p>
        </w:tc>
        <w:tc>
          <w:tcPr>
            <w:tcW w:w="8223" w:type="dxa"/>
            <w:gridSpan w:val="4"/>
            <w:vAlign w:val="bottom"/>
          </w:tcPr>
          <w:p w14:paraId="616BB0EE" w14:textId="77777777" w:rsidR="00CB09B1" w:rsidRPr="00BF590D" w:rsidRDefault="00CB09B1" w:rsidP="00CB09B1">
            <w:pPr>
              <w:rPr>
                <w:rFonts w:ascii="Times New Roman" w:hAnsi="Times New Roman"/>
                <w:lang w:val="ru-RU"/>
              </w:rPr>
            </w:pPr>
            <w:r w:rsidRPr="00BF590D">
              <w:rPr>
                <w:rFonts w:ascii="Times New Roman" w:hAnsi="Times New Roman"/>
                <w:lang w:val="ru-RU"/>
              </w:rPr>
              <w:t>Работа из первичных пробирок. Детектирование сгустка;</w:t>
            </w:r>
          </w:p>
        </w:tc>
        <w:tc>
          <w:tcPr>
            <w:tcW w:w="1701" w:type="dxa"/>
            <w:vAlign w:val="center"/>
          </w:tcPr>
          <w:p w14:paraId="7B6F8CA6" w14:textId="77777777" w:rsidR="00CB09B1" w:rsidRPr="00BF590D" w:rsidRDefault="00CB09B1" w:rsidP="00CB09B1">
            <w:pPr>
              <w:jc w:val="center"/>
              <w:rPr>
                <w:rFonts w:ascii="Times New Roman" w:hAnsi="Times New Roman"/>
                <w:lang w:val="ru-RU"/>
              </w:rPr>
            </w:pPr>
          </w:p>
        </w:tc>
      </w:tr>
      <w:tr w:rsidR="00CB09B1" w:rsidRPr="007E1067" w14:paraId="05203974" w14:textId="77777777" w:rsidTr="00416C31">
        <w:trPr>
          <w:trHeight w:val="54"/>
        </w:trPr>
        <w:tc>
          <w:tcPr>
            <w:tcW w:w="708" w:type="dxa"/>
            <w:vAlign w:val="center"/>
          </w:tcPr>
          <w:p w14:paraId="4F0B24DF"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6.4</w:t>
            </w:r>
          </w:p>
        </w:tc>
        <w:tc>
          <w:tcPr>
            <w:tcW w:w="8223" w:type="dxa"/>
            <w:gridSpan w:val="4"/>
            <w:vAlign w:val="bottom"/>
          </w:tcPr>
          <w:p w14:paraId="79925ADF" w14:textId="77777777" w:rsidR="00CB09B1" w:rsidRPr="00BF590D" w:rsidRDefault="00CB09B1" w:rsidP="00CB09B1">
            <w:pPr>
              <w:rPr>
                <w:rFonts w:ascii="Times New Roman" w:hAnsi="Times New Roman"/>
                <w:lang w:val="ru-RU"/>
              </w:rPr>
            </w:pPr>
            <w:r w:rsidRPr="00BF590D">
              <w:rPr>
                <w:rFonts w:ascii="Times New Roman" w:hAnsi="Times New Roman"/>
                <w:lang w:val="ru-RU"/>
              </w:rPr>
              <w:t>Одновременная загрузка – не менее 60 проб пациентов. Возможность дозагрузки образцов в процессе серии исследований;</w:t>
            </w:r>
          </w:p>
        </w:tc>
        <w:tc>
          <w:tcPr>
            <w:tcW w:w="1701" w:type="dxa"/>
            <w:vAlign w:val="center"/>
          </w:tcPr>
          <w:p w14:paraId="7EB51CD6" w14:textId="77777777" w:rsidR="00CB09B1" w:rsidRPr="00BF590D" w:rsidRDefault="00CB09B1" w:rsidP="00CB09B1">
            <w:pPr>
              <w:jc w:val="center"/>
              <w:rPr>
                <w:rFonts w:ascii="Times New Roman" w:hAnsi="Times New Roman"/>
                <w:lang w:val="ru-RU"/>
              </w:rPr>
            </w:pPr>
          </w:p>
        </w:tc>
      </w:tr>
      <w:tr w:rsidR="00CB09B1" w:rsidRPr="007E1067" w14:paraId="256D1555" w14:textId="77777777" w:rsidTr="00416C31">
        <w:trPr>
          <w:trHeight w:val="54"/>
        </w:trPr>
        <w:tc>
          <w:tcPr>
            <w:tcW w:w="708" w:type="dxa"/>
            <w:vAlign w:val="center"/>
          </w:tcPr>
          <w:p w14:paraId="4048C66C"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6.5</w:t>
            </w:r>
          </w:p>
        </w:tc>
        <w:tc>
          <w:tcPr>
            <w:tcW w:w="8223" w:type="dxa"/>
            <w:gridSpan w:val="4"/>
            <w:vAlign w:val="bottom"/>
          </w:tcPr>
          <w:p w14:paraId="42F0E850" w14:textId="77777777" w:rsidR="00CB09B1" w:rsidRPr="00BF590D" w:rsidRDefault="00CB09B1" w:rsidP="00CB09B1">
            <w:pPr>
              <w:rPr>
                <w:rFonts w:ascii="Times New Roman" w:hAnsi="Times New Roman"/>
                <w:lang w:val="ru-RU"/>
              </w:rPr>
            </w:pPr>
            <w:r w:rsidRPr="00BF590D">
              <w:rPr>
                <w:rFonts w:ascii="Times New Roman" w:hAnsi="Times New Roman"/>
                <w:lang w:val="ru-RU"/>
              </w:rPr>
              <w:t>Производительность не менее  - 88 тестов/час;</w:t>
            </w:r>
          </w:p>
        </w:tc>
        <w:tc>
          <w:tcPr>
            <w:tcW w:w="1701" w:type="dxa"/>
            <w:vAlign w:val="center"/>
          </w:tcPr>
          <w:p w14:paraId="2F0D1F0E" w14:textId="77777777" w:rsidR="00CB09B1" w:rsidRPr="00BF590D" w:rsidRDefault="00CB09B1" w:rsidP="00CB09B1">
            <w:pPr>
              <w:jc w:val="center"/>
              <w:rPr>
                <w:rFonts w:ascii="Times New Roman" w:hAnsi="Times New Roman"/>
                <w:lang w:val="ru-RU"/>
              </w:rPr>
            </w:pPr>
          </w:p>
        </w:tc>
      </w:tr>
      <w:tr w:rsidR="00CB09B1" w:rsidRPr="007E1067" w14:paraId="4801BAAC" w14:textId="77777777" w:rsidTr="00416C31">
        <w:trPr>
          <w:trHeight w:val="54"/>
        </w:trPr>
        <w:tc>
          <w:tcPr>
            <w:tcW w:w="708" w:type="dxa"/>
            <w:vAlign w:val="center"/>
          </w:tcPr>
          <w:p w14:paraId="64D82F06"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6.6</w:t>
            </w:r>
          </w:p>
        </w:tc>
        <w:tc>
          <w:tcPr>
            <w:tcW w:w="8223" w:type="dxa"/>
            <w:gridSpan w:val="4"/>
            <w:vAlign w:val="bottom"/>
          </w:tcPr>
          <w:p w14:paraId="5490EE84" w14:textId="77777777" w:rsidR="00CB09B1" w:rsidRPr="00BF590D" w:rsidRDefault="00CB09B1" w:rsidP="00CB09B1">
            <w:pPr>
              <w:rPr>
                <w:rFonts w:ascii="Times New Roman" w:hAnsi="Times New Roman"/>
                <w:lang w:val="ru-RU"/>
              </w:rPr>
            </w:pPr>
            <w:r w:rsidRPr="00BF590D">
              <w:rPr>
                <w:rFonts w:ascii="Times New Roman" w:hAnsi="Times New Roman"/>
                <w:lang w:val="ru-RU"/>
              </w:rPr>
              <w:t>Возможность одновременная загрузка на борт до 18-х типов реагентов, возможность дозагрузки и замены реагентов произвольно без прерывания процесса обработки проб;</w:t>
            </w:r>
          </w:p>
        </w:tc>
        <w:tc>
          <w:tcPr>
            <w:tcW w:w="1701" w:type="dxa"/>
            <w:vAlign w:val="center"/>
          </w:tcPr>
          <w:p w14:paraId="571B2906" w14:textId="77777777" w:rsidR="00CB09B1" w:rsidRPr="00BF590D" w:rsidRDefault="00CB09B1" w:rsidP="00CB09B1">
            <w:pPr>
              <w:jc w:val="center"/>
              <w:rPr>
                <w:rFonts w:ascii="Times New Roman" w:hAnsi="Times New Roman"/>
                <w:lang w:val="ru-RU"/>
              </w:rPr>
            </w:pPr>
          </w:p>
        </w:tc>
      </w:tr>
      <w:tr w:rsidR="00CB09B1" w:rsidRPr="007E1067" w14:paraId="29C42C6C" w14:textId="77777777" w:rsidTr="00416C31">
        <w:trPr>
          <w:trHeight w:val="54"/>
        </w:trPr>
        <w:tc>
          <w:tcPr>
            <w:tcW w:w="708" w:type="dxa"/>
            <w:vAlign w:val="center"/>
          </w:tcPr>
          <w:p w14:paraId="05633D1E"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lastRenderedPageBreak/>
              <w:t>6.7</w:t>
            </w:r>
          </w:p>
        </w:tc>
        <w:tc>
          <w:tcPr>
            <w:tcW w:w="8223" w:type="dxa"/>
            <w:gridSpan w:val="4"/>
            <w:vAlign w:val="bottom"/>
          </w:tcPr>
          <w:p w14:paraId="4B2C5933" w14:textId="77777777" w:rsidR="00CB09B1" w:rsidRPr="00BF590D" w:rsidRDefault="00CB09B1" w:rsidP="00CB09B1">
            <w:pPr>
              <w:rPr>
                <w:rFonts w:ascii="Times New Roman" w:hAnsi="Times New Roman"/>
                <w:lang w:val="ru-RU"/>
              </w:rPr>
            </w:pPr>
            <w:r w:rsidRPr="00BF590D">
              <w:rPr>
                <w:rFonts w:ascii="Times New Roman" w:hAnsi="Times New Roman"/>
                <w:lang w:val="ru-RU"/>
              </w:rPr>
              <w:t>Температурный контроль реагентов. Блок охлаждения реагентов, с температурой охлаждения до +4</w:t>
            </w:r>
            <w:r w:rsidRPr="00BF590D">
              <w:rPr>
                <w:rFonts w:ascii="Times New Roman" w:hAnsi="Times New Roman"/>
                <w:vertAlign w:val="superscript"/>
                <w:lang w:val="ru-RU"/>
              </w:rPr>
              <w:t>0</w:t>
            </w:r>
            <w:r w:rsidRPr="00BF590D">
              <w:rPr>
                <w:rFonts w:ascii="Times New Roman" w:hAnsi="Times New Roman"/>
              </w:rPr>
              <w:t>C</w:t>
            </w:r>
            <w:r w:rsidRPr="00BF590D">
              <w:rPr>
                <w:rFonts w:ascii="Times New Roman" w:hAnsi="Times New Roman"/>
                <w:lang w:val="ru-RU"/>
              </w:rPr>
              <w:t>, позволяет хранить реагенты в приборе;</w:t>
            </w:r>
          </w:p>
        </w:tc>
        <w:tc>
          <w:tcPr>
            <w:tcW w:w="1701" w:type="dxa"/>
            <w:vAlign w:val="center"/>
          </w:tcPr>
          <w:p w14:paraId="7F66E74B" w14:textId="77777777" w:rsidR="00CB09B1" w:rsidRPr="00BF590D" w:rsidRDefault="00CB09B1" w:rsidP="00CB09B1">
            <w:pPr>
              <w:jc w:val="center"/>
              <w:rPr>
                <w:rFonts w:ascii="Times New Roman" w:hAnsi="Times New Roman"/>
                <w:lang w:val="ru-RU"/>
              </w:rPr>
            </w:pPr>
          </w:p>
        </w:tc>
      </w:tr>
      <w:tr w:rsidR="00CB09B1" w:rsidRPr="007E1067" w14:paraId="14EC3025" w14:textId="77777777" w:rsidTr="00416C31">
        <w:trPr>
          <w:trHeight w:val="54"/>
        </w:trPr>
        <w:tc>
          <w:tcPr>
            <w:tcW w:w="708" w:type="dxa"/>
            <w:vAlign w:val="center"/>
          </w:tcPr>
          <w:p w14:paraId="65E8EE98"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6.8</w:t>
            </w:r>
          </w:p>
        </w:tc>
        <w:tc>
          <w:tcPr>
            <w:tcW w:w="8223" w:type="dxa"/>
            <w:gridSpan w:val="4"/>
            <w:vAlign w:val="bottom"/>
          </w:tcPr>
          <w:p w14:paraId="3416225F" w14:textId="77777777" w:rsidR="00CB09B1" w:rsidRPr="00BF590D" w:rsidRDefault="00CB09B1" w:rsidP="00CB09B1">
            <w:pPr>
              <w:rPr>
                <w:rFonts w:ascii="Times New Roman" w:hAnsi="Times New Roman"/>
                <w:lang w:val="ru-RU"/>
              </w:rPr>
            </w:pPr>
            <w:r w:rsidRPr="00BF590D">
              <w:rPr>
                <w:rFonts w:ascii="Times New Roman" w:hAnsi="Times New Roman"/>
                <w:lang w:val="ru-RU"/>
              </w:rPr>
              <w:t>Рефрижераторная область с независимым источником питания;</w:t>
            </w:r>
          </w:p>
        </w:tc>
        <w:tc>
          <w:tcPr>
            <w:tcW w:w="1701" w:type="dxa"/>
            <w:vAlign w:val="center"/>
          </w:tcPr>
          <w:p w14:paraId="50317898" w14:textId="77777777" w:rsidR="00CB09B1" w:rsidRPr="00BF590D" w:rsidRDefault="00CB09B1" w:rsidP="00CB09B1">
            <w:pPr>
              <w:jc w:val="center"/>
              <w:rPr>
                <w:rFonts w:ascii="Times New Roman" w:hAnsi="Times New Roman"/>
                <w:lang w:val="ru-RU"/>
              </w:rPr>
            </w:pPr>
          </w:p>
        </w:tc>
      </w:tr>
      <w:tr w:rsidR="00CB09B1" w:rsidRPr="007E1067" w14:paraId="3CBFD009" w14:textId="77777777" w:rsidTr="00416C31">
        <w:trPr>
          <w:trHeight w:val="54"/>
        </w:trPr>
        <w:tc>
          <w:tcPr>
            <w:tcW w:w="708" w:type="dxa"/>
            <w:vAlign w:val="center"/>
          </w:tcPr>
          <w:p w14:paraId="43FFB583"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6.9</w:t>
            </w:r>
          </w:p>
        </w:tc>
        <w:tc>
          <w:tcPr>
            <w:tcW w:w="8223" w:type="dxa"/>
            <w:gridSpan w:val="4"/>
            <w:vAlign w:val="bottom"/>
          </w:tcPr>
          <w:p w14:paraId="43E333AA" w14:textId="77777777" w:rsidR="00CB09B1" w:rsidRPr="00BF590D" w:rsidRDefault="00CB09B1" w:rsidP="00CB09B1">
            <w:pPr>
              <w:rPr>
                <w:rFonts w:ascii="Times New Roman" w:hAnsi="Times New Roman"/>
                <w:lang w:val="ru-RU"/>
              </w:rPr>
            </w:pPr>
            <w:r w:rsidRPr="00BF590D">
              <w:rPr>
                <w:rFonts w:ascii="Times New Roman" w:hAnsi="Times New Roman"/>
                <w:lang w:val="ru-RU"/>
              </w:rPr>
              <w:t>Возможность программирования  автоматического запуска рутинного обслуживания прибора в указанное время суток;</w:t>
            </w:r>
          </w:p>
        </w:tc>
        <w:tc>
          <w:tcPr>
            <w:tcW w:w="1701" w:type="dxa"/>
            <w:vAlign w:val="center"/>
          </w:tcPr>
          <w:p w14:paraId="7E41C8C3" w14:textId="77777777" w:rsidR="00CB09B1" w:rsidRPr="00BF590D" w:rsidRDefault="00CB09B1" w:rsidP="00CB09B1">
            <w:pPr>
              <w:jc w:val="center"/>
              <w:rPr>
                <w:rFonts w:ascii="Times New Roman" w:hAnsi="Times New Roman"/>
                <w:lang w:val="ru-RU"/>
              </w:rPr>
            </w:pPr>
          </w:p>
        </w:tc>
      </w:tr>
      <w:tr w:rsidR="00CB09B1" w:rsidRPr="007E1067" w14:paraId="3AC77CEB" w14:textId="77777777" w:rsidTr="00416C31">
        <w:trPr>
          <w:trHeight w:val="54"/>
        </w:trPr>
        <w:tc>
          <w:tcPr>
            <w:tcW w:w="708" w:type="dxa"/>
            <w:vAlign w:val="center"/>
          </w:tcPr>
          <w:p w14:paraId="259CB207"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6.10</w:t>
            </w:r>
          </w:p>
        </w:tc>
        <w:tc>
          <w:tcPr>
            <w:tcW w:w="8223" w:type="dxa"/>
            <w:gridSpan w:val="4"/>
            <w:vAlign w:val="bottom"/>
          </w:tcPr>
          <w:p w14:paraId="07667855" w14:textId="77777777" w:rsidR="00CB09B1" w:rsidRPr="00BF590D" w:rsidRDefault="00CB09B1" w:rsidP="00CB09B1">
            <w:pPr>
              <w:rPr>
                <w:rFonts w:ascii="Times New Roman" w:hAnsi="Times New Roman"/>
                <w:lang w:val="ru-RU"/>
              </w:rPr>
            </w:pPr>
            <w:r w:rsidRPr="00BF590D">
              <w:rPr>
                <w:rFonts w:ascii="Times New Roman" w:hAnsi="Times New Roman"/>
                <w:lang w:val="ru-RU"/>
              </w:rPr>
              <w:t>Информация о характеристиках наборов с реагентами вводится в память прибора путем считывания штрих-кода;</w:t>
            </w:r>
          </w:p>
        </w:tc>
        <w:tc>
          <w:tcPr>
            <w:tcW w:w="1701" w:type="dxa"/>
            <w:vAlign w:val="center"/>
          </w:tcPr>
          <w:p w14:paraId="01231ACB" w14:textId="77777777" w:rsidR="00CB09B1" w:rsidRPr="00BF590D" w:rsidRDefault="00CB09B1" w:rsidP="00CB09B1">
            <w:pPr>
              <w:jc w:val="center"/>
              <w:rPr>
                <w:rFonts w:ascii="Times New Roman" w:hAnsi="Times New Roman"/>
                <w:lang w:val="ru-RU"/>
              </w:rPr>
            </w:pPr>
          </w:p>
        </w:tc>
      </w:tr>
      <w:tr w:rsidR="00CB09B1" w:rsidRPr="007E1067" w14:paraId="68211981" w14:textId="77777777" w:rsidTr="00416C31">
        <w:trPr>
          <w:trHeight w:val="54"/>
        </w:trPr>
        <w:tc>
          <w:tcPr>
            <w:tcW w:w="708" w:type="dxa"/>
            <w:vAlign w:val="center"/>
          </w:tcPr>
          <w:p w14:paraId="12100C6E"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6.11</w:t>
            </w:r>
          </w:p>
        </w:tc>
        <w:tc>
          <w:tcPr>
            <w:tcW w:w="8223" w:type="dxa"/>
            <w:gridSpan w:val="4"/>
            <w:vAlign w:val="bottom"/>
          </w:tcPr>
          <w:p w14:paraId="0CB99ABA" w14:textId="77777777" w:rsidR="00CB09B1" w:rsidRPr="00BF590D" w:rsidRDefault="00CB09B1" w:rsidP="00CB09B1">
            <w:pPr>
              <w:rPr>
                <w:rFonts w:ascii="Times New Roman" w:hAnsi="Times New Roman"/>
                <w:lang w:val="ru-RU"/>
              </w:rPr>
            </w:pPr>
            <w:r w:rsidRPr="00BF590D">
              <w:rPr>
                <w:rFonts w:ascii="Times New Roman" w:hAnsi="Times New Roman"/>
                <w:lang w:val="ru-RU"/>
              </w:rPr>
              <w:t>Возможность использования реакционных пробирок в качестве пробирок для образцов при работе с малыми объемами;</w:t>
            </w:r>
          </w:p>
        </w:tc>
        <w:tc>
          <w:tcPr>
            <w:tcW w:w="1701" w:type="dxa"/>
            <w:vAlign w:val="center"/>
          </w:tcPr>
          <w:p w14:paraId="47717EFA" w14:textId="77777777" w:rsidR="00CB09B1" w:rsidRPr="00BF590D" w:rsidRDefault="00CB09B1" w:rsidP="00CB09B1">
            <w:pPr>
              <w:jc w:val="center"/>
              <w:rPr>
                <w:rFonts w:ascii="Times New Roman" w:hAnsi="Times New Roman"/>
                <w:lang w:val="ru-RU"/>
              </w:rPr>
            </w:pPr>
          </w:p>
        </w:tc>
      </w:tr>
      <w:tr w:rsidR="00CB09B1" w:rsidRPr="007E1067" w14:paraId="70F5C5B1" w14:textId="77777777" w:rsidTr="00416C31">
        <w:trPr>
          <w:trHeight w:val="54"/>
        </w:trPr>
        <w:tc>
          <w:tcPr>
            <w:tcW w:w="708" w:type="dxa"/>
            <w:vAlign w:val="center"/>
          </w:tcPr>
          <w:p w14:paraId="58DC5E27"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6.12</w:t>
            </w:r>
          </w:p>
        </w:tc>
        <w:tc>
          <w:tcPr>
            <w:tcW w:w="8223" w:type="dxa"/>
            <w:gridSpan w:val="4"/>
            <w:vAlign w:val="bottom"/>
          </w:tcPr>
          <w:p w14:paraId="1914D46A" w14:textId="77777777" w:rsidR="00CB09B1" w:rsidRPr="00BF590D" w:rsidRDefault="00CB09B1" w:rsidP="00CB09B1">
            <w:pPr>
              <w:rPr>
                <w:rFonts w:ascii="Times New Roman" w:hAnsi="Times New Roman"/>
                <w:lang w:val="ru-RU"/>
              </w:rPr>
            </w:pPr>
            <w:r w:rsidRPr="00BF590D">
              <w:rPr>
                <w:rFonts w:ascii="Times New Roman" w:hAnsi="Times New Roman"/>
                <w:lang w:val="ru-RU"/>
              </w:rPr>
              <w:t>Наличие калибраторов в составе наборов.</w:t>
            </w:r>
          </w:p>
        </w:tc>
        <w:tc>
          <w:tcPr>
            <w:tcW w:w="1701" w:type="dxa"/>
            <w:vAlign w:val="center"/>
          </w:tcPr>
          <w:p w14:paraId="4F259C9B" w14:textId="77777777" w:rsidR="00CB09B1" w:rsidRPr="00BF590D" w:rsidRDefault="00CB09B1" w:rsidP="00CB09B1">
            <w:pPr>
              <w:jc w:val="center"/>
              <w:rPr>
                <w:rFonts w:ascii="Times New Roman" w:hAnsi="Times New Roman"/>
                <w:lang w:val="ru-RU"/>
              </w:rPr>
            </w:pPr>
          </w:p>
        </w:tc>
      </w:tr>
      <w:tr w:rsidR="00CB09B1" w:rsidRPr="007E1067" w14:paraId="520AC819" w14:textId="77777777" w:rsidTr="00416C31">
        <w:trPr>
          <w:trHeight w:val="54"/>
        </w:trPr>
        <w:tc>
          <w:tcPr>
            <w:tcW w:w="708" w:type="dxa"/>
            <w:vAlign w:val="center"/>
          </w:tcPr>
          <w:p w14:paraId="1FADF9E9"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6.13</w:t>
            </w:r>
          </w:p>
        </w:tc>
        <w:tc>
          <w:tcPr>
            <w:tcW w:w="8223" w:type="dxa"/>
            <w:gridSpan w:val="4"/>
            <w:vAlign w:val="bottom"/>
          </w:tcPr>
          <w:p w14:paraId="7059149E"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Аналитические и функциональные возможности определяемых параметров.</w:t>
            </w:r>
          </w:p>
          <w:p w14:paraId="2478DB59" w14:textId="77777777" w:rsidR="00CB09B1" w:rsidRPr="00BF590D" w:rsidRDefault="00CB09B1" w:rsidP="00CB09B1">
            <w:pPr>
              <w:rPr>
                <w:rFonts w:ascii="Times New Roman" w:hAnsi="Times New Roman"/>
                <w:lang w:val="ru-RU"/>
              </w:rPr>
            </w:pPr>
            <w:r w:rsidRPr="00BF590D">
              <w:rPr>
                <w:rFonts w:ascii="Times New Roman" w:hAnsi="Times New Roman"/>
                <w:lang w:val="ru-RU"/>
              </w:rPr>
              <w:t>Аналитическая чувствительность (выборочная):</w:t>
            </w:r>
          </w:p>
          <w:p w14:paraId="4B83B92D" w14:textId="77777777" w:rsidR="00CB09B1" w:rsidRPr="00BF590D" w:rsidRDefault="00CB09B1" w:rsidP="00CB09B1">
            <w:pPr>
              <w:rPr>
                <w:rFonts w:ascii="Times New Roman" w:hAnsi="Times New Roman"/>
                <w:lang w:val="ru-RU"/>
              </w:rPr>
            </w:pPr>
            <w:r w:rsidRPr="00BF590D">
              <w:rPr>
                <w:rFonts w:ascii="Times New Roman" w:hAnsi="Times New Roman"/>
                <w:lang w:val="ru-RU"/>
              </w:rPr>
              <w:t>- ТТГ третьей генерации – не хуже 0,005 - 100 µ</w:t>
            </w:r>
            <w:r w:rsidRPr="00BF590D">
              <w:rPr>
                <w:rFonts w:ascii="Times New Roman" w:hAnsi="Times New Roman"/>
              </w:rPr>
              <w:t>IU</w:t>
            </w:r>
            <w:r w:rsidRPr="00BF590D">
              <w:rPr>
                <w:rFonts w:ascii="Times New Roman" w:hAnsi="Times New Roman"/>
                <w:lang w:val="ru-RU"/>
              </w:rPr>
              <w:t>/</w:t>
            </w:r>
            <w:r w:rsidRPr="00BF590D">
              <w:rPr>
                <w:rFonts w:ascii="Times New Roman" w:hAnsi="Times New Roman"/>
              </w:rPr>
              <w:t>mL</w:t>
            </w:r>
            <w:r w:rsidRPr="00BF590D">
              <w:rPr>
                <w:rFonts w:ascii="Times New Roman" w:hAnsi="Times New Roman"/>
                <w:lang w:val="ru-RU"/>
              </w:rPr>
              <w:t>;</w:t>
            </w:r>
          </w:p>
          <w:p w14:paraId="1763D701"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 ПСА третьей генерации – не хуже 0,008 - 100 </w:t>
            </w:r>
            <w:r w:rsidRPr="00BF590D">
              <w:rPr>
                <w:rFonts w:ascii="Times New Roman" w:hAnsi="Times New Roman"/>
              </w:rPr>
              <w:t>ng</w:t>
            </w:r>
            <w:r w:rsidRPr="00BF590D">
              <w:rPr>
                <w:rFonts w:ascii="Times New Roman" w:hAnsi="Times New Roman"/>
                <w:lang w:val="ru-RU"/>
              </w:rPr>
              <w:t>/</w:t>
            </w:r>
            <w:r w:rsidRPr="00BF590D">
              <w:rPr>
                <w:rFonts w:ascii="Times New Roman" w:hAnsi="Times New Roman"/>
              </w:rPr>
              <w:t>ml</w:t>
            </w:r>
            <w:r w:rsidRPr="00BF590D">
              <w:rPr>
                <w:rFonts w:ascii="Times New Roman" w:hAnsi="Times New Roman"/>
                <w:lang w:val="ru-RU"/>
              </w:rPr>
              <w:t>.</w:t>
            </w:r>
          </w:p>
          <w:p w14:paraId="6C3C0B2A" w14:textId="77777777" w:rsidR="00CB09B1" w:rsidRPr="00BF590D" w:rsidRDefault="00CB09B1" w:rsidP="00CB09B1">
            <w:pPr>
              <w:rPr>
                <w:rFonts w:ascii="Times New Roman" w:hAnsi="Times New Roman"/>
                <w:lang w:val="ru-RU"/>
              </w:rPr>
            </w:pPr>
            <w:r w:rsidRPr="00BF590D">
              <w:rPr>
                <w:rFonts w:ascii="Times New Roman" w:hAnsi="Times New Roman"/>
                <w:b/>
                <w:lang w:val="ru-RU"/>
              </w:rPr>
              <w:t>Стабильность реагентов на борту до повторной калибровке не менее 25 дней.</w:t>
            </w:r>
          </w:p>
        </w:tc>
        <w:tc>
          <w:tcPr>
            <w:tcW w:w="1701" w:type="dxa"/>
            <w:vAlign w:val="center"/>
          </w:tcPr>
          <w:p w14:paraId="5685473D" w14:textId="77777777" w:rsidR="00CB09B1" w:rsidRPr="00BF590D" w:rsidRDefault="00CB09B1" w:rsidP="00CB09B1">
            <w:pPr>
              <w:jc w:val="center"/>
              <w:rPr>
                <w:rFonts w:ascii="Times New Roman" w:hAnsi="Times New Roman"/>
                <w:lang w:val="ru-RU"/>
              </w:rPr>
            </w:pPr>
          </w:p>
        </w:tc>
      </w:tr>
      <w:tr w:rsidR="00CB09B1" w:rsidRPr="00BF590D" w14:paraId="42776645" w14:textId="77777777" w:rsidTr="00416C31">
        <w:trPr>
          <w:trHeight w:val="54"/>
        </w:trPr>
        <w:tc>
          <w:tcPr>
            <w:tcW w:w="708" w:type="dxa"/>
            <w:vAlign w:val="center"/>
          </w:tcPr>
          <w:p w14:paraId="02AB583A"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7</w:t>
            </w:r>
          </w:p>
        </w:tc>
        <w:tc>
          <w:tcPr>
            <w:tcW w:w="8223" w:type="dxa"/>
            <w:gridSpan w:val="4"/>
            <w:vAlign w:val="bottom"/>
          </w:tcPr>
          <w:p w14:paraId="02646731" w14:textId="77777777" w:rsidR="00CB09B1" w:rsidRPr="00BF590D" w:rsidRDefault="00CB09B1" w:rsidP="00CB09B1">
            <w:pPr>
              <w:rPr>
                <w:rFonts w:ascii="Times New Roman" w:hAnsi="Times New Roman"/>
                <w:b/>
              </w:rPr>
            </w:pPr>
            <w:r w:rsidRPr="00BF590D">
              <w:rPr>
                <w:rFonts w:ascii="Times New Roman" w:hAnsi="Times New Roman"/>
                <w:b/>
              </w:rPr>
              <w:t>Возможности программного обеспечения:</w:t>
            </w:r>
          </w:p>
        </w:tc>
        <w:tc>
          <w:tcPr>
            <w:tcW w:w="1701" w:type="dxa"/>
            <w:vAlign w:val="center"/>
          </w:tcPr>
          <w:p w14:paraId="60D7662B" w14:textId="77777777" w:rsidR="00CB09B1" w:rsidRPr="00BF590D" w:rsidRDefault="00CB09B1" w:rsidP="00CB09B1">
            <w:pPr>
              <w:jc w:val="center"/>
              <w:rPr>
                <w:rFonts w:ascii="Times New Roman" w:hAnsi="Times New Roman"/>
              </w:rPr>
            </w:pPr>
          </w:p>
        </w:tc>
      </w:tr>
      <w:tr w:rsidR="00CB09B1" w:rsidRPr="007E1067" w14:paraId="66F0115F" w14:textId="77777777" w:rsidTr="00416C31">
        <w:trPr>
          <w:trHeight w:val="54"/>
        </w:trPr>
        <w:tc>
          <w:tcPr>
            <w:tcW w:w="708" w:type="dxa"/>
            <w:vAlign w:val="center"/>
          </w:tcPr>
          <w:p w14:paraId="799B316A"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7.1</w:t>
            </w:r>
          </w:p>
        </w:tc>
        <w:tc>
          <w:tcPr>
            <w:tcW w:w="8223" w:type="dxa"/>
            <w:gridSpan w:val="4"/>
            <w:vAlign w:val="bottom"/>
          </w:tcPr>
          <w:p w14:paraId="51C3B33B" w14:textId="77777777" w:rsidR="00CB09B1" w:rsidRPr="00BF590D" w:rsidRDefault="00CB09B1" w:rsidP="00CB09B1">
            <w:pPr>
              <w:rPr>
                <w:rFonts w:ascii="Times New Roman" w:hAnsi="Times New Roman"/>
                <w:lang w:val="ru-RU"/>
              </w:rPr>
            </w:pPr>
            <w:r w:rsidRPr="00BF590D">
              <w:rPr>
                <w:rFonts w:ascii="Times New Roman" w:hAnsi="Times New Roman"/>
                <w:lang w:val="ru-RU"/>
              </w:rPr>
              <w:t>Управление прибором возможно как с клавиатуры, так и прикосновением к экрану монитора;</w:t>
            </w:r>
          </w:p>
        </w:tc>
        <w:tc>
          <w:tcPr>
            <w:tcW w:w="1701" w:type="dxa"/>
            <w:vAlign w:val="center"/>
          </w:tcPr>
          <w:p w14:paraId="5BBFC4DC" w14:textId="77777777" w:rsidR="00CB09B1" w:rsidRPr="00BF590D" w:rsidRDefault="00CB09B1" w:rsidP="00CB09B1">
            <w:pPr>
              <w:jc w:val="center"/>
              <w:rPr>
                <w:rFonts w:ascii="Times New Roman" w:hAnsi="Times New Roman"/>
                <w:lang w:val="ru-RU"/>
              </w:rPr>
            </w:pPr>
          </w:p>
        </w:tc>
      </w:tr>
      <w:tr w:rsidR="00CB09B1" w:rsidRPr="007E1067" w14:paraId="21DCDE18" w14:textId="77777777" w:rsidTr="00416C31">
        <w:trPr>
          <w:trHeight w:val="54"/>
        </w:trPr>
        <w:tc>
          <w:tcPr>
            <w:tcW w:w="708" w:type="dxa"/>
            <w:vAlign w:val="center"/>
          </w:tcPr>
          <w:p w14:paraId="22D76778"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7.2</w:t>
            </w:r>
          </w:p>
        </w:tc>
        <w:tc>
          <w:tcPr>
            <w:tcW w:w="8223" w:type="dxa"/>
            <w:gridSpan w:val="4"/>
            <w:vAlign w:val="bottom"/>
          </w:tcPr>
          <w:p w14:paraId="3CA92708" w14:textId="77777777" w:rsidR="00CB09B1" w:rsidRPr="00BF590D" w:rsidRDefault="00CB09B1" w:rsidP="00CB09B1">
            <w:pPr>
              <w:rPr>
                <w:rFonts w:ascii="Times New Roman" w:hAnsi="Times New Roman"/>
                <w:lang w:val="ru-RU"/>
              </w:rPr>
            </w:pPr>
            <w:r w:rsidRPr="00BF590D">
              <w:rPr>
                <w:rFonts w:ascii="Times New Roman" w:hAnsi="Times New Roman"/>
                <w:lang w:val="ru-RU"/>
              </w:rPr>
              <w:t>Для всех проб можно просмотреть время до получения результата;</w:t>
            </w:r>
          </w:p>
        </w:tc>
        <w:tc>
          <w:tcPr>
            <w:tcW w:w="1701" w:type="dxa"/>
            <w:vAlign w:val="center"/>
          </w:tcPr>
          <w:p w14:paraId="404B3FD6" w14:textId="77777777" w:rsidR="00CB09B1" w:rsidRPr="00BF590D" w:rsidRDefault="00CB09B1" w:rsidP="00CB09B1">
            <w:pPr>
              <w:jc w:val="center"/>
              <w:rPr>
                <w:rFonts w:ascii="Times New Roman" w:hAnsi="Times New Roman"/>
                <w:lang w:val="ru-RU"/>
              </w:rPr>
            </w:pPr>
          </w:p>
        </w:tc>
      </w:tr>
      <w:tr w:rsidR="00CB09B1" w:rsidRPr="007E1067" w14:paraId="0DE50EBA" w14:textId="77777777" w:rsidTr="00416C31">
        <w:trPr>
          <w:trHeight w:val="54"/>
        </w:trPr>
        <w:tc>
          <w:tcPr>
            <w:tcW w:w="708" w:type="dxa"/>
            <w:vAlign w:val="center"/>
          </w:tcPr>
          <w:p w14:paraId="31410108"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7.3</w:t>
            </w:r>
          </w:p>
        </w:tc>
        <w:tc>
          <w:tcPr>
            <w:tcW w:w="8223" w:type="dxa"/>
            <w:gridSpan w:val="4"/>
            <w:vAlign w:val="bottom"/>
          </w:tcPr>
          <w:p w14:paraId="25D1603B"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Подключения к различным сетям: </w:t>
            </w:r>
            <w:r w:rsidRPr="00BF590D">
              <w:rPr>
                <w:rFonts w:ascii="Times New Roman" w:hAnsi="Times New Roman"/>
              </w:rPr>
              <w:t>LIS</w:t>
            </w:r>
            <w:r w:rsidRPr="00BF590D">
              <w:rPr>
                <w:rFonts w:ascii="Times New Roman" w:hAnsi="Times New Roman"/>
                <w:lang w:val="ru-RU"/>
              </w:rPr>
              <w:t xml:space="preserve"> (лабораторная информационная система), соответствующим международным стандартам </w:t>
            </w:r>
            <w:r w:rsidRPr="00BF590D">
              <w:rPr>
                <w:rFonts w:ascii="Times New Roman" w:hAnsi="Times New Roman"/>
              </w:rPr>
              <w:t>ASTM</w:t>
            </w:r>
            <w:r w:rsidRPr="00BF590D">
              <w:rPr>
                <w:rFonts w:ascii="Times New Roman" w:hAnsi="Times New Roman"/>
                <w:lang w:val="ru-RU"/>
              </w:rPr>
              <w:t xml:space="preserve"> </w:t>
            </w:r>
            <w:r w:rsidRPr="00BF590D">
              <w:rPr>
                <w:rFonts w:ascii="Times New Roman" w:hAnsi="Times New Roman"/>
              </w:rPr>
              <w:t>E</w:t>
            </w:r>
            <w:r w:rsidRPr="00BF590D">
              <w:rPr>
                <w:rFonts w:ascii="Times New Roman" w:hAnsi="Times New Roman"/>
                <w:lang w:val="ru-RU"/>
              </w:rPr>
              <w:t xml:space="preserve">1394 </w:t>
            </w:r>
            <w:r w:rsidRPr="00BF590D">
              <w:rPr>
                <w:rFonts w:ascii="Times New Roman" w:hAnsi="Times New Roman"/>
              </w:rPr>
              <w:t>ASTM</w:t>
            </w:r>
            <w:r w:rsidRPr="00BF590D">
              <w:rPr>
                <w:rFonts w:ascii="Times New Roman" w:hAnsi="Times New Roman"/>
                <w:lang w:val="ru-RU"/>
              </w:rPr>
              <w:t xml:space="preserve"> </w:t>
            </w:r>
            <w:r w:rsidRPr="00BF590D">
              <w:rPr>
                <w:rFonts w:ascii="Times New Roman" w:hAnsi="Times New Roman"/>
              </w:rPr>
              <w:t>E</w:t>
            </w:r>
            <w:r w:rsidRPr="00BF590D">
              <w:rPr>
                <w:rFonts w:ascii="Times New Roman" w:hAnsi="Times New Roman"/>
                <w:lang w:val="ru-RU"/>
              </w:rPr>
              <w:t xml:space="preserve">1381; </w:t>
            </w:r>
            <w:r w:rsidRPr="00BF590D">
              <w:rPr>
                <w:rFonts w:ascii="Times New Roman" w:hAnsi="Times New Roman"/>
              </w:rPr>
              <w:t>LAS</w:t>
            </w:r>
            <w:r w:rsidRPr="00BF590D">
              <w:rPr>
                <w:rFonts w:ascii="Times New Roman" w:hAnsi="Times New Roman"/>
                <w:lang w:val="ru-RU"/>
              </w:rPr>
              <w:t xml:space="preserve"> (лабораторная автоматизированная система);</w:t>
            </w:r>
          </w:p>
        </w:tc>
        <w:tc>
          <w:tcPr>
            <w:tcW w:w="1701" w:type="dxa"/>
            <w:vAlign w:val="center"/>
          </w:tcPr>
          <w:p w14:paraId="6C65867B" w14:textId="77777777" w:rsidR="00CB09B1" w:rsidRPr="00BF590D" w:rsidRDefault="00CB09B1" w:rsidP="00CB09B1">
            <w:pPr>
              <w:jc w:val="center"/>
              <w:rPr>
                <w:rFonts w:ascii="Times New Roman" w:hAnsi="Times New Roman"/>
                <w:lang w:val="ru-RU"/>
              </w:rPr>
            </w:pPr>
          </w:p>
        </w:tc>
      </w:tr>
      <w:tr w:rsidR="00CB09B1" w:rsidRPr="007E1067" w14:paraId="1EB9D8C4" w14:textId="77777777" w:rsidTr="00416C31">
        <w:trPr>
          <w:trHeight w:val="54"/>
        </w:trPr>
        <w:tc>
          <w:tcPr>
            <w:tcW w:w="708" w:type="dxa"/>
            <w:vAlign w:val="center"/>
          </w:tcPr>
          <w:p w14:paraId="2772BABB"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7.4</w:t>
            </w:r>
          </w:p>
        </w:tc>
        <w:tc>
          <w:tcPr>
            <w:tcW w:w="8223" w:type="dxa"/>
            <w:gridSpan w:val="4"/>
            <w:vAlign w:val="bottom"/>
          </w:tcPr>
          <w:p w14:paraId="77726482" w14:textId="77777777" w:rsidR="00CB09B1" w:rsidRPr="00BF590D" w:rsidRDefault="00CB09B1" w:rsidP="00CB09B1">
            <w:pPr>
              <w:rPr>
                <w:rFonts w:ascii="Times New Roman" w:hAnsi="Times New Roman"/>
                <w:lang w:val="ru-RU"/>
              </w:rPr>
            </w:pPr>
            <w:r w:rsidRPr="00BF590D">
              <w:rPr>
                <w:rFonts w:ascii="Times New Roman" w:hAnsi="Times New Roman"/>
                <w:lang w:val="ru-RU"/>
              </w:rPr>
              <w:t>Удаленная сервисная диагностика. Возможность доступа к прибору с помощью модема и телефонной линии.</w:t>
            </w:r>
          </w:p>
        </w:tc>
        <w:tc>
          <w:tcPr>
            <w:tcW w:w="1701" w:type="dxa"/>
            <w:vAlign w:val="center"/>
          </w:tcPr>
          <w:p w14:paraId="7A86C17D" w14:textId="77777777" w:rsidR="00CB09B1" w:rsidRPr="00BF590D" w:rsidRDefault="00CB09B1" w:rsidP="00CB09B1">
            <w:pPr>
              <w:jc w:val="center"/>
              <w:rPr>
                <w:rFonts w:ascii="Times New Roman" w:hAnsi="Times New Roman"/>
                <w:lang w:val="ru-RU"/>
              </w:rPr>
            </w:pPr>
          </w:p>
        </w:tc>
      </w:tr>
      <w:tr w:rsidR="00CB09B1" w:rsidRPr="00BF590D" w14:paraId="26E350D1" w14:textId="77777777" w:rsidTr="00416C31">
        <w:trPr>
          <w:trHeight w:val="54"/>
        </w:trPr>
        <w:tc>
          <w:tcPr>
            <w:tcW w:w="708" w:type="dxa"/>
            <w:vAlign w:val="center"/>
          </w:tcPr>
          <w:p w14:paraId="5ABD9086"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8</w:t>
            </w:r>
          </w:p>
        </w:tc>
        <w:tc>
          <w:tcPr>
            <w:tcW w:w="8223" w:type="dxa"/>
            <w:gridSpan w:val="4"/>
            <w:vAlign w:val="bottom"/>
          </w:tcPr>
          <w:p w14:paraId="355E3CCC" w14:textId="77777777" w:rsidR="00CB09B1" w:rsidRPr="00BF590D" w:rsidRDefault="00CB09B1" w:rsidP="00CB09B1">
            <w:pPr>
              <w:rPr>
                <w:rFonts w:ascii="Times New Roman" w:hAnsi="Times New Roman"/>
                <w:b/>
              </w:rPr>
            </w:pPr>
            <w:r w:rsidRPr="00BF590D">
              <w:rPr>
                <w:rFonts w:ascii="Times New Roman" w:hAnsi="Times New Roman"/>
                <w:b/>
              </w:rPr>
              <w:t>Контроль качества:</w:t>
            </w:r>
          </w:p>
        </w:tc>
        <w:tc>
          <w:tcPr>
            <w:tcW w:w="1701" w:type="dxa"/>
            <w:vAlign w:val="center"/>
          </w:tcPr>
          <w:p w14:paraId="7B4F28F6" w14:textId="77777777" w:rsidR="00CB09B1" w:rsidRPr="00BF590D" w:rsidRDefault="00CB09B1" w:rsidP="00CB09B1">
            <w:pPr>
              <w:jc w:val="center"/>
              <w:rPr>
                <w:rFonts w:ascii="Times New Roman" w:hAnsi="Times New Roman"/>
              </w:rPr>
            </w:pPr>
          </w:p>
        </w:tc>
      </w:tr>
      <w:tr w:rsidR="00CB09B1" w:rsidRPr="007E1067" w14:paraId="0ADC529C" w14:textId="77777777" w:rsidTr="00416C31">
        <w:trPr>
          <w:trHeight w:val="54"/>
        </w:trPr>
        <w:tc>
          <w:tcPr>
            <w:tcW w:w="708" w:type="dxa"/>
            <w:vAlign w:val="center"/>
          </w:tcPr>
          <w:p w14:paraId="79A027AE"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8.1</w:t>
            </w:r>
          </w:p>
        </w:tc>
        <w:tc>
          <w:tcPr>
            <w:tcW w:w="8223" w:type="dxa"/>
            <w:gridSpan w:val="4"/>
            <w:vAlign w:val="bottom"/>
          </w:tcPr>
          <w:p w14:paraId="101F428A" w14:textId="77777777" w:rsidR="00CB09B1" w:rsidRPr="00BF590D" w:rsidRDefault="00CB09B1" w:rsidP="00CB09B1">
            <w:pPr>
              <w:rPr>
                <w:rFonts w:ascii="Times New Roman" w:hAnsi="Times New Roman"/>
                <w:lang w:val="ru-RU"/>
              </w:rPr>
            </w:pPr>
            <w:r w:rsidRPr="00BF590D">
              <w:rPr>
                <w:rFonts w:ascii="Times New Roman" w:hAnsi="Times New Roman"/>
                <w:lang w:val="ru-RU"/>
              </w:rPr>
              <w:t>Программа контроля качества отображает данные в виде графиков Леви-Дженнингса;</w:t>
            </w:r>
          </w:p>
          <w:p w14:paraId="1A485338"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Возможность автоматической оценки результатов контроля качества с использованием правил </w:t>
            </w:r>
            <w:r w:rsidRPr="00BF590D">
              <w:rPr>
                <w:rFonts w:ascii="Times New Roman" w:hAnsi="Times New Roman"/>
              </w:rPr>
              <w:t>Westgard</w:t>
            </w:r>
            <w:r w:rsidRPr="00BF590D">
              <w:rPr>
                <w:rFonts w:ascii="Times New Roman" w:hAnsi="Times New Roman"/>
                <w:lang w:val="ru-RU"/>
              </w:rPr>
              <w:t>.</w:t>
            </w:r>
          </w:p>
        </w:tc>
        <w:tc>
          <w:tcPr>
            <w:tcW w:w="1701" w:type="dxa"/>
            <w:vAlign w:val="center"/>
          </w:tcPr>
          <w:p w14:paraId="63AD4FD4" w14:textId="77777777" w:rsidR="00CB09B1" w:rsidRPr="00BF590D" w:rsidRDefault="00CB09B1" w:rsidP="00CB09B1">
            <w:pPr>
              <w:jc w:val="center"/>
              <w:rPr>
                <w:rFonts w:ascii="Times New Roman" w:hAnsi="Times New Roman"/>
                <w:lang w:val="ru-RU"/>
              </w:rPr>
            </w:pPr>
          </w:p>
        </w:tc>
      </w:tr>
      <w:tr w:rsidR="00CB09B1" w:rsidRPr="007E1067" w14:paraId="164AA92F" w14:textId="77777777" w:rsidTr="00416C31">
        <w:trPr>
          <w:trHeight w:val="54"/>
        </w:trPr>
        <w:tc>
          <w:tcPr>
            <w:tcW w:w="708" w:type="dxa"/>
            <w:vAlign w:val="center"/>
          </w:tcPr>
          <w:p w14:paraId="4159CEF0"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8.2</w:t>
            </w:r>
          </w:p>
        </w:tc>
        <w:tc>
          <w:tcPr>
            <w:tcW w:w="8223" w:type="dxa"/>
            <w:gridSpan w:val="4"/>
            <w:vAlign w:val="center"/>
          </w:tcPr>
          <w:p w14:paraId="2D64A3BB"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Внешний контроль качества</w:t>
            </w:r>
            <w:r w:rsidRPr="00BF590D">
              <w:rPr>
                <w:rFonts w:ascii="Times New Roman" w:hAnsi="Times New Roman"/>
                <w:lang w:val="ru-RU"/>
              </w:rPr>
              <w:t xml:space="preserve"> (указать наименование международно признанной референсной программы, по которой производился внешний контроль качества):</w:t>
            </w:r>
          </w:p>
        </w:tc>
        <w:tc>
          <w:tcPr>
            <w:tcW w:w="1701" w:type="dxa"/>
            <w:vAlign w:val="center"/>
          </w:tcPr>
          <w:p w14:paraId="08EA0EE9" w14:textId="77777777" w:rsidR="00CB09B1" w:rsidRPr="00BF590D" w:rsidRDefault="00CB09B1" w:rsidP="00CB09B1">
            <w:pPr>
              <w:jc w:val="center"/>
              <w:rPr>
                <w:rFonts w:ascii="Times New Roman" w:hAnsi="Times New Roman"/>
                <w:lang w:val="ru-RU"/>
              </w:rPr>
            </w:pPr>
          </w:p>
        </w:tc>
      </w:tr>
      <w:tr w:rsidR="00CB09B1" w:rsidRPr="007E1067" w14:paraId="5E8B515D" w14:textId="77777777" w:rsidTr="00416C31">
        <w:trPr>
          <w:trHeight w:val="54"/>
        </w:trPr>
        <w:tc>
          <w:tcPr>
            <w:tcW w:w="708" w:type="dxa"/>
            <w:vAlign w:val="center"/>
          </w:tcPr>
          <w:p w14:paraId="49492DD1"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9</w:t>
            </w:r>
          </w:p>
        </w:tc>
        <w:tc>
          <w:tcPr>
            <w:tcW w:w="8223" w:type="dxa"/>
            <w:gridSpan w:val="4"/>
            <w:vAlign w:val="bottom"/>
          </w:tcPr>
          <w:p w14:paraId="176F782E" w14:textId="77777777" w:rsidR="00CB09B1" w:rsidRPr="00BF590D" w:rsidRDefault="00CB09B1" w:rsidP="00CB09B1">
            <w:pPr>
              <w:jc w:val="both"/>
              <w:rPr>
                <w:rFonts w:ascii="Times New Roman" w:hAnsi="Times New Roman"/>
                <w:b/>
                <w:lang w:val="ru-RU"/>
              </w:rPr>
            </w:pPr>
            <w:r w:rsidRPr="00BF590D">
              <w:rPr>
                <w:rFonts w:ascii="Times New Roman" w:hAnsi="Times New Roman"/>
                <w:b/>
                <w:lang w:val="ru-RU"/>
              </w:rPr>
              <w:t>Комплектация наборов реагентов:</w:t>
            </w:r>
          </w:p>
          <w:p w14:paraId="2A623A9A"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Помимо стартового набора реагентов Исполнитель должен обеспечить минимальный набор реагентов для работы оборудования по профилю лечебного учреждения проектного места.</w:t>
            </w:r>
          </w:p>
        </w:tc>
        <w:tc>
          <w:tcPr>
            <w:tcW w:w="1701" w:type="dxa"/>
            <w:vAlign w:val="center"/>
          </w:tcPr>
          <w:p w14:paraId="156F0123" w14:textId="77777777" w:rsidR="00CB09B1" w:rsidRPr="00BF590D" w:rsidRDefault="00CB09B1" w:rsidP="00CB09B1">
            <w:pPr>
              <w:jc w:val="center"/>
              <w:rPr>
                <w:rFonts w:ascii="Times New Roman" w:hAnsi="Times New Roman"/>
                <w:lang w:val="ru-RU"/>
              </w:rPr>
            </w:pPr>
          </w:p>
        </w:tc>
      </w:tr>
      <w:tr w:rsidR="00CB09B1" w:rsidRPr="007E1067" w14:paraId="33C5127B" w14:textId="77777777" w:rsidTr="00416C31">
        <w:trPr>
          <w:trHeight w:val="70"/>
        </w:trPr>
        <w:tc>
          <w:tcPr>
            <w:tcW w:w="708" w:type="dxa"/>
            <w:vAlign w:val="center"/>
          </w:tcPr>
          <w:p w14:paraId="21BD38B9"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10</w:t>
            </w:r>
          </w:p>
        </w:tc>
        <w:tc>
          <w:tcPr>
            <w:tcW w:w="8223" w:type="dxa"/>
            <w:gridSpan w:val="4"/>
            <w:vAlign w:val="bottom"/>
          </w:tcPr>
          <w:p w14:paraId="7335E62C"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Комплект оборудования должен включать следующий перечень тестов:</w:t>
            </w:r>
          </w:p>
        </w:tc>
        <w:tc>
          <w:tcPr>
            <w:tcW w:w="1701" w:type="dxa"/>
            <w:vAlign w:val="center"/>
          </w:tcPr>
          <w:p w14:paraId="75CC256F" w14:textId="77777777" w:rsidR="00CB09B1" w:rsidRPr="00BF590D" w:rsidRDefault="00CB09B1" w:rsidP="00CB09B1">
            <w:pPr>
              <w:jc w:val="center"/>
              <w:rPr>
                <w:rFonts w:ascii="Times New Roman" w:hAnsi="Times New Roman"/>
                <w:lang w:val="ru-RU"/>
              </w:rPr>
            </w:pPr>
          </w:p>
        </w:tc>
      </w:tr>
      <w:tr w:rsidR="00CB09B1" w:rsidRPr="007E1067" w14:paraId="31F519F3" w14:textId="77777777" w:rsidTr="00416C31">
        <w:trPr>
          <w:trHeight w:val="172"/>
        </w:trPr>
        <w:tc>
          <w:tcPr>
            <w:tcW w:w="708" w:type="dxa"/>
            <w:vAlign w:val="center"/>
          </w:tcPr>
          <w:p w14:paraId="2A62B59A"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10.1</w:t>
            </w:r>
          </w:p>
        </w:tc>
        <w:tc>
          <w:tcPr>
            <w:tcW w:w="8223" w:type="dxa"/>
            <w:gridSpan w:val="4"/>
            <w:vAlign w:val="bottom"/>
          </w:tcPr>
          <w:p w14:paraId="27DDA246" w14:textId="77777777" w:rsidR="00CB09B1" w:rsidRPr="00BF590D" w:rsidRDefault="00CB09B1" w:rsidP="00CB09B1">
            <w:pPr>
              <w:jc w:val="both"/>
              <w:rPr>
                <w:rFonts w:ascii="Times New Roman" w:hAnsi="Times New Roman"/>
                <w:lang w:val="ru-RU"/>
              </w:rPr>
            </w:pPr>
            <w:r w:rsidRPr="00BF590D">
              <w:rPr>
                <w:rFonts w:ascii="Times New Roman" w:hAnsi="Times New Roman"/>
                <w:sz w:val="22"/>
                <w:lang w:val="ru-RU"/>
              </w:rPr>
              <w:t>Антитела к ТПО (</w:t>
            </w:r>
            <w:r w:rsidRPr="00BF590D">
              <w:rPr>
                <w:rFonts w:ascii="Times New Roman" w:hAnsi="Times New Roman"/>
                <w:sz w:val="22"/>
              </w:rPr>
              <w:t>Anti</w:t>
            </w:r>
            <w:r w:rsidRPr="00BF590D">
              <w:rPr>
                <w:rFonts w:ascii="Times New Roman" w:hAnsi="Times New Roman"/>
                <w:sz w:val="22"/>
                <w:lang w:val="ru-RU"/>
              </w:rPr>
              <w:t>-</w:t>
            </w:r>
            <w:r w:rsidRPr="00BF590D">
              <w:rPr>
                <w:rFonts w:ascii="Times New Roman" w:hAnsi="Times New Roman"/>
                <w:sz w:val="22"/>
              </w:rPr>
              <w:t>TPO</w:t>
            </w:r>
            <w:r w:rsidRPr="00BF590D">
              <w:rPr>
                <w:rFonts w:ascii="Times New Roman" w:hAnsi="Times New Roman"/>
                <w:sz w:val="22"/>
                <w:lang w:val="ru-RU"/>
              </w:rPr>
              <w:t xml:space="preserve">) </w:t>
            </w:r>
            <w:r w:rsidRPr="00BF590D">
              <w:rPr>
                <w:rFonts w:ascii="Times New Roman" w:hAnsi="Times New Roman"/>
                <w:sz w:val="22"/>
                <w:lang w:val="ru-RU"/>
              </w:rPr>
              <w:tab/>
              <w:t>- 600 исследований</w:t>
            </w:r>
          </w:p>
        </w:tc>
        <w:tc>
          <w:tcPr>
            <w:tcW w:w="1701" w:type="dxa"/>
            <w:vAlign w:val="center"/>
          </w:tcPr>
          <w:p w14:paraId="7CA71C49" w14:textId="77777777" w:rsidR="00CB09B1" w:rsidRPr="00BF590D" w:rsidRDefault="00CB09B1" w:rsidP="00CB09B1">
            <w:pPr>
              <w:jc w:val="center"/>
              <w:rPr>
                <w:rFonts w:ascii="Times New Roman" w:hAnsi="Times New Roman"/>
                <w:lang w:val="ru-RU"/>
              </w:rPr>
            </w:pPr>
          </w:p>
        </w:tc>
      </w:tr>
      <w:tr w:rsidR="00CB09B1" w:rsidRPr="00BF590D" w14:paraId="64F8B07C" w14:textId="77777777" w:rsidTr="00416C31">
        <w:trPr>
          <w:trHeight w:val="70"/>
        </w:trPr>
        <w:tc>
          <w:tcPr>
            <w:tcW w:w="708" w:type="dxa"/>
            <w:vAlign w:val="center"/>
          </w:tcPr>
          <w:p w14:paraId="22F15BD1"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10.2</w:t>
            </w:r>
          </w:p>
        </w:tc>
        <w:tc>
          <w:tcPr>
            <w:tcW w:w="8223" w:type="dxa"/>
            <w:gridSpan w:val="4"/>
            <w:vAlign w:val="bottom"/>
          </w:tcPr>
          <w:p w14:paraId="205C20EB" w14:textId="77777777" w:rsidR="00CB09B1" w:rsidRPr="00BF590D" w:rsidRDefault="00CB09B1" w:rsidP="00CB09B1">
            <w:pPr>
              <w:jc w:val="both"/>
              <w:rPr>
                <w:rFonts w:ascii="Times New Roman" w:hAnsi="Times New Roman"/>
              </w:rPr>
            </w:pPr>
            <w:r w:rsidRPr="00BF590D">
              <w:rPr>
                <w:rFonts w:ascii="Times New Roman" w:hAnsi="Times New Roman"/>
                <w:color w:val="000000"/>
                <w:sz w:val="22"/>
              </w:rPr>
              <w:t xml:space="preserve">ТТГ                             </w:t>
            </w:r>
            <w:r w:rsidRPr="00BF590D">
              <w:rPr>
                <w:rFonts w:ascii="Times New Roman" w:hAnsi="Times New Roman"/>
                <w:color w:val="000000"/>
                <w:sz w:val="22"/>
              </w:rPr>
              <w:tab/>
            </w:r>
            <w:r w:rsidRPr="00BF590D">
              <w:rPr>
                <w:rFonts w:ascii="Times New Roman" w:hAnsi="Times New Roman"/>
                <w:color w:val="000000"/>
                <w:sz w:val="22"/>
              </w:rPr>
              <w:tab/>
            </w:r>
            <w:r w:rsidRPr="00BF590D">
              <w:rPr>
                <w:rFonts w:ascii="Times New Roman" w:hAnsi="Times New Roman"/>
                <w:sz w:val="22"/>
              </w:rPr>
              <w:t>- 400 исследований</w:t>
            </w:r>
          </w:p>
        </w:tc>
        <w:tc>
          <w:tcPr>
            <w:tcW w:w="1701" w:type="dxa"/>
            <w:vAlign w:val="center"/>
          </w:tcPr>
          <w:p w14:paraId="09678F7F" w14:textId="77777777" w:rsidR="00CB09B1" w:rsidRPr="00BF590D" w:rsidRDefault="00CB09B1" w:rsidP="00CB09B1">
            <w:pPr>
              <w:jc w:val="center"/>
              <w:rPr>
                <w:rFonts w:ascii="Times New Roman" w:hAnsi="Times New Roman"/>
              </w:rPr>
            </w:pPr>
          </w:p>
        </w:tc>
      </w:tr>
      <w:tr w:rsidR="00CB09B1" w:rsidRPr="00BF590D" w14:paraId="1D71101A" w14:textId="77777777" w:rsidTr="00416C31">
        <w:trPr>
          <w:trHeight w:val="70"/>
        </w:trPr>
        <w:tc>
          <w:tcPr>
            <w:tcW w:w="708" w:type="dxa"/>
            <w:vAlign w:val="center"/>
          </w:tcPr>
          <w:p w14:paraId="33976B7A"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10.3</w:t>
            </w:r>
          </w:p>
        </w:tc>
        <w:tc>
          <w:tcPr>
            <w:tcW w:w="8223" w:type="dxa"/>
            <w:gridSpan w:val="4"/>
            <w:vAlign w:val="bottom"/>
          </w:tcPr>
          <w:p w14:paraId="5302E669" w14:textId="77777777" w:rsidR="00CB09B1" w:rsidRPr="00BF590D" w:rsidRDefault="00CB09B1" w:rsidP="00CB09B1">
            <w:pPr>
              <w:jc w:val="both"/>
              <w:rPr>
                <w:rFonts w:ascii="Times New Roman" w:hAnsi="Times New Roman"/>
              </w:rPr>
            </w:pPr>
            <w:r w:rsidRPr="00BF590D">
              <w:rPr>
                <w:rFonts w:ascii="Times New Roman" w:hAnsi="Times New Roman"/>
                <w:sz w:val="22"/>
              </w:rPr>
              <w:t>25 OH-Vitamin D</w:t>
            </w:r>
            <w:r w:rsidRPr="00BF590D">
              <w:rPr>
                <w:rFonts w:ascii="Times New Roman" w:hAnsi="Times New Roman"/>
                <w:color w:val="000000"/>
                <w:sz w:val="22"/>
              </w:rPr>
              <w:t xml:space="preserve"> </w:t>
            </w:r>
            <w:r w:rsidRPr="00BF590D">
              <w:rPr>
                <w:rFonts w:ascii="Times New Roman" w:hAnsi="Times New Roman"/>
                <w:color w:val="000000"/>
                <w:sz w:val="22"/>
              </w:rPr>
              <w:tab/>
            </w:r>
            <w:r w:rsidRPr="00BF590D">
              <w:rPr>
                <w:rFonts w:ascii="Times New Roman" w:hAnsi="Times New Roman"/>
                <w:color w:val="000000"/>
                <w:sz w:val="22"/>
              </w:rPr>
              <w:tab/>
            </w:r>
            <w:r w:rsidRPr="00BF590D">
              <w:rPr>
                <w:rFonts w:ascii="Times New Roman" w:hAnsi="Times New Roman"/>
                <w:sz w:val="22"/>
              </w:rPr>
              <w:t>- 400 исследований</w:t>
            </w:r>
          </w:p>
        </w:tc>
        <w:tc>
          <w:tcPr>
            <w:tcW w:w="1701" w:type="dxa"/>
            <w:vAlign w:val="center"/>
          </w:tcPr>
          <w:p w14:paraId="314E21BD" w14:textId="77777777" w:rsidR="00CB09B1" w:rsidRPr="00BF590D" w:rsidRDefault="00CB09B1" w:rsidP="00CB09B1">
            <w:pPr>
              <w:jc w:val="center"/>
              <w:rPr>
                <w:rFonts w:ascii="Times New Roman" w:hAnsi="Times New Roman"/>
              </w:rPr>
            </w:pPr>
          </w:p>
        </w:tc>
      </w:tr>
      <w:tr w:rsidR="00CB09B1" w:rsidRPr="007E1067" w14:paraId="5A6C7E2F" w14:textId="77777777" w:rsidTr="00416C31">
        <w:trPr>
          <w:trHeight w:val="70"/>
        </w:trPr>
        <w:tc>
          <w:tcPr>
            <w:tcW w:w="708" w:type="dxa"/>
            <w:vAlign w:val="center"/>
          </w:tcPr>
          <w:p w14:paraId="15837104" w14:textId="77777777" w:rsidR="00CB09B1" w:rsidRPr="00BF590D" w:rsidRDefault="00CB09B1" w:rsidP="00CB09B1">
            <w:pPr>
              <w:tabs>
                <w:tab w:val="num" w:pos="452"/>
              </w:tabs>
              <w:jc w:val="center"/>
              <w:rPr>
                <w:rFonts w:ascii="Times New Roman" w:hAnsi="Times New Roman"/>
                <w:iCs/>
                <w:color w:val="000000"/>
                <w:spacing w:val="-8"/>
              </w:rPr>
            </w:pPr>
            <w:r w:rsidRPr="00BF590D">
              <w:rPr>
                <w:rFonts w:ascii="Times New Roman" w:hAnsi="Times New Roman"/>
                <w:iCs/>
                <w:color w:val="000000"/>
                <w:spacing w:val="-8"/>
              </w:rPr>
              <w:t>10.4</w:t>
            </w:r>
          </w:p>
        </w:tc>
        <w:tc>
          <w:tcPr>
            <w:tcW w:w="8223" w:type="dxa"/>
            <w:gridSpan w:val="4"/>
            <w:vAlign w:val="bottom"/>
          </w:tcPr>
          <w:p w14:paraId="6E936970" w14:textId="77777777" w:rsidR="00CB09B1" w:rsidRPr="00BF590D" w:rsidRDefault="00CB09B1" w:rsidP="00CB09B1">
            <w:pPr>
              <w:jc w:val="both"/>
              <w:rPr>
                <w:rFonts w:ascii="Times New Roman" w:hAnsi="Times New Roman"/>
                <w:sz w:val="22"/>
                <w:lang w:val="ru-RU"/>
              </w:rPr>
            </w:pPr>
            <w:r w:rsidRPr="00BF590D">
              <w:rPr>
                <w:rFonts w:ascii="Times New Roman" w:hAnsi="Times New Roman"/>
                <w:lang w:val="ru-RU"/>
              </w:rPr>
              <w:t>Помимо тест наборов комплект должен включать растворы и расходные материалы для проведения вышеперечисленных тестов, в том числе очищающие и буферные растворы, контроли, калибраторы, наконечники и кюветы если они используются.</w:t>
            </w:r>
          </w:p>
        </w:tc>
        <w:tc>
          <w:tcPr>
            <w:tcW w:w="1701" w:type="dxa"/>
            <w:vAlign w:val="center"/>
          </w:tcPr>
          <w:p w14:paraId="2840D65D" w14:textId="77777777" w:rsidR="00CB09B1" w:rsidRPr="00BF590D" w:rsidRDefault="00CB09B1" w:rsidP="00CB09B1">
            <w:pPr>
              <w:jc w:val="center"/>
              <w:rPr>
                <w:rFonts w:ascii="Times New Roman" w:hAnsi="Times New Roman"/>
                <w:lang w:val="ru-RU"/>
              </w:rPr>
            </w:pPr>
          </w:p>
        </w:tc>
      </w:tr>
      <w:tr w:rsidR="00CB09B1" w:rsidRPr="007E1067" w14:paraId="1E5667FB" w14:textId="77777777" w:rsidTr="00416C31">
        <w:trPr>
          <w:trHeight w:val="54"/>
        </w:trPr>
        <w:tc>
          <w:tcPr>
            <w:tcW w:w="708" w:type="dxa"/>
            <w:vAlign w:val="center"/>
          </w:tcPr>
          <w:p w14:paraId="0F31A718"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11</w:t>
            </w:r>
          </w:p>
        </w:tc>
        <w:tc>
          <w:tcPr>
            <w:tcW w:w="8223" w:type="dxa"/>
            <w:gridSpan w:val="4"/>
          </w:tcPr>
          <w:p w14:paraId="7EE40B46" w14:textId="77777777" w:rsidR="00CB09B1" w:rsidRPr="00BF590D" w:rsidRDefault="00CB09B1" w:rsidP="00CB09B1">
            <w:pPr>
              <w:tabs>
                <w:tab w:val="num" w:pos="452"/>
              </w:tabs>
              <w:spacing w:line="230" w:lineRule="auto"/>
              <w:rPr>
                <w:rFonts w:ascii="Times New Roman" w:hAnsi="Times New Roman"/>
                <w:lang w:val="ru-RU"/>
              </w:rPr>
            </w:pPr>
            <w:r w:rsidRPr="00BF590D">
              <w:rPr>
                <w:rFonts w:ascii="Times New Roman" w:hAnsi="Times New Roman"/>
                <w:b/>
                <w:color w:val="000000"/>
                <w:spacing w:val="-8"/>
                <w:lang w:val="ru-RU"/>
              </w:rPr>
              <w:t>Поставляемое оборудование должно соответствовать международным стандартам производства:</w:t>
            </w:r>
          </w:p>
        </w:tc>
        <w:tc>
          <w:tcPr>
            <w:tcW w:w="1701" w:type="dxa"/>
            <w:vAlign w:val="center"/>
          </w:tcPr>
          <w:p w14:paraId="0D91682E" w14:textId="77777777" w:rsidR="00CB09B1" w:rsidRPr="00BF590D" w:rsidRDefault="00CB09B1" w:rsidP="00CB09B1">
            <w:pPr>
              <w:jc w:val="center"/>
              <w:rPr>
                <w:rFonts w:ascii="Times New Roman" w:hAnsi="Times New Roman"/>
                <w:lang w:val="ru-RU"/>
              </w:rPr>
            </w:pPr>
          </w:p>
        </w:tc>
      </w:tr>
      <w:tr w:rsidR="00CB09B1" w:rsidRPr="007E1067" w14:paraId="74E68434" w14:textId="77777777" w:rsidTr="00416C31">
        <w:trPr>
          <w:trHeight w:val="54"/>
        </w:trPr>
        <w:tc>
          <w:tcPr>
            <w:tcW w:w="708" w:type="dxa"/>
            <w:vAlign w:val="center"/>
          </w:tcPr>
          <w:p w14:paraId="73DFD5A8"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11.1</w:t>
            </w:r>
          </w:p>
        </w:tc>
        <w:tc>
          <w:tcPr>
            <w:tcW w:w="8223" w:type="dxa"/>
            <w:gridSpan w:val="4"/>
          </w:tcPr>
          <w:p w14:paraId="6D148730" w14:textId="77777777" w:rsidR="00CB09B1" w:rsidRPr="00BF590D" w:rsidRDefault="00CB09B1" w:rsidP="00CB09B1">
            <w:pPr>
              <w:tabs>
                <w:tab w:val="num" w:pos="452"/>
              </w:tabs>
              <w:spacing w:line="230" w:lineRule="auto"/>
              <w:rPr>
                <w:rFonts w:ascii="Times New Roman" w:hAnsi="Times New Roman"/>
                <w:b/>
                <w:color w:val="000000"/>
                <w:spacing w:val="-8"/>
                <w:lang w:val="ru-RU"/>
              </w:rPr>
            </w:pPr>
            <w:r w:rsidRPr="00BF590D">
              <w:rPr>
                <w:rFonts w:ascii="Times New Roman" w:hAnsi="Times New Roman"/>
                <w:color w:val="000000"/>
                <w:spacing w:val="-8"/>
                <w:lang w:val="ru-RU"/>
              </w:rPr>
              <w:t xml:space="preserve">- </w:t>
            </w:r>
            <w:r w:rsidRPr="00BF590D">
              <w:rPr>
                <w:rFonts w:ascii="Times New Roman" w:hAnsi="Times New Roman"/>
                <w:color w:val="000000"/>
                <w:spacing w:val="-8"/>
              </w:rPr>
              <w:t>ISO</w:t>
            </w:r>
            <w:r w:rsidRPr="00BF590D">
              <w:rPr>
                <w:rFonts w:ascii="Times New Roman" w:hAnsi="Times New Roman"/>
                <w:color w:val="000000"/>
                <w:spacing w:val="-8"/>
                <w:lang w:val="ru-RU"/>
              </w:rPr>
              <w:t xml:space="preserve"> 9001:20ХХ, и товаров    - </w:t>
            </w:r>
            <w:r w:rsidRPr="00BF590D">
              <w:rPr>
                <w:rFonts w:ascii="Times New Roman" w:hAnsi="Times New Roman"/>
                <w:color w:val="000000"/>
                <w:spacing w:val="-8"/>
              </w:rPr>
              <w:t>ISO</w:t>
            </w:r>
            <w:r w:rsidRPr="00BF590D">
              <w:rPr>
                <w:rFonts w:ascii="Times New Roman" w:hAnsi="Times New Roman"/>
                <w:color w:val="000000"/>
                <w:spacing w:val="-8"/>
                <w:lang w:val="ru-RU"/>
              </w:rPr>
              <w:t xml:space="preserve"> 13485:20ХХ;</w:t>
            </w:r>
          </w:p>
        </w:tc>
        <w:tc>
          <w:tcPr>
            <w:tcW w:w="1701" w:type="dxa"/>
            <w:vAlign w:val="center"/>
          </w:tcPr>
          <w:p w14:paraId="479331B3" w14:textId="77777777" w:rsidR="00CB09B1" w:rsidRPr="00BF590D" w:rsidRDefault="00CB09B1" w:rsidP="00CB09B1">
            <w:pPr>
              <w:jc w:val="center"/>
              <w:rPr>
                <w:rFonts w:ascii="Times New Roman" w:hAnsi="Times New Roman"/>
                <w:lang w:val="ru-RU"/>
              </w:rPr>
            </w:pPr>
          </w:p>
        </w:tc>
      </w:tr>
      <w:tr w:rsidR="00CB09B1" w:rsidRPr="00BF590D" w14:paraId="58FA3803" w14:textId="77777777" w:rsidTr="00416C31">
        <w:trPr>
          <w:trHeight w:val="54"/>
        </w:trPr>
        <w:tc>
          <w:tcPr>
            <w:tcW w:w="708" w:type="dxa"/>
            <w:vAlign w:val="center"/>
          </w:tcPr>
          <w:p w14:paraId="4A6AB979"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11.2</w:t>
            </w:r>
          </w:p>
        </w:tc>
        <w:tc>
          <w:tcPr>
            <w:tcW w:w="8223" w:type="dxa"/>
            <w:gridSpan w:val="4"/>
          </w:tcPr>
          <w:p w14:paraId="7B5A3716" w14:textId="77777777" w:rsidR="00CB09B1" w:rsidRPr="00BF590D" w:rsidRDefault="00CB09B1" w:rsidP="00CB09B1">
            <w:pPr>
              <w:tabs>
                <w:tab w:val="num" w:pos="452"/>
              </w:tabs>
              <w:spacing w:line="230" w:lineRule="auto"/>
              <w:rPr>
                <w:rFonts w:ascii="Times New Roman" w:hAnsi="Times New Roman"/>
                <w:b/>
                <w:color w:val="000000"/>
                <w:spacing w:val="-8"/>
              </w:rPr>
            </w:pPr>
            <w:r w:rsidRPr="00BF590D">
              <w:rPr>
                <w:rFonts w:ascii="Times New Roman" w:hAnsi="Times New Roman"/>
                <w:color w:val="000000"/>
                <w:spacing w:val="-8"/>
              </w:rPr>
              <w:t>- Оборудование соответствовать - IEC 601-1-88;</w:t>
            </w:r>
          </w:p>
        </w:tc>
        <w:tc>
          <w:tcPr>
            <w:tcW w:w="1701" w:type="dxa"/>
            <w:vAlign w:val="center"/>
          </w:tcPr>
          <w:p w14:paraId="4F0048EB" w14:textId="77777777" w:rsidR="00CB09B1" w:rsidRPr="00BF590D" w:rsidRDefault="00CB09B1" w:rsidP="00CB09B1">
            <w:pPr>
              <w:jc w:val="center"/>
              <w:rPr>
                <w:rFonts w:ascii="Times New Roman" w:hAnsi="Times New Roman"/>
              </w:rPr>
            </w:pPr>
          </w:p>
        </w:tc>
      </w:tr>
      <w:tr w:rsidR="00CB09B1" w:rsidRPr="007E1067" w14:paraId="595447E1" w14:textId="77777777" w:rsidTr="00416C31">
        <w:trPr>
          <w:trHeight w:val="54"/>
        </w:trPr>
        <w:tc>
          <w:tcPr>
            <w:tcW w:w="708" w:type="dxa"/>
            <w:vAlign w:val="center"/>
          </w:tcPr>
          <w:p w14:paraId="1243A05D"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11.3</w:t>
            </w:r>
          </w:p>
        </w:tc>
        <w:tc>
          <w:tcPr>
            <w:tcW w:w="8223" w:type="dxa"/>
            <w:gridSpan w:val="4"/>
          </w:tcPr>
          <w:p w14:paraId="476BB806" w14:textId="77777777" w:rsidR="00CB09B1" w:rsidRPr="00BF590D" w:rsidRDefault="00CB09B1" w:rsidP="00CB09B1">
            <w:pPr>
              <w:tabs>
                <w:tab w:val="num" w:pos="452"/>
              </w:tabs>
              <w:spacing w:line="230" w:lineRule="auto"/>
              <w:rPr>
                <w:rFonts w:ascii="Times New Roman" w:hAnsi="Times New Roman"/>
                <w:b/>
                <w:color w:val="000000"/>
                <w:spacing w:val="-8"/>
                <w:lang w:val="ru-RU"/>
              </w:rPr>
            </w:pPr>
            <w:r w:rsidRPr="00BF590D">
              <w:rPr>
                <w:rFonts w:ascii="Times New Roman" w:hAnsi="Times New Roman"/>
                <w:color w:val="000000"/>
                <w:spacing w:val="-8"/>
                <w:lang w:val="ru-RU"/>
              </w:rPr>
              <w:t>- Соответствовать требованиям Европейского Союза, установленным в директиве 93/42/ЕЕС/ от 14.06.1993 г. по вопросу медицинского оборудования.</w:t>
            </w:r>
          </w:p>
        </w:tc>
        <w:tc>
          <w:tcPr>
            <w:tcW w:w="1701" w:type="dxa"/>
            <w:vAlign w:val="center"/>
          </w:tcPr>
          <w:p w14:paraId="0A7F866A" w14:textId="77777777" w:rsidR="00CB09B1" w:rsidRPr="00BF590D" w:rsidRDefault="00CB09B1" w:rsidP="00CB09B1">
            <w:pPr>
              <w:jc w:val="center"/>
              <w:rPr>
                <w:rFonts w:ascii="Times New Roman" w:hAnsi="Times New Roman"/>
                <w:lang w:val="ru-RU"/>
              </w:rPr>
            </w:pPr>
          </w:p>
        </w:tc>
      </w:tr>
      <w:tr w:rsidR="00CB09B1" w:rsidRPr="00BF590D" w14:paraId="6BA5F29E" w14:textId="77777777" w:rsidTr="00416C31">
        <w:trPr>
          <w:trHeight w:val="54"/>
        </w:trPr>
        <w:tc>
          <w:tcPr>
            <w:tcW w:w="708" w:type="dxa"/>
            <w:vAlign w:val="center"/>
          </w:tcPr>
          <w:p w14:paraId="1156657F"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11.4</w:t>
            </w:r>
          </w:p>
        </w:tc>
        <w:tc>
          <w:tcPr>
            <w:tcW w:w="8223" w:type="dxa"/>
            <w:gridSpan w:val="4"/>
          </w:tcPr>
          <w:p w14:paraId="3A807C0C" w14:textId="77777777" w:rsidR="00CB09B1" w:rsidRPr="00BF590D" w:rsidRDefault="00CB09B1" w:rsidP="00CB09B1">
            <w:pPr>
              <w:rPr>
                <w:rFonts w:ascii="Times New Roman" w:hAnsi="Times New Roman"/>
              </w:rPr>
            </w:pPr>
            <w:r w:rsidRPr="00BF590D">
              <w:rPr>
                <w:rFonts w:ascii="Times New Roman" w:hAnsi="Times New Roman"/>
                <w:color w:val="000000"/>
                <w:lang w:val="ru-RU"/>
              </w:rPr>
              <w:t xml:space="preserve">Допускается предоставление сертификатов эквивалентных вышеуказанным стандартам.(копии Сертификатов должны быть представлены в тендерном предложении и заверены печатью </w:t>
            </w:r>
            <w:r w:rsidRPr="00BF590D">
              <w:rPr>
                <w:rFonts w:ascii="Times New Roman" w:hAnsi="Times New Roman"/>
                <w:color w:val="000000"/>
              </w:rPr>
              <w:t>Участника).</w:t>
            </w:r>
          </w:p>
        </w:tc>
        <w:tc>
          <w:tcPr>
            <w:tcW w:w="1701" w:type="dxa"/>
            <w:vAlign w:val="center"/>
          </w:tcPr>
          <w:p w14:paraId="6E23BA10" w14:textId="77777777" w:rsidR="00CB09B1" w:rsidRPr="00BF590D" w:rsidRDefault="00CB09B1" w:rsidP="00CB09B1">
            <w:pPr>
              <w:jc w:val="center"/>
              <w:rPr>
                <w:rFonts w:ascii="Times New Roman" w:hAnsi="Times New Roman"/>
              </w:rPr>
            </w:pPr>
          </w:p>
        </w:tc>
      </w:tr>
      <w:tr w:rsidR="00CB09B1" w:rsidRPr="007E1067" w14:paraId="40738DA4" w14:textId="77777777" w:rsidTr="00416C31">
        <w:trPr>
          <w:trHeight w:val="54"/>
        </w:trPr>
        <w:tc>
          <w:tcPr>
            <w:tcW w:w="708" w:type="dxa"/>
            <w:vAlign w:val="center"/>
          </w:tcPr>
          <w:p w14:paraId="58598C83"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lastRenderedPageBreak/>
              <w:t>11.5</w:t>
            </w:r>
          </w:p>
        </w:tc>
        <w:tc>
          <w:tcPr>
            <w:tcW w:w="8223" w:type="dxa"/>
            <w:gridSpan w:val="4"/>
          </w:tcPr>
          <w:p w14:paraId="7E7053D4" w14:textId="77777777" w:rsidR="00CB09B1" w:rsidRPr="00BF590D" w:rsidRDefault="00CB09B1" w:rsidP="00CB09B1">
            <w:pPr>
              <w:rPr>
                <w:rFonts w:ascii="Times New Roman" w:hAnsi="Times New Roman"/>
                <w:color w:val="000000"/>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vAlign w:val="center"/>
          </w:tcPr>
          <w:p w14:paraId="364CEED7" w14:textId="77777777" w:rsidR="00CB09B1" w:rsidRPr="00BF590D" w:rsidRDefault="00CB09B1" w:rsidP="00CB09B1">
            <w:pPr>
              <w:jc w:val="center"/>
              <w:rPr>
                <w:rFonts w:ascii="Times New Roman" w:hAnsi="Times New Roman"/>
                <w:lang w:val="ru-RU"/>
              </w:rPr>
            </w:pPr>
          </w:p>
        </w:tc>
      </w:tr>
      <w:tr w:rsidR="00CB09B1" w:rsidRPr="007E1067" w14:paraId="36FE64EF" w14:textId="77777777" w:rsidTr="00416C31">
        <w:trPr>
          <w:trHeight w:val="54"/>
        </w:trPr>
        <w:tc>
          <w:tcPr>
            <w:tcW w:w="708" w:type="dxa"/>
            <w:vAlign w:val="center"/>
          </w:tcPr>
          <w:p w14:paraId="2C0D96C2"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12</w:t>
            </w:r>
          </w:p>
        </w:tc>
        <w:tc>
          <w:tcPr>
            <w:tcW w:w="8223" w:type="dxa"/>
            <w:gridSpan w:val="4"/>
          </w:tcPr>
          <w:p w14:paraId="49A905BD" w14:textId="77777777" w:rsidR="00FC388A" w:rsidRPr="00FC388A" w:rsidRDefault="00FC388A" w:rsidP="00FC388A">
            <w:pPr>
              <w:pStyle w:val="afff0"/>
              <w:spacing w:line="254" w:lineRule="auto"/>
              <w:ind w:left="57" w:right="57"/>
              <w:jc w:val="both"/>
              <w:rPr>
                <w:rFonts w:ascii="Times New Roman" w:hAnsi="Times New Roman"/>
                <w:sz w:val="20"/>
                <w:szCs w:val="20"/>
              </w:rPr>
            </w:pPr>
            <w:r w:rsidRPr="00FC388A">
              <w:rPr>
                <w:rFonts w:ascii="Times New Roman" w:hAnsi="Times New Roman"/>
                <w:sz w:val="20"/>
                <w:szCs w:val="20"/>
              </w:rPr>
              <w:t xml:space="preserve">Регистрация: </w:t>
            </w:r>
          </w:p>
          <w:p w14:paraId="39C1C2BD" w14:textId="744E109A" w:rsidR="00CB09B1" w:rsidRPr="00FC388A" w:rsidRDefault="00FC388A" w:rsidP="00FC388A">
            <w:pPr>
              <w:jc w:val="both"/>
              <w:rPr>
                <w:rFonts w:ascii="Times New Roman" w:hAnsi="Times New Roman"/>
                <w:lang w:val="ru-RU"/>
              </w:rPr>
            </w:pPr>
            <w:r w:rsidRPr="00FC388A">
              <w:rPr>
                <w:rFonts w:ascii="Times New Roman" w:hAnsi="Times New Roman"/>
                <w:sz w:val="20"/>
                <w:szCs w:val="20"/>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vAlign w:val="center"/>
          </w:tcPr>
          <w:p w14:paraId="59589950" w14:textId="77777777" w:rsidR="00CB09B1" w:rsidRPr="00BF590D" w:rsidRDefault="00CB09B1" w:rsidP="00CB09B1">
            <w:pPr>
              <w:jc w:val="center"/>
              <w:rPr>
                <w:rFonts w:ascii="Times New Roman" w:hAnsi="Times New Roman"/>
                <w:lang w:val="ru-RU"/>
              </w:rPr>
            </w:pPr>
          </w:p>
        </w:tc>
      </w:tr>
      <w:tr w:rsidR="00CB09B1" w:rsidRPr="007E1067" w14:paraId="2ED07371" w14:textId="77777777" w:rsidTr="00416C31">
        <w:trPr>
          <w:trHeight w:val="54"/>
        </w:trPr>
        <w:tc>
          <w:tcPr>
            <w:tcW w:w="708" w:type="dxa"/>
            <w:vAlign w:val="center"/>
          </w:tcPr>
          <w:p w14:paraId="5872FA9E"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13</w:t>
            </w:r>
          </w:p>
        </w:tc>
        <w:tc>
          <w:tcPr>
            <w:tcW w:w="8223" w:type="dxa"/>
            <w:gridSpan w:val="4"/>
          </w:tcPr>
          <w:p w14:paraId="4E05586A" w14:textId="77777777" w:rsidR="00CB09B1" w:rsidRPr="00BF590D" w:rsidRDefault="00CB09B1" w:rsidP="00CB09B1">
            <w:pPr>
              <w:tabs>
                <w:tab w:val="num" w:pos="360"/>
              </w:tabs>
              <w:rPr>
                <w:rFonts w:ascii="Times New Roman" w:hAnsi="Times New Roman"/>
                <w:b/>
                <w:lang w:val="ru-RU"/>
              </w:rPr>
            </w:pPr>
            <w:r w:rsidRPr="00BF590D">
              <w:rPr>
                <w:rFonts w:ascii="Times New Roman" w:hAnsi="Times New Roman"/>
                <w:b/>
                <w:lang w:val="ru-RU"/>
              </w:rPr>
              <w:t>Документация:</w:t>
            </w:r>
          </w:p>
          <w:p w14:paraId="3E1DAC41" w14:textId="77777777" w:rsidR="00CB09B1" w:rsidRPr="00BF590D" w:rsidRDefault="00CB09B1" w:rsidP="00CB09B1">
            <w:pPr>
              <w:tabs>
                <w:tab w:val="num" w:pos="360"/>
              </w:tabs>
              <w:rPr>
                <w:rFonts w:ascii="Times New Roman" w:hAnsi="Times New Roman"/>
                <w:lang w:val="ru-RU"/>
              </w:rPr>
            </w:pPr>
            <w:r w:rsidRPr="00BF590D">
              <w:rPr>
                <w:rFonts w:ascii="Times New Roman" w:hAnsi="Times New Roman"/>
                <w:lang w:val="ru-RU"/>
              </w:rPr>
              <w:t>Инструкция по эксплуатации на узбекском или русском языке;</w:t>
            </w:r>
          </w:p>
          <w:p w14:paraId="136619F9" w14:textId="77777777" w:rsidR="00CB09B1" w:rsidRPr="00BF590D" w:rsidRDefault="00CB09B1" w:rsidP="00CB09B1">
            <w:pPr>
              <w:tabs>
                <w:tab w:val="num" w:pos="360"/>
              </w:tabs>
              <w:rPr>
                <w:rFonts w:ascii="Times New Roman" w:hAnsi="Times New Roman"/>
                <w:b/>
                <w:lang w:val="ru-RU"/>
              </w:rPr>
            </w:pPr>
            <w:r w:rsidRPr="00BF590D">
              <w:rPr>
                <w:rFonts w:ascii="Times New Roman" w:hAnsi="Times New Roman"/>
                <w:lang w:val="ru-RU"/>
              </w:rPr>
              <w:t>Инструкция по сервисному обслуживанию на русском или английском языке.</w:t>
            </w:r>
          </w:p>
        </w:tc>
        <w:tc>
          <w:tcPr>
            <w:tcW w:w="1701" w:type="dxa"/>
            <w:vAlign w:val="center"/>
          </w:tcPr>
          <w:p w14:paraId="4EFF2F8F" w14:textId="77777777" w:rsidR="00CB09B1" w:rsidRPr="00BF590D" w:rsidRDefault="00CB09B1" w:rsidP="00CB09B1">
            <w:pPr>
              <w:jc w:val="center"/>
              <w:rPr>
                <w:rFonts w:ascii="Times New Roman" w:hAnsi="Times New Roman"/>
                <w:lang w:val="ru-RU"/>
              </w:rPr>
            </w:pPr>
          </w:p>
        </w:tc>
      </w:tr>
      <w:tr w:rsidR="00CB09B1" w:rsidRPr="007E1067" w14:paraId="5FEA7C03" w14:textId="77777777" w:rsidTr="00416C31">
        <w:trPr>
          <w:trHeight w:val="54"/>
        </w:trPr>
        <w:tc>
          <w:tcPr>
            <w:tcW w:w="708" w:type="dxa"/>
            <w:vAlign w:val="center"/>
          </w:tcPr>
          <w:p w14:paraId="0DE97E83"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13.1</w:t>
            </w:r>
          </w:p>
        </w:tc>
        <w:tc>
          <w:tcPr>
            <w:tcW w:w="8223" w:type="dxa"/>
            <w:gridSpan w:val="4"/>
          </w:tcPr>
          <w:p w14:paraId="51A70D81" w14:textId="77777777" w:rsidR="00CB09B1" w:rsidRPr="00BF590D" w:rsidRDefault="00CB09B1" w:rsidP="00CB09B1">
            <w:pPr>
              <w:tabs>
                <w:tab w:val="num" w:pos="360"/>
              </w:tabs>
              <w:rPr>
                <w:rFonts w:ascii="Times New Roman" w:hAnsi="Times New Roman"/>
                <w:b/>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vAlign w:val="center"/>
          </w:tcPr>
          <w:p w14:paraId="10BDE442" w14:textId="77777777" w:rsidR="00CB09B1" w:rsidRPr="00BF590D" w:rsidRDefault="00CB09B1" w:rsidP="00CB09B1">
            <w:pPr>
              <w:jc w:val="center"/>
              <w:rPr>
                <w:rFonts w:ascii="Times New Roman" w:hAnsi="Times New Roman"/>
                <w:lang w:val="ru-RU"/>
              </w:rPr>
            </w:pPr>
          </w:p>
        </w:tc>
      </w:tr>
      <w:tr w:rsidR="00CB09B1" w:rsidRPr="007E1067" w14:paraId="0533A8B7" w14:textId="77777777" w:rsidTr="00416C31">
        <w:trPr>
          <w:trHeight w:val="54"/>
        </w:trPr>
        <w:tc>
          <w:tcPr>
            <w:tcW w:w="708" w:type="dxa"/>
            <w:vAlign w:val="center"/>
          </w:tcPr>
          <w:p w14:paraId="41A4563B"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14</w:t>
            </w:r>
          </w:p>
        </w:tc>
        <w:tc>
          <w:tcPr>
            <w:tcW w:w="8223" w:type="dxa"/>
            <w:gridSpan w:val="4"/>
          </w:tcPr>
          <w:p w14:paraId="588CF8CA" w14:textId="77777777" w:rsidR="00CB09B1" w:rsidRPr="00BF590D" w:rsidRDefault="00CB09B1" w:rsidP="00CB09B1">
            <w:pPr>
              <w:tabs>
                <w:tab w:val="num" w:pos="360"/>
              </w:tabs>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333131AE" w14:textId="77777777" w:rsidR="00CB09B1" w:rsidRPr="00BF590D" w:rsidRDefault="00CB09B1" w:rsidP="00CB09B1">
            <w:pPr>
              <w:tabs>
                <w:tab w:val="num" w:pos="360"/>
              </w:tabs>
              <w:rPr>
                <w:rFonts w:ascii="Times New Roman" w:hAnsi="Times New Roman"/>
                <w:lang w:val="ru-RU"/>
              </w:rPr>
            </w:pPr>
            <w:r w:rsidRPr="00BF590D">
              <w:rPr>
                <w:rFonts w:ascii="Times New Roman" w:hAnsi="Times New Roman"/>
                <w:lang w:val="ru-RU"/>
              </w:rPr>
              <w:t>Оборудование должно быть собрано, протестировано и сдано в эксплуатацию Исполнителем на рабочих местах.</w:t>
            </w:r>
          </w:p>
          <w:p w14:paraId="014BA0F4" w14:textId="77777777" w:rsidR="00CB09B1" w:rsidRPr="00BF590D" w:rsidRDefault="00CB09B1" w:rsidP="00CB09B1">
            <w:pPr>
              <w:tabs>
                <w:tab w:val="num" w:pos="360"/>
              </w:tabs>
              <w:rPr>
                <w:rFonts w:ascii="Times New Roman" w:hAnsi="Times New Roman"/>
                <w:b/>
                <w:lang w:val="ru-RU"/>
              </w:rPr>
            </w:pPr>
            <w:r w:rsidRPr="00BF590D">
              <w:rPr>
                <w:rFonts w:ascii="Times New Roman" w:hAnsi="Times New Roman"/>
                <w:lang w:val="ru-RU"/>
              </w:rPr>
              <w:t>Исполнитель должен обеспечить с поставкой стартовый набор реагентов для запуска оборудования в эксплуатацию.</w:t>
            </w:r>
          </w:p>
        </w:tc>
        <w:tc>
          <w:tcPr>
            <w:tcW w:w="1701" w:type="dxa"/>
            <w:vAlign w:val="center"/>
          </w:tcPr>
          <w:p w14:paraId="4D6A61B8" w14:textId="77777777" w:rsidR="00CB09B1" w:rsidRPr="00BF590D" w:rsidRDefault="00CB09B1" w:rsidP="00CB09B1">
            <w:pPr>
              <w:jc w:val="center"/>
              <w:rPr>
                <w:rFonts w:ascii="Times New Roman" w:hAnsi="Times New Roman"/>
                <w:lang w:val="ru-RU"/>
              </w:rPr>
            </w:pPr>
          </w:p>
        </w:tc>
      </w:tr>
      <w:tr w:rsidR="00CB09B1" w:rsidRPr="00BF590D" w14:paraId="40983ECC" w14:textId="77777777" w:rsidTr="00416C31">
        <w:trPr>
          <w:trHeight w:val="54"/>
        </w:trPr>
        <w:tc>
          <w:tcPr>
            <w:tcW w:w="708" w:type="dxa"/>
            <w:vAlign w:val="center"/>
          </w:tcPr>
          <w:p w14:paraId="29DC1D65"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15</w:t>
            </w:r>
          </w:p>
        </w:tc>
        <w:tc>
          <w:tcPr>
            <w:tcW w:w="8223" w:type="dxa"/>
            <w:gridSpan w:val="4"/>
            <w:vAlign w:val="center"/>
          </w:tcPr>
          <w:p w14:paraId="7C6065E8" w14:textId="77777777" w:rsidR="00CB09B1" w:rsidRPr="00BF590D" w:rsidRDefault="00CB09B1" w:rsidP="00CB09B1">
            <w:pPr>
              <w:tabs>
                <w:tab w:val="num" w:pos="360"/>
              </w:tabs>
              <w:rPr>
                <w:rFonts w:ascii="Times New Roman" w:hAnsi="Times New Roman"/>
                <w:b/>
              </w:rPr>
            </w:pPr>
            <w:r w:rsidRPr="00BF590D">
              <w:rPr>
                <w:rFonts w:ascii="Times New Roman" w:hAnsi="Times New Roman"/>
                <w:b/>
              </w:rPr>
              <w:t>Инструктаж (на русском языке):</w:t>
            </w:r>
          </w:p>
        </w:tc>
        <w:tc>
          <w:tcPr>
            <w:tcW w:w="1701" w:type="dxa"/>
            <w:vAlign w:val="center"/>
          </w:tcPr>
          <w:p w14:paraId="19327AA8" w14:textId="77777777" w:rsidR="00CB09B1" w:rsidRPr="00BF590D" w:rsidRDefault="00CB09B1" w:rsidP="00CB09B1">
            <w:pPr>
              <w:jc w:val="center"/>
              <w:rPr>
                <w:rFonts w:ascii="Times New Roman" w:hAnsi="Times New Roman"/>
              </w:rPr>
            </w:pPr>
          </w:p>
        </w:tc>
      </w:tr>
      <w:tr w:rsidR="00CB09B1" w:rsidRPr="007E1067" w14:paraId="1931D159" w14:textId="77777777" w:rsidTr="00416C31">
        <w:trPr>
          <w:trHeight w:val="54"/>
        </w:trPr>
        <w:tc>
          <w:tcPr>
            <w:tcW w:w="708" w:type="dxa"/>
            <w:vAlign w:val="center"/>
          </w:tcPr>
          <w:p w14:paraId="2BADE1B1"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15.1</w:t>
            </w:r>
          </w:p>
        </w:tc>
        <w:tc>
          <w:tcPr>
            <w:tcW w:w="8223" w:type="dxa"/>
            <w:gridSpan w:val="4"/>
            <w:vAlign w:val="center"/>
          </w:tcPr>
          <w:p w14:paraId="48B80503" w14:textId="77777777" w:rsidR="00CB09B1" w:rsidRPr="00BF590D" w:rsidRDefault="00CB09B1" w:rsidP="00CB09B1">
            <w:pPr>
              <w:tabs>
                <w:tab w:val="num" w:pos="360"/>
              </w:tabs>
              <w:rPr>
                <w:rFonts w:ascii="Times New Roman" w:hAnsi="Times New Roman"/>
                <w:lang w:val="ru-RU"/>
              </w:rPr>
            </w:pPr>
            <w:r w:rsidRPr="00BF590D">
              <w:rPr>
                <w:rFonts w:ascii="Times New Roman" w:hAnsi="Times New Roman"/>
                <w:lang w:val="ru-RU"/>
              </w:rPr>
              <w:t>Инструктаж должен быть проведён Исполнителем на каждом рабочем месте;</w:t>
            </w:r>
          </w:p>
        </w:tc>
        <w:tc>
          <w:tcPr>
            <w:tcW w:w="1701" w:type="dxa"/>
            <w:vAlign w:val="center"/>
          </w:tcPr>
          <w:p w14:paraId="56A52964" w14:textId="77777777" w:rsidR="00CB09B1" w:rsidRPr="00BF590D" w:rsidRDefault="00CB09B1" w:rsidP="00CB09B1">
            <w:pPr>
              <w:jc w:val="center"/>
              <w:rPr>
                <w:rFonts w:ascii="Times New Roman" w:hAnsi="Times New Roman"/>
                <w:lang w:val="ru-RU"/>
              </w:rPr>
            </w:pPr>
          </w:p>
        </w:tc>
      </w:tr>
      <w:tr w:rsidR="00CB09B1" w:rsidRPr="007E1067" w14:paraId="61156F06" w14:textId="77777777" w:rsidTr="00416C31">
        <w:trPr>
          <w:trHeight w:val="54"/>
        </w:trPr>
        <w:tc>
          <w:tcPr>
            <w:tcW w:w="708" w:type="dxa"/>
            <w:vAlign w:val="center"/>
          </w:tcPr>
          <w:p w14:paraId="27390C04"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15.2</w:t>
            </w:r>
          </w:p>
        </w:tc>
        <w:tc>
          <w:tcPr>
            <w:tcW w:w="8223" w:type="dxa"/>
            <w:gridSpan w:val="4"/>
            <w:vAlign w:val="center"/>
          </w:tcPr>
          <w:p w14:paraId="528EB045" w14:textId="77777777" w:rsidR="00CB09B1" w:rsidRPr="00BF590D" w:rsidRDefault="00CB09B1" w:rsidP="00CB09B1">
            <w:pPr>
              <w:tabs>
                <w:tab w:val="num" w:pos="360"/>
              </w:tabs>
              <w:rPr>
                <w:rFonts w:ascii="Times New Roman" w:hAnsi="Times New Roman"/>
                <w:lang w:val="ru-RU"/>
              </w:rPr>
            </w:pPr>
            <w:r w:rsidRPr="00BF590D">
              <w:rPr>
                <w:rFonts w:ascii="Times New Roman" w:hAnsi="Times New Roman"/>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701" w:type="dxa"/>
            <w:vAlign w:val="center"/>
          </w:tcPr>
          <w:p w14:paraId="470D3775" w14:textId="77777777" w:rsidR="00CB09B1" w:rsidRPr="00BF590D" w:rsidRDefault="00CB09B1" w:rsidP="00CB09B1">
            <w:pPr>
              <w:jc w:val="center"/>
              <w:rPr>
                <w:rFonts w:ascii="Times New Roman" w:hAnsi="Times New Roman"/>
                <w:lang w:val="ru-RU"/>
              </w:rPr>
            </w:pPr>
          </w:p>
        </w:tc>
      </w:tr>
      <w:tr w:rsidR="00CB09B1" w:rsidRPr="007E1067" w14:paraId="2E9A76A0" w14:textId="77777777" w:rsidTr="00416C31">
        <w:trPr>
          <w:trHeight w:val="54"/>
        </w:trPr>
        <w:tc>
          <w:tcPr>
            <w:tcW w:w="708" w:type="dxa"/>
            <w:vAlign w:val="center"/>
          </w:tcPr>
          <w:p w14:paraId="0E512C1F"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16</w:t>
            </w:r>
          </w:p>
        </w:tc>
        <w:tc>
          <w:tcPr>
            <w:tcW w:w="8223" w:type="dxa"/>
            <w:gridSpan w:val="4"/>
          </w:tcPr>
          <w:p w14:paraId="5B166D2A" w14:textId="77777777" w:rsidR="00CB09B1" w:rsidRPr="00BF590D" w:rsidRDefault="00CB09B1" w:rsidP="00CB09B1">
            <w:pPr>
              <w:tabs>
                <w:tab w:val="num" w:pos="360"/>
              </w:tabs>
              <w:rPr>
                <w:rFonts w:ascii="Times New Roman" w:hAnsi="Times New Roman"/>
                <w:lang w:val="ru-RU"/>
              </w:rPr>
            </w:pPr>
            <w:r w:rsidRPr="00BF590D">
              <w:rPr>
                <w:rFonts w:ascii="Times New Roman" w:hAnsi="Times New Roman"/>
                <w:b/>
                <w:lang w:val="ru-RU"/>
              </w:rPr>
              <w:t>Гарантийный срок эксплуатации</w:t>
            </w:r>
            <w:r w:rsidRPr="00BF590D">
              <w:rPr>
                <w:rFonts w:ascii="Times New Roman" w:hAnsi="Times New Roman"/>
                <w:lang w:val="ru-RU"/>
              </w:rPr>
              <w:t>: 24 месяца со дня сдачи в эксплуатацию.</w:t>
            </w:r>
          </w:p>
        </w:tc>
        <w:tc>
          <w:tcPr>
            <w:tcW w:w="1701" w:type="dxa"/>
            <w:vAlign w:val="center"/>
          </w:tcPr>
          <w:p w14:paraId="0666BE2D" w14:textId="77777777" w:rsidR="00CB09B1" w:rsidRPr="00BF590D" w:rsidRDefault="00CB09B1" w:rsidP="00CB09B1">
            <w:pPr>
              <w:jc w:val="center"/>
              <w:rPr>
                <w:rFonts w:ascii="Times New Roman" w:hAnsi="Times New Roman"/>
                <w:lang w:val="ru-RU"/>
              </w:rPr>
            </w:pPr>
          </w:p>
        </w:tc>
      </w:tr>
      <w:tr w:rsidR="00CB09B1" w:rsidRPr="007E1067" w14:paraId="147B70EE" w14:textId="77777777" w:rsidTr="00416C31">
        <w:trPr>
          <w:trHeight w:val="54"/>
        </w:trPr>
        <w:tc>
          <w:tcPr>
            <w:tcW w:w="708" w:type="dxa"/>
            <w:vAlign w:val="center"/>
          </w:tcPr>
          <w:p w14:paraId="76C5AD64"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16.1</w:t>
            </w:r>
          </w:p>
        </w:tc>
        <w:tc>
          <w:tcPr>
            <w:tcW w:w="8223" w:type="dxa"/>
            <w:gridSpan w:val="4"/>
          </w:tcPr>
          <w:p w14:paraId="1899CA4B" w14:textId="77777777" w:rsidR="00CB09B1" w:rsidRPr="00BF590D" w:rsidRDefault="00CB09B1" w:rsidP="00CB09B1">
            <w:pPr>
              <w:tabs>
                <w:tab w:val="num" w:pos="360"/>
              </w:tabs>
              <w:rPr>
                <w:rFonts w:ascii="Times New Roman" w:hAnsi="Times New Roman"/>
                <w:b/>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vAlign w:val="center"/>
          </w:tcPr>
          <w:p w14:paraId="5EF2678D" w14:textId="77777777" w:rsidR="00CB09B1" w:rsidRPr="00BF590D" w:rsidRDefault="00CB09B1" w:rsidP="00CB09B1">
            <w:pPr>
              <w:jc w:val="center"/>
              <w:rPr>
                <w:rFonts w:ascii="Times New Roman" w:hAnsi="Times New Roman"/>
                <w:lang w:val="ru-RU"/>
              </w:rPr>
            </w:pPr>
          </w:p>
        </w:tc>
      </w:tr>
      <w:tr w:rsidR="00CB09B1" w:rsidRPr="007E1067" w14:paraId="0A3D0E58" w14:textId="77777777" w:rsidTr="00416C31">
        <w:trPr>
          <w:trHeight w:val="54"/>
        </w:trPr>
        <w:tc>
          <w:tcPr>
            <w:tcW w:w="708" w:type="dxa"/>
            <w:vAlign w:val="center"/>
          </w:tcPr>
          <w:p w14:paraId="5EA812BB" w14:textId="77777777" w:rsidR="00CB09B1" w:rsidRPr="00BF590D" w:rsidRDefault="00CB09B1" w:rsidP="00CB09B1">
            <w:pPr>
              <w:tabs>
                <w:tab w:val="num" w:pos="452"/>
              </w:tabs>
              <w:spacing w:line="230" w:lineRule="auto"/>
              <w:jc w:val="center"/>
              <w:rPr>
                <w:rFonts w:ascii="Times New Roman" w:hAnsi="Times New Roman"/>
                <w:iCs/>
                <w:color w:val="000000"/>
                <w:spacing w:val="-8"/>
              </w:rPr>
            </w:pPr>
            <w:r w:rsidRPr="00BF590D">
              <w:rPr>
                <w:rFonts w:ascii="Times New Roman" w:hAnsi="Times New Roman"/>
                <w:iCs/>
                <w:color w:val="000000"/>
                <w:spacing w:val="-8"/>
              </w:rPr>
              <w:t>17</w:t>
            </w:r>
          </w:p>
        </w:tc>
        <w:tc>
          <w:tcPr>
            <w:tcW w:w="8223" w:type="dxa"/>
            <w:gridSpan w:val="4"/>
            <w:vAlign w:val="center"/>
          </w:tcPr>
          <w:p w14:paraId="70E37994"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Оборудование должно быть новым, выпущенным не ранее 2021 года.</w:t>
            </w:r>
          </w:p>
        </w:tc>
        <w:tc>
          <w:tcPr>
            <w:tcW w:w="1701" w:type="dxa"/>
            <w:vAlign w:val="center"/>
          </w:tcPr>
          <w:p w14:paraId="61BC2750" w14:textId="77777777" w:rsidR="00CB09B1" w:rsidRPr="00BF590D" w:rsidRDefault="00CB09B1" w:rsidP="00CB09B1">
            <w:pPr>
              <w:jc w:val="center"/>
              <w:rPr>
                <w:rFonts w:ascii="Times New Roman" w:hAnsi="Times New Roman"/>
                <w:lang w:val="ru-RU"/>
              </w:rPr>
            </w:pPr>
          </w:p>
        </w:tc>
      </w:tr>
    </w:tbl>
    <w:p w14:paraId="657C296A" w14:textId="5EA16566" w:rsidR="009B4AA3" w:rsidRPr="00BF590D" w:rsidRDefault="009B4AA3" w:rsidP="009B4AA3">
      <w:pPr>
        <w:pStyle w:val="af6"/>
        <w:ind w:left="-426" w:right="-1"/>
        <w:jc w:val="center"/>
        <w:rPr>
          <w:rFonts w:eastAsia="Times New Roman"/>
          <w:b/>
          <w:bCs/>
          <w:color w:val="000000"/>
          <w:lang w:val="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079"/>
        <w:gridCol w:w="1701"/>
      </w:tblGrid>
      <w:tr w:rsidR="00CB09B1" w:rsidRPr="007E1067" w14:paraId="39D24AE3" w14:textId="77777777" w:rsidTr="00416C31">
        <w:tc>
          <w:tcPr>
            <w:tcW w:w="852" w:type="dxa"/>
            <w:shd w:val="clear" w:color="auto" w:fill="auto"/>
            <w:vAlign w:val="center"/>
          </w:tcPr>
          <w:p w14:paraId="10D7AD01" w14:textId="77777777" w:rsidR="00CB09B1" w:rsidRPr="00BF590D" w:rsidRDefault="00CB09B1" w:rsidP="00CB09B1">
            <w:pPr>
              <w:jc w:val="center"/>
              <w:rPr>
                <w:rFonts w:ascii="Times New Roman" w:hAnsi="Times New Roman"/>
                <w:b/>
                <w:bCs/>
                <w:caps/>
              </w:rPr>
            </w:pPr>
            <w:r w:rsidRPr="00BF590D">
              <w:rPr>
                <w:rFonts w:ascii="Times New Roman" w:hAnsi="Times New Roman"/>
                <w:b/>
                <w:bCs/>
                <w:caps/>
              </w:rPr>
              <w:t>№</w:t>
            </w:r>
          </w:p>
        </w:tc>
        <w:tc>
          <w:tcPr>
            <w:tcW w:w="8079" w:type="dxa"/>
            <w:shd w:val="clear" w:color="auto" w:fill="auto"/>
            <w:vAlign w:val="center"/>
          </w:tcPr>
          <w:p w14:paraId="3D14AA5F" w14:textId="77777777" w:rsidR="00CB09B1" w:rsidRPr="00BF590D" w:rsidRDefault="00CB09B1" w:rsidP="00CB09B1">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shd w:val="clear" w:color="auto" w:fill="auto"/>
            <w:vAlign w:val="center"/>
          </w:tcPr>
          <w:p w14:paraId="5CD8E264"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0771F50B" w14:textId="77777777" w:rsidR="00CB09B1" w:rsidRPr="00BF590D" w:rsidRDefault="00CB09B1" w:rsidP="00CB09B1">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7E1067" w14:paraId="7867DDBB" w14:textId="77777777" w:rsidTr="00416C31">
        <w:trPr>
          <w:trHeight w:val="500"/>
        </w:trPr>
        <w:tc>
          <w:tcPr>
            <w:tcW w:w="852" w:type="dxa"/>
            <w:shd w:val="clear" w:color="auto" w:fill="auto"/>
            <w:vAlign w:val="center"/>
          </w:tcPr>
          <w:p w14:paraId="538FC087" w14:textId="3D94851B" w:rsidR="00CB09B1" w:rsidRPr="00FC388A" w:rsidRDefault="00FC388A" w:rsidP="00CB09B1">
            <w:pPr>
              <w:jc w:val="center"/>
              <w:rPr>
                <w:rFonts w:ascii="Times New Roman" w:hAnsi="Times New Roman"/>
                <w:b/>
                <w:bCs/>
                <w:caps/>
                <w:lang w:val="ru-RU"/>
              </w:rPr>
            </w:pPr>
            <w:r>
              <w:rPr>
                <w:rFonts w:ascii="Times New Roman" w:hAnsi="Times New Roman"/>
                <w:b/>
                <w:bCs/>
                <w:caps/>
                <w:lang w:val="ru-RU"/>
              </w:rPr>
              <w:t>2</w:t>
            </w:r>
          </w:p>
        </w:tc>
        <w:tc>
          <w:tcPr>
            <w:tcW w:w="8079" w:type="dxa"/>
            <w:shd w:val="clear" w:color="auto" w:fill="auto"/>
            <w:vAlign w:val="center"/>
          </w:tcPr>
          <w:p w14:paraId="4CD9E19F" w14:textId="77777777" w:rsidR="00CB09B1" w:rsidRPr="00BF590D" w:rsidRDefault="00CB09B1" w:rsidP="00CB09B1">
            <w:pPr>
              <w:rPr>
                <w:rFonts w:ascii="Times New Roman" w:hAnsi="Times New Roman"/>
                <w:b/>
                <w:bCs/>
                <w:caps/>
                <w:lang w:val="ru-RU"/>
              </w:rPr>
            </w:pPr>
            <w:r w:rsidRPr="00BF590D">
              <w:rPr>
                <w:rFonts w:ascii="Times New Roman" w:hAnsi="Times New Roman"/>
                <w:b/>
                <w:bCs/>
                <w:lang w:val="ru-RU"/>
              </w:rPr>
              <w:t>Иммуноферментный анализатор полуавтоматический (ридер)</w:t>
            </w:r>
            <w:r w:rsidRPr="00BF590D">
              <w:rPr>
                <w:rFonts w:ascii="Times New Roman" w:hAnsi="Times New Roman"/>
                <w:b/>
                <w:bCs/>
                <w:caps/>
                <w:lang w:val="ru-RU"/>
              </w:rPr>
              <w:t xml:space="preserve"> (</w:t>
            </w:r>
            <w:r w:rsidRPr="00BF590D">
              <w:rPr>
                <w:rFonts w:ascii="Times New Roman" w:hAnsi="Times New Roman"/>
                <w:b/>
                <w:lang w:val="ru-RU"/>
              </w:rPr>
              <w:t xml:space="preserve">количество </w:t>
            </w:r>
            <w:r w:rsidRPr="00BF590D">
              <w:rPr>
                <w:rFonts w:ascii="Times New Roman" w:hAnsi="Times New Roman"/>
                <w:b/>
                <w:bCs/>
                <w:lang w:val="ru-RU"/>
              </w:rPr>
              <w:t>6-шт)</w:t>
            </w:r>
          </w:p>
        </w:tc>
        <w:tc>
          <w:tcPr>
            <w:tcW w:w="1701" w:type="dxa"/>
            <w:shd w:val="clear" w:color="auto" w:fill="auto"/>
            <w:vAlign w:val="center"/>
          </w:tcPr>
          <w:p w14:paraId="5DB15DC9" w14:textId="77777777" w:rsidR="00CB09B1" w:rsidRPr="00BF590D" w:rsidRDefault="00CB09B1" w:rsidP="00CB09B1">
            <w:pPr>
              <w:jc w:val="center"/>
              <w:rPr>
                <w:rFonts w:ascii="Times New Roman" w:hAnsi="Times New Roman"/>
                <w:b/>
                <w:lang w:val="ru-RU"/>
              </w:rPr>
            </w:pPr>
          </w:p>
        </w:tc>
      </w:tr>
      <w:tr w:rsidR="00CB09B1" w:rsidRPr="007E1067" w14:paraId="73CEE05A" w14:textId="77777777" w:rsidTr="00416C31">
        <w:tc>
          <w:tcPr>
            <w:tcW w:w="852" w:type="dxa"/>
            <w:shd w:val="clear" w:color="auto" w:fill="auto"/>
            <w:vAlign w:val="center"/>
          </w:tcPr>
          <w:p w14:paraId="43B2367C"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1</w:t>
            </w:r>
          </w:p>
        </w:tc>
        <w:tc>
          <w:tcPr>
            <w:tcW w:w="8079" w:type="dxa"/>
            <w:shd w:val="clear" w:color="auto" w:fill="auto"/>
            <w:vAlign w:val="center"/>
          </w:tcPr>
          <w:p w14:paraId="26E10E16"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Модель (полное и точное название):</w:t>
            </w:r>
          </w:p>
        </w:tc>
        <w:tc>
          <w:tcPr>
            <w:tcW w:w="1701" w:type="dxa"/>
            <w:shd w:val="clear" w:color="auto" w:fill="auto"/>
            <w:vAlign w:val="center"/>
          </w:tcPr>
          <w:p w14:paraId="22E63012" w14:textId="77777777" w:rsidR="00CB09B1" w:rsidRPr="00BF590D" w:rsidRDefault="00CB09B1" w:rsidP="00CB09B1">
            <w:pPr>
              <w:jc w:val="center"/>
              <w:rPr>
                <w:rFonts w:ascii="Times New Roman" w:hAnsi="Times New Roman"/>
                <w:b/>
                <w:lang w:val="ru-RU"/>
              </w:rPr>
            </w:pPr>
          </w:p>
        </w:tc>
      </w:tr>
      <w:tr w:rsidR="00CB09B1" w:rsidRPr="007E1067" w14:paraId="1980BCE3" w14:textId="77777777" w:rsidTr="00416C31">
        <w:tc>
          <w:tcPr>
            <w:tcW w:w="852" w:type="dxa"/>
            <w:shd w:val="clear" w:color="auto" w:fill="auto"/>
            <w:vAlign w:val="center"/>
          </w:tcPr>
          <w:p w14:paraId="6281D747"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2</w:t>
            </w:r>
          </w:p>
        </w:tc>
        <w:tc>
          <w:tcPr>
            <w:tcW w:w="8079" w:type="dxa"/>
            <w:shd w:val="clear" w:color="auto" w:fill="auto"/>
            <w:vAlign w:val="center"/>
          </w:tcPr>
          <w:p w14:paraId="2A2C9EED"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Производитель (полное и точное название):</w:t>
            </w:r>
          </w:p>
        </w:tc>
        <w:tc>
          <w:tcPr>
            <w:tcW w:w="1701" w:type="dxa"/>
            <w:shd w:val="clear" w:color="auto" w:fill="auto"/>
            <w:vAlign w:val="center"/>
          </w:tcPr>
          <w:p w14:paraId="0CD9C5AA" w14:textId="77777777" w:rsidR="00CB09B1" w:rsidRPr="00BF590D" w:rsidRDefault="00CB09B1" w:rsidP="00CB09B1">
            <w:pPr>
              <w:jc w:val="center"/>
              <w:rPr>
                <w:rFonts w:ascii="Times New Roman" w:hAnsi="Times New Roman"/>
                <w:lang w:val="ru-RU"/>
              </w:rPr>
            </w:pPr>
          </w:p>
        </w:tc>
      </w:tr>
      <w:tr w:rsidR="00CB09B1" w:rsidRPr="00BF590D" w14:paraId="4D2D7CE9" w14:textId="77777777" w:rsidTr="00416C31">
        <w:tc>
          <w:tcPr>
            <w:tcW w:w="852" w:type="dxa"/>
            <w:shd w:val="clear" w:color="auto" w:fill="auto"/>
            <w:vAlign w:val="center"/>
          </w:tcPr>
          <w:p w14:paraId="7ADB17CB"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3</w:t>
            </w:r>
          </w:p>
        </w:tc>
        <w:tc>
          <w:tcPr>
            <w:tcW w:w="8079" w:type="dxa"/>
            <w:shd w:val="clear" w:color="auto" w:fill="auto"/>
            <w:vAlign w:val="center"/>
          </w:tcPr>
          <w:p w14:paraId="422CC3F4" w14:textId="77777777" w:rsidR="00CB09B1" w:rsidRPr="00BF590D" w:rsidRDefault="00CB09B1" w:rsidP="00CB09B1">
            <w:pPr>
              <w:jc w:val="both"/>
              <w:rPr>
                <w:rFonts w:ascii="Times New Roman" w:hAnsi="Times New Roman"/>
                <w:b/>
              </w:rPr>
            </w:pPr>
            <w:r w:rsidRPr="00BF590D">
              <w:rPr>
                <w:rFonts w:ascii="Times New Roman" w:hAnsi="Times New Roman"/>
                <w:b/>
              </w:rPr>
              <w:t>Страна происхождения:</w:t>
            </w:r>
          </w:p>
        </w:tc>
        <w:tc>
          <w:tcPr>
            <w:tcW w:w="1701" w:type="dxa"/>
            <w:shd w:val="clear" w:color="auto" w:fill="auto"/>
            <w:vAlign w:val="center"/>
          </w:tcPr>
          <w:p w14:paraId="4A662F32" w14:textId="77777777" w:rsidR="00CB09B1" w:rsidRPr="00BF590D" w:rsidRDefault="00CB09B1" w:rsidP="00CB09B1">
            <w:pPr>
              <w:jc w:val="center"/>
              <w:rPr>
                <w:rFonts w:ascii="Times New Roman" w:hAnsi="Times New Roman"/>
              </w:rPr>
            </w:pPr>
          </w:p>
        </w:tc>
      </w:tr>
      <w:tr w:rsidR="00CB09B1" w:rsidRPr="007E1067" w14:paraId="113F22B5" w14:textId="77777777" w:rsidTr="00416C31">
        <w:tc>
          <w:tcPr>
            <w:tcW w:w="852" w:type="dxa"/>
            <w:shd w:val="clear" w:color="auto" w:fill="auto"/>
            <w:vAlign w:val="center"/>
          </w:tcPr>
          <w:p w14:paraId="651DD820" w14:textId="77777777" w:rsidR="00CB09B1" w:rsidRPr="00BF590D" w:rsidRDefault="00CB09B1" w:rsidP="00CB09B1">
            <w:pPr>
              <w:jc w:val="center"/>
              <w:rPr>
                <w:rFonts w:ascii="Times New Roman" w:hAnsi="Times New Roman"/>
                <w:b/>
                <w:bCs/>
              </w:rPr>
            </w:pPr>
            <w:r w:rsidRPr="00BF590D">
              <w:rPr>
                <w:rFonts w:ascii="Times New Roman" w:hAnsi="Times New Roman"/>
                <w:b/>
                <w:bCs/>
              </w:rPr>
              <w:t>4</w:t>
            </w:r>
          </w:p>
        </w:tc>
        <w:tc>
          <w:tcPr>
            <w:tcW w:w="8079" w:type="dxa"/>
            <w:shd w:val="clear" w:color="auto" w:fill="auto"/>
            <w:vAlign w:val="center"/>
          </w:tcPr>
          <w:p w14:paraId="44F92987" w14:textId="77777777" w:rsidR="00CB09B1" w:rsidRPr="00BF590D" w:rsidRDefault="00CB09B1" w:rsidP="00CB09B1">
            <w:pPr>
              <w:rPr>
                <w:rFonts w:ascii="Times New Roman" w:hAnsi="Times New Roman"/>
                <w:b/>
                <w:bCs/>
                <w:lang w:val="ru-RU"/>
              </w:rPr>
            </w:pPr>
            <w:r w:rsidRPr="00BF590D">
              <w:rPr>
                <w:rFonts w:ascii="Times New Roman" w:hAnsi="Times New Roman"/>
                <w:b/>
                <w:bCs/>
                <w:lang w:val="ru-RU"/>
              </w:rPr>
              <w:t>Назначение:</w:t>
            </w:r>
            <w:r w:rsidRPr="00BF590D">
              <w:rPr>
                <w:rFonts w:ascii="Times New Roman" w:hAnsi="Times New Roman"/>
                <w:lang w:val="ru-RU"/>
              </w:rPr>
              <w:t xml:space="preserve"> для проведения качественных и количественных иммуноферментных анализов (ИФА) образцов фотометрическим методом в соответствии с законом Ламберта-Бера..</w:t>
            </w:r>
          </w:p>
        </w:tc>
        <w:tc>
          <w:tcPr>
            <w:tcW w:w="1701" w:type="dxa"/>
            <w:shd w:val="clear" w:color="auto" w:fill="auto"/>
            <w:vAlign w:val="center"/>
          </w:tcPr>
          <w:p w14:paraId="25BAFB15" w14:textId="77777777" w:rsidR="00CB09B1" w:rsidRPr="00BF590D" w:rsidRDefault="00CB09B1" w:rsidP="00CB09B1">
            <w:pPr>
              <w:jc w:val="center"/>
              <w:rPr>
                <w:rFonts w:ascii="Times New Roman" w:hAnsi="Times New Roman"/>
                <w:lang w:val="ru-RU"/>
              </w:rPr>
            </w:pPr>
          </w:p>
        </w:tc>
      </w:tr>
      <w:tr w:rsidR="00CB09B1" w:rsidRPr="00BF590D" w14:paraId="5AF771BC" w14:textId="77777777" w:rsidTr="00416C31">
        <w:tc>
          <w:tcPr>
            <w:tcW w:w="852" w:type="dxa"/>
            <w:shd w:val="clear" w:color="auto" w:fill="auto"/>
            <w:vAlign w:val="center"/>
          </w:tcPr>
          <w:p w14:paraId="3E233792"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5</w:t>
            </w:r>
          </w:p>
        </w:tc>
        <w:tc>
          <w:tcPr>
            <w:tcW w:w="8079" w:type="dxa"/>
            <w:shd w:val="clear" w:color="auto" w:fill="auto"/>
            <w:vAlign w:val="center"/>
          </w:tcPr>
          <w:p w14:paraId="6817B042" w14:textId="77777777" w:rsidR="00CB09B1" w:rsidRPr="00BF590D" w:rsidRDefault="00CB09B1" w:rsidP="00CB09B1">
            <w:pPr>
              <w:rPr>
                <w:rFonts w:ascii="Times New Roman" w:hAnsi="Times New Roman"/>
                <w:b/>
                <w:bCs/>
                <w:i/>
                <w:iCs/>
              </w:rPr>
            </w:pPr>
            <w:r w:rsidRPr="00BF590D">
              <w:rPr>
                <w:rFonts w:ascii="Times New Roman" w:hAnsi="Times New Roman"/>
                <w:b/>
                <w:bCs/>
                <w:i/>
                <w:iCs/>
              </w:rPr>
              <w:t>Общие характеристики:</w:t>
            </w:r>
          </w:p>
        </w:tc>
        <w:tc>
          <w:tcPr>
            <w:tcW w:w="1701" w:type="dxa"/>
            <w:shd w:val="clear" w:color="auto" w:fill="auto"/>
            <w:vAlign w:val="center"/>
          </w:tcPr>
          <w:p w14:paraId="6FD1B41B" w14:textId="77777777" w:rsidR="00CB09B1" w:rsidRPr="00BF590D" w:rsidRDefault="00CB09B1" w:rsidP="00CB09B1">
            <w:pPr>
              <w:rPr>
                <w:rFonts w:ascii="Times New Roman" w:hAnsi="Times New Roman"/>
                <w:bCs/>
              </w:rPr>
            </w:pPr>
          </w:p>
        </w:tc>
      </w:tr>
      <w:tr w:rsidR="00CB09B1" w:rsidRPr="00BF590D" w14:paraId="5B53F01D" w14:textId="77777777" w:rsidTr="00416C31">
        <w:tc>
          <w:tcPr>
            <w:tcW w:w="852" w:type="dxa"/>
            <w:shd w:val="clear" w:color="auto" w:fill="auto"/>
            <w:vAlign w:val="center"/>
          </w:tcPr>
          <w:p w14:paraId="61D311EF" w14:textId="77777777" w:rsidR="00CB09B1" w:rsidRPr="00BF590D" w:rsidRDefault="00CB09B1" w:rsidP="00CB09B1">
            <w:pPr>
              <w:jc w:val="center"/>
              <w:rPr>
                <w:rFonts w:ascii="Times New Roman" w:hAnsi="Times New Roman"/>
              </w:rPr>
            </w:pPr>
            <w:r w:rsidRPr="00BF590D">
              <w:rPr>
                <w:rFonts w:ascii="Times New Roman" w:hAnsi="Times New Roman"/>
              </w:rPr>
              <w:t>5.1</w:t>
            </w:r>
          </w:p>
        </w:tc>
        <w:tc>
          <w:tcPr>
            <w:tcW w:w="8079" w:type="dxa"/>
            <w:shd w:val="clear" w:color="auto" w:fill="auto"/>
            <w:vAlign w:val="center"/>
          </w:tcPr>
          <w:p w14:paraId="7963F974" w14:textId="77777777" w:rsidR="00CB09B1" w:rsidRPr="00BF590D" w:rsidRDefault="00CB09B1" w:rsidP="00CB09B1">
            <w:pPr>
              <w:rPr>
                <w:rFonts w:ascii="Times New Roman" w:hAnsi="Times New Roman"/>
              </w:rPr>
            </w:pPr>
            <w:r w:rsidRPr="00BF590D">
              <w:rPr>
                <w:rFonts w:ascii="Times New Roman" w:hAnsi="Times New Roman"/>
              </w:rPr>
              <w:t>Тип системы  - полуавтомат; - открытая.</w:t>
            </w:r>
          </w:p>
        </w:tc>
        <w:tc>
          <w:tcPr>
            <w:tcW w:w="1701" w:type="dxa"/>
            <w:shd w:val="clear" w:color="auto" w:fill="auto"/>
            <w:vAlign w:val="center"/>
          </w:tcPr>
          <w:p w14:paraId="0B65CC1B" w14:textId="77777777" w:rsidR="00CB09B1" w:rsidRPr="00BF590D" w:rsidRDefault="00CB09B1" w:rsidP="00CB09B1">
            <w:pPr>
              <w:jc w:val="center"/>
              <w:rPr>
                <w:rFonts w:ascii="Times New Roman" w:hAnsi="Times New Roman"/>
                <w:b/>
                <w:color w:val="0070C0"/>
              </w:rPr>
            </w:pPr>
          </w:p>
        </w:tc>
      </w:tr>
      <w:tr w:rsidR="00CB09B1" w:rsidRPr="007E1067" w14:paraId="054E94E1" w14:textId="77777777" w:rsidTr="00416C31">
        <w:tc>
          <w:tcPr>
            <w:tcW w:w="852" w:type="dxa"/>
            <w:shd w:val="clear" w:color="auto" w:fill="auto"/>
            <w:vAlign w:val="center"/>
          </w:tcPr>
          <w:p w14:paraId="3E2F6D3D" w14:textId="77777777" w:rsidR="00CB09B1" w:rsidRPr="00BF590D" w:rsidRDefault="00CB09B1" w:rsidP="00CB09B1">
            <w:pPr>
              <w:jc w:val="center"/>
              <w:rPr>
                <w:rFonts w:ascii="Times New Roman" w:hAnsi="Times New Roman"/>
              </w:rPr>
            </w:pPr>
            <w:r w:rsidRPr="00BF590D">
              <w:rPr>
                <w:rFonts w:ascii="Times New Roman" w:hAnsi="Times New Roman"/>
              </w:rPr>
              <w:t>5.2</w:t>
            </w:r>
          </w:p>
        </w:tc>
        <w:tc>
          <w:tcPr>
            <w:tcW w:w="8079" w:type="dxa"/>
            <w:shd w:val="clear" w:color="auto" w:fill="auto"/>
            <w:vAlign w:val="center"/>
          </w:tcPr>
          <w:p w14:paraId="3C7E9BCC" w14:textId="77777777" w:rsidR="00CB09B1" w:rsidRPr="00BF590D" w:rsidRDefault="00CB09B1" w:rsidP="00CB09B1">
            <w:pPr>
              <w:rPr>
                <w:rFonts w:ascii="Times New Roman" w:hAnsi="Times New Roman"/>
                <w:lang w:val="ru-RU"/>
              </w:rPr>
            </w:pPr>
            <w:r w:rsidRPr="00BF590D">
              <w:rPr>
                <w:rFonts w:ascii="Times New Roman" w:hAnsi="Times New Roman"/>
                <w:lang w:val="ru-RU"/>
              </w:rPr>
              <w:t>Используются микропланшеты  96  лунки с возможностью считывания неполной плашки с плоским или полукруглым дном;</w:t>
            </w:r>
          </w:p>
        </w:tc>
        <w:tc>
          <w:tcPr>
            <w:tcW w:w="1701" w:type="dxa"/>
            <w:shd w:val="clear" w:color="auto" w:fill="auto"/>
            <w:vAlign w:val="center"/>
          </w:tcPr>
          <w:p w14:paraId="602BA465" w14:textId="77777777" w:rsidR="00CB09B1" w:rsidRPr="00BF590D" w:rsidRDefault="00CB09B1" w:rsidP="00CB09B1">
            <w:pPr>
              <w:jc w:val="center"/>
              <w:rPr>
                <w:rFonts w:ascii="Times New Roman" w:hAnsi="Times New Roman"/>
                <w:lang w:val="ru-RU"/>
              </w:rPr>
            </w:pPr>
          </w:p>
        </w:tc>
      </w:tr>
      <w:tr w:rsidR="00CB09B1" w:rsidRPr="007E1067" w14:paraId="270FD148" w14:textId="77777777" w:rsidTr="00416C31">
        <w:tc>
          <w:tcPr>
            <w:tcW w:w="852" w:type="dxa"/>
            <w:shd w:val="clear" w:color="auto" w:fill="auto"/>
            <w:vAlign w:val="center"/>
          </w:tcPr>
          <w:p w14:paraId="32B23B94" w14:textId="77777777" w:rsidR="00CB09B1" w:rsidRPr="00BF590D" w:rsidRDefault="00CB09B1" w:rsidP="00CB09B1">
            <w:pPr>
              <w:jc w:val="center"/>
              <w:rPr>
                <w:rFonts w:ascii="Times New Roman" w:hAnsi="Times New Roman"/>
              </w:rPr>
            </w:pPr>
            <w:r w:rsidRPr="00BF590D">
              <w:rPr>
                <w:rFonts w:ascii="Times New Roman" w:hAnsi="Times New Roman"/>
              </w:rPr>
              <w:t>5.3</w:t>
            </w:r>
          </w:p>
        </w:tc>
        <w:tc>
          <w:tcPr>
            <w:tcW w:w="8079" w:type="dxa"/>
            <w:shd w:val="clear" w:color="auto" w:fill="auto"/>
            <w:vAlign w:val="center"/>
          </w:tcPr>
          <w:p w14:paraId="7AA46D4F" w14:textId="77777777" w:rsidR="00CB09B1" w:rsidRPr="00BF590D" w:rsidRDefault="00CB09B1" w:rsidP="00CB09B1">
            <w:pPr>
              <w:rPr>
                <w:rFonts w:ascii="Times New Roman" w:hAnsi="Times New Roman"/>
                <w:lang w:val="ru-RU"/>
              </w:rPr>
            </w:pPr>
            <w:r w:rsidRPr="00BF590D">
              <w:rPr>
                <w:rFonts w:ascii="Times New Roman" w:hAnsi="Times New Roman"/>
                <w:lang w:val="ru-RU"/>
              </w:rPr>
              <w:t>Оптическая система - количество каналов фотометрирования не менее 8 каналов;</w:t>
            </w:r>
          </w:p>
        </w:tc>
        <w:tc>
          <w:tcPr>
            <w:tcW w:w="1701" w:type="dxa"/>
            <w:shd w:val="clear" w:color="auto" w:fill="auto"/>
            <w:vAlign w:val="center"/>
          </w:tcPr>
          <w:p w14:paraId="11027A05" w14:textId="77777777" w:rsidR="00CB09B1" w:rsidRPr="00BF590D" w:rsidRDefault="00CB09B1" w:rsidP="00CB09B1">
            <w:pPr>
              <w:jc w:val="center"/>
              <w:rPr>
                <w:rFonts w:ascii="Times New Roman" w:hAnsi="Times New Roman"/>
                <w:lang w:val="ru-RU"/>
              </w:rPr>
            </w:pPr>
          </w:p>
        </w:tc>
      </w:tr>
      <w:tr w:rsidR="00CB09B1" w:rsidRPr="007E1067" w14:paraId="57FC28F7" w14:textId="77777777" w:rsidTr="00416C31">
        <w:tc>
          <w:tcPr>
            <w:tcW w:w="852" w:type="dxa"/>
            <w:shd w:val="clear" w:color="auto" w:fill="auto"/>
            <w:vAlign w:val="center"/>
          </w:tcPr>
          <w:p w14:paraId="24DC8B3A" w14:textId="77777777" w:rsidR="00CB09B1" w:rsidRPr="00BF590D" w:rsidRDefault="00CB09B1" w:rsidP="00CB09B1">
            <w:pPr>
              <w:jc w:val="center"/>
              <w:rPr>
                <w:rFonts w:ascii="Times New Roman" w:hAnsi="Times New Roman"/>
              </w:rPr>
            </w:pPr>
            <w:r w:rsidRPr="00BF590D">
              <w:rPr>
                <w:rFonts w:ascii="Times New Roman" w:hAnsi="Times New Roman"/>
              </w:rPr>
              <w:lastRenderedPageBreak/>
              <w:t>5.4</w:t>
            </w:r>
          </w:p>
        </w:tc>
        <w:tc>
          <w:tcPr>
            <w:tcW w:w="8079" w:type="dxa"/>
            <w:shd w:val="clear" w:color="auto" w:fill="auto"/>
            <w:vAlign w:val="center"/>
          </w:tcPr>
          <w:p w14:paraId="3BD60244" w14:textId="77777777" w:rsidR="00CB09B1" w:rsidRPr="00BF590D" w:rsidRDefault="00CB09B1" w:rsidP="00CB09B1">
            <w:pPr>
              <w:rPr>
                <w:rFonts w:ascii="Times New Roman" w:hAnsi="Times New Roman"/>
                <w:lang w:val="ru-RU"/>
              </w:rPr>
            </w:pPr>
            <w:r w:rsidRPr="00BF590D">
              <w:rPr>
                <w:rFonts w:ascii="Times New Roman" w:hAnsi="Times New Roman"/>
                <w:lang w:val="ru-RU"/>
              </w:rPr>
              <w:t>Время измерения включая время самоконтроля: по одной длине волны – не более 30 сек.;</w:t>
            </w:r>
          </w:p>
        </w:tc>
        <w:tc>
          <w:tcPr>
            <w:tcW w:w="1701" w:type="dxa"/>
            <w:shd w:val="clear" w:color="auto" w:fill="auto"/>
            <w:vAlign w:val="center"/>
          </w:tcPr>
          <w:p w14:paraId="1C21CE83" w14:textId="77777777" w:rsidR="00CB09B1" w:rsidRPr="00BF590D" w:rsidRDefault="00CB09B1" w:rsidP="00CB09B1">
            <w:pPr>
              <w:jc w:val="center"/>
              <w:rPr>
                <w:rFonts w:ascii="Times New Roman" w:hAnsi="Times New Roman"/>
                <w:lang w:val="ru-RU"/>
              </w:rPr>
            </w:pPr>
          </w:p>
        </w:tc>
      </w:tr>
      <w:tr w:rsidR="00CB09B1" w:rsidRPr="007E1067" w14:paraId="3392A031" w14:textId="77777777" w:rsidTr="00416C31">
        <w:tc>
          <w:tcPr>
            <w:tcW w:w="852" w:type="dxa"/>
            <w:shd w:val="clear" w:color="auto" w:fill="auto"/>
            <w:vAlign w:val="center"/>
          </w:tcPr>
          <w:p w14:paraId="7FBC8077" w14:textId="77777777" w:rsidR="00CB09B1" w:rsidRPr="00BF590D" w:rsidRDefault="00CB09B1" w:rsidP="00CB09B1">
            <w:pPr>
              <w:jc w:val="center"/>
              <w:rPr>
                <w:rFonts w:ascii="Times New Roman" w:hAnsi="Times New Roman"/>
              </w:rPr>
            </w:pPr>
            <w:r w:rsidRPr="00BF590D">
              <w:rPr>
                <w:rFonts w:ascii="Times New Roman" w:hAnsi="Times New Roman"/>
              </w:rPr>
              <w:t>5.5</w:t>
            </w:r>
          </w:p>
        </w:tc>
        <w:tc>
          <w:tcPr>
            <w:tcW w:w="8079" w:type="dxa"/>
            <w:shd w:val="clear" w:color="auto" w:fill="auto"/>
            <w:vAlign w:val="center"/>
          </w:tcPr>
          <w:p w14:paraId="7D995548" w14:textId="77777777" w:rsidR="00CB09B1" w:rsidRPr="00BF590D" w:rsidRDefault="00CB09B1" w:rsidP="00CB09B1">
            <w:pPr>
              <w:rPr>
                <w:rFonts w:ascii="Times New Roman" w:hAnsi="Times New Roman"/>
                <w:lang w:val="ru-RU"/>
              </w:rPr>
            </w:pPr>
            <w:r w:rsidRPr="00BF590D">
              <w:rPr>
                <w:rFonts w:ascii="Times New Roman" w:hAnsi="Times New Roman"/>
                <w:lang w:val="ru-RU"/>
              </w:rPr>
              <w:t>Волновой (спектральный) диапазон не уже 400 – 700 нм;</w:t>
            </w:r>
          </w:p>
        </w:tc>
        <w:tc>
          <w:tcPr>
            <w:tcW w:w="1701" w:type="dxa"/>
            <w:shd w:val="clear" w:color="auto" w:fill="auto"/>
            <w:vAlign w:val="center"/>
          </w:tcPr>
          <w:p w14:paraId="7E699553" w14:textId="77777777" w:rsidR="00CB09B1" w:rsidRPr="00BF590D" w:rsidRDefault="00CB09B1" w:rsidP="00CB09B1">
            <w:pPr>
              <w:jc w:val="center"/>
              <w:rPr>
                <w:rFonts w:ascii="Times New Roman" w:hAnsi="Times New Roman"/>
                <w:lang w:val="ru-RU"/>
              </w:rPr>
            </w:pPr>
          </w:p>
        </w:tc>
      </w:tr>
      <w:tr w:rsidR="00CB09B1" w:rsidRPr="007E1067" w14:paraId="380B7A41" w14:textId="77777777" w:rsidTr="00416C31">
        <w:tc>
          <w:tcPr>
            <w:tcW w:w="852" w:type="dxa"/>
            <w:shd w:val="clear" w:color="auto" w:fill="auto"/>
            <w:vAlign w:val="center"/>
          </w:tcPr>
          <w:p w14:paraId="1B184834" w14:textId="77777777" w:rsidR="00CB09B1" w:rsidRPr="00BF590D" w:rsidRDefault="00CB09B1" w:rsidP="00CB09B1">
            <w:pPr>
              <w:jc w:val="center"/>
              <w:rPr>
                <w:rFonts w:ascii="Times New Roman" w:hAnsi="Times New Roman"/>
              </w:rPr>
            </w:pPr>
            <w:r w:rsidRPr="00BF590D">
              <w:rPr>
                <w:rFonts w:ascii="Times New Roman" w:hAnsi="Times New Roman"/>
              </w:rPr>
              <w:t>5.6</w:t>
            </w:r>
          </w:p>
        </w:tc>
        <w:tc>
          <w:tcPr>
            <w:tcW w:w="8079" w:type="dxa"/>
            <w:shd w:val="clear" w:color="auto" w:fill="auto"/>
            <w:vAlign w:val="center"/>
          </w:tcPr>
          <w:p w14:paraId="0D96A28C" w14:textId="77777777" w:rsidR="00CB09B1" w:rsidRPr="00BF590D" w:rsidRDefault="00CB09B1" w:rsidP="00CB09B1">
            <w:pPr>
              <w:rPr>
                <w:rFonts w:ascii="Times New Roman" w:hAnsi="Times New Roman"/>
                <w:lang w:val="ru-RU"/>
              </w:rPr>
            </w:pPr>
            <w:r w:rsidRPr="00BF590D">
              <w:rPr>
                <w:rFonts w:ascii="Times New Roman" w:hAnsi="Times New Roman"/>
                <w:lang w:val="ru-RU"/>
              </w:rPr>
              <w:t>Способ установки длины волны – автоматический;</w:t>
            </w:r>
          </w:p>
        </w:tc>
        <w:tc>
          <w:tcPr>
            <w:tcW w:w="1701" w:type="dxa"/>
            <w:shd w:val="clear" w:color="auto" w:fill="auto"/>
            <w:vAlign w:val="center"/>
          </w:tcPr>
          <w:p w14:paraId="66E69C6A" w14:textId="77777777" w:rsidR="00CB09B1" w:rsidRPr="00BF590D" w:rsidRDefault="00CB09B1" w:rsidP="00CB09B1">
            <w:pPr>
              <w:jc w:val="center"/>
              <w:rPr>
                <w:rFonts w:ascii="Times New Roman" w:hAnsi="Times New Roman"/>
                <w:lang w:val="ru-RU"/>
              </w:rPr>
            </w:pPr>
          </w:p>
        </w:tc>
      </w:tr>
      <w:tr w:rsidR="00CB09B1" w:rsidRPr="00BF590D" w14:paraId="38695F8C" w14:textId="77777777" w:rsidTr="00416C31">
        <w:tc>
          <w:tcPr>
            <w:tcW w:w="852" w:type="dxa"/>
            <w:shd w:val="clear" w:color="auto" w:fill="auto"/>
            <w:vAlign w:val="center"/>
          </w:tcPr>
          <w:p w14:paraId="2B5DF119" w14:textId="77777777" w:rsidR="00CB09B1" w:rsidRPr="00BF590D" w:rsidRDefault="00CB09B1" w:rsidP="00CB09B1">
            <w:pPr>
              <w:jc w:val="center"/>
              <w:rPr>
                <w:rFonts w:ascii="Times New Roman" w:hAnsi="Times New Roman"/>
              </w:rPr>
            </w:pPr>
            <w:r w:rsidRPr="00BF590D">
              <w:rPr>
                <w:rFonts w:ascii="Times New Roman" w:hAnsi="Times New Roman"/>
              </w:rPr>
              <w:t>5.7</w:t>
            </w:r>
          </w:p>
        </w:tc>
        <w:tc>
          <w:tcPr>
            <w:tcW w:w="8079" w:type="dxa"/>
            <w:shd w:val="clear" w:color="auto" w:fill="auto"/>
            <w:vAlign w:val="center"/>
          </w:tcPr>
          <w:p w14:paraId="4DF70B9F" w14:textId="77777777" w:rsidR="00CB09B1" w:rsidRPr="00BF590D" w:rsidRDefault="00CB09B1" w:rsidP="00CB09B1">
            <w:pPr>
              <w:rPr>
                <w:rFonts w:ascii="Times New Roman" w:hAnsi="Times New Roman"/>
              </w:rPr>
            </w:pPr>
            <w:r w:rsidRPr="00BF590D">
              <w:rPr>
                <w:rFonts w:ascii="Times New Roman" w:hAnsi="Times New Roman"/>
                <w:lang w:val="ru-RU"/>
              </w:rPr>
              <w:t xml:space="preserve">Возможное количество фильтров на борту не менее 6, в комплект поставки  должно входить не меньше 4 светофильтров (405, 450, 490-492, 630 нм). </w:t>
            </w:r>
            <w:r w:rsidRPr="00BF590D">
              <w:rPr>
                <w:rFonts w:ascii="Times New Roman" w:hAnsi="Times New Roman"/>
              </w:rPr>
              <w:t>Две свободные позиции для дополнительных светофильтров;</w:t>
            </w:r>
          </w:p>
        </w:tc>
        <w:tc>
          <w:tcPr>
            <w:tcW w:w="1701" w:type="dxa"/>
            <w:shd w:val="clear" w:color="auto" w:fill="auto"/>
            <w:vAlign w:val="center"/>
          </w:tcPr>
          <w:p w14:paraId="1985ADCD" w14:textId="77777777" w:rsidR="00CB09B1" w:rsidRPr="00BF590D" w:rsidRDefault="00CB09B1" w:rsidP="00CB09B1">
            <w:pPr>
              <w:pStyle w:val="Default"/>
              <w:jc w:val="center"/>
              <w:rPr>
                <w:sz w:val="22"/>
                <w:szCs w:val="22"/>
              </w:rPr>
            </w:pPr>
          </w:p>
        </w:tc>
      </w:tr>
      <w:tr w:rsidR="00CB09B1" w:rsidRPr="007E1067" w14:paraId="19EE0628" w14:textId="77777777" w:rsidTr="00416C31">
        <w:tc>
          <w:tcPr>
            <w:tcW w:w="852" w:type="dxa"/>
            <w:shd w:val="clear" w:color="auto" w:fill="auto"/>
            <w:vAlign w:val="center"/>
          </w:tcPr>
          <w:p w14:paraId="3D83620A" w14:textId="77777777" w:rsidR="00CB09B1" w:rsidRPr="00BF590D" w:rsidRDefault="00CB09B1" w:rsidP="00CB09B1">
            <w:pPr>
              <w:jc w:val="center"/>
              <w:rPr>
                <w:rFonts w:ascii="Times New Roman" w:hAnsi="Times New Roman"/>
              </w:rPr>
            </w:pPr>
            <w:r w:rsidRPr="00BF590D">
              <w:rPr>
                <w:rFonts w:ascii="Times New Roman" w:hAnsi="Times New Roman"/>
              </w:rPr>
              <w:t>5.8</w:t>
            </w:r>
          </w:p>
        </w:tc>
        <w:tc>
          <w:tcPr>
            <w:tcW w:w="8079" w:type="dxa"/>
            <w:shd w:val="clear" w:color="auto" w:fill="auto"/>
            <w:vAlign w:val="center"/>
          </w:tcPr>
          <w:p w14:paraId="7454EDD9"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Диапазон измерения оптической плотности от 0,001 до не менее 3.0 </w:t>
            </w:r>
            <w:r w:rsidRPr="00BF590D">
              <w:rPr>
                <w:rFonts w:ascii="Times New Roman" w:hAnsi="Times New Roman"/>
              </w:rPr>
              <w:t>D</w:t>
            </w:r>
            <w:r w:rsidRPr="00BF590D">
              <w:rPr>
                <w:rFonts w:ascii="Times New Roman" w:hAnsi="Times New Roman"/>
                <w:lang w:val="ru-RU"/>
              </w:rPr>
              <w:t xml:space="preserve"> (ОП);</w:t>
            </w:r>
          </w:p>
        </w:tc>
        <w:tc>
          <w:tcPr>
            <w:tcW w:w="1701" w:type="dxa"/>
            <w:shd w:val="clear" w:color="auto" w:fill="auto"/>
            <w:vAlign w:val="center"/>
          </w:tcPr>
          <w:p w14:paraId="7935A453" w14:textId="77777777" w:rsidR="00CB09B1" w:rsidRPr="00BF590D" w:rsidRDefault="00CB09B1" w:rsidP="00CB09B1">
            <w:pPr>
              <w:jc w:val="center"/>
              <w:rPr>
                <w:rFonts w:ascii="Times New Roman" w:hAnsi="Times New Roman"/>
                <w:lang w:val="ru-RU"/>
              </w:rPr>
            </w:pPr>
          </w:p>
        </w:tc>
      </w:tr>
      <w:tr w:rsidR="00CB09B1" w:rsidRPr="00BF590D" w14:paraId="72A6FB0C" w14:textId="77777777" w:rsidTr="00416C31">
        <w:tc>
          <w:tcPr>
            <w:tcW w:w="852" w:type="dxa"/>
            <w:shd w:val="clear" w:color="auto" w:fill="auto"/>
            <w:vAlign w:val="center"/>
          </w:tcPr>
          <w:p w14:paraId="5B6EE5B3" w14:textId="77777777" w:rsidR="00CB09B1" w:rsidRPr="00BF590D" w:rsidRDefault="00CB09B1" w:rsidP="00CB09B1">
            <w:pPr>
              <w:jc w:val="center"/>
              <w:rPr>
                <w:rFonts w:ascii="Times New Roman" w:hAnsi="Times New Roman"/>
              </w:rPr>
            </w:pPr>
            <w:r w:rsidRPr="00BF590D">
              <w:rPr>
                <w:rFonts w:ascii="Times New Roman" w:hAnsi="Times New Roman"/>
              </w:rPr>
              <w:t>5.9</w:t>
            </w:r>
          </w:p>
        </w:tc>
        <w:tc>
          <w:tcPr>
            <w:tcW w:w="8079" w:type="dxa"/>
            <w:shd w:val="clear" w:color="auto" w:fill="auto"/>
            <w:vAlign w:val="center"/>
          </w:tcPr>
          <w:p w14:paraId="486EF492" w14:textId="77777777" w:rsidR="00CB09B1" w:rsidRPr="00BF590D" w:rsidRDefault="00CB09B1" w:rsidP="00CB09B1">
            <w:pPr>
              <w:rPr>
                <w:rFonts w:ascii="Times New Roman" w:hAnsi="Times New Roman"/>
              </w:rPr>
            </w:pPr>
            <w:r w:rsidRPr="00BF590D">
              <w:rPr>
                <w:rFonts w:ascii="Times New Roman" w:hAnsi="Times New Roman"/>
              </w:rPr>
              <w:t>Линейность измерения оптической плотности: &lt; +/-1%;</w:t>
            </w:r>
          </w:p>
        </w:tc>
        <w:tc>
          <w:tcPr>
            <w:tcW w:w="1701" w:type="dxa"/>
            <w:shd w:val="clear" w:color="auto" w:fill="auto"/>
            <w:vAlign w:val="center"/>
          </w:tcPr>
          <w:p w14:paraId="63A95822" w14:textId="77777777" w:rsidR="00CB09B1" w:rsidRPr="00BF590D" w:rsidRDefault="00CB09B1" w:rsidP="00CB09B1">
            <w:pPr>
              <w:jc w:val="center"/>
              <w:rPr>
                <w:rFonts w:ascii="Times New Roman" w:hAnsi="Times New Roman"/>
              </w:rPr>
            </w:pPr>
          </w:p>
        </w:tc>
      </w:tr>
      <w:tr w:rsidR="00CB09B1" w:rsidRPr="007E1067" w14:paraId="1B16EB9E" w14:textId="77777777" w:rsidTr="00416C31">
        <w:tc>
          <w:tcPr>
            <w:tcW w:w="852" w:type="dxa"/>
            <w:shd w:val="clear" w:color="auto" w:fill="auto"/>
            <w:vAlign w:val="center"/>
          </w:tcPr>
          <w:p w14:paraId="0AF9EE61" w14:textId="77777777" w:rsidR="00CB09B1" w:rsidRPr="00BF590D" w:rsidRDefault="00CB09B1" w:rsidP="00CB09B1">
            <w:pPr>
              <w:jc w:val="center"/>
              <w:rPr>
                <w:rFonts w:ascii="Times New Roman" w:hAnsi="Times New Roman"/>
              </w:rPr>
            </w:pPr>
            <w:r w:rsidRPr="00BF590D">
              <w:rPr>
                <w:rFonts w:ascii="Times New Roman" w:hAnsi="Times New Roman"/>
              </w:rPr>
              <w:t>5.10</w:t>
            </w:r>
          </w:p>
        </w:tc>
        <w:tc>
          <w:tcPr>
            <w:tcW w:w="8079" w:type="dxa"/>
            <w:shd w:val="clear" w:color="auto" w:fill="auto"/>
            <w:vAlign w:val="center"/>
          </w:tcPr>
          <w:p w14:paraId="313AABD2" w14:textId="77777777" w:rsidR="00CB09B1" w:rsidRPr="00BF590D" w:rsidRDefault="00CB09B1" w:rsidP="00CB09B1">
            <w:pPr>
              <w:rPr>
                <w:rFonts w:ascii="Times New Roman" w:hAnsi="Times New Roman"/>
                <w:lang w:val="ru-RU"/>
              </w:rPr>
            </w:pPr>
            <w:r w:rsidRPr="00BF590D">
              <w:rPr>
                <w:rFonts w:ascii="Times New Roman" w:hAnsi="Times New Roman"/>
                <w:lang w:val="ru-RU"/>
              </w:rPr>
              <w:t>Погрешность измерения оптической плотности - 0,0 до 2.0 ОП: &lt; +/-1.0%; - 2,0 до 3.0 ОП: &lt; +/-2.0%.</w:t>
            </w:r>
          </w:p>
        </w:tc>
        <w:tc>
          <w:tcPr>
            <w:tcW w:w="1701" w:type="dxa"/>
            <w:shd w:val="clear" w:color="auto" w:fill="auto"/>
            <w:vAlign w:val="center"/>
          </w:tcPr>
          <w:p w14:paraId="32DE740D" w14:textId="77777777" w:rsidR="00CB09B1" w:rsidRPr="00BF590D" w:rsidRDefault="00CB09B1" w:rsidP="00CB09B1">
            <w:pPr>
              <w:jc w:val="center"/>
              <w:rPr>
                <w:rFonts w:ascii="Times New Roman" w:hAnsi="Times New Roman"/>
                <w:color w:val="0070C0"/>
                <w:lang w:val="ru-RU"/>
              </w:rPr>
            </w:pPr>
          </w:p>
        </w:tc>
      </w:tr>
      <w:tr w:rsidR="00CB09B1" w:rsidRPr="007E1067" w14:paraId="1D611DE9" w14:textId="77777777" w:rsidTr="00416C31">
        <w:tc>
          <w:tcPr>
            <w:tcW w:w="852" w:type="dxa"/>
            <w:shd w:val="clear" w:color="auto" w:fill="auto"/>
            <w:vAlign w:val="center"/>
          </w:tcPr>
          <w:p w14:paraId="5959DE85" w14:textId="77777777" w:rsidR="00CB09B1" w:rsidRPr="00BF590D" w:rsidRDefault="00CB09B1" w:rsidP="00CB09B1">
            <w:pPr>
              <w:jc w:val="center"/>
              <w:rPr>
                <w:rFonts w:ascii="Times New Roman" w:hAnsi="Times New Roman"/>
              </w:rPr>
            </w:pPr>
            <w:r w:rsidRPr="00BF590D">
              <w:rPr>
                <w:rFonts w:ascii="Times New Roman" w:hAnsi="Times New Roman"/>
              </w:rPr>
              <w:t>5.11</w:t>
            </w:r>
          </w:p>
        </w:tc>
        <w:tc>
          <w:tcPr>
            <w:tcW w:w="8079" w:type="dxa"/>
            <w:shd w:val="clear" w:color="auto" w:fill="auto"/>
            <w:vAlign w:val="center"/>
          </w:tcPr>
          <w:p w14:paraId="67BA7127" w14:textId="77777777" w:rsidR="00CB09B1" w:rsidRPr="00BF590D" w:rsidRDefault="00CB09B1" w:rsidP="00CB09B1">
            <w:pPr>
              <w:rPr>
                <w:rFonts w:ascii="Times New Roman" w:hAnsi="Times New Roman"/>
                <w:lang w:val="ru-RU"/>
              </w:rPr>
            </w:pPr>
            <w:r w:rsidRPr="00BF590D">
              <w:rPr>
                <w:rFonts w:ascii="Times New Roman" w:hAnsi="Times New Roman"/>
                <w:lang w:val="ru-RU"/>
              </w:rPr>
              <w:t>Разрешающая способность не хуже – 0,001 ОП</w:t>
            </w:r>
          </w:p>
        </w:tc>
        <w:tc>
          <w:tcPr>
            <w:tcW w:w="1701" w:type="dxa"/>
            <w:shd w:val="clear" w:color="auto" w:fill="auto"/>
            <w:vAlign w:val="center"/>
          </w:tcPr>
          <w:p w14:paraId="7693C107" w14:textId="77777777" w:rsidR="00CB09B1" w:rsidRPr="00BF590D" w:rsidRDefault="00CB09B1" w:rsidP="00CB09B1">
            <w:pPr>
              <w:jc w:val="center"/>
              <w:rPr>
                <w:rFonts w:ascii="Times New Roman" w:hAnsi="Times New Roman"/>
                <w:color w:val="0070C0"/>
                <w:lang w:val="ru-RU"/>
              </w:rPr>
            </w:pPr>
          </w:p>
        </w:tc>
      </w:tr>
      <w:tr w:rsidR="00CB09B1" w:rsidRPr="00BF590D" w14:paraId="1FDAA09C" w14:textId="77777777" w:rsidTr="00416C31">
        <w:tc>
          <w:tcPr>
            <w:tcW w:w="852" w:type="dxa"/>
            <w:shd w:val="clear" w:color="auto" w:fill="auto"/>
            <w:vAlign w:val="center"/>
          </w:tcPr>
          <w:p w14:paraId="31C52A91" w14:textId="77777777" w:rsidR="00CB09B1" w:rsidRPr="00BF590D" w:rsidRDefault="00CB09B1" w:rsidP="00CB09B1">
            <w:pPr>
              <w:jc w:val="center"/>
              <w:rPr>
                <w:rFonts w:ascii="Times New Roman" w:hAnsi="Times New Roman"/>
              </w:rPr>
            </w:pPr>
            <w:r w:rsidRPr="00BF590D">
              <w:rPr>
                <w:rFonts w:ascii="Times New Roman" w:hAnsi="Times New Roman"/>
              </w:rPr>
              <w:t>5.12</w:t>
            </w:r>
          </w:p>
        </w:tc>
        <w:tc>
          <w:tcPr>
            <w:tcW w:w="8079" w:type="dxa"/>
            <w:shd w:val="clear" w:color="auto" w:fill="auto"/>
            <w:vAlign w:val="center"/>
          </w:tcPr>
          <w:p w14:paraId="73FEDBFB" w14:textId="77777777" w:rsidR="00CB09B1" w:rsidRPr="00BF590D" w:rsidRDefault="00CB09B1" w:rsidP="00CB09B1">
            <w:pPr>
              <w:rPr>
                <w:rFonts w:ascii="Times New Roman" w:hAnsi="Times New Roman"/>
              </w:rPr>
            </w:pPr>
            <w:r w:rsidRPr="00BF590D">
              <w:rPr>
                <w:rFonts w:ascii="Times New Roman" w:hAnsi="Times New Roman"/>
              </w:rPr>
              <w:t>Способы измерения:</w:t>
            </w:r>
          </w:p>
        </w:tc>
        <w:tc>
          <w:tcPr>
            <w:tcW w:w="1701" w:type="dxa"/>
            <w:shd w:val="clear" w:color="auto" w:fill="auto"/>
            <w:vAlign w:val="center"/>
          </w:tcPr>
          <w:p w14:paraId="134A2E30" w14:textId="77777777" w:rsidR="00CB09B1" w:rsidRPr="00BF590D" w:rsidRDefault="00CB09B1" w:rsidP="00CB09B1">
            <w:pPr>
              <w:jc w:val="center"/>
              <w:rPr>
                <w:rFonts w:ascii="Times New Roman" w:hAnsi="Times New Roman"/>
                <w:b/>
                <w:color w:val="FF0000"/>
              </w:rPr>
            </w:pPr>
          </w:p>
        </w:tc>
      </w:tr>
      <w:tr w:rsidR="00CB09B1" w:rsidRPr="00BF590D" w14:paraId="5020DDC8" w14:textId="77777777" w:rsidTr="00416C31">
        <w:tc>
          <w:tcPr>
            <w:tcW w:w="852" w:type="dxa"/>
            <w:shd w:val="clear" w:color="auto" w:fill="auto"/>
            <w:vAlign w:val="center"/>
          </w:tcPr>
          <w:p w14:paraId="21504ADA" w14:textId="77777777" w:rsidR="00CB09B1" w:rsidRPr="00BF590D" w:rsidRDefault="00CB09B1" w:rsidP="00CB09B1">
            <w:pPr>
              <w:jc w:val="center"/>
              <w:rPr>
                <w:rFonts w:ascii="Times New Roman" w:hAnsi="Times New Roman"/>
              </w:rPr>
            </w:pPr>
            <w:r w:rsidRPr="00BF590D">
              <w:rPr>
                <w:rFonts w:ascii="Times New Roman" w:hAnsi="Times New Roman"/>
              </w:rPr>
              <w:t>5.12.1</w:t>
            </w:r>
          </w:p>
        </w:tc>
        <w:tc>
          <w:tcPr>
            <w:tcW w:w="8079" w:type="dxa"/>
            <w:shd w:val="clear" w:color="auto" w:fill="auto"/>
            <w:vAlign w:val="center"/>
          </w:tcPr>
          <w:p w14:paraId="2054604B" w14:textId="77777777" w:rsidR="00CB09B1" w:rsidRPr="00BF590D" w:rsidRDefault="00CB09B1" w:rsidP="00CB09B1">
            <w:pPr>
              <w:rPr>
                <w:rFonts w:ascii="Times New Roman" w:hAnsi="Times New Roman"/>
              </w:rPr>
            </w:pPr>
            <w:r w:rsidRPr="00BF590D">
              <w:rPr>
                <w:rFonts w:ascii="Times New Roman" w:hAnsi="Times New Roman"/>
              </w:rPr>
              <w:t>- режим поглощения;</w:t>
            </w:r>
          </w:p>
        </w:tc>
        <w:tc>
          <w:tcPr>
            <w:tcW w:w="1701" w:type="dxa"/>
            <w:shd w:val="clear" w:color="auto" w:fill="auto"/>
            <w:vAlign w:val="center"/>
          </w:tcPr>
          <w:p w14:paraId="5FFEE194" w14:textId="77777777" w:rsidR="00CB09B1" w:rsidRPr="00BF590D" w:rsidRDefault="00CB09B1" w:rsidP="00CB09B1">
            <w:pPr>
              <w:jc w:val="center"/>
              <w:rPr>
                <w:rFonts w:ascii="Times New Roman" w:hAnsi="Times New Roman"/>
                <w:b/>
                <w:color w:val="FF0000"/>
              </w:rPr>
            </w:pPr>
          </w:p>
        </w:tc>
      </w:tr>
      <w:tr w:rsidR="00CB09B1" w:rsidRPr="00BF590D" w14:paraId="5629DA39" w14:textId="77777777" w:rsidTr="00416C31">
        <w:tc>
          <w:tcPr>
            <w:tcW w:w="852" w:type="dxa"/>
            <w:shd w:val="clear" w:color="auto" w:fill="auto"/>
            <w:vAlign w:val="center"/>
          </w:tcPr>
          <w:p w14:paraId="17E91488" w14:textId="77777777" w:rsidR="00CB09B1" w:rsidRPr="00BF590D" w:rsidRDefault="00CB09B1" w:rsidP="00CB09B1">
            <w:pPr>
              <w:jc w:val="center"/>
              <w:rPr>
                <w:rFonts w:ascii="Times New Roman" w:hAnsi="Times New Roman"/>
              </w:rPr>
            </w:pPr>
            <w:r w:rsidRPr="00BF590D">
              <w:rPr>
                <w:rFonts w:ascii="Times New Roman" w:hAnsi="Times New Roman"/>
              </w:rPr>
              <w:t>5.12.2</w:t>
            </w:r>
          </w:p>
        </w:tc>
        <w:tc>
          <w:tcPr>
            <w:tcW w:w="8079" w:type="dxa"/>
            <w:shd w:val="clear" w:color="auto" w:fill="auto"/>
            <w:vAlign w:val="center"/>
          </w:tcPr>
          <w:p w14:paraId="63C554D6" w14:textId="77777777" w:rsidR="00CB09B1" w:rsidRPr="00BF590D" w:rsidRDefault="00CB09B1" w:rsidP="00CB09B1">
            <w:pPr>
              <w:rPr>
                <w:rFonts w:ascii="Times New Roman" w:hAnsi="Times New Roman"/>
              </w:rPr>
            </w:pPr>
            <w:r w:rsidRPr="00BF590D">
              <w:rPr>
                <w:rFonts w:ascii="Times New Roman" w:hAnsi="Times New Roman"/>
              </w:rPr>
              <w:t>- оптическая плотность;</w:t>
            </w:r>
          </w:p>
        </w:tc>
        <w:tc>
          <w:tcPr>
            <w:tcW w:w="1701" w:type="dxa"/>
            <w:shd w:val="clear" w:color="auto" w:fill="auto"/>
            <w:vAlign w:val="center"/>
          </w:tcPr>
          <w:p w14:paraId="24546EC2" w14:textId="77777777" w:rsidR="00CB09B1" w:rsidRPr="00BF590D" w:rsidRDefault="00CB09B1" w:rsidP="00CB09B1">
            <w:pPr>
              <w:jc w:val="center"/>
              <w:rPr>
                <w:rFonts w:ascii="Times New Roman" w:hAnsi="Times New Roman"/>
                <w:b/>
                <w:color w:val="FF0000"/>
              </w:rPr>
            </w:pPr>
          </w:p>
        </w:tc>
      </w:tr>
      <w:tr w:rsidR="00CB09B1" w:rsidRPr="00BF590D" w14:paraId="1159CDFA" w14:textId="77777777" w:rsidTr="00416C31">
        <w:tc>
          <w:tcPr>
            <w:tcW w:w="852" w:type="dxa"/>
            <w:shd w:val="clear" w:color="auto" w:fill="auto"/>
            <w:vAlign w:val="center"/>
          </w:tcPr>
          <w:p w14:paraId="1EA59D11" w14:textId="77777777" w:rsidR="00CB09B1" w:rsidRPr="00BF590D" w:rsidRDefault="00CB09B1" w:rsidP="00CB09B1">
            <w:pPr>
              <w:jc w:val="center"/>
              <w:rPr>
                <w:rFonts w:ascii="Times New Roman" w:hAnsi="Times New Roman"/>
              </w:rPr>
            </w:pPr>
            <w:r w:rsidRPr="00BF590D">
              <w:rPr>
                <w:rFonts w:ascii="Times New Roman" w:hAnsi="Times New Roman"/>
              </w:rPr>
              <w:t>5.12.3</w:t>
            </w:r>
          </w:p>
        </w:tc>
        <w:tc>
          <w:tcPr>
            <w:tcW w:w="8079" w:type="dxa"/>
            <w:shd w:val="clear" w:color="auto" w:fill="auto"/>
            <w:vAlign w:val="center"/>
          </w:tcPr>
          <w:p w14:paraId="52875F47" w14:textId="77777777" w:rsidR="00CB09B1" w:rsidRPr="00BF590D" w:rsidRDefault="00CB09B1" w:rsidP="00CB09B1">
            <w:pPr>
              <w:rPr>
                <w:rFonts w:ascii="Times New Roman" w:hAnsi="Times New Roman"/>
              </w:rPr>
            </w:pPr>
            <w:r w:rsidRPr="00BF590D">
              <w:rPr>
                <w:rFonts w:ascii="Times New Roman" w:hAnsi="Times New Roman"/>
              </w:rPr>
              <w:t>- одноточечная калибровка;</w:t>
            </w:r>
          </w:p>
        </w:tc>
        <w:tc>
          <w:tcPr>
            <w:tcW w:w="1701" w:type="dxa"/>
            <w:shd w:val="clear" w:color="auto" w:fill="auto"/>
            <w:vAlign w:val="center"/>
          </w:tcPr>
          <w:p w14:paraId="2E5F1949" w14:textId="77777777" w:rsidR="00CB09B1" w:rsidRPr="00BF590D" w:rsidRDefault="00CB09B1" w:rsidP="00CB09B1">
            <w:pPr>
              <w:jc w:val="center"/>
              <w:rPr>
                <w:rFonts w:ascii="Times New Roman" w:hAnsi="Times New Roman"/>
                <w:b/>
                <w:color w:val="FF0000"/>
              </w:rPr>
            </w:pPr>
          </w:p>
        </w:tc>
      </w:tr>
      <w:tr w:rsidR="00CB09B1" w:rsidRPr="00BF590D" w14:paraId="2B4E7F34" w14:textId="77777777" w:rsidTr="00416C31">
        <w:tc>
          <w:tcPr>
            <w:tcW w:w="852" w:type="dxa"/>
            <w:shd w:val="clear" w:color="auto" w:fill="auto"/>
            <w:vAlign w:val="center"/>
          </w:tcPr>
          <w:p w14:paraId="3D3FBC19" w14:textId="77777777" w:rsidR="00CB09B1" w:rsidRPr="00BF590D" w:rsidRDefault="00CB09B1" w:rsidP="00CB09B1">
            <w:pPr>
              <w:jc w:val="center"/>
              <w:rPr>
                <w:rFonts w:ascii="Times New Roman" w:hAnsi="Times New Roman"/>
              </w:rPr>
            </w:pPr>
            <w:r w:rsidRPr="00BF590D">
              <w:rPr>
                <w:rFonts w:ascii="Times New Roman" w:hAnsi="Times New Roman"/>
              </w:rPr>
              <w:t>5.12.4</w:t>
            </w:r>
          </w:p>
        </w:tc>
        <w:tc>
          <w:tcPr>
            <w:tcW w:w="8079" w:type="dxa"/>
            <w:shd w:val="clear" w:color="auto" w:fill="auto"/>
            <w:vAlign w:val="center"/>
          </w:tcPr>
          <w:p w14:paraId="511FE179" w14:textId="77777777" w:rsidR="00CB09B1" w:rsidRPr="00BF590D" w:rsidRDefault="00CB09B1" w:rsidP="00CB09B1">
            <w:pPr>
              <w:rPr>
                <w:rFonts w:ascii="Times New Roman" w:hAnsi="Times New Roman"/>
              </w:rPr>
            </w:pPr>
            <w:r w:rsidRPr="00BF590D">
              <w:rPr>
                <w:rFonts w:ascii="Times New Roman" w:hAnsi="Times New Roman"/>
              </w:rPr>
              <w:t>- линейная регрессия.</w:t>
            </w:r>
          </w:p>
        </w:tc>
        <w:tc>
          <w:tcPr>
            <w:tcW w:w="1701" w:type="dxa"/>
            <w:shd w:val="clear" w:color="auto" w:fill="auto"/>
            <w:vAlign w:val="center"/>
          </w:tcPr>
          <w:p w14:paraId="4F19C95B" w14:textId="77777777" w:rsidR="00CB09B1" w:rsidRPr="00BF590D" w:rsidRDefault="00CB09B1" w:rsidP="00CB09B1">
            <w:pPr>
              <w:jc w:val="center"/>
              <w:rPr>
                <w:rFonts w:ascii="Times New Roman" w:hAnsi="Times New Roman"/>
                <w:b/>
                <w:color w:val="FF0000"/>
              </w:rPr>
            </w:pPr>
          </w:p>
        </w:tc>
      </w:tr>
      <w:tr w:rsidR="00CB09B1" w:rsidRPr="007E1067" w14:paraId="62D47C0E" w14:textId="77777777" w:rsidTr="00416C31">
        <w:tc>
          <w:tcPr>
            <w:tcW w:w="852" w:type="dxa"/>
            <w:shd w:val="clear" w:color="auto" w:fill="auto"/>
            <w:vAlign w:val="center"/>
          </w:tcPr>
          <w:p w14:paraId="7D72AAE1" w14:textId="77777777" w:rsidR="00CB09B1" w:rsidRPr="00BF590D" w:rsidRDefault="00CB09B1" w:rsidP="00CB09B1">
            <w:pPr>
              <w:jc w:val="center"/>
              <w:rPr>
                <w:rFonts w:ascii="Times New Roman" w:hAnsi="Times New Roman"/>
              </w:rPr>
            </w:pPr>
            <w:r w:rsidRPr="00BF590D">
              <w:rPr>
                <w:rFonts w:ascii="Times New Roman" w:hAnsi="Times New Roman"/>
              </w:rPr>
              <w:t>5.13</w:t>
            </w:r>
          </w:p>
        </w:tc>
        <w:tc>
          <w:tcPr>
            <w:tcW w:w="8079" w:type="dxa"/>
            <w:shd w:val="clear" w:color="auto" w:fill="auto"/>
            <w:vAlign w:val="center"/>
          </w:tcPr>
          <w:p w14:paraId="33127466" w14:textId="77777777" w:rsidR="00CB09B1" w:rsidRPr="00BF590D" w:rsidRDefault="00CB09B1" w:rsidP="00CB09B1">
            <w:pPr>
              <w:rPr>
                <w:rFonts w:ascii="Times New Roman" w:hAnsi="Times New Roman"/>
                <w:lang w:val="ru-RU"/>
              </w:rPr>
            </w:pPr>
            <w:r w:rsidRPr="00BF590D">
              <w:rPr>
                <w:rFonts w:ascii="Times New Roman" w:hAnsi="Times New Roman"/>
                <w:lang w:val="ru-RU"/>
              </w:rPr>
              <w:t>Возможность настройки на тест системы различных производителей;</w:t>
            </w:r>
          </w:p>
        </w:tc>
        <w:tc>
          <w:tcPr>
            <w:tcW w:w="1701" w:type="dxa"/>
            <w:shd w:val="clear" w:color="auto" w:fill="auto"/>
            <w:vAlign w:val="center"/>
          </w:tcPr>
          <w:p w14:paraId="66082DDE" w14:textId="77777777" w:rsidR="00CB09B1" w:rsidRPr="00BF590D" w:rsidRDefault="00CB09B1" w:rsidP="00CB09B1">
            <w:pPr>
              <w:jc w:val="center"/>
              <w:rPr>
                <w:rFonts w:ascii="Times New Roman" w:hAnsi="Times New Roman"/>
                <w:color w:val="0070C0"/>
                <w:lang w:val="ru-RU"/>
              </w:rPr>
            </w:pPr>
          </w:p>
        </w:tc>
      </w:tr>
      <w:tr w:rsidR="00CB09B1" w:rsidRPr="007E1067" w14:paraId="46507842" w14:textId="77777777" w:rsidTr="00416C31">
        <w:trPr>
          <w:tblHeader/>
        </w:trPr>
        <w:tc>
          <w:tcPr>
            <w:tcW w:w="852" w:type="dxa"/>
            <w:shd w:val="clear" w:color="auto" w:fill="auto"/>
            <w:vAlign w:val="center"/>
          </w:tcPr>
          <w:p w14:paraId="0CA82032" w14:textId="77777777" w:rsidR="00CB09B1" w:rsidRPr="00BF590D" w:rsidRDefault="00CB09B1" w:rsidP="00CB09B1">
            <w:pPr>
              <w:jc w:val="center"/>
              <w:rPr>
                <w:rFonts w:ascii="Times New Roman" w:hAnsi="Times New Roman"/>
              </w:rPr>
            </w:pPr>
            <w:r w:rsidRPr="00BF590D">
              <w:rPr>
                <w:rFonts w:ascii="Times New Roman" w:hAnsi="Times New Roman"/>
              </w:rPr>
              <w:t>5.14</w:t>
            </w:r>
          </w:p>
        </w:tc>
        <w:tc>
          <w:tcPr>
            <w:tcW w:w="8079" w:type="dxa"/>
            <w:shd w:val="clear" w:color="auto" w:fill="auto"/>
            <w:vAlign w:val="center"/>
          </w:tcPr>
          <w:p w14:paraId="28E7E25A" w14:textId="77777777" w:rsidR="00CB09B1" w:rsidRPr="00BF590D" w:rsidRDefault="00CB09B1" w:rsidP="00CB09B1">
            <w:pPr>
              <w:rPr>
                <w:rFonts w:ascii="Times New Roman" w:hAnsi="Times New Roman"/>
                <w:lang w:val="ru-RU"/>
              </w:rPr>
            </w:pPr>
            <w:r w:rsidRPr="00BF590D">
              <w:rPr>
                <w:rFonts w:ascii="Times New Roman" w:hAnsi="Times New Roman"/>
                <w:lang w:val="ru-RU"/>
              </w:rPr>
              <w:t>Автоматическая калибровка перед измерением каждой плашки;</w:t>
            </w:r>
          </w:p>
        </w:tc>
        <w:tc>
          <w:tcPr>
            <w:tcW w:w="1701" w:type="dxa"/>
            <w:shd w:val="clear" w:color="auto" w:fill="auto"/>
            <w:vAlign w:val="center"/>
          </w:tcPr>
          <w:p w14:paraId="62E35569" w14:textId="77777777" w:rsidR="00CB09B1" w:rsidRPr="00BF590D" w:rsidRDefault="00CB09B1" w:rsidP="00CB09B1">
            <w:pPr>
              <w:jc w:val="center"/>
              <w:rPr>
                <w:rFonts w:ascii="Times New Roman" w:hAnsi="Times New Roman"/>
                <w:color w:val="0070C0"/>
                <w:lang w:val="ru-RU"/>
              </w:rPr>
            </w:pPr>
          </w:p>
        </w:tc>
      </w:tr>
      <w:tr w:rsidR="00CB09B1" w:rsidRPr="007E1067" w14:paraId="561323C7" w14:textId="77777777" w:rsidTr="00416C31">
        <w:trPr>
          <w:tblHeader/>
        </w:trPr>
        <w:tc>
          <w:tcPr>
            <w:tcW w:w="852" w:type="dxa"/>
            <w:shd w:val="clear" w:color="auto" w:fill="auto"/>
            <w:vAlign w:val="center"/>
          </w:tcPr>
          <w:p w14:paraId="18225106" w14:textId="77777777" w:rsidR="00CB09B1" w:rsidRPr="00BF590D" w:rsidRDefault="00CB09B1" w:rsidP="00CB09B1">
            <w:pPr>
              <w:jc w:val="center"/>
              <w:rPr>
                <w:rFonts w:ascii="Times New Roman" w:hAnsi="Times New Roman"/>
              </w:rPr>
            </w:pPr>
            <w:r w:rsidRPr="00BF590D">
              <w:rPr>
                <w:rFonts w:ascii="Times New Roman" w:hAnsi="Times New Roman"/>
              </w:rPr>
              <w:t>5.15</w:t>
            </w:r>
          </w:p>
        </w:tc>
        <w:tc>
          <w:tcPr>
            <w:tcW w:w="8079" w:type="dxa"/>
            <w:shd w:val="clear" w:color="auto" w:fill="auto"/>
            <w:vAlign w:val="center"/>
          </w:tcPr>
          <w:p w14:paraId="778B0CDF" w14:textId="77777777" w:rsidR="00CB09B1" w:rsidRPr="00BF590D" w:rsidRDefault="00CB09B1" w:rsidP="00CB09B1">
            <w:pPr>
              <w:rPr>
                <w:rFonts w:ascii="Times New Roman" w:hAnsi="Times New Roman"/>
                <w:lang w:val="ru-RU"/>
              </w:rPr>
            </w:pPr>
            <w:r w:rsidRPr="00BF590D">
              <w:rPr>
                <w:rFonts w:ascii="Times New Roman" w:hAnsi="Times New Roman"/>
                <w:lang w:val="ru-RU"/>
              </w:rPr>
              <w:t>Встроенное программное обеспечение не менее 30 программ;</w:t>
            </w:r>
          </w:p>
        </w:tc>
        <w:tc>
          <w:tcPr>
            <w:tcW w:w="1701" w:type="dxa"/>
            <w:shd w:val="clear" w:color="auto" w:fill="auto"/>
            <w:vAlign w:val="center"/>
          </w:tcPr>
          <w:p w14:paraId="2C79C1F8" w14:textId="77777777" w:rsidR="00CB09B1" w:rsidRPr="00BF590D" w:rsidRDefault="00CB09B1" w:rsidP="00CB09B1">
            <w:pPr>
              <w:jc w:val="center"/>
              <w:rPr>
                <w:rFonts w:ascii="Times New Roman" w:hAnsi="Times New Roman"/>
                <w:color w:val="0070C0"/>
                <w:lang w:val="ru-RU"/>
              </w:rPr>
            </w:pPr>
          </w:p>
        </w:tc>
      </w:tr>
      <w:tr w:rsidR="00CB09B1" w:rsidRPr="007E1067" w14:paraId="117252D8" w14:textId="77777777" w:rsidTr="00416C31">
        <w:trPr>
          <w:tblHeader/>
        </w:trPr>
        <w:tc>
          <w:tcPr>
            <w:tcW w:w="852" w:type="dxa"/>
            <w:shd w:val="clear" w:color="auto" w:fill="auto"/>
            <w:vAlign w:val="center"/>
          </w:tcPr>
          <w:p w14:paraId="37507D95" w14:textId="77777777" w:rsidR="00CB09B1" w:rsidRPr="00BF590D" w:rsidRDefault="00CB09B1" w:rsidP="00CB09B1">
            <w:pPr>
              <w:jc w:val="center"/>
              <w:rPr>
                <w:rFonts w:ascii="Times New Roman" w:hAnsi="Times New Roman"/>
              </w:rPr>
            </w:pPr>
            <w:r w:rsidRPr="00BF590D">
              <w:rPr>
                <w:rFonts w:ascii="Times New Roman" w:hAnsi="Times New Roman"/>
              </w:rPr>
              <w:t>5.16</w:t>
            </w:r>
          </w:p>
        </w:tc>
        <w:tc>
          <w:tcPr>
            <w:tcW w:w="8079" w:type="dxa"/>
            <w:shd w:val="clear" w:color="auto" w:fill="auto"/>
            <w:vAlign w:val="center"/>
          </w:tcPr>
          <w:p w14:paraId="25EE9360"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Возможность передачи ИФ-анализатором полученных данных на персональный компьютер. </w:t>
            </w:r>
          </w:p>
        </w:tc>
        <w:tc>
          <w:tcPr>
            <w:tcW w:w="1701" w:type="dxa"/>
            <w:shd w:val="clear" w:color="auto" w:fill="auto"/>
            <w:vAlign w:val="center"/>
          </w:tcPr>
          <w:p w14:paraId="4C987FF9" w14:textId="77777777" w:rsidR="00CB09B1" w:rsidRPr="00BF590D" w:rsidRDefault="00CB09B1" w:rsidP="00CB09B1">
            <w:pPr>
              <w:jc w:val="center"/>
              <w:rPr>
                <w:rFonts w:ascii="Times New Roman" w:hAnsi="Times New Roman"/>
                <w:color w:val="0070C0"/>
                <w:lang w:val="ru-RU"/>
              </w:rPr>
            </w:pPr>
          </w:p>
        </w:tc>
      </w:tr>
      <w:tr w:rsidR="00CB09B1" w:rsidRPr="007E1067" w14:paraId="35BD3F34" w14:textId="77777777" w:rsidTr="00416C31">
        <w:trPr>
          <w:tblHeader/>
        </w:trPr>
        <w:tc>
          <w:tcPr>
            <w:tcW w:w="852" w:type="dxa"/>
            <w:shd w:val="clear" w:color="auto" w:fill="auto"/>
            <w:vAlign w:val="center"/>
          </w:tcPr>
          <w:p w14:paraId="69E0E4B5"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6</w:t>
            </w:r>
          </w:p>
        </w:tc>
        <w:tc>
          <w:tcPr>
            <w:tcW w:w="8079" w:type="dxa"/>
            <w:shd w:val="clear" w:color="auto" w:fill="auto"/>
            <w:vAlign w:val="center"/>
          </w:tcPr>
          <w:p w14:paraId="73B2F574" w14:textId="77777777" w:rsidR="00CB09B1" w:rsidRPr="00BF590D" w:rsidRDefault="00CB09B1" w:rsidP="00CB09B1">
            <w:pPr>
              <w:rPr>
                <w:rFonts w:ascii="Times New Roman" w:hAnsi="Times New Roman"/>
                <w:b/>
                <w:bCs/>
                <w:i/>
                <w:iCs/>
                <w:lang w:val="ru-RU"/>
              </w:rPr>
            </w:pPr>
            <w:r w:rsidRPr="00BF590D">
              <w:rPr>
                <w:rFonts w:ascii="Times New Roman" w:hAnsi="Times New Roman"/>
                <w:b/>
                <w:bCs/>
                <w:i/>
                <w:iCs/>
                <w:lang w:val="ru-RU"/>
              </w:rPr>
              <w:t>Электропитание:</w:t>
            </w:r>
            <w:r w:rsidRPr="00BF590D">
              <w:rPr>
                <w:rFonts w:ascii="Times New Roman" w:hAnsi="Times New Roman"/>
                <w:lang w:val="ru-RU"/>
              </w:rPr>
              <w:t xml:space="preserve"> 220 В +/-10%, 50/60 Гц, шнур питания - Европейский разъем;</w:t>
            </w:r>
          </w:p>
        </w:tc>
        <w:tc>
          <w:tcPr>
            <w:tcW w:w="1701" w:type="dxa"/>
            <w:shd w:val="clear" w:color="auto" w:fill="auto"/>
            <w:vAlign w:val="center"/>
          </w:tcPr>
          <w:p w14:paraId="337F4D17" w14:textId="77777777" w:rsidR="00CB09B1" w:rsidRPr="00BF590D" w:rsidRDefault="00CB09B1" w:rsidP="00CB09B1">
            <w:pPr>
              <w:jc w:val="center"/>
              <w:rPr>
                <w:rFonts w:ascii="Times New Roman" w:hAnsi="Times New Roman"/>
                <w:lang w:val="ru-RU"/>
              </w:rPr>
            </w:pPr>
          </w:p>
        </w:tc>
      </w:tr>
      <w:tr w:rsidR="00CB09B1" w:rsidRPr="00BF590D" w14:paraId="03AD9D01" w14:textId="77777777" w:rsidTr="00416C31">
        <w:trPr>
          <w:tblHeader/>
        </w:trPr>
        <w:tc>
          <w:tcPr>
            <w:tcW w:w="852" w:type="dxa"/>
            <w:shd w:val="clear" w:color="auto" w:fill="auto"/>
            <w:vAlign w:val="center"/>
          </w:tcPr>
          <w:p w14:paraId="382E6B2F"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7</w:t>
            </w:r>
          </w:p>
        </w:tc>
        <w:tc>
          <w:tcPr>
            <w:tcW w:w="8079" w:type="dxa"/>
            <w:shd w:val="clear" w:color="auto" w:fill="auto"/>
            <w:vAlign w:val="center"/>
          </w:tcPr>
          <w:p w14:paraId="67D2B3E0" w14:textId="77777777" w:rsidR="00CB09B1" w:rsidRPr="00BF590D" w:rsidRDefault="00CB09B1" w:rsidP="00CB09B1">
            <w:pPr>
              <w:rPr>
                <w:rFonts w:ascii="Times New Roman" w:hAnsi="Times New Roman"/>
                <w:b/>
                <w:bCs/>
                <w:i/>
                <w:iCs/>
              </w:rPr>
            </w:pPr>
            <w:r w:rsidRPr="00BF590D">
              <w:rPr>
                <w:rFonts w:ascii="Times New Roman" w:hAnsi="Times New Roman"/>
                <w:b/>
                <w:bCs/>
                <w:i/>
                <w:iCs/>
              </w:rPr>
              <w:t xml:space="preserve">Соответствие стандартам </w:t>
            </w:r>
          </w:p>
        </w:tc>
        <w:tc>
          <w:tcPr>
            <w:tcW w:w="1701" w:type="dxa"/>
            <w:shd w:val="clear" w:color="auto" w:fill="auto"/>
            <w:vAlign w:val="center"/>
          </w:tcPr>
          <w:p w14:paraId="194B955C" w14:textId="77777777" w:rsidR="00CB09B1" w:rsidRPr="00BF590D" w:rsidRDefault="00CB09B1" w:rsidP="00CB09B1">
            <w:pPr>
              <w:tabs>
                <w:tab w:val="left" w:pos="709"/>
                <w:tab w:val="left" w:pos="851"/>
              </w:tabs>
              <w:jc w:val="center"/>
              <w:rPr>
                <w:rFonts w:ascii="Times New Roman" w:hAnsi="Times New Roman"/>
                <w:b/>
              </w:rPr>
            </w:pPr>
          </w:p>
        </w:tc>
      </w:tr>
      <w:tr w:rsidR="00CB09B1" w:rsidRPr="007E1067" w14:paraId="1894E80F" w14:textId="77777777" w:rsidTr="00416C31">
        <w:trPr>
          <w:tblHeader/>
        </w:trPr>
        <w:tc>
          <w:tcPr>
            <w:tcW w:w="852" w:type="dxa"/>
            <w:shd w:val="clear" w:color="auto" w:fill="auto"/>
            <w:vAlign w:val="center"/>
          </w:tcPr>
          <w:p w14:paraId="366CD3C8" w14:textId="77777777" w:rsidR="00CB09B1" w:rsidRPr="00BF590D" w:rsidRDefault="00CB09B1" w:rsidP="00CB09B1">
            <w:pPr>
              <w:jc w:val="center"/>
              <w:rPr>
                <w:rFonts w:ascii="Times New Roman" w:hAnsi="Times New Roman"/>
              </w:rPr>
            </w:pPr>
            <w:r w:rsidRPr="00BF590D">
              <w:rPr>
                <w:rFonts w:ascii="Times New Roman" w:hAnsi="Times New Roman"/>
              </w:rPr>
              <w:t>7.1</w:t>
            </w:r>
          </w:p>
        </w:tc>
        <w:tc>
          <w:tcPr>
            <w:tcW w:w="8079" w:type="dxa"/>
            <w:shd w:val="clear" w:color="auto" w:fill="auto"/>
            <w:vAlign w:val="center"/>
          </w:tcPr>
          <w:p w14:paraId="08055DC7"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Соответствовать международным стандартам производства </w:t>
            </w:r>
            <w:r w:rsidRPr="00BF590D">
              <w:rPr>
                <w:rFonts w:ascii="Times New Roman" w:hAnsi="Times New Roman"/>
              </w:rPr>
              <w:t>ISO</w:t>
            </w:r>
            <w:r w:rsidRPr="00BF590D">
              <w:rPr>
                <w:rFonts w:ascii="Times New Roman" w:hAnsi="Times New Roman"/>
                <w:lang w:val="ru-RU"/>
              </w:rPr>
              <w:t xml:space="preserve"> 9001:ххх, </w:t>
            </w:r>
          </w:p>
          <w:p w14:paraId="50EB3EA9" w14:textId="77777777" w:rsidR="00CB09B1" w:rsidRPr="00BF590D" w:rsidRDefault="00CB09B1" w:rsidP="00CB09B1">
            <w:pPr>
              <w:rPr>
                <w:rFonts w:ascii="Times New Roman" w:hAnsi="Times New Roman"/>
                <w:lang w:val="ru-RU"/>
              </w:rPr>
            </w:pPr>
            <w:r w:rsidRPr="00BF590D">
              <w:rPr>
                <w:rFonts w:ascii="Times New Roman" w:hAnsi="Times New Roman"/>
              </w:rPr>
              <w:t>ISO</w:t>
            </w:r>
            <w:r w:rsidRPr="00BF590D">
              <w:rPr>
                <w:rFonts w:ascii="Times New Roman" w:hAnsi="Times New Roman"/>
                <w:lang w:val="ru-RU"/>
              </w:rPr>
              <w:t xml:space="preserve"> 13485:ххх или эквивалентным стандартам.</w:t>
            </w:r>
          </w:p>
        </w:tc>
        <w:tc>
          <w:tcPr>
            <w:tcW w:w="1701" w:type="dxa"/>
            <w:shd w:val="clear" w:color="auto" w:fill="auto"/>
            <w:vAlign w:val="center"/>
          </w:tcPr>
          <w:p w14:paraId="6BCFA90A" w14:textId="77777777" w:rsidR="00CB09B1" w:rsidRPr="00BF590D" w:rsidRDefault="00CB09B1" w:rsidP="00CB09B1">
            <w:pPr>
              <w:jc w:val="center"/>
              <w:rPr>
                <w:rFonts w:ascii="Times New Roman" w:hAnsi="Times New Roman"/>
                <w:lang w:val="ru-RU"/>
              </w:rPr>
            </w:pPr>
          </w:p>
        </w:tc>
      </w:tr>
      <w:tr w:rsidR="00CB09B1" w:rsidRPr="007E1067" w14:paraId="535208C1" w14:textId="77777777" w:rsidTr="00416C31">
        <w:trPr>
          <w:tblHeader/>
        </w:trPr>
        <w:tc>
          <w:tcPr>
            <w:tcW w:w="852" w:type="dxa"/>
            <w:shd w:val="clear" w:color="auto" w:fill="auto"/>
            <w:vAlign w:val="center"/>
          </w:tcPr>
          <w:p w14:paraId="23975201" w14:textId="77777777" w:rsidR="00CB09B1" w:rsidRPr="00BF590D" w:rsidRDefault="00CB09B1" w:rsidP="00CB09B1">
            <w:pPr>
              <w:jc w:val="center"/>
              <w:rPr>
                <w:rFonts w:ascii="Times New Roman" w:hAnsi="Times New Roman"/>
              </w:rPr>
            </w:pPr>
            <w:r w:rsidRPr="00BF590D">
              <w:rPr>
                <w:rFonts w:ascii="Times New Roman" w:hAnsi="Times New Roman"/>
              </w:rPr>
              <w:t>7.2</w:t>
            </w:r>
          </w:p>
        </w:tc>
        <w:tc>
          <w:tcPr>
            <w:tcW w:w="8079" w:type="dxa"/>
            <w:shd w:val="clear" w:color="auto" w:fill="auto"/>
            <w:vAlign w:val="center"/>
          </w:tcPr>
          <w:p w14:paraId="7F31BFEF" w14:textId="77777777" w:rsidR="00CB09B1" w:rsidRPr="00BF590D" w:rsidRDefault="00CB09B1" w:rsidP="00CB09B1">
            <w:pPr>
              <w:rPr>
                <w:rFonts w:ascii="Times New Roman" w:hAnsi="Times New Roman"/>
                <w:lang w:val="ru-RU"/>
              </w:rPr>
            </w:pPr>
            <w:r w:rsidRPr="00BF590D">
              <w:rPr>
                <w:rFonts w:ascii="Times New Roman" w:hAnsi="Times New Roman"/>
                <w:lang w:val="ru-RU"/>
              </w:rPr>
              <w:t>Изделие должно иметь С</w:t>
            </w:r>
            <w:r w:rsidRPr="00BF590D">
              <w:rPr>
                <w:rFonts w:ascii="Times New Roman" w:hAnsi="Times New Roman"/>
              </w:rPr>
              <w:t>E</w:t>
            </w:r>
            <w:r w:rsidRPr="00BF590D">
              <w:rPr>
                <w:rFonts w:ascii="Times New Roman" w:hAnsi="Times New Roman"/>
                <w:lang w:val="ru-RU"/>
              </w:rPr>
              <w:t xml:space="preserve"> маркировку.</w:t>
            </w:r>
          </w:p>
        </w:tc>
        <w:tc>
          <w:tcPr>
            <w:tcW w:w="1701" w:type="dxa"/>
            <w:shd w:val="clear" w:color="auto" w:fill="auto"/>
            <w:vAlign w:val="center"/>
          </w:tcPr>
          <w:p w14:paraId="329D3048" w14:textId="77777777" w:rsidR="00CB09B1" w:rsidRPr="00BF590D" w:rsidRDefault="00CB09B1" w:rsidP="00CB09B1">
            <w:pPr>
              <w:jc w:val="center"/>
              <w:rPr>
                <w:rFonts w:ascii="Times New Roman" w:hAnsi="Times New Roman"/>
                <w:lang w:val="ru-RU"/>
              </w:rPr>
            </w:pPr>
          </w:p>
        </w:tc>
      </w:tr>
      <w:tr w:rsidR="00CB09B1" w:rsidRPr="007E1067" w14:paraId="316E881D" w14:textId="77777777" w:rsidTr="00416C31">
        <w:trPr>
          <w:tblHeader/>
        </w:trPr>
        <w:tc>
          <w:tcPr>
            <w:tcW w:w="852" w:type="dxa"/>
            <w:shd w:val="clear" w:color="auto" w:fill="auto"/>
            <w:vAlign w:val="center"/>
          </w:tcPr>
          <w:p w14:paraId="0D26C2B6" w14:textId="77777777" w:rsidR="00CB09B1" w:rsidRPr="00BF590D" w:rsidRDefault="00CB09B1" w:rsidP="00CB09B1">
            <w:pPr>
              <w:jc w:val="center"/>
              <w:rPr>
                <w:rFonts w:ascii="Times New Roman" w:hAnsi="Times New Roman"/>
              </w:rPr>
            </w:pPr>
            <w:r w:rsidRPr="00BF590D">
              <w:rPr>
                <w:rFonts w:ascii="Times New Roman" w:hAnsi="Times New Roman"/>
              </w:rPr>
              <w:t>7.3</w:t>
            </w:r>
          </w:p>
        </w:tc>
        <w:tc>
          <w:tcPr>
            <w:tcW w:w="8079" w:type="dxa"/>
            <w:shd w:val="clear" w:color="auto" w:fill="auto"/>
            <w:vAlign w:val="center"/>
          </w:tcPr>
          <w:p w14:paraId="2308777E"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Регистрация: </w:t>
            </w:r>
          </w:p>
          <w:p w14:paraId="16DCD92B" w14:textId="77777777" w:rsidR="00CB09B1" w:rsidRPr="00BF590D" w:rsidRDefault="00CB09B1" w:rsidP="00CB09B1">
            <w:pPr>
              <w:rPr>
                <w:rFonts w:ascii="Times New Roman" w:hAnsi="Times New Roman"/>
                <w:lang w:val="ru-RU"/>
              </w:rPr>
            </w:pPr>
            <w:r w:rsidRPr="00BF590D">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shd w:val="clear" w:color="auto" w:fill="auto"/>
            <w:vAlign w:val="center"/>
          </w:tcPr>
          <w:p w14:paraId="31840989" w14:textId="77777777" w:rsidR="00CB09B1" w:rsidRPr="00BF590D" w:rsidRDefault="00CB09B1" w:rsidP="00CB09B1">
            <w:pPr>
              <w:jc w:val="center"/>
              <w:rPr>
                <w:rFonts w:ascii="Times New Roman" w:hAnsi="Times New Roman"/>
                <w:color w:val="FF0000"/>
                <w:lang w:val="ru-RU"/>
              </w:rPr>
            </w:pPr>
          </w:p>
        </w:tc>
      </w:tr>
      <w:tr w:rsidR="00CB09B1" w:rsidRPr="007E1067" w14:paraId="3882709E" w14:textId="77777777" w:rsidTr="00416C31">
        <w:trPr>
          <w:tblHeader/>
        </w:trPr>
        <w:tc>
          <w:tcPr>
            <w:tcW w:w="852" w:type="dxa"/>
            <w:shd w:val="clear" w:color="auto" w:fill="auto"/>
            <w:vAlign w:val="center"/>
          </w:tcPr>
          <w:p w14:paraId="786894FA" w14:textId="77777777" w:rsidR="00CB09B1" w:rsidRPr="00BF590D" w:rsidRDefault="00CB09B1" w:rsidP="00CB09B1">
            <w:pPr>
              <w:jc w:val="center"/>
              <w:rPr>
                <w:rFonts w:ascii="Times New Roman" w:hAnsi="Times New Roman"/>
              </w:rPr>
            </w:pPr>
            <w:r w:rsidRPr="00BF590D">
              <w:rPr>
                <w:rFonts w:ascii="Times New Roman" w:hAnsi="Times New Roman"/>
              </w:rPr>
              <w:t>7.4</w:t>
            </w:r>
          </w:p>
        </w:tc>
        <w:tc>
          <w:tcPr>
            <w:tcW w:w="8079" w:type="dxa"/>
            <w:shd w:val="clear" w:color="auto" w:fill="auto"/>
            <w:vAlign w:val="center"/>
          </w:tcPr>
          <w:p w14:paraId="5F282FDB" w14:textId="77777777" w:rsidR="00CB09B1" w:rsidRPr="00BF590D" w:rsidRDefault="00CB09B1" w:rsidP="00CB09B1">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shd w:val="clear" w:color="auto" w:fill="auto"/>
            <w:vAlign w:val="center"/>
          </w:tcPr>
          <w:p w14:paraId="23C0DA46" w14:textId="77777777" w:rsidR="00CB09B1" w:rsidRPr="00BF590D" w:rsidRDefault="00CB09B1" w:rsidP="00CB09B1">
            <w:pPr>
              <w:jc w:val="center"/>
              <w:rPr>
                <w:rFonts w:ascii="Times New Roman" w:hAnsi="Times New Roman"/>
                <w:color w:val="FF0000"/>
                <w:lang w:val="ru-RU"/>
              </w:rPr>
            </w:pPr>
          </w:p>
        </w:tc>
      </w:tr>
      <w:tr w:rsidR="00CB09B1" w:rsidRPr="00BF590D" w14:paraId="068C5AA2" w14:textId="77777777" w:rsidTr="00416C31">
        <w:trPr>
          <w:tblHeader/>
        </w:trPr>
        <w:tc>
          <w:tcPr>
            <w:tcW w:w="852" w:type="dxa"/>
            <w:shd w:val="clear" w:color="auto" w:fill="auto"/>
            <w:vAlign w:val="center"/>
          </w:tcPr>
          <w:p w14:paraId="7F273848"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8</w:t>
            </w:r>
          </w:p>
        </w:tc>
        <w:tc>
          <w:tcPr>
            <w:tcW w:w="8079" w:type="dxa"/>
            <w:shd w:val="clear" w:color="auto" w:fill="auto"/>
            <w:vAlign w:val="center"/>
          </w:tcPr>
          <w:p w14:paraId="1EA72F06" w14:textId="77777777" w:rsidR="00CB09B1" w:rsidRPr="00BF590D" w:rsidRDefault="00CB09B1" w:rsidP="00CB09B1">
            <w:pPr>
              <w:rPr>
                <w:rFonts w:ascii="Times New Roman" w:hAnsi="Times New Roman"/>
                <w:b/>
                <w:bCs/>
                <w:i/>
                <w:iCs/>
              </w:rPr>
            </w:pPr>
            <w:r w:rsidRPr="00BF590D">
              <w:rPr>
                <w:rFonts w:ascii="Times New Roman" w:hAnsi="Times New Roman"/>
                <w:b/>
                <w:bCs/>
                <w:i/>
                <w:iCs/>
              </w:rPr>
              <w:t>Документация:</w:t>
            </w:r>
          </w:p>
        </w:tc>
        <w:tc>
          <w:tcPr>
            <w:tcW w:w="1701" w:type="dxa"/>
            <w:shd w:val="clear" w:color="auto" w:fill="auto"/>
            <w:vAlign w:val="center"/>
          </w:tcPr>
          <w:p w14:paraId="0EC3BF3E" w14:textId="77777777" w:rsidR="00CB09B1" w:rsidRPr="00BF590D" w:rsidRDefault="00CB09B1" w:rsidP="00CB09B1">
            <w:pPr>
              <w:tabs>
                <w:tab w:val="left" w:pos="709"/>
                <w:tab w:val="left" w:pos="851"/>
              </w:tabs>
              <w:jc w:val="center"/>
              <w:rPr>
                <w:rFonts w:ascii="Times New Roman" w:hAnsi="Times New Roman"/>
                <w:b/>
              </w:rPr>
            </w:pPr>
          </w:p>
        </w:tc>
      </w:tr>
      <w:tr w:rsidR="00CB09B1" w:rsidRPr="004A45BD" w14:paraId="608EFD55" w14:textId="77777777" w:rsidTr="00416C31">
        <w:trPr>
          <w:tblHeader/>
        </w:trPr>
        <w:tc>
          <w:tcPr>
            <w:tcW w:w="852" w:type="dxa"/>
            <w:shd w:val="clear" w:color="auto" w:fill="auto"/>
            <w:vAlign w:val="center"/>
          </w:tcPr>
          <w:p w14:paraId="517DB9AA" w14:textId="77777777" w:rsidR="00CB09B1" w:rsidRPr="00BF590D" w:rsidRDefault="00CB09B1" w:rsidP="00CB09B1">
            <w:pPr>
              <w:jc w:val="center"/>
              <w:rPr>
                <w:rFonts w:ascii="Times New Roman" w:hAnsi="Times New Roman"/>
              </w:rPr>
            </w:pPr>
            <w:r w:rsidRPr="00BF590D">
              <w:rPr>
                <w:rFonts w:ascii="Times New Roman" w:hAnsi="Times New Roman"/>
              </w:rPr>
              <w:t>8.1</w:t>
            </w:r>
          </w:p>
        </w:tc>
        <w:tc>
          <w:tcPr>
            <w:tcW w:w="8079" w:type="dxa"/>
            <w:shd w:val="clear" w:color="auto" w:fill="auto"/>
            <w:vAlign w:val="center"/>
          </w:tcPr>
          <w:p w14:paraId="5F488D2A"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эксплуатации на русском языке. Инструкция по сервисному обслуживанию  на английском или русском языке;</w:t>
            </w:r>
          </w:p>
        </w:tc>
        <w:tc>
          <w:tcPr>
            <w:tcW w:w="1701" w:type="dxa"/>
            <w:shd w:val="clear" w:color="auto" w:fill="auto"/>
            <w:vAlign w:val="center"/>
          </w:tcPr>
          <w:p w14:paraId="7D5C7F5D" w14:textId="77777777" w:rsidR="00CB09B1" w:rsidRPr="00BF590D" w:rsidRDefault="00CB09B1" w:rsidP="00CB09B1">
            <w:pPr>
              <w:jc w:val="center"/>
              <w:rPr>
                <w:rFonts w:ascii="Times New Roman" w:hAnsi="Times New Roman"/>
                <w:lang w:val="ru-RU"/>
              </w:rPr>
            </w:pPr>
          </w:p>
        </w:tc>
      </w:tr>
      <w:tr w:rsidR="00CB09B1" w:rsidRPr="007E1067" w14:paraId="26EC1904" w14:textId="77777777" w:rsidTr="00416C31">
        <w:trPr>
          <w:tblHeader/>
        </w:trPr>
        <w:tc>
          <w:tcPr>
            <w:tcW w:w="852" w:type="dxa"/>
            <w:shd w:val="clear" w:color="auto" w:fill="auto"/>
            <w:vAlign w:val="center"/>
          </w:tcPr>
          <w:p w14:paraId="68998B1B" w14:textId="77777777" w:rsidR="00CB09B1" w:rsidRPr="00BF590D" w:rsidRDefault="00CB09B1" w:rsidP="00CB09B1">
            <w:pPr>
              <w:jc w:val="center"/>
              <w:rPr>
                <w:rFonts w:ascii="Times New Roman" w:hAnsi="Times New Roman"/>
              </w:rPr>
            </w:pPr>
            <w:r w:rsidRPr="00BF590D">
              <w:rPr>
                <w:rFonts w:ascii="Times New Roman" w:hAnsi="Times New Roman"/>
              </w:rPr>
              <w:t>8.2</w:t>
            </w:r>
          </w:p>
        </w:tc>
        <w:tc>
          <w:tcPr>
            <w:tcW w:w="8079" w:type="dxa"/>
            <w:shd w:val="clear" w:color="auto" w:fill="auto"/>
            <w:vAlign w:val="center"/>
          </w:tcPr>
          <w:p w14:paraId="657A73DB" w14:textId="77777777" w:rsidR="00CB09B1" w:rsidRPr="00BF590D" w:rsidRDefault="00CB09B1" w:rsidP="00CB09B1">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shd w:val="clear" w:color="auto" w:fill="auto"/>
            <w:vAlign w:val="center"/>
          </w:tcPr>
          <w:p w14:paraId="25BB8BBA" w14:textId="77777777" w:rsidR="00CB09B1" w:rsidRPr="00BF590D" w:rsidRDefault="00CB09B1" w:rsidP="00CB09B1">
            <w:pPr>
              <w:jc w:val="center"/>
              <w:rPr>
                <w:rFonts w:ascii="Times New Roman" w:hAnsi="Times New Roman"/>
                <w:lang w:val="ru-RU"/>
              </w:rPr>
            </w:pPr>
          </w:p>
        </w:tc>
      </w:tr>
      <w:tr w:rsidR="00CB09B1" w:rsidRPr="00BF590D" w14:paraId="32401BE3" w14:textId="77777777" w:rsidTr="00416C31">
        <w:trPr>
          <w:tblHeader/>
        </w:trPr>
        <w:tc>
          <w:tcPr>
            <w:tcW w:w="852" w:type="dxa"/>
            <w:shd w:val="clear" w:color="auto" w:fill="auto"/>
            <w:vAlign w:val="center"/>
          </w:tcPr>
          <w:p w14:paraId="4A887C01"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9</w:t>
            </w:r>
          </w:p>
        </w:tc>
        <w:tc>
          <w:tcPr>
            <w:tcW w:w="8079" w:type="dxa"/>
            <w:shd w:val="clear" w:color="auto" w:fill="auto"/>
            <w:vAlign w:val="center"/>
          </w:tcPr>
          <w:p w14:paraId="710A0C20" w14:textId="77777777" w:rsidR="00CB09B1" w:rsidRPr="00BF590D" w:rsidRDefault="00CB09B1" w:rsidP="00CB09B1">
            <w:pPr>
              <w:rPr>
                <w:rFonts w:ascii="Times New Roman" w:hAnsi="Times New Roman"/>
                <w:b/>
                <w:bCs/>
                <w:i/>
                <w:iCs/>
              </w:rPr>
            </w:pPr>
            <w:r w:rsidRPr="00BF590D">
              <w:rPr>
                <w:rFonts w:ascii="Times New Roman" w:hAnsi="Times New Roman"/>
                <w:b/>
                <w:bCs/>
                <w:i/>
                <w:iCs/>
              </w:rPr>
              <w:t>Гарантийный срок:</w:t>
            </w:r>
          </w:p>
        </w:tc>
        <w:tc>
          <w:tcPr>
            <w:tcW w:w="1701" w:type="dxa"/>
            <w:shd w:val="clear" w:color="auto" w:fill="auto"/>
            <w:vAlign w:val="center"/>
          </w:tcPr>
          <w:p w14:paraId="298018B2" w14:textId="77777777" w:rsidR="00CB09B1" w:rsidRPr="00BF590D" w:rsidRDefault="00CB09B1" w:rsidP="00CB09B1">
            <w:pPr>
              <w:tabs>
                <w:tab w:val="left" w:pos="709"/>
                <w:tab w:val="left" w:pos="851"/>
              </w:tabs>
              <w:jc w:val="center"/>
              <w:rPr>
                <w:rFonts w:ascii="Times New Roman" w:hAnsi="Times New Roman"/>
                <w:b/>
              </w:rPr>
            </w:pPr>
          </w:p>
        </w:tc>
      </w:tr>
      <w:tr w:rsidR="00CB09B1" w:rsidRPr="007E1067" w14:paraId="3248908A" w14:textId="77777777" w:rsidTr="00416C31">
        <w:trPr>
          <w:tblHeader/>
        </w:trPr>
        <w:tc>
          <w:tcPr>
            <w:tcW w:w="852" w:type="dxa"/>
            <w:shd w:val="clear" w:color="auto" w:fill="auto"/>
            <w:vAlign w:val="center"/>
          </w:tcPr>
          <w:p w14:paraId="607AA848" w14:textId="77777777" w:rsidR="00CB09B1" w:rsidRPr="00BF590D" w:rsidRDefault="00CB09B1" w:rsidP="00CB09B1">
            <w:pPr>
              <w:jc w:val="center"/>
              <w:rPr>
                <w:rFonts w:ascii="Times New Roman" w:hAnsi="Times New Roman"/>
              </w:rPr>
            </w:pPr>
            <w:r w:rsidRPr="00BF590D">
              <w:rPr>
                <w:rFonts w:ascii="Times New Roman" w:hAnsi="Times New Roman"/>
              </w:rPr>
              <w:t>9.1</w:t>
            </w:r>
          </w:p>
        </w:tc>
        <w:tc>
          <w:tcPr>
            <w:tcW w:w="8079" w:type="dxa"/>
            <w:shd w:val="clear" w:color="auto" w:fill="auto"/>
            <w:vAlign w:val="center"/>
          </w:tcPr>
          <w:p w14:paraId="5C96C3AC" w14:textId="77777777" w:rsidR="00CB09B1" w:rsidRPr="00BF590D" w:rsidRDefault="00CB09B1" w:rsidP="00CB09B1">
            <w:pPr>
              <w:rPr>
                <w:rFonts w:ascii="Times New Roman" w:hAnsi="Times New Roman"/>
                <w:lang w:val="ru-RU"/>
              </w:rPr>
            </w:pPr>
            <w:r w:rsidRPr="00BF590D">
              <w:rPr>
                <w:rFonts w:ascii="Times New Roman" w:hAnsi="Times New Roman"/>
                <w:lang w:val="ru-RU"/>
              </w:rPr>
              <w:t>Не менее 24 месяца со дня сдачи в эксплуатацию;</w:t>
            </w:r>
          </w:p>
        </w:tc>
        <w:tc>
          <w:tcPr>
            <w:tcW w:w="1701" w:type="dxa"/>
            <w:shd w:val="clear" w:color="auto" w:fill="auto"/>
            <w:vAlign w:val="center"/>
          </w:tcPr>
          <w:p w14:paraId="1EDD7E72" w14:textId="77777777" w:rsidR="00CB09B1" w:rsidRPr="00BF590D" w:rsidRDefault="00CB09B1" w:rsidP="00CB09B1">
            <w:pPr>
              <w:jc w:val="center"/>
              <w:rPr>
                <w:rFonts w:ascii="Times New Roman" w:hAnsi="Times New Roman"/>
                <w:lang w:val="ru-RU"/>
              </w:rPr>
            </w:pPr>
          </w:p>
        </w:tc>
      </w:tr>
      <w:tr w:rsidR="00CB09B1" w:rsidRPr="007E1067" w14:paraId="1F61351C" w14:textId="77777777" w:rsidTr="00416C31">
        <w:trPr>
          <w:tblHeader/>
        </w:trPr>
        <w:tc>
          <w:tcPr>
            <w:tcW w:w="852" w:type="dxa"/>
            <w:shd w:val="clear" w:color="auto" w:fill="auto"/>
            <w:vAlign w:val="center"/>
          </w:tcPr>
          <w:p w14:paraId="24DDCFA8" w14:textId="77777777" w:rsidR="00CB09B1" w:rsidRPr="00BF590D" w:rsidRDefault="00CB09B1" w:rsidP="00CB09B1">
            <w:pPr>
              <w:jc w:val="center"/>
              <w:rPr>
                <w:rFonts w:ascii="Times New Roman" w:hAnsi="Times New Roman"/>
              </w:rPr>
            </w:pPr>
            <w:r w:rsidRPr="00BF590D">
              <w:rPr>
                <w:rFonts w:ascii="Times New Roman" w:hAnsi="Times New Roman"/>
              </w:rPr>
              <w:t>9.2</w:t>
            </w:r>
          </w:p>
        </w:tc>
        <w:tc>
          <w:tcPr>
            <w:tcW w:w="8079" w:type="dxa"/>
            <w:shd w:val="clear" w:color="auto" w:fill="auto"/>
            <w:vAlign w:val="center"/>
          </w:tcPr>
          <w:p w14:paraId="6C742B7B" w14:textId="77777777" w:rsidR="00CB09B1" w:rsidRPr="00BF590D" w:rsidRDefault="00CB09B1" w:rsidP="00CB09B1">
            <w:pPr>
              <w:rPr>
                <w:rFonts w:ascii="Times New Roman" w:hAnsi="Times New Roman"/>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shd w:val="clear" w:color="auto" w:fill="auto"/>
            <w:vAlign w:val="center"/>
          </w:tcPr>
          <w:p w14:paraId="3FB50A84" w14:textId="77777777" w:rsidR="00CB09B1" w:rsidRPr="00BF590D" w:rsidRDefault="00CB09B1" w:rsidP="00CB09B1">
            <w:pPr>
              <w:jc w:val="center"/>
              <w:rPr>
                <w:rFonts w:ascii="Times New Roman" w:hAnsi="Times New Roman"/>
                <w:lang w:val="ru-RU"/>
              </w:rPr>
            </w:pPr>
          </w:p>
        </w:tc>
      </w:tr>
      <w:tr w:rsidR="00CB09B1" w:rsidRPr="007E1067" w14:paraId="34C14FFA" w14:textId="77777777" w:rsidTr="00416C31">
        <w:trPr>
          <w:tblHeader/>
        </w:trPr>
        <w:tc>
          <w:tcPr>
            <w:tcW w:w="852" w:type="dxa"/>
            <w:shd w:val="clear" w:color="auto" w:fill="auto"/>
            <w:vAlign w:val="center"/>
          </w:tcPr>
          <w:p w14:paraId="6F3F2DC3" w14:textId="77777777" w:rsidR="00CB09B1" w:rsidRPr="00BF590D" w:rsidRDefault="00CB09B1" w:rsidP="00CB09B1">
            <w:pPr>
              <w:jc w:val="center"/>
              <w:rPr>
                <w:rFonts w:ascii="Times New Roman" w:hAnsi="Times New Roman"/>
                <w:b/>
                <w:bCs/>
              </w:rPr>
            </w:pPr>
            <w:r w:rsidRPr="00BF590D">
              <w:rPr>
                <w:rFonts w:ascii="Times New Roman" w:hAnsi="Times New Roman"/>
                <w:b/>
                <w:bCs/>
              </w:rPr>
              <w:t>10</w:t>
            </w:r>
          </w:p>
        </w:tc>
        <w:tc>
          <w:tcPr>
            <w:tcW w:w="8079" w:type="dxa"/>
            <w:shd w:val="clear" w:color="auto" w:fill="auto"/>
            <w:vAlign w:val="center"/>
          </w:tcPr>
          <w:p w14:paraId="65CB93B0" w14:textId="77777777" w:rsidR="00CB09B1" w:rsidRPr="00BF590D" w:rsidRDefault="00CB09B1" w:rsidP="00CB09B1">
            <w:pPr>
              <w:rPr>
                <w:rFonts w:ascii="Times New Roman" w:hAnsi="Times New Roman"/>
                <w:b/>
                <w:bCs/>
                <w:lang w:val="ru-RU"/>
              </w:rPr>
            </w:pPr>
            <w:r w:rsidRPr="00BF590D">
              <w:rPr>
                <w:rFonts w:ascii="Times New Roman" w:hAnsi="Times New Roman"/>
                <w:b/>
                <w:bCs/>
                <w:lang w:val="ru-RU"/>
              </w:rPr>
              <w:t>Принтер встроенный или внешний для работы с Ридером.</w:t>
            </w:r>
          </w:p>
        </w:tc>
        <w:tc>
          <w:tcPr>
            <w:tcW w:w="1701" w:type="dxa"/>
            <w:shd w:val="clear" w:color="auto" w:fill="auto"/>
            <w:vAlign w:val="center"/>
          </w:tcPr>
          <w:p w14:paraId="4DEDBEE6"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7E1067" w14:paraId="0348C15F" w14:textId="77777777" w:rsidTr="00416C31">
        <w:trPr>
          <w:tblHeader/>
        </w:trPr>
        <w:tc>
          <w:tcPr>
            <w:tcW w:w="852" w:type="dxa"/>
            <w:shd w:val="clear" w:color="auto" w:fill="auto"/>
            <w:vAlign w:val="center"/>
          </w:tcPr>
          <w:p w14:paraId="7725FC2A" w14:textId="77777777" w:rsidR="00CB09B1" w:rsidRPr="00BF590D" w:rsidRDefault="00CB09B1" w:rsidP="00CB09B1">
            <w:pPr>
              <w:jc w:val="center"/>
              <w:rPr>
                <w:rFonts w:ascii="Times New Roman" w:hAnsi="Times New Roman"/>
              </w:rPr>
            </w:pPr>
            <w:r w:rsidRPr="00BF590D">
              <w:rPr>
                <w:rFonts w:ascii="Times New Roman" w:hAnsi="Times New Roman"/>
              </w:rPr>
              <w:lastRenderedPageBreak/>
              <w:t>10.1</w:t>
            </w:r>
          </w:p>
        </w:tc>
        <w:tc>
          <w:tcPr>
            <w:tcW w:w="8079" w:type="dxa"/>
            <w:shd w:val="clear" w:color="auto" w:fill="auto"/>
            <w:vAlign w:val="center"/>
          </w:tcPr>
          <w:p w14:paraId="0747C901" w14:textId="77777777" w:rsidR="00CB09B1" w:rsidRPr="00BF590D" w:rsidRDefault="00CB09B1" w:rsidP="00CB09B1">
            <w:pPr>
              <w:rPr>
                <w:rFonts w:ascii="Times New Roman" w:hAnsi="Times New Roman"/>
                <w:lang w:val="ru-RU"/>
              </w:rPr>
            </w:pPr>
            <w:r w:rsidRPr="00BF590D">
              <w:rPr>
                <w:rFonts w:ascii="Times New Roman" w:hAnsi="Times New Roman"/>
                <w:lang w:val="ru-RU"/>
              </w:rPr>
              <w:t>Технические параметры, в том числе интерфейс и программная совместимость должны обеспечивать распечатку результатов работы Ридера;</w:t>
            </w:r>
          </w:p>
        </w:tc>
        <w:tc>
          <w:tcPr>
            <w:tcW w:w="1701" w:type="dxa"/>
            <w:shd w:val="clear" w:color="auto" w:fill="auto"/>
            <w:vAlign w:val="center"/>
          </w:tcPr>
          <w:p w14:paraId="67F6D4A6" w14:textId="77777777" w:rsidR="00CB09B1" w:rsidRPr="00BF590D" w:rsidRDefault="00CB09B1" w:rsidP="00CB09B1">
            <w:pPr>
              <w:jc w:val="center"/>
              <w:rPr>
                <w:rFonts w:ascii="Times New Roman" w:hAnsi="Times New Roman"/>
                <w:lang w:val="ru-RU"/>
              </w:rPr>
            </w:pPr>
          </w:p>
        </w:tc>
      </w:tr>
      <w:tr w:rsidR="00CB09B1" w:rsidRPr="007E1067" w14:paraId="02CF1313" w14:textId="77777777" w:rsidTr="00416C31">
        <w:trPr>
          <w:tblHeader/>
        </w:trPr>
        <w:tc>
          <w:tcPr>
            <w:tcW w:w="852" w:type="dxa"/>
            <w:shd w:val="clear" w:color="auto" w:fill="auto"/>
            <w:vAlign w:val="center"/>
          </w:tcPr>
          <w:p w14:paraId="192EFD8E" w14:textId="77777777" w:rsidR="00CB09B1" w:rsidRPr="00BF590D" w:rsidRDefault="00CB09B1" w:rsidP="00CB09B1">
            <w:pPr>
              <w:jc w:val="center"/>
              <w:rPr>
                <w:rFonts w:ascii="Times New Roman" w:hAnsi="Times New Roman"/>
              </w:rPr>
            </w:pPr>
            <w:r w:rsidRPr="00BF590D">
              <w:rPr>
                <w:rFonts w:ascii="Times New Roman" w:hAnsi="Times New Roman"/>
              </w:rPr>
              <w:t>10.2</w:t>
            </w:r>
          </w:p>
        </w:tc>
        <w:tc>
          <w:tcPr>
            <w:tcW w:w="8079" w:type="dxa"/>
            <w:shd w:val="clear" w:color="auto" w:fill="auto"/>
            <w:vAlign w:val="center"/>
          </w:tcPr>
          <w:p w14:paraId="3AC1F23A" w14:textId="77777777" w:rsidR="00CB09B1" w:rsidRPr="00BF590D" w:rsidRDefault="00CB09B1" w:rsidP="00CB09B1">
            <w:pPr>
              <w:rPr>
                <w:rFonts w:ascii="Times New Roman" w:hAnsi="Times New Roman"/>
                <w:lang w:val="ru-RU"/>
              </w:rPr>
            </w:pPr>
            <w:r w:rsidRPr="00BF590D">
              <w:rPr>
                <w:rFonts w:ascii="Times New Roman" w:hAnsi="Times New Roman"/>
                <w:lang w:val="ru-RU"/>
              </w:rPr>
              <w:t>В случае предложения на Внешний принтер (лазерный принтер)- электропитание 220 В +/-10%, 50 Гц, шнур питания - Европейский разъем;</w:t>
            </w:r>
          </w:p>
        </w:tc>
        <w:tc>
          <w:tcPr>
            <w:tcW w:w="1701" w:type="dxa"/>
            <w:shd w:val="clear" w:color="auto" w:fill="auto"/>
            <w:vAlign w:val="center"/>
          </w:tcPr>
          <w:p w14:paraId="3D766A0C" w14:textId="77777777" w:rsidR="00CB09B1" w:rsidRPr="00BF590D" w:rsidRDefault="00CB09B1" w:rsidP="00CB09B1">
            <w:pPr>
              <w:jc w:val="center"/>
              <w:rPr>
                <w:rFonts w:ascii="Times New Roman" w:hAnsi="Times New Roman"/>
                <w:lang w:val="ru-RU"/>
              </w:rPr>
            </w:pPr>
          </w:p>
        </w:tc>
      </w:tr>
      <w:tr w:rsidR="00CB09B1" w:rsidRPr="007E1067" w14:paraId="62C5DFA6" w14:textId="77777777" w:rsidTr="00416C31">
        <w:trPr>
          <w:tblHeader/>
        </w:trPr>
        <w:tc>
          <w:tcPr>
            <w:tcW w:w="852" w:type="dxa"/>
            <w:shd w:val="clear" w:color="auto" w:fill="auto"/>
            <w:vAlign w:val="center"/>
          </w:tcPr>
          <w:p w14:paraId="5D1B62AB" w14:textId="77777777" w:rsidR="00CB09B1" w:rsidRPr="00BF590D" w:rsidRDefault="00CB09B1" w:rsidP="00CB09B1">
            <w:pPr>
              <w:jc w:val="center"/>
              <w:rPr>
                <w:rFonts w:ascii="Times New Roman" w:hAnsi="Times New Roman"/>
              </w:rPr>
            </w:pPr>
            <w:r w:rsidRPr="00BF590D">
              <w:rPr>
                <w:rFonts w:ascii="Times New Roman" w:hAnsi="Times New Roman"/>
              </w:rPr>
              <w:t>10.3</w:t>
            </w:r>
          </w:p>
        </w:tc>
        <w:tc>
          <w:tcPr>
            <w:tcW w:w="8079" w:type="dxa"/>
            <w:shd w:val="clear" w:color="auto" w:fill="auto"/>
            <w:vAlign w:val="center"/>
          </w:tcPr>
          <w:p w14:paraId="7EA51EC0" w14:textId="77777777" w:rsidR="00CB09B1" w:rsidRPr="00BF590D" w:rsidRDefault="00CB09B1" w:rsidP="00CB09B1">
            <w:pPr>
              <w:rPr>
                <w:rFonts w:ascii="Times New Roman" w:hAnsi="Times New Roman"/>
                <w:lang w:val="ru-RU"/>
              </w:rPr>
            </w:pPr>
            <w:r w:rsidRPr="00BF590D">
              <w:rPr>
                <w:rFonts w:ascii="Times New Roman" w:hAnsi="Times New Roman"/>
                <w:lang w:val="ru-RU"/>
              </w:rPr>
              <w:t>В случае предложения на Встроенный принтер – не менее 20 рулонов термобумаги.</w:t>
            </w:r>
          </w:p>
        </w:tc>
        <w:tc>
          <w:tcPr>
            <w:tcW w:w="1701" w:type="dxa"/>
            <w:shd w:val="clear" w:color="auto" w:fill="auto"/>
            <w:vAlign w:val="center"/>
          </w:tcPr>
          <w:p w14:paraId="1F999A6C" w14:textId="77777777" w:rsidR="00CB09B1" w:rsidRPr="00BF590D" w:rsidRDefault="00CB09B1" w:rsidP="00CB09B1">
            <w:pPr>
              <w:jc w:val="center"/>
              <w:rPr>
                <w:rFonts w:ascii="Times New Roman" w:hAnsi="Times New Roman"/>
                <w:lang w:val="ru-RU"/>
              </w:rPr>
            </w:pPr>
          </w:p>
        </w:tc>
      </w:tr>
      <w:tr w:rsidR="00CB09B1" w:rsidRPr="00BF590D" w14:paraId="2ABDB1D7" w14:textId="77777777" w:rsidTr="00416C31">
        <w:trPr>
          <w:tblHeader/>
        </w:trPr>
        <w:tc>
          <w:tcPr>
            <w:tcW w:w="852" w:type="dxa"/>
            <w:shd w:val="clear" w:color="auto" w:fill="auto"/>
            <w:vAlign w:val="center"/>
          </w:tcPr>
          <w:p w14:paraId="5C21C8E8"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10</w:t>
            </w:r>
          </w:p>
        </w:tc>
        <w:tc>
          <w:tcPr>
            <w:tcW w:w="8079" w:type="dxa"/>
            <w:shd w:val="clear" w:color="auto" w:fill="auto"/>
            <w:vAlign w:val="center"/>
          </w:tcPr>
          <w:p w14:paraId="172551D0" w14:textId="77777777" w:rsidR="00CB09B1" w:rsidRPr="00BF590D" w:rsidRDefault="00CB09B1" w:rsidP="00CB09B1">
            <w:pPr>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0DC050C3" w14:textId="77777777" w:rsidR="00CB09B1" w:rsidRPr="00BF590D" w:rsidRDefault="00CB09B1" w:rsidP="00CB09B1">
            <w:pPr>
              <w:rPr>
                <w:rFonts w:ascii="Times New Roman" w:hAnsi="Times New Roman"/>
                <w:b/>
                <w:bCs/>
                <w:i/>
                <w:iCs/>
              </w:rPr>
            </w:pPr>
            <w:r w:rsidRPr="00BF590D">
              <w:rPr>
                <w:rFonts w:ascii="Times New Roman" w:hAnsi="Times New Roman"/>
                <w:lang w:val="ru-RU"/>
              </w:rPr>
              <w:t xml:space="preserve">Оборудование должно быть инсталлировано, протестировано и сдано в эксплуатацию </w:t>
            </w:r>
            <w:r w:rsidRPr="00BF590D">
              <w:rPr>
                <w:rFonts w:ascii="Times New Roman" w:hAnsi="Times New Roman"/>
              </w:rPr>
              <w:t>Исполнителем на рабочем месте.</w:t>
            </w:r>
          </w:p>
        </w:tc>
        <w:tc>
          <w:tcPr>
            <w:tcW w:w="1701" w:type="dxa"/>
            <w:shd w:val="clear" w:color="auto" w:fill="auto"/>
            <w:vAlign w:val="center"/>
          </w:tcPr>
          <w:p w14:paraId="25E70529" w14:textId="77777777" w:rsidR="00CB09B1" w:rsidRPr="00BF590D" w:rsidRDefault="00CB09B1" w:rsidP="00CB09B1">
            <w:pPr>
              <w:tabs>
                <w:tab w:val="left" w:pos="709"/>
                <w:tab w:val="left" w:pos="851"/>
              </w:tabs>
              <w:jc w:val="center"/>
              <w:rPr>
                <w:rFonts w:ascii="Times New Roman" w:hAnsi="Times New Roman"/>
                <w:b/>
              </w:rPr>
            </w:pPr>
          </w:p>
        </w:tc>
      </w:tr>
      <w:tr w:rsidR="00CB09B1" w:rsidRPr="007E1067" w14:paraId="04AFDEF5" w14:textId="77777777" w:rsidTr="00416C31">
        <w:trPr>
          <w:tblHeader/>
        </w:trPr>
        <w:tc>
          <w:tcPr>
            <w:tcW w:w="852" w:type="dxa"/>
            <w:shd w:val="clear" w:color="auto" w:fill="auto"/>
            <w:vAlign w:val="center"/>
          </w:tcPr>
          <w:p w14:paraId="4A5C4492" w14:textId="77777777" w:rsidR="00CB09B1" w:rsidRPr="00BF590D" w:rsidRDefault="00CB09B1" w:rsidP="00CB09B1">
            <w:pPr>
              <w:jc w:val="center"/>
              <w:rPr>
                <w:rFonts w:ascii="Times New Roman" w:hAnsi="Times New Roman"/>
                <w:b/>
                <w:bCs/>
                <w:i/>
                <w:iCs/>
              </w:rPr>
            </w:pPr>
            <w:r w:rsidRPr="00BF590D">
              <w:rPr>
                <w:rFonts w:ascii="Times New Roman" w:hAnsi="Times New Roman"/>
                <w:b/>
                <w:bCs/>
                <w:i/>
                <w:iCs/>
              </w:rPr>
              <w:t>11</w:t>
            </w:r>
          </w:p>
        </w:tc>
        <w:tc>
          <w:tcPr>
            <w:tcW w:w="8079" w:type="dxa"/>
            <w:shd w:val="clear" w:color="auto" w:fill="auto"/>
            <w:vAlign w:val="center"/>
          </w:tcPr>
          <w:p w14:paraId="50BF691C" w14:textId="77777777" w:rsidR="00CB09B1" w:rsidRPr="00BF590D" w:rsidRDefault="00CB09B1" w:rsidP="00CB09B1">
            <w:pPr>
              <w:rPr>
                <w:rFonts w:ascii="Times New Roman" w:hAnsi="Times New Roman"/>
                <w:b/>
                <w:bCs/>
                <w:i/>
                <w:iCs/>
                <w:lang w:val="ru-RU"/>
              </w:rPr>
            </w:pPr>
            <w:r w:rsidRPr="00BF590D">
              <w:rPr>
                <w:rFonts w:ascii="Times New Roman" w:hAnsi="Times New Roman"/>
                <w:b/>
                <w:bCs/>
                <w:i/>
                <w:iCs/>
                <w:lang w:val="ru-RU"/>
              </w:rPr>
              <w:t>Инструктаж (на русском языке):</w:t>
            </w:r>
            <w:r w:rsidRPr="00BF590D">
              <w:rPr>
                <w:rFonts w:ascii="Times New Roman" w:hAnsi="Times New Roman"/>
                <w:lang w:val="ru-RU"/>
              </w:rPr>
              <w:t xml:space="preserve"> Инструктаж должен быть проведён Исполнителем  на рабочем месте. 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701" w:type="dxa"/>
            <w:shd w:val="clear" w:color="auto" w:fill="auto"/>
            <w:vAlign w:val="center"/>
          </w:tcPr>
          <w:p w14:paraId="5A30295E"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7E1067" w14:paraId="7A42E066" w14:textId="77777777" w:rsidTr="00416C31">
        <w:trPr>
          <w:tblHeader/>
        </w:trPr>
        <w:tc>
          <w:tcPr>
            <w:tcW w:w="852" w:type="dxa"/>
            <w:shd w:val="clear" w:color="auto" w:fill="auto"/>
            <w:vAlign w:val="center"/>
          </w:tcPr>
          <w:p w14:paraId="6A090E61" w14:textId="77777777" w:rsidR="00CB09B1" w:rsidRPr="00BF590D" w:rsidRDefault="00CB09B1" w:rsidP="00CB09B1">
            <w:pPr>
              <w:jc w:val="center"/>
              <w:rPr>
                <w:rFonts w:ascii="Times New Roman" w:hAnsi="Times New Roman"/>
                <w:b/>
                <w:bCs/>
                <w:iCs/>
              </w:rPr>
            </w:pPr>
            <w:r w:rsidRPr="00BF590D">
              <w:rPr>
                <w:rFonts w:ascii="Times New Roman" w:hAnsi="Times New Roman"/>
                <w:b/>
                <w:bCs/>
                <w:iCs/>
              </w:rPr>
              <w:t>12</w:t>
            </w:r>
          </w:p>
        </w:tc>
        <w:tc>
          <w:tcPr>
            <w:tcW w:w="8079" w:type="dxa"/>
            <w:shd w:val="clear" w:color="auto" w:fill="auto"/>
            <w:vAlign w:val="center"/>
          </w:tcPr>
          <w:p w14:paraId="787993F9" w14:textId="77777777" w:rsidR="00CB09B1" w:rsidRPr="00BF590D" w:rsidRDefault="00CB09B1" w:rsidP="00CB09B1">
            <w:pPr>
              <w:rPr>
                <w:rFonts w:ascii="Times New Roman" w:hAnsi="Times New Roman"/>
                <w:b/>
                <w:bCs/>
                <w:iCs/>
                <w:lang w:val="ru-RU"/>
              </w:rPr>
            </w:pPr>
            <w:r w:rsidRPr="00BF590D">
              <w:rPr>
                <w:rFonts w:ascii="Times New Roman" w:hAnsi="Times New Roman"/>
                <w:b/>
                <w:lang w:val="ru-RU"/>
              </w:rPr>
              <w:t>Оборудование должно быть новым, выпущенным не ранее 2021 года.</w:t>
            </w:r>
          </w:p>
        </w:tc>
        <w:tc>
          <w:tcPr>
            <w:tcW w:w="1701" w:type="dxa"/>
            <w:shd w:val="clear" w:color="auto" w:fill="auto"/>
            <w:vAlign w:val="center"/>
          </w:tcPr>
          <w:p w14:paraId="6B2EB782" w14:textId="77777777" w:rsidR="00CB09B1" w:rsidRPr="00BF590D" w:rsidRDefault="00CB09B1" w:rsidP="00CB09B1">
            <w:pPr>
              <w:tabs>
                <w:tab w:val="left" w:pos="709"/>
                <w:tab w:val="left" w:pos="851"/>
              </w:tabs>
              <w:jc w:val="center"/>
              <w:rPr>
                <w:rFonts w:ascii="Times New Roman" w:hAnsi="Times New Roman"/>
                <w:b/>
                <w:lang w:val="ru-RU"/>
              </w:rPr>
            </w:pPr>
          </w:p>
        </w:tc>
      </w:tr>
    </w:tbl>
    <w:p w14:paraId="70BBF4DC" w14:textId="77777777" w:rsidR="00CB09B1" w:rsidRPr="00BF590D" w:rsidRDefault="00CB09B1" w:rsidP="009B4AA3">
      <w:pPr>
        <w:pStyle w:val="af6"/>
        <w:ind w:left="-426" w:right="-1"/>
        <w:jc w:val="center"/>
        <w:rPr>
          <w:rFonts w:eastAsia="Times New Roman"/>
          <w:b/>
          <w:bCs/>
          <w:color w:val="000000"/>
          <w:lang w:val="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080"/>
        <w:gridCol w:w="1701"/>
      </w:tblGrid>
      <w:tr w:rsidR="00CB09B1" w:rsidRPr="007E1067" w14:paraId="75083B05" w14:textId="77777777" w:rsidTr="00416C31">
        <w:tc>
          <w:tcPr>
            <w:tcW w:w="851" w:type="dxa"/>
            <w:shd w:val="clear" w:color="auto" w:fill="auto"/>
          </w:tcPr>
          <w:p w14:paraId="24580393" w14:textId="77777777" w:rsidR="00CB09B1" w:rsidRPr="00BF590D" w:rsidRDefault="00CB09B1" w:rsidP="00CB09B1">
            <w:pPr>
              <w:jc w:val="center"/>
              <w:rPr>
                <w:rFonts w:ascii="Times New Roman" w:hAnsi="Times New Roman"/>
                <w:b/>
                <w:bCs/>
              </w:rPr>
            </w:pPr>
            <w:r w:rsidRPr="00BF590D">
              <w:rPr>
                <w:rFonts w:ascii="Times New Roman" w:hAnsi="Times New Roman"/>
                <w:b/>
                <w:bCs/>
              </w:rPr>
              <w:t>№</w:t>
            </w:r>
          </w:p>
        </w:tc>
        <w:tc>
          <w:tcPr>
            <w:tcW w:w="8080" w:type="dxa"/>
            <w:shd w:val="clear" w:color="auto" w:fill="auto"/>
            <w:vAlign w:val="center"/>
          </w:tcPr>
          <w:p w14:paraId="5F8DE2E3" w14:textId="77777777" w:rsidR="00CB09B1" w:rsidRPr="00BF590D" w:rsidRDefault="00CB09B1" w:rsidP="00CB09B1">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shd w:val="clear" w:color="auto" w:fill="auto"/>
            <w:noWrap/>
            <w:vAlign w:val="center"/>
          </w:tcPr>
          <w:p w14:paraId="6145F90D"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547058B7" w14:textId="77777777" w:rsidR="00CB09B1" w:rsidRPr="00BF590D" w:rsidRDefault="00CB09B1" w:rsidP="00CB09B1">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7E1067" w14:paraId="5949FD56" w14:textId="77777777" w:rsidTr="00416C31">
        <w:tc>
          <w:tcPr>
            <w:tcW w:w="851" w:type="dxa"/>
            <w:shd w:val="clear" w:color="auto" w:fill="auto"/>
          </w:tcPr>
          <w:p w14:paraId="57CD2726" w14:textId="1955423D" w:rsidR="00CB09B1" w:rsidRPr="00FC388A" w:rsidRDefault="00FC388A" w:rsidP="00CB09B1">
            <w:pPr>
              <w:jc w:val="center"/>
              <w:rPr>
                <w:rFonts w:ascii="Times New Roman" w:hAnsi="Times New Roman"/>
                <w:b/>
                <w:bCs/>
                <w:lang w:val="ru-RU"/>
              </w:rPr>
            </w:pPr>
            <w:r>
              <w:rPr>
                <w:rFonts w:ascii="Times New Roman" w:hAnsi="Times New Roman"/>
                <w:b/>
                <w:bCs/>
                <w:lang w:val="ru-RU"/>
              </w:rPr>
              <w:t>3</w:t>
            </w:r>
          </w:p>
        </w:tc>
        <w:tc>
          <w:tcPr>
            <w:tcW w:w="8080" w:type="dxa"/>
            <w:shd w:val="clear" w:color="auto" w:fill="auto"/>
          </w:tcPr>
          <w:p w14:paraId="7463D237" w14:textId="77777777" w:rsidR="00CB09B1" w:rsidRPr="00BF590D" w:rsidRDefault="00CB09B1" w:rsidP="00CB09B1">
            <w:pPr>
              <w:rPr>
                <w:rFonts w:ascii="Times New Roman" w:hAnsi="Times New Roman"/>
                <w:b/>
                <w:bCs/>
                <w:lang w:val="ru-RU"/>
              </w:rPr>
            </w:pPr>
            <w:r w:rsidRPr="00BF590D">
              <w:rPr>
                <w:rFonts w:ascii="Times New Roman" w:hAnsi="Times New Roman"/>
                <w:b/>
                <w:bCs/>
                <w:lang w:val="ru-RU"/>
              </w:rPr>
              <w:t>Промывочная установка для иммуноферментного анализатора (</w:t>
            </w:r>
            <w:r w:rsidRPr="00BF590D">
              <w:rPr>
                <w:rFonts w:ascii="Times New Roman" w:hAnsi="Times New Roman"/>
                <w:b/>
                <w:lang w:val="ru-RU"/>
              </w:rPr>
              <w:t xml:space="preserve">Количество </w:t>
            </w:r>
            <w:r w:rsidRPr="00BF590D">
              <w:rPr>
                <w:rFonts w:ascii="Times New Roman" w:hAnsi="Times New Roman"/>
                <w:b/>
                <w:bCs/>
                <w:lang w:val="ru-RU"/>
              </w:rPr>
              <w:t>7-шт)</w:t>
            </w:r>
          </w:p>
        </w:tc>
        <w:tc>
          <w:tcPr>
            <w:tcW w:w="1701" w:type="dxa"/>
            <w:shd w:val="clear" w:color="auto" w:fill="auto"/>
            <w:noWrap/>
            <w:vAlign w:val="bottom"/>
          </w:tcPr>
          <w:p w14:paraId="34847A06" w14:textId="77777777" w:rsidR="00CB09B1" w:rsidRPr="00BF590D" w:rsidRDefault="00CB09B1" w:rsidP="00CB09B1">
            <w:pPr>
              <w:jc w:val="center"/>
              <w:rPr>
                <w:rFonts w:ascii="Times New Roman" w:hAnsi="Times New Roman"/>
                <w:lang w:val="ru-RU"/>
              </w:rPr>
            </w:pPr>
          </w:p>
        </w:tc>
      </w:tr>
      <w:tr w:rsidR="00CB09B1" w:rsidRPr="007E1067" w14:paraId="68C4D5EF" w14:textId="77777777" w:rsidTr="00416C31">
        <w:tc>
          <w:tcPr>
            <w:tcW w:w="851" w:type="dxa"/>
            <w:shd w:val="clear" w:color="auto" w:fill="auto"/>
          </w:tcPr>
          <w:p w14:paraId="0688BF30" w14:textId="77777777" w:rsidR="00CB09B1" w:rsidRPr="00BF590D" w:rsidRDefault="00CB09B1" w:rsidP="00CB09B1">
            <w:pPr>
              <w:jc w:val="center"/>
              <w:rPr>
                <w:rFonts w:ascii="Times New Roman" w:hAnsi="Times New Roman"/>
                <w:b/>
                <w:bCs/>
              </w:rPr>
            </w:pPr>
            <w:r w:rsidRPr="00BF590D">
              <w:rPr>
                <w:rFonts w:ascii="Times New Roman" w:hAnsi="Times New Roman"/>
                <w:b/>
                <w:bCs/>
              </w:rPr>
              <w:t>1</w:t>
            </w:r>
          </w:p>
        </w:tc>
        <w:tc>
          <w:tcPr>
            <w:tcW w:w="8080" w:type="dxa"/>
            <w:shd w:val="clear" w:color="auto" w:fill="auto"/>
            <w:vAlign w:val="center"/>
          </w:tcPr>
          <w:p w14:paraId="471B39FA"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701" w:type="dxa"/>
            <w:shd w:val="clear" w:color="auto" w:fill="auto"/>
            <w:noWrap/>
            <w:vAlign w:val="bottom"/>
          </w:tcPr>
          <w:p w14:paraId="7A8C05BB" w14:textId="77777777" w:rsidR="00CB09B1" w:rsidRPr="00BF590D" w:rsidRDefault="00CB09B1" w:rsidP="00CB09B1">
            <w:pPr>
              <w:rPr>
                <w:rFonts w:ascii="Times New Roman" w:hAnsi="Times New Roman"/>
                <w:lang w:val="ru-RU"/>
              </w:rPr>
            </w:pPr>
          </w:p>
        </w:tc>
      </w:tr>
      <w:tr w:rsidR="00CB09B1" w:rsidRPr="007E1067" w14:paraId="32B5E192" w14:textId="77777777" w:rsidTr="00416C31">
        <w:tc>
          <w:tcPr>
            <w:tcW w:w="851" w:type="dxa"/>
            <w:shd w:val="clear" w:color="auto" w:fill="auto"/>
          </w:tcPr>
          <w:p w14:paraId="62502D87" w14:textId="77777777" w:rsidR="00CB09B1" w:rsidRPr="00BF590D" w:rsidRDefault="00CB09B1" w:rsidP="00CB09B1">
            <w:pPr>
              <w:jc w:val="center"/>
              <w:rPr>
                <w:rFonts w:ascii="Times New Roman" w:hAnsi="Times New Roman"/>
                <w:b/>
                <w:bCs/>
              </w:rPr>
            </w:pPr>
            <w:r w:rsidRPr="00BF590D">
              <w:rPr>
                <w:rFonts w:ascii="Times New Roman" w:hAnsi="Times New Roman"/>
                <w:b/>
                <w:bCs/>
              </w:rPr>
              <w:t>2</w:t>
            </w:r>
          </w:p>
        </w:tc>
        <w:tc>
          <w:tcPr>
            <w:tcW w:w="8080" w:type="dxa"/>
            <w:shd w:val="clear" w:color="auto" w:fill="auto"/>
            <w:vAlign w:val="center"/>
          </w:tcPr>
          <w:p w14:paraId="38EF8FFA"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701" w:type="dxa"/>
            <w:shd w:val="clear" w:color="auto" w:fill="auto"/>
            <w:noWrap/>
            <w:vAlign w:val="bottom"/>
          </w:tcPr>
          <w:p w14:paraId="59732DEE" w14:textId="77777777" w:rsidR="00CB09B1" w:rsidRPr="00BF590D" w:rsidRDefault="00CB09B1" w:rsidP="00CB09B1">
            <w:pPr>
              <w:rPr>
                <w:rFonts w:ascii="Times New Roman" w:hAnsi="Times New Roman"/>
                <w:lang w:val="ru-RU"/>
              </w:rPr>
            </w:pPr>
          </w:p>
        </w:tc>
      </w:tr>
      <w:tr w:rsidR="00CB09B1" w:rsidRPr="00BF590D" w14:paraId="34C7E998" w14:textId="77777777" w:rsidTr="00416C31">
        <w:tc>
          <w:tcPr>
            <w:tcW w:w="851" w:type="dxa"/>
            <w:shd w:val="clear" w:color="auto" w:fill="auto"/>
          </w:tcPr>
          <w:p w14:paraId="069B7D47" w14:textId="77777777" w:rsidR="00CB09B1" w:rsidRPr="00BF590D" w:rsidRDefault="00CB09B1" w:rsidP="00CB09B1">
            <w:pPr>
              <w:jc w:val="center"/>
              <w:rPr>
                <w:rFonts w:ascii="Times New Roman" w:hAnsi="Times New Roman"/>
                <w:b/>
                <w:bCs/>
              </w:rPr>
            </w:pPr>
            <w:r w:rsidRPr="00BF590D">
              <w:rPr>
                <w:rFonts w:ascii="Times New Roman" w:hAnsi="Times New Roman"/>
                <w:b/>
                <w:bCs/>
              </w:rPr>
              <w:t>3</w:t>
            </w:r>
          </w:p>
        </w:tc>
        <w:tc>
          <w:tcPr>
            <w:tcW w:w="8080" w:type="dxa"/>
            <w:shd w:val="clear" w:color="auto" w:fill="auto"/>
            <w:vAlign w:val="center"/>
          </w:tcPr>
          <w:p w14:paraId="1621BB1A" w14:textId="77777777" w:rsidR="00CB09B1" w:rsidRPr="00BF590D" w:rsidRDefault="00CB09B1" w:rsidP="00CB09B1">
            <w:pPr>
              <w:rPr>
                <w:rFonts w:ascii="Times New Roman" w:hAnsi="Times New Roman"/>
                <w:b/>
              </w:rPr>
            </w:pPr>
            <w:r w:rsidRPr="00BF590D">
              <w:rPr>
                <w:rFonts w:ascii="Times New Roman" w:eastAsia="Calibri" w:hAnsi="Times New Roman"/>
              </w:rPr>
              <w:t>Страна происхождения:</w:t>
            </w:r>
          </w:p>
        </w:tc>
        <w:tc>
          <w:tcPr>
            <w:tcW w:w="1701" w:type="dxa"/>
            <w:shd w:val="clear" w:color="auto" w:fill="auto"/>
            <w:noWrap/>
            <w:vAlign w:val="bottom"/>
          </w:tcPr>
          <w:p w14:paraId="271391AA" w14:textId="77777777" w:rsidR="00CB09B1" w:rsidRPr="00BF590D" w:rsidRDefault="00CB09B1" w:rsidP="00CB09B1">
            <w:pPr>
              <w:rPr>
                <w:rFonts w:ascii="Times New Roman" w:hAnsi="Times New Roman"/>
              </w:rPr>
            </w:pPr>
          </w:p>
        </w:tc>
      </w:tr>
      <w:tr w:rsidR="00CB09B1" w:rsidRPr="007E1067" w14:paraId="749DD411" w14:textId="77777777" w:rsidTr="00416C31">
        <w:tc>
          <w:tcPr>
            <w:tcW w:w="851" w:type="dxa"/>
            <w:shd w:val="clear" w:color="auto" w:fill="auto"/>
          </w:tcPr>
          <w:p w14:paraId="745946F4" w14:textId="77777777" w:rsidR="00CB09B1" w:rsidRPr="00BF590D" w:rsidRDefault="00CB09B1" w:rsidP="00CB09B1">
            <w:pPr>
              <w:jc w:val="center"/>
              <w:rPr>
                <w:rFonts w:ascii="Times New Roman" w:hAnsi="Times New Roman"/>
                <w:b/>
                <w:bCs/>
              </w:rPr>
            </w:pPr>
            <w:r w:rsidRPr="00BF590D">
              <w:rPr>
                <w:rFonts w:ascii="Times New Roman" w:hAnsi="Times New Roman"/>
                <w:b/>
                <w:bCs/>
              </w:rPr>
              <w:t>4</w:t>
            </w:r>
          </w:p>
        </w:tc>
        <w:tc>
          <w:tcPr>
            <w:tcW w:w="8080" w:type="dxa"/>
            <w:shd w:val="clear" w:color="auto" w:fill="auto"/>
          </w:tcPr>
          <w:p w14:paraId="2003FD92" w14:textId="77777777" w:rsidR="00CB09B1" w:rsidRPr="00BF590D" w:rsidRDefault="00CB09B1" w:rsidP="00CB09B1">
            <w:pPr>
              <w:jc w:val="both"/>
              <w:rPr>
                <w:rFonts w:ascii="Times New Roman" w:hAnsi="Times New Roman"/>
                <w:b/>
                <w:bCs/>
                <w:lang w:val="ru-RU"/>
              </w:rPr>
            </w:pPr>
            <w:r w:rsidRPr="00BF590D">
              <w:rPr>
                <w:rFonts w:ascii="Times New Roman" w:hAnsi="Times New Roman"/>
                <w:b/>
                <w:bCs/>
                <w:lang w:val="ru-RU"/>
              </w:rPr>
              <w:t xml:space="preserve">Назначение: </w:t>
            </w:r>
            <w:r w:rsidRPr="00BF590D">
              <w:rPr>
                <w:rFonts w:ascii="Times New Roman" w:hAnsi="Times New Roman"/>
                <w:lang w:val="ru-RU"/>
              </w:rPr>
              <w:t xml:space="preserve">для промывания стандартных микропланшет 96 и стрипов, в процессе постановки реакции иммуноферментного анализа. </w:t>
            </w:r>
          </w:p>
        </w:tc>
        <w:tc>
          <w:tcPr>
            <w:tcW w:w="1701" w:type="dxa"/>
            <w:shd w:val="clear" w:color="auto" w:fill="auto"/>
            <w:noWrap/>
            <w:vAlign w:val="bottom"/>
          </w:tcPr>
          <w:p w14:paraId="5423987D"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BF590D" w14:paraId="6430986A" w14:textId="77777777" w:rsidTr="00416C31">
        <w:tc>
          <w:tcPr>
            <w:tcW w:w="851" w:type="dxa"/>
            <w:shd w:val="clear" w:color="auto" w:fill="auto"/>
          </w:tcPr>
          <w:p w14:paraId="65DD7627" w14:textId="77777777" w:rsidR="00CB09B1" w:rsidRPr="00BF590D" w:rsidRDefault="00CB09B1" w:rsidP="00CB09B1">
            <w:pPr>
              <w:jc w:val="center"/>
              <w:rPr>
                <w:rFonts w:ascii="Times New Roman" w:hAnsi="Times New Roman"/>
                <w:b/>
                <w:bCs/>
              </w:rPr>
            </w:pPr>
            <w:r w:rsidRPr="00BF590D">
              <w:rPr>
                <w:rFonts w:ascii="Times New Roman" w:hAnsi="Times New Roman"/>
                <w:b/>
                <w:bCs/>
              </w:rPr>
              <w:t>5</w:t>
            </w:r>
          </w:p>
        </w:tc>
        <w:tc>
          <w:tcPr>
            <w:tcW w:w="8080" w:type="dxa"/>
            <w:shd w:val="clear" w:color="auto" w:fill="auto"/>
          </w:tcPr>
          <w:p w14:paraId="7C0A983F" w14:textId="77777777" w:rsidR="00CB09B1" w:rsidRPr="00BF590D" w:rsidRDefault="00CB09B1" w:rsidP="00CB09B1">
            <w:pPr>
              <w:rPr>
                <w:rFonts w:ascii="Times New Roman" w:hAnsi="Times New Roman"/>
                <w:b/>
                <w:spacing w:val="-4"/>
                <w:highlight w:val="red"/>
              </w:rPr>
            </w:pPr>
            <w:r w:rsidRPr="00BF590D">
              <w:rPr>
                <w:rFonts w:ascii="Times New Roman" w:hAnsi="Times New Roman"/>
                <w:b/>
                <w:spacing w:val="-4"/>
              </w:rPr>
              <w:t>Общие характеристики:</w:t>
            </w:r>
          </w:p>
        </w:tc>
        <w:tc>
          <w:tcPr>
            <w:tcW w:w="1701" w:type="dxa"/>
            <w:shd w:val="clear" w:color="auto" w:fill="auto"/>
            <w:noWrap/>
            <w:vAlign w:val="bottom"/>
          </w:tcPr>
          <w:p w14:paraId="3D7FA02C" w14:textId="77777777" w:rsidR="00CB09B1" w:rsidRPr="00BF590D" w:rsidRDefault="00CB09B1" w:rsidP="00CB09B1">
            <w:pPr>
              <w:rPr>
                <w:rFonts w:ascii="Times New Roman" w:hAnsi="Times New Roman"/>
              </w:rPr>
            </w:pPr>
          </w:p>
        </w:tc>
      </w:tr>
      <w:tr w:rsidR="00CB09B1" w:rsidRPr="007E1067" w14:paraId="29D1496F" w14:textId="77777777" w:rsidTr="00416C31">
        <w:tc>
          <w:tcPr>
            <w:tcW w:w="851" w:type="dxa"/>
            <w:shd w:val="clear" w:color="auto" w:fill="auto"/>
          </w:tcPr>
          <w:p w14:paraId="375411F2" w14:textId="77777777" w:rsidR="00CB09B1" w:rsidRPr="00BF590D" w:rsidRDefault="00CB09B1" w:rsidP="00CB09B1">
            <w:pPr>
              <w:jc w:val="center"/>
              <w:rPr>
                <w:rFonts w:ascii="Times New Roman" w:hAnsi="Times New Roman"/>
              </w:rPr>
            </w:pPr>
            <w:r w:rsidRPr="00BF590D">
              <w:rPr>
                <w:rFonts w:ascii="Times New Roman" w:hAnsi="Times New Roman"/>
              </w:rPr>
              <w:t>5.1</w:t>
            </w:r>
          </w:p>
        </w:tc>
        <w:tc>
          <w:tcPr>
            <w:tcW w:w="8080" w:type="dxa"/>
            <w:shd w:val="clear" w:color="auto" w:fill="auto"/>
          </w:tcPr>
          <w:p w14:paraId="2F4138EC"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8 канальная промывочная головка, с возможностью установки 12 канальной головки;</w:t>
            </w:r>
          </w:p>
        </w:tc>
        <w:tc>
          <w:tcPr>
            <w:tcW w:w="1701" w:type="dxa"/>
            <w:shd w:val="clear" w:color="auto" w:fill="auto"/>
            <w:noWrap/>
            <w:vAlign w:val="bottom"/>
          </w:tcPr>
          <w:p w14:paraId="74317E90" w14:textId="77777777" w:rsidR="00CB09B1" w:rsidRPr="00BF590D" w:rsidRDefault="00CB09B1" w:rsidP="00CB09B1">
            <w:pPr>
              <w:rPr>
                <w:rFonts w:ascii="Times New Roman" w:hAnsi="Times New Roman"/>
                <w:lang w:val="ru-RU"/>
              </w:rPr>
            </w:pPr>
          </w:p>
        </w:tc>
      </w:tr>
      <w:tr w:rsidR="00CB09B1" w:rsidRPr="007E1067" w14:paraId="0E36D08A" w14:textId="77777777" w:rsidTr="00416C31">
        <w:tc>
          <w:tcPr>
            <w:tcW w:w="851" w:type="dxa"/>
            <w:shd w:val="clear" w:color="auto" w:fill="auto"/>
          </w:tcPr>
          <w:p w14:paraId="5CFAE92F" w14:textId="77777777" w:rsidR="00CB09B1" w:rsidRPr="00BF590D" w:rsidRDefault="00CB09B1" w:rsidP="00CB09B1">
            <w:pPr>
              <w:jc w:val="center"/>
              <w:rPr>
                <w:rFonts w:ascii="Times New Roman" w:hAnsi="Times New Roman"/>
              </w:rPr>
            </w:pPr>
            <w:r w:rsidRPr="00BF590D">
              <w:rPr>
                <w:rFonts w:ascii="Times New Roman" w:hAnsi="Times New Roman"/>
              </w:rPr>
              <w:t>5.2</w:t>
            </w:r>
          </w:p>
        </w:tc>
        <w:tc>
          <w:tcPr>
            <w:tcW w:w="8080" w:type="dxa"/>
            <w:shd w:val="clear" w:color="auto" w:fill="auto"/>
          </w:tcPr>
          <w:p w14:paraId="20D0A351"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Не менее 3 режимов промывки с различной интенсивностью;</w:t>
            </w:r>
          </w:p>
        </w:tc>
        <w:tc>
          <w:tcPr>
            <w:tcW w:w="1701" w:type="dxa"/>
            <w:shd w:val="clear" w:color="auto" w:fill="auto"/>
            <w:noWrap/>
            <w:vAlign w:val="bottom"/>
          </w:tcPr>
          <w:p w14:paraId="7F161BD6"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6B4B1475" w14:textId="77777777" w:rsidTr="00416C31">
        <w:tc>
          <w:tcPr>
            <w:tcW w:w="851" w:type="dxa"/>
            <w:shd w:val="clear" w:color="auto" w:fill="auto"/>
          </w:tcPr>
          <w:p w14:paraId="67EAF1E8" w14:textId="77777777" w:rsidR="00CB09B1" w:rsidRPr="00BF590D" w:rsidRDefault="00CB09B1" w:rsidP="00CB09B1">
            <w:pPr>
              <w:jc w:val="center"/>
              <w:rPr>
                <w:rFonts w:ascii="Times New Roman" w:hAnsi="Times New Roman"/>
              </w:rPr>
            </w:pPr>
            <w:r w:rsidRPr="00BF590D">
              <w:rPr>
                <w:rFonts w:ascii="Times New Roman" w:hAnsi="Times New Roman"/>
              </w:rPr>
              <w:t>5.3</w:t>
            </w:r>
          </w:p>
        </w:tc>
        <w:tc>
          <w:tcPr>
            <w:tcW w:w="8080" w:type="dxa"/>
            <w:shd w:val="clear" w:color="auto" w:fill="auto"/>
          </w:tcPr>
          <w:p w14:paraId="3B4F3ED4"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Объем дозирования промывающей жидкости  не менее 50-500 мкл.;</w:t>
            </w:r>
          </w:p>
        </w:tc>
        <w:tc>
          <w:tcPr>
            <w:tcW w:w="1701" w:type="dxa"/>
            <w:shd w:val="clear" w:color="auto" w:fill="auto"/>
            <w:noWrap/>
            <w:vAlign w:val="bottom"/>
          </w:tcPr>
          <w:p w14:paraId="6A2A13EB"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454A40C9" w14:textId="77777777" w:rsidTr="00416C31">
        <w:tc>
          <w:tcPr>
            <w:tcW w:w="851" w:type="dxa"/>
            <w:shd w:val="clear" w:color="auto" w:fill="auto"/>
          </w:tcPr>
          <w:p w14:paraId="3A5CB089" w14:textId="77777777" w:rsidR="00CB09B1" w:rsidRPr="00BF590D" w:rsidRDefault="00CB09B1" w:rsidP="00CB09B1">
            <w:pPr>
              <w:jc w:val="center"/>
              <w:rPr>
                <w:rFonts w:ascii="Times New Roman" w:hAnsi="Times New Roman"/>
              </w:rPr>
            </w:pPr>
            <w:r w:rsidRPr="00BF590D">
              <w:rPr>
                <w:rFonts w:ascii="Times New Roman" w:hAnsi="Times New Roman"/>
              </w:rPr>
              <w:t>5.4</w:t>
            </w:r>
          </w:p>
        </w:tc>
        <w:tc>
          <w:tcPr>
            <w:tcW w:w="8080" w:type="dxa"/>
            <w:shd w:val="clear" w:color="auto" w:fill="auto"/>
          </w:tcPr>
          <w:p w14:paraId="10ED3E21"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Остаточный объем жидкости в ячейке плашки не более 3 мкл.;</w:t>
            </w:r>
          </w:p>
        </w:tc>
        <w:tc>
          <w:tcPr>
            <w:tcW w:w="1701" w:type="dxa"/>
            <w:shd w:val="clear" w:color="auto" w:fill="auto"/>
            <w:noWrap/>
            <w:vAlign w:val="bottom"/>
          </w:tcPr>
          <w:p w14:paraId="787540F7"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5D93E886" w14:textId="77777777" w:rsidTr="00416C31">
        <w:tc>
          <w:tcPr>
            <w:tcW w:w="851" w:type="dxa"/>
            <w:shd w:val="clear" w:color="auto" w:fill="auto"/>
          </w:tcPr>
          <w:p w14:paraId="4CA43F01" w14:textId="77777777" w:rsidR="00CB09B1" w:rsidRPr="00BF590D" w:rsidRDefault="00CB09B1" w:rsidP="00CB09B1">
            <w:pPr>
              <w:jc w:val="center"/>
              <w:rPr>
                <w:rFonts w:ascii="Times New Roman" w:hAnsi="Times New Roman"/>
              </w:rPr>
            </w:pPr>
            <w:r w:rsidRPr="00BF590D">
              <w:rPr>
                <w:rFonts w:ascii="Times New Roman" w:hAnsi="Times New Roman"/>
              </w:rPr>
              <w:t>5.5</w:t>
            </w:r>
          </w:p>
        </w:tc>
        <w:tc>
          <w:tcPr>
            <w:tcW w:w="8080" w:type="dxa"/>
            <w:shd w:val="clear" w:color="auto" w:fill="auto"/>
          </w:tcPr>
          <w:p w14:paraId="5411D6FD"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Точность дозирования при объеме  лунки 300 мкл не более +/- 3%.;</w:t>
            </w:r>
          </w:p>
        </w:tc>
        <w:tc>
          <w:tcPr>
            <w:tcW w:w="1701" w:type="dxa"/>
            <w:shd w:val="clear" w:color="auto" w:fill="auto"/>
            <w:noWrap/>
            <w:vAlign w:val="bottom"/>
          </w:tcPr>
          <w:p w14:paraId="4B7188A4"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05FA1F27" w14:textId="77777777" w:rsidTr="00416C31">
        <w:tc>
          <w:tcPr>
            <w:tcW w:w="851" w:type="dxa"/>
            <w:shd w:val="clear" w:color="auto" w:fill="auto"/>
          </w:tcPr>
          <w:p w14:paraId="0E4C3A91" w14:textId="77777777" w:rsidR="00CB09B1" w:rsidRPr="00BF590D" w:rsidRDefault="00CB09B1" w:rsidP="00CB09B1">
            <w:pPr>
              <w:jc w:val="center"/>
              <w:rPr>
                <w:rFonts w:ascii="Times New Roman" w:hAnsi="Times New Roman"/>
                <w:bCs/>
              </w:rPr>
            </w:pPr>
            <w:r w:rsidRPr="00BF590D">
              <w:rPr>
                <w:rFonts w:ascii="Times New Roman" w:hAnsi="Times New Roman"/>
                <w:bCs/>
              </w:rPr>
              <w:t>5.6</w:t>
            </w:r>
          </w:p>
        </w:tc>
        <w:tc>
          <w:tcPr>
            <w:tcW w:w="8080" w:type="dxa"/>
            <w:shd w:val="clear" w:color="auto" w:fill="auto"/>
          </w:tcPr>
          <w:p w14:paraId="1D6F9702"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Воспроизводимость дозирования менее 3% (300 мкл лунка).;</w:t>
            </w:r>
          </w:p>
        </w:tc>
        <w:tc>
          <w:tcPr>
            <w:tcW w:w="1701" w:type="dxa"/>
            <w:shd w:val="clear" w:color="auto" w:fill="auto"/>
            <w:noWrap/>
            <w:vAlign w:val="bottom"/>
          </w:tcPr>
          <w:p w14:paraId="5D00E265"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6FD22B29" w14:textId="77777777" w:rsidTr="00416C31">
        <w:tc>
          <w:tcPr>
            <w:tcW w:w="851" w:type="dxa"/>
            <w:shd w:val="clear" w:color="auto" w:fill="auto"/>
            <w:noWrap/>
            <w:vAlign w:val="bottom"/>
          </w:tcPr>
          <w:p w14:paraId="6789C234" w14:textId="77777777" w:rsidR="00CB09B1" w:rsidRPr="00BF590D" w:rsidRDefault="00CB09B1" w:rsidP="00CB09B1">
            <w:pPr>
              <w:jc w:val="center"/>
              <w:rPr>
                <w:rFonts w:ascii="Times New Roman" w:hAnsi="Times New Roman"/>
                <w:bCs/>
              </w:rPr>
            </w:pPr>
            <w:r w:rsidRPr="00BF590D">
              <w:rPr>
                <w:rFonts w:ascii="Times New Roman" w:hAnsi="Times New Roman"/>
                <w:bCs/>
              </w:rPr>
              <w:t>5.7</w:t>
            </w:r>
          </w:p>
        </w:tc>
        <w:tc>
          <w:tcPr>
            <w:tcW w:w="8080" w:type="dxa"/>
            <w:shd w:val="clear" w:color="auto" w:fill="auto"/>
          </w:tcPr>
          <w:p w14:paraId="2AEC3715"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Микропроцессорное управление, с количеством предустановленных программ не менее – 20;</w:t>
            </w:r>
          </w:p>
        </w:tc>
        <w:tc>
          <w:tcPr>
            <w:tcW w:w="1701" w:type="dxa"/>
            <w:shd w:val="clear" w:color="auto" w:fill="auto"/>
            <w:noWrap/>
            <w:vAlign w:val="bottom"/>
          </w:tcPr>
          <w:p w14:paraId="4309F393"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60A23477" w14:textId="77777777" w:rsidTr="00416C31">
        <w:tc>
          <w:tcPr>
            <w:tcW w:w="851" w:type="dxa"/>
            <w:shd w:val="clear" w:color="auto" w:fill="auto"/>
          </w:tcPr>
          <w:p w14:paraId="6CCEBF26" w14:textId="77777777" w:rsidR="00CB09B1" w:rsidRPr="00BF590D" w:rsidRDefault="00CB09B1" w:rsidP="00CB09B1">
            <w:pPr>
              <w:jc w:val="center"/>
              <w:rPr>
                <w:rFonts w:ascii="Times New Roman" w:hAnsi="Times New Roman"/>
                <w:b/>
                <w:bCs/>
              </w:rPr>
            </w:pPr>
            <w:r w:rsidRPr="00BF590D">
              <w:rPr>
                <w:rFonts w:ascii="Times New Roman" w:hAnsi="Times New Roman"/>
                <w:b/>
                <w:bCs/>
              </w:rPr>
              <w:t>5.8</w:t>
            </w:r>
          </w:p>
        </w:tc>
        <w:tc>
          <w:tcPr>
            <w:tcW w:w="8080" w:type="dxa"/>
            <w:shd w:val="clear" w:color="auto" w:fill="auto"/>
          </w:tcPr>
          <w:p w14:paraId="52880D5D"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Возможность установки пользователем своих программ и программирования объема, времени отмачивания и паузы;</w:t>
            </w:r>
          </w:p>
        </w:tc>
        <w:tc>
          <w:tcPr>
            <w:tcW w:w="1701" w:type="dxa"/>
            <w:shd w:val="clear" w:color="auto" w:fill="auto"/>
            <w:noWrap/>
            <w:vAlign w:val="bottom"/>
          </w:tcPr>
          <w:p w14:paraId="48758CAA"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0C5A68AC" w14:textId="77777777" w:rsidTr="00416C31">
        <w:tc>
          <w:tcPr>
            <w:tcW w:w="851" w:type="dxa"/>
            <w:shd w:val="clear" w:color="auto" w:fill="auto"/>
          </w:tcPr>
          <w:p w14:paraId="49C3A9D9" w14:textId="77777777" w:rsidR="00CB09B1" w:rsidRPr="00BF590D" w:rsidRDefault="00CB09B1" w:rsidP="00CB09B1">
            <w:pPr>
              <w:jc w:val="center"/>
              <w:rPr>
                <w:rFonts w:ascii="Times New Roman" w:hAnsi="Times New Roman"/>
                <w:b/>
                <w:bCs/>
              </w:rPr>
            </w:pPr>
            <w:r w:rsidRPr="00BF590D">
              <w:rPr>
                <w:rFonts w:ascii="Times New Roman" w:hAnsi="Times New Roman"/>
                <w:b/>
                <w:bCs/>
              </w:rPr>
              <w:t>5.9</w:t>
            </w:r>
          </w:p>
        </w:tc>
        <w:tc>
          <w:tcPr>
            <w:tcW w:w="8080" w:type="dxa"/>
            <w:shd w:val="clear" w:color="auto" w:fill="auto"/>
          </w:tcPr>
          <w:p w14:paraId="7257C3E5"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Возможность настройки на разную геометрию лунок путем программирования;</w:t>
            </w:r>
          </w:p>
        </w:tc>
        <w:tc>
          <w:tcPr>
            <w:tcW w:w="1701" w:type="dxa"/>
            <w:shd w:val="clear" w:color="auto" w:fill="auto"/>
            <w:noWrap/>
            <w:vAlign w:val="bottom"/>
          </w:tcPr>
          <w:p w14:paraId="2C030EC5"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559BFBE0" w14:textId="77777777" w:rsidTr="00416C31">
        <w:tc>
          <w:tcPr>
            <w:tcW w:w="851" w:type="dxa"/>
            <w:shd w:val="clear" w:color="auto" w:fill="auto"/>
          </w:tcPr>
          <w:p w14:paraId="036E3E71" w14:textId="77777777" w:rsidR="00CB09B1" w:rsidRPr="00BF590D" w:rsidRDefault="00CB09B1" w:rsidP="00CB09B1">
            <w:pPr>
              <w:jc w:val="center"/>
              <w:rPr>
                <w:rFonts w:ascii="Times New Roman" w:hAnsi="Times New Roman"/>
                <w:b/>
                <w:bCs/>
              </w:rPr>
            </w:pPr>
            <w:r w:rsidRPr="00BF590D">
              <w:rPr>
                <w:rFonts w:ascii="Times New Roman" w:hAnsi="Times New Roman"/>
                <w:b/>
                <w:bCs/>
              </w:rPr>
              <w:t>5.10</w:t>
            </w:r>
          </w:p>
        </w:tc>
        <w:tc>
          <w:tcPr>
            <w:tcW w:w="8080" w:type="dxa"/>
            <w:shd w:val="clear" w:color="auto" w:fill="auto"/>
          </w:tcPr>
          <w:p w14:paraId="375E321E"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Наличие сосудов для промывающей жидкости и отходов  не менее 2 л каждая;</w:t>
            </w:r>
          </w:p>
        </w:tc>
        <w:tc>
          <w:tcPr>
            <w:tcW w:w="1701" w:type="dxa"/>
            <w:shd w:val="clear" w:color="auto" w:fill="auto"/>
            <w:noWrap/>
            <w:vAlign w:val="bottom"/>
          </w:tcPr>
          <w:p w14:paraId="33B5842A"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BF590D" w14:paraId="4175C134" w14:textId="77777777" w:rsidTr="00416C31">
        <w:tc>
          <w:tcPr>
            <w:tcW w:w="851" w:type="dxa"/>
            <w:shd w:val="clear" w:color="auto" w:fill="auto"/>
          </w:tcPr>
          <w:p w14:paraId="5C1A9831" w14:textId="77777777" w:rsidR="00CB09B1" w:rsidRPr="00BF590D" w:rsidRDefault="00CB09B1" w:rsidP="00CB09B1">
            <w:pPr>
              <w:jc w:val="center"/>
              <w:rPr>
                <w:rFonts w:ascii="Times New Roman" w:hAnsi="Times New Roman"/>
                <w:b/>
                <w:bCs/>
              </w:rPr>
            </w:pPr>
            <w:r w:rsidRPr="00BF590D">
              <w:rPr>
                <w:rFonts w:ascii="Times New Roman" w:hAnsi="Times New Roman"/>
                <w:b/>
                <w:bCs/>
              </w:rPr>
              <w:t>5.11</w:t>
            </w:r>
          </w:p>
        </w:tc>
        <w:tc>
          <w:tcPr>
            <w:tcW w:w="8080" w:type="dxa"/>
            <w:shd w:val="clear" w:color="auto" w:fill="auto"/>
          </w:tcPr>
          <w:p w14:paraId="034D6526" w14:textId="77777777" w:rsidR="00CB09B1" w:rsidRPr="00BF590D" w:rsidRDefault="00CB09B1" w:rsidP="00CB09B1">
            <w:pPr>
              <w:jc w:val="both"/>
              <w:rPr>
                <w:rFonts w:ascii="Times New Roman" w:hAnsi="Times New Roman"/>
              </w:rPr>
            </w:pPr>
            <w:r w:rsidRPr="00BF590D">
              <w:rPr>
                <w:rFonts w:ascii="Times New Roman" w:hAnsi="Times New Roman"/>
              </w:rPr>
              <w:t>Жидкокристаллическом дисплей.</w:t>
            </w:r>
          </w:p>
        </w:tc>
        <w:tc>
          <w:tcPr>
            <w:tcW w:w="1701" w:type="dxa"/>
            <w:shd w:val="clear" w:color="auto" w:fill="auto"/>
            <w:noWrap/>
            <w:vAlign w:val="bottom"/>
          </w:tcPr>
          <w:p w14:paraId="4B2E1202"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BF590D" w14:paraId="1212BE3F" w14:textId="77777777" w:rsidTr="00416C31">
        <w:tc>
          <w:tcPr>
            <w:tcW w:w="851" w:type="dxa"/>
            <w:shd w:val="clear" w:color="auto" w:fill="auto"/>
          </w:tcPr>
          <w:p w14:paraId="5D81B6A4" w14:textId="77777777" w:rsidR="00CB09B1" w:rsidRPr="00BF590D" w:rsidRDefault="00CB09B1" w:rsidP="00CB09B1">
            <w:pPr>
              <w:jc w:val="center"/>
              <w:rPr>
                <w:rFonts w:ascii="Times New Roman" w:hAnsi="Times New Roman"/>
                <w:b/>
                <w:bCs/>
              </w:rPr>
            </w:pPr>
            <w:r w:rsidRPr="00BF590D">
              <w:rPr>
                <w:rFonts w:ascii="Times New Roman" w:hAnsi="Times New Roman"/>
                <w:b/>
                <w:bCs/>
              </w:rPr>
              <w:t>6</w:t>
            </w:r>
          </w:p>
        </w:tc>
        <w:tc>
          <w:tcPr>
            <w:tcW w:w="8080" w:type="dxa"/>
            <w:shd w:val="clear" w:color="auto" w:fill="auto"/>
          </w:tcPr>
          <w:p w14:paraId="544887BF" w14:textId="77777777" w:rsidR="00CB09B1" w:rsidRPr="00BF590D" w:rsidRDefault="00CB09B1" w:rsidP="00CB09B1">
            <w:pPr>
              <w:rPr>
                <w:rFonts w:ascii="Times New Roman" w:hAnsi="Times New Roman"/>
                <w:b/>
                <w:bCs/>
                <w:i/>
                <w:iCs/>
              </w:rPr>
            </w:pPr>
            <w:r w:rsidRPr="00BF590D">
              <w:rPr>
                <w:rFonts w:ascii="Times New Roman" w:hAnsi="Times New Roman"/>
                <w:b/>
                <w:bCs/>
                <w:i/>
                <w:iCs/>
              </w:rPr>
              <w:t>Электропитание:</w:t>
            </w:r>
            <w:r w:rsidRPr="00BF590D">
              <w:rPr>
                <w:rFonts w:ascii="Times New Roman" w:hAnsi="Times New Roman"/>
              </w:rPr>
              <w:t xml:space="preserve"> шнур питания </w:t>
            </w:r>
          </w:p>
        </w:tc>
        <w:tc>
          <w:tcPr>
            <w:tcW w:w="1701" w:type="dxa"/>
            <w:shd w:val="clear" w:color="auto" w:fill="auto"/>
            <w:noWrap/>
            <w:vAlign w:val="bottom"/>
          </w:tcPr>
          <w:p w14:paraId="7D8C7FE0"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BF590D" w14:paraId="7BD38DDD" w14:textId="77777777" w:rsidTr="00416C31">
        <w:tc>
          <w:tcPr>
            <w:tcW w:w="851" w:type="dxa"/>
            <w:shd w:val="clear" w:color="auto" w:fill="auto"/>
          </w:tcPr>
          <w:p w14:paraId="741932C0" w14:textId="77777777" w:rsidR="00CB09B1" w:rsidRPr="00BF590D" w:rsidRDefault="00CB09B1" w:rsidP="00CB09B1">
            <w:pPr>
              <w:jc w:val="center"/>
              <w:rPr>
                <w:rFonts w:ascii="Times New Roman" w:hAnsi="Times New Roman"/>
                <w:b/>
                <w:bCs/>
              </w:rPr>
            </w:pPr>
            <w:r w:rsidRPr="00BF590D">
              <w:rPr>
                <w:rFonts w:ascii="Times New Roman" w:hAnsi="Times New Roman"/>
                <w:b/>
                <w:bCs/>
              </w:rPr>
              <w:t>6.1</w:t>
            </w:r>
          </w:p>
        </w:tc>
        <w:tc>
          <w:tcPr>
            <w:tcW w:w="8080" w:type="dxa"/>
            <w:shd w:val="clear" w:color="auto" w:fill="auto"/>
          </w:tcPr>
          <w:p w14:paraId="05BCF4FA" w14:textId="77777777" w:rsidR="00CB09B1" w:rsidRPr="00BF590D" w:rsidRDefault="00CB09B1" w:rsidP="00CB09B1">
            <w:pPr>
              <w:rPr>
                <w:rFonts w:ascii="Times New Roman" w:hAnsi="Times New Roman"/>
                <w:b/>
                <w:bCs/>
                <w:i/>
                <w:iCs/>
              </w:rPr>
            </w:pPr>
            <w:r w:rsidRPr="00BF590D">
              <w:rPr>
                <w:rFonts w:ascii="Times New Roman" w:hAnsi="Times New Roman"/>
              </w:rPr>
              <w:t>220 В +/-10%, 50/60 Гц,</w:t>
            </w:r>
          </w:p>
        </w:tc>
        <w:tc>
          <w:tcPr>
            <w:tcW w:w="1701" w:type="dxa"/>
            <w:shd w:val="clear" w:color="auto" w:fill="auto"/>
            <w:noWrap/>
            <w:vAlign w:val="bottom"/>
          </w:tcPr>
          <w:p w14:paraId="3D0ECCCC" w14:textId="77777777" w:rsidR="00CB09B1" w:rsidRPr="00BF590D" w:rsidRDefault="00CB09B1" w:rsidP="00CB09B1">
            <w:pPr>
              <w:rPr>
                <w:rFonts w:ascii="Times New Roman" w:hAnsi="Times New Roman"/>
              </w:rPr>
            </w:pPr>
          </w:p>
        </w:tc>
      </w:tr>
      <w:tr w:rsidR="00CB09B1" w:rsidRPr="00BF590D" w14:paraId="0D84D113" w14:textId="77777777" w:rsidTr="00416C31">
        <w:tc>
          <w:tcPr>
            <w:tcW w:w="851" w:type="dxa"/>
            <w:shd w:val="clear" w:color="auto" w:fill="auto"/>
          </w:tcPr>
          <w:p w14:paraId="7DF65CBB" w14:textId="77777777" w:rsidR="00CB09B1" w:rsidRPr="00BF590D" w:rsidRDefault="00CB09B1" w:rsidP="00CB09B1">
            <w:pPr>
              <w:jc w:val="center"/>
              <w:rPr>
                <w:rFonts w:ascii="Times New Roman" w:hAnsi="Times New Roman"/>
                <w:b/>
                <w:bCs/>
              </w:rPr>
            </w:pPr>
            <w:r w:rsidRPr="00BF590D">
              <w:rPr>
                <w:rFonts w:ascii="Times New Roman" w:hAnsi="Times New Roman"/>
                <w:b/>
                <w:bCs/>
              </w:rPr>
              <w:t>6.2</w:t>
            </w:r>
          </w:p>
        </w:tc>
        <w:tc>
          <w:tcPr>
            <w:tcW w:w="8080" w:type="dxa"/>
            <w:shd w:val="clear" w:color="auto" w:fill="auto"/>
          </w:tcPr>
          <w:p w14:paraId="6F505F1A" w14:textId="77777777" w:rsidR="00CB09B1" w:rsidRPr="00BF590D" w:rsidRDefault="00CB09B1" w:rsidP="00CB09B1">
            <w:pPr>
              <w:rPr>
                <w:rFonts w:ascii="Times New Roman" w:hAnsi="Times New Roman"/>
                <w:b/>
                <w:bCs/>
                <w:i/>
                <w:iCs/>
              </w:rPr>
            </w:pPr>
            <w:r w:rsidRPr="00BF590D">
              <w:rPr>
                <w:rFonts w:ascii="Times New Roman" w:hAnsi="Times New Roman"/>
              </w:rPr>
              <w:t>Европейский разъем;</w:t>
            </w:r>
          </w:p>
        </w:tc>
        <w:tc>
          <w:tcPr>
            <w:tcW w:w="1701" w:type="dxa"/>
            <w:shd w:val="clear" w:color="auto" w:fill="auto"/>
            <w:noWrap/>
            <w:vAlign w:val="bottom"/>
          </w:tcPr>
          <w:p w14:paraId="795D5B4F" w14:textId="77777777" w:rsidR="00CB09B1" w:rsidRPr="00BF590D" w:rsidRDefault="00CB09B1" w:rsidP="00CB09B1">
            <w:pPr>
              <w:rPr>
                <w:rFonts w:ascii="Times New Roman" w:hAnsi="Times New Roman"/>
              </w:rPr>
            </w:pPr>
          </w:p>
        </w:tc>
      </w:tr>
      <w:tr w:rsidR="00CB09B1" w:rsidRPr="00BF590D" w14:paraId="4B5660E9" w14:textId="77777777" w:rsidTr="00416C31">
        <w:tc>
          <w:tcPr>
            <w:tcW w:w="851" w:type="dxa"/>
            <w:shd w:val="clear" w:color="auto" w:fill="auto"/>
          </w:tcPr>
          <w:p w14:paraId="3B55849E" w14:textId="77777777" w:rsidR="00CB09B1" w:rsidRPr="00BF590D" w:rsidRDefault="00CB09B1" w:rsidP="00CB09B1">
            <w:pPr>
              <w:jc w:val="center"/>
              <w:rPr>
                <w:rFonts w:ascii="Times New Roman" w:hAnsi="Times New Roman"/>
                <w:b/>
                <w:bCs/>
              </w:rPr>
            </w:pPr>
            <w:r w:rsidRPr="00BF590D">
              <w:rPr>
                <w:rFonts w:ascii="Times New Roman" w:hAnsi="Times New Roman"/>
                <w:b/>
                <w:bCs/>
              </w:rPr>
              <w:t>7</w:t>
            </w:r>
          </w:p>
        </w:tc>
        <w:tc>
          <w:tcPr>
            <w:tcW w:w="8080" w:type="dxa"/>
            <w:shd w:val="clear" w:color="auto" w:fill="auto"/>
          </w:tcPr>
          <w:p w14:paraId="5ACD7C83" w14:textId="77777777" w:rsidR="00CB09B1" w:rsidRPr="00BF590D" w:rsidRDefault="00CB09B1" w:rsidP="00CB09B1">
            <w:pPr>
              <w:rPr>
                <w:rFonts w:ascii="Times New Roman" w:hAnsi="Times New Roman"/>
                <w:b/>
                <w:bCs/>
                <w:i/>
                <w:iCs/>
              </w:rPr>
            </w:pPr>
            <w:r w:rsidRPr="00BF590D">
              <w:rPr>
                <w:rFonts w:ascii="Times New Roman" w:hAnsi="Times New Roman"/>
                <w:b/>
                <w:bCs/>
                <w:i/>
                <w:iCs/>
                <w:lang w:val="ru-RU"/>
              </w:rPr>
              <w:t xml:space="preserve">Соответствие стандартам производства и качества (копии сертификатов должны быть представлены в предложении и заверены печатью </w:t>
            </w:r>
            <w:r w:rsidRPr="00BF590D">
              <w:rPr>
                <w:rFonts w:ascii="Times New Roman" w:hAnsi="Times New Roman"/>
                <w:b/>
                <w:bCs/>
                <w:i/>
                <w:iCs/>
              </w:rPr>
              <w:t>Исполнитела):</w:t>
            </w:r>
          </w:p>
        </w:tc>
        <w:tc>
          <w:tcPr>
            <w:tcW w:w="1701" w:type="dxa"/>
            <w:shd w:val="clear" w:color="auto" w:fill="auto"/>
            <w:noWrap/>
            <w:vAlign w:val="bottom"/>
          </w:tcPr>
          <w:p w14:paraId="182E82A3"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BF590D" w14:paraId="4D1763D4" w14:textId="77777777" w:rsidTr="00416C31">
        <w:tc>
          <w:tcPr>
            <w:tcW w:w="851" w:type="dxa"/>
            <w:shd w:val="clear" w:color="auto" w:fill="auto"/>
          </w:tcPr>
          <w:p w14:paraId="4BD09F3D" w14:textId="77777777" w:rsidR="00CB09B1" w:rsidRPr="00BF590D" w:rsidRDefault="00CB09B1" w:rsidP="00CB09B1">
            <w:pPr>
              <w:jc w:val="center"/>
              <w:rPr>
                <w:rFonts w:ascii="Times New Roman" w:hAnsi="Times New Roman"/>
                <w:b/>
                <w:bCs/>
              </w:rPr>
            </w:pPr>
            <w:r w:rsidRPr="00BF590D">
              <w:rPr>
                <w:rFonts w:ascii="Times New Roman" w:hAnsi="Times New Roman"/>
                <w:b/>
                <w:bCs/>
              </w:rPr>
              <w:t>7.1</w:t>
            </w:r>
          </w:p>
        </w:tc>
        <w:tc>
          <w:tcPr>
            <w:tcW w:w="8080" w:type="dxa"/>
            <w:shd w:val="clear" w:color="auto" w:fill="auto"/>
          </w:tcPr>
          <w:p w14:paraId="1D79C3C6" w14:textId="77777777" w:rsidR="00CB09B1" w:rsidRPr="00BF590D" w:rsidRDefault="00CB09B1" w:rsidP="00CB09B1">
            <w:pPr>
              <w:rPr>
                <w:rFonts w:ascii="Times New Roman" w:hAnsi="Times New Roman"/>
              </w:rPr>
            </w:pPr>
            <w:r w:rsidRPr="00BF590D">
              <w:rPr>
                <w:rFonts w:ascii="Times New Roman" w:hAnsi="Times New Roman"/>
              </w:rPr>
              <w:t xml:space="preserve">Соответствовать международным стандартам производства </w:t>
            </w:r>
          </w:p>
        </w:tc>
        <w:tc>
          <w:tcPr>
            <w:tcW w:w="1701" w:type="dxa"/>
            <w:shd w:val="clear" w:color="auto" w:fill="auto"/>
            <w:noWrap/>
            <w:vAlign w:val="bottom"/>
          </w:tcPr>
          <w:p w14:paraId="635849E3"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BF590D" w14:paraId="0886A6F7" w14:textId="77777777" w:rsidTr="00416C31">
        <w:tc>
          <w:tcPr>
            <w:tcW w:w="851" w:type="dxa"/>
            <w:shd w:val="clear" w:color="auto" w:fill="auto"/>
          </w:tcPr>
          <w:p w14:paraId="155D981B" w14:textId="77777777" w:rsidR="00CB09B1" w:rsidRPr="00BF590D" w:rsidRDefault="00CB09B1" w:rsidP="00CB09B1">
            <w:pPr>
              <w:jc w:val="center"/>
              <w:rPr>
                <w:rFonts w:ascii="Times New Roman" w:hAnsi="Times New Roman"/>
                <w:b/>
                <w:bCs/>
              </w:rPr>
            </w:pPr>
            <w:r w:rsidRPr="00BF590D">
              <w:rPr>
                <w:rFonts w:ascii="Times New Roman" w:hAnsi="Times New Roman"/>
                <w:b/>
                <w:bCs/>
              </w:rPr>
              <w:t>7.1.1</w:t>
            </w:r>
          </w:p>
        </w:tc>
        <w:tc>
          <w:tcPr>
            <w:tcW w:w="8080" w:type="dxa"/>
            <w:shd w:val="clear" w:color="auto" w:fill="auto"/>
          </w:tcPr>
          <w:p w14:paraId="42A1005A" w14:textId="77777777" w:rsidR="00CB09B1" w:rsidRPr="00BF590D" w:rsidRDefault="00CB09B1" w:rsidP="00CB09B1">
            <w:pPr>
              <w:rPr>
                <w:rFonts w:ascii="Times New Roman" w:hAnsi="Times New Roman"/>
              </w:rPr>
            </w:pPr>
            <w:r w:rsidRPr="00BF590D">
              <w:rPr>
                <w:rFonts w:ascii="Times New Roman" w:hAnsi="Times New Roman"/>
              </w:rPr>
              <w:t>ISO 9001:ххх,</w:t>
            </w:r>
          </w:p>
        </w:tc>
        <w:tc>
          <w:tcPr>
            <w:tcW w:w="1701" w:type="dxa"/>
            <w:shd w:val="clear" w:color="auto" w:fill="auto"/>
            <w:noWrap/>
            <w:vAlign w:val="bottom"/>
          </w:tcPr>
          <w:p w14:paraId="35974D8B" w14:textId="77777777" w:rsidR="00CB09B1" w:rsidRPr="00BF590D" w:rsidRDefault="00CB09B1" w:rsidP="00CB09B1">
            <w:pPr>
              <w:rPr>
                <w:rFonts w:ascii="Times New Roman" w:hAnsi="Times New Roman"/>
              </w:rPr>
            </w:pPr>
          </w:p>
        </w:tc>
      </w:tr>
      <w:tr w:rsidR="00CB09B1" w:rsidRPr="007E1067" w14:paraId="48325110" w14:textId="77777777" w:rsidTr="00416C31">
        <w:tc>
          <w:tcPr>
            <w:tcW w:w="851" w:type="dxa"/>
            <w:shd w:val="clear" w:color="auto" w:fill="auto"/>
          </w:tcPr>
          <w:p w14:paraId="30C00090" w14:textId="77777777" w:rsidR="00CB09B1" w:rsidRPr="00BF590D" w:rsidRDefault="00CB09B1" w:rsidP="00CB09B1">
            <w:pPr>
              <w:jc w:val="center"/>
              <w:rPr>
                <w:rFonts w:ascii="Times New Roman" w:hAnsi="Times New Roman"/>
                <w:b/>
                <w:bCs/>
              </w:rPr>
            </w:pPr>
            <w:r w:rsidRPr="00BF590D">
              <w:rPr>
                <w:rFonts w:ascii="Times New Roman" w:hAnsi="Times New Roman"/>
                <w:b/>
                <w:bCs/>
              </w:rPr>
              <w:lastRenderedPageBreak/>
              <w:t>7.1.2</w:t>
            </w:r>
          </w:p>
        </w:tc>
        <w:tc>
          <w:tcPr>
            <w:tcW w:w="8080" w:type="dxa"/>
            <w:shd w:val="clear" w:color="auto" w:fill="auto"/>
          </w:tcPr>
          <w:p w14:paraId="50E25BF1" w14:textId="77777777" w:rsidR="00CB09B1" w:rsidRPr="00BF590D" w:rsidRDefault="00CB09B1" w:rsidP="00CB09B1">
            <w:pPr>
              <w:rPr>
                <w:rFonts w:ascii="Times New Roman" w:hAnsi="Times New Roman"/>
                <w:lang w:val="ru-RU"/>
              </w:rPr>
            </w:pPr>
            <w:r w:rsidRPr="00BF590D">
              <w:rPr>
                <w:rFonts w:ascii="Times New Roman" w:hAnsi="Times New Roman"/>
              </w:rPr>
              <w:t>ISO</w:t>
            </w:r>
            <w:r w:rsidRPr="00BF590D">
              <w:rPr>
                <w:rFonts w:ascii="Times New Roman" w:hAnsi="Times New Roman"/>
                <w:lang w:val="ru-RU"/>
              </w:rPr>
              <w:t xml:space="preserve"> 13485:ххх или эквивалентным стандартам.</w:t>
            </w:r>
          </w:p>
        </w:tc>
        <w:tc>
          <w:tcPr>
            <w:tcW w:w="1701" w:type="dxa"/>
            <w:shd w:val="clear" w:color="auto" w:fill="auto"/>
            <w:noWrap/>
            <w:vAlign w:val="bottom"/>
          </w:tcPr>
          <w:p w14:paraId="16EE1F45" w14:textId="77777777" w:rsidR="00CB09B1" w:rsidRPr="00BF590D" w:rsidRDefault="00CB09B1" w:rsidP="00CB09B1">
            <w:pPr>
              <w:rPr>
                <w:rFonts w:ascii="Times New Roman" w:hAnsi="Times New Roman"/>
                <w:lang w:val="ru-RU"/>
              </w:rPr>
            </w:pPr>
          </w:p>
        </w:tc>
      </w:tr>
      <w:tr w:rsidR="00CB09B1" w:rsidRPr="007E1067" w14:paraId="0500149A" w14:textId="77777777" w:rsidTr="00416C31">
        <w:tc>
          <w:tcPr>
            <w:tcW w:w="851" w:type="dxa"/>
            <w:shd w:val="clear" w:color="auto" w:fill="auto"/>
          </w:tcPr>
          <w:p w14:paraId="4D5CB917" w14:textId="77777777" w:rsidR="00CB09B1" w:rsidRPr="00BF590D" w:rsidRDefault="00CB09B1" w:rsidP="00CB09B1">
            <w:pPr>
              <w:jc w:val="center"/>
              <w:rPr>
                <w:rFonts w:ascii="Times New Roman" w:hAnsi="Times New Roman"/>
                <w:b/>
                <w:bCs/>
              </w:rPr>
            </w:pPr>
            <w:r w:rsidRPr="00BF590D">
              <w:rPr>
                <w:rFonts w:ascii="Times New Roman" w:hAnsi="Times New Roman"/>
                <w:b/>
                <w:bCs/>
              </w:rPr>
              <w:t>7.1.3</w:t>
            </w:r>
          </w:p>
        </w:tc>
        <w:tc>
          <w:tcPr>
            <w:tcW w:w="8080" w:type="dxa"/>
            <w:shd w:val="clear" w:color="auto" w:fill="auto"/>
          </w:tcPr>
          <w:p w14:paraId="79357EDE" w14:textId="77777777" w:rsidR="00CB09B1" w:rsidRPr="00BF590D" w:rsidRDefault="00CB09B1" w:rsidP="00CB09B1">
            <w:pPr>
              <w:rPr>
                <w:rFonts w:ascii="Times New Roman" w:hAnsi="Times New Roman"/>
                <w:lang w:val="ru-RU"/>
              </w:rPr>
            </w:pPr>
            <w:r w:rsidRPr="00BF590D">
              <w:rPr>
                <w:rFonts w:ascii="Times New Roman" w:hAnsi="Times New Roman"/>
                <w:lang w:val="ru-RU"/>
              </w:rPr>
              <w:t>Изделие должно иметь С</w:t>
            </w:r>
            <w:r w:rsidRPr="00BF590D">
              <w:rPr>
                <w:rFonts w:ascii="Times New Roman" w:hAnsi="Times New Roman"/>
              </w:rPr>
              <w:t>E</w:t>
            </w:r>
            <w:r w:rsidRPr="00BF590D">
              <w:rPr>
                <w:rFonts w:ascii="Times New Roman" w:hAnsi="Times New Roman"/>
                <w:lang w:val="ru-RU"/>
              </w:rPr>
              <w:t xml:space="preserve"> маркировку.</w:t>
            </w:r>
          </w:p>
        </w:tc>
        <w:tc>
          <w:tcPr>
            <w:tcW w:w="1701" w:type="dxa"/>
            <w:shd w:val="clear" w:color="auto" w:fill="auto"/>
            <w:noWrap/>
            <w:vAlign w:val="bottom"/>
          </w:tcPr>
          <w:p w14:paraId="145110D9"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111FB895" w14:textId="77777777" w:rsidTr="00416C31">
        <w:tc>
          <w:tcPr>
            <w:tcW w:w="851" w:type="dxa"/>
            <w:shd w:val="clear" w:color="auto" w:fill="auto"/>
          </w:tcPr>
          <w:p w14:paraId="6F22FB29" w14:textId="77777777" w:rsidR="00CB09B1" w:rsidRPr="00BF590D" w:rsidRDefault="00CB09B1" w:rsidP="00CB09B1">
            <w:pPr>
              <w:jc w:val="center"/>
              <w:rPr>
                <w:rFonts w:ascii="Times New Roman" w:hAnsi="Times New Roman"/>
                <w:b/>
                <w:bCs/>
              </w:rPr>
            </w:pPr>
            <w:r w:rsidRPr="00BF590D">
              <w:rPr>
                <w:rFonts w:ascii="Times New Roman" w:hAnsi="Times New Roman"/>
                <w:b/>
                <w:bCs/>
              </w:rPr>
              <w:t>7.1.4</w:t>
            </w:r>
          </w:p>
        </w:tc>
        <w:tc>
          <w:tcPr>
            <w:tcW w:w="8080" w:type="dxa"/>
            <w:shd w:val="clear" w:color="auto" w:fill="auto"/>
          </w:tcPr>
          <w:p w14:paraId="2C0A3BF9" w14:textId="77777777" w:rsidR="00CB09B1" w:rsidRPr="00BF590D" w:rsidRDefault="00CB09B1" w:rsidP="00CB09B1">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shd w:val="clear" w:color="auto" w:fill="auto"/>
            <w:noWrap/>
            <w:vAlign w:val="bottom"/>
          </w:tcPr>
          <w:p w14:paraId="1FAB7E79" w14:textId="77777777" w:rsidR="00CB09B1" w:rsidRPr="00BF590D" w:rsidRDefault="00CB09B1" w:rsidP="00CB09B1">
            <w:pPr>
              <w:rPr>
                <w:rFonts w:ascii="Times New Roman" w:hAnsi="Times New Roman"/>
                <w:lang w:val="ru-RU"/>
              </w:rPr>
            </w:pPr>
          </w:p>
        </w:tc>
      </w:tr>
      <w:tr w:rsidR="00CB09B1" w:rsidRPr="007E1067" w14:paraId="459A095F" w14:textId="77777777" w:rsidTr="00416C31">
        <w:tc>
          <w:tcPr>
            <w:tcW w:w="851" w:type="dxa"/>
            <w:shd w:val="clear" w:color="auto" w:fill="auto"/>
          </w:tcPr>
          <w:p w14:paraId="08F8F0B1" w14:textId="77777777" w:rsidR="00CB09B1" w:rsidRPr="00BF590D" w:rsidRDefault="00CB09B1" w:rsidP="00CB09B1">
            <w:pPr>
              <w:jc w:val="center"/>
              <w:rPr>
                <w:rFonts w:ascii="Times New Roman" w:hAnsi="Times New Roman"/>
                <w:b/>
                <w:bCs/>
              </w:rPr>
            </w:pPr>
            <w:r w:rsidRPr="00BF590D">
              <w:rPr>
                <w:rFonts w:ascii="Times New Roman" w:hAnsi="Times New Roman"/>
                <w:b/>
                <w:bCs/>
              </w:rPr>
              <w:t>8</w:t>
            </w:r>
          </w:p>
        </w:tc>
        <w:tc>
          <w:tcPr>
            <w:tcW w:w="8080" w:type="dxa"/>
            <w:shd w:val="clear" w:color="auto" w:fill="auto"/>
          </w:tcPr>
          <w:p w14:paraId="5136717E" w14:textId="77777777" w:rsidR="00CB09B1" w:rsidRPr="00BF590D" w:rsidRDefault="00CB09B1" w:rsidP="00CB09B1">
            <w:pPr>
              <w:pStyle w:val="afff0"/>
              <w:spacing w:line="252"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w:t>
            </w:r>
          </w:p>
          <w:p w14:paraId="30ACDBA5" w14:textId="77777777" w:rsidR="00CB09B1" w:rsidRPr="00BF590D" w:rsidRDefault="00CB09B1" w:rsidP="00CB09B1">
            <w:pPr>
              <w:jc w:val="both"/>
              <w:rPr>
                <w:rFonts w:ascii="Times New Roman" w:hAnsi="Times New Roman"/>
                <w:lang w:val="ru-RU"/>
              </w:rPr>
            </w:pPr>
            <w:r w:rsidRPr="00BF590D">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shd w:val="clear" w:color="auto" w:fill="auto"/>
            <w:noWrap/>
            <w:vAlign w:val="bottom"/>
          </w:tcPr>
          <w:p w14:paraId="72731FDB"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BF590D" w14:paraId="47262703" w14:textId="77777777" w:rsidTr="00416C31">
        <w:tc>
          <w:tcPr>
            <w:tcW w:w="851" w:type="dxa"/>
            <w:shd w:val="clear" w:color="auto" w:fill="auto"/>
          </w:tcPr>
          <w:p w14:paraId="4166623F" w14:textId="77777777" w:rsidR="00CB09B1" w:rsidRPr="00BF590D" w:rsidRDefault="00CB09B1" w:rsidP="00CB09B1">
            <w:pPr>
              <w:jc w:val="center"/>
              <w:rPr>
                <w:rFonts w:ascii="Times New Roman" w:hAnsi="Times New Roman"/>
                <w:b/>
                <w:bCs/>
              </w:rPr>
            </w:pPr>
            <w:r w:rsidRPr="00BF590D">
              <w:rPr>
                <w:rFonts w:ascii="Times New Roman" w:hAnsi="Times New Roman"/>
                <w:b/>
                <w:bCs/>
              </w:rPr>
              <w:t>9</w:t>
            </w:r>
          </w:p>
        </w:tc>
        <w:tc>
          <w:tcPr>
            <w:tcW w:w="8080" w:type="dxa"/>
            <w:shd w:val="clear" w:color="auto" w:fill="auto"/>
          </w:tcPr>
          <w:p w14:paraId="0FD3D179" w14:textId="77777777" w:rsidR="00CB09B1" w:rsidRPr="00BF590D" w:rsidRDefault="00CB09B1" w:rsidP="00CB09B1">
            <w:pPr>
              <w:rPr>
                <w:rFonts w:ascii="Times New Roman" w:hAnsi="Times New Roman"/>
                <w:b/>
                <w:bCs/>
                <w:i/>
                <w:iCs/>
              </w:rPr>
            </w:pPr>
            <w:r w:rsidRPr="00BF590D">
              <w:rPr>
                <w:rFonts w:ascii="Times New Roman" w:hAnsi="Times New Roman"/>
                <w:b/>
                <w:bCs/>
                <w:i/>
                <w:iCs/>
              </w:rPr>
              <w:t>Документация:</w:t>
            </w:r>
          </w:p>
        </w:tc>
        <w:tc>
          <w:tcPr>
            <w:tcW w:w="1701" w:type="dxa"/>
            <w:shd w:val="clear" w:color="auto" w:fill="auto"/>
            <w:noWrap/>
            <w:vAlign w:val="bottom"/>
          </w:tcPr>
          <w:p w14:paraId="4C17C67A"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4A45BD" w14:paraId="5E2896B6" w14:textId="77777777" w:rsidTr="00416C31">
        <w:tc>
          <w:tcPr>
            <w:tcW w:w="851" w:type="dxa"/>
            <w:shd w:val="clear" w:color="auto" w:fill="auto"/>
          </w:tcPr>
          <w:p w14:paraId="1DB37F20" w14:textId="77777777" w:rsidR="00CB09B1" w:rsidRPr="00BF590D" w:rsidRDefault="00CB09B1" w:rsidP="00CB09B1">
            <w:pPr>
              <w:jc w:val="center"/>
              <w:rPr>
                <w:rFonts w:ascii="Times New Roman" w:hAnsi="Times New Roman"/>
                <w:b/>
                <w:bCs/>
              </w:rPr>
            </w:pPr>
            <w:r w:rsidRPr="00BF590D">
              <w:rPr>
                <w:rFonts w:ascii="Times New Roman" w:hAnsi="Times New Roman"/>
                <w:b/>
                <w:bCs/>
              </w:rPr>
              <w:t>9.1</w:t>
            </w:r>
          </w:p>
        </w:tc>
        <w:tc>
          <w:tcPr>
            <w:tcW w:w="8080" w:type="dxa"/>
            <w:shd w:val="clear" w:color="auto" w:fill="auto"/>
          </w:tcPr>
          <w:p w14:paraId="0A20AAB9"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эксплуатации на русском языке. Инструкция по сервисному обслуживанию  на русском языке.</w:t>
            </w:r>
          </w:p>
        </w:tc>
        <w:tc>
          <w:tcPr>
            <w:tcW w:w="1701" w:type="dxa"/>
            <w:shd w:val="clear" w:color="auto" w:fill="auto"/>
            <w:noWrap/>
            <w:vAlign w:val="bottom"/>
          </w:tcPr>
          <w:p w14:paraId="2242223F"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668C4E8C" w14:textId="77777777" w:rsidTr="00416C31">
        <w:tc>
          <w:tcPr>
            <w:tcW w:w="851" w:type="dxa"/>
            <w:shd w:val="clear" w:color="auto" w:fill="auto"/>
          </w:tcPr>
          <w:p w14:paraId="562ABD6D" w14:textId="77777777" w:rsidR="00CB09B1" w:rsidRPr="00BF590D" w:rsidRDefault="00CB09B1" w:rsidP="00CB09B1">
            <w:pPr>
              <w:jc w:val="center"/>
              <w:rPr>
                <w:rFonts w:ascii="Times New Roman" w:hAnsi="Times New Roman"/>
                <w:b/>
                <w:bCs/>
              </w:rPr>
            </w:pPr>
            <w:r w:rsidRPr="00BF590D">
              <w:rPr>
                <w:rFonts w:ascii="Times New Roman" w:hAnsi="Times New Roman"/>
                <w:b/>
                <w:bCs/>
              </w:rPr>
              <w:t>9.2</w:t>
            </w:r>
          </w:p>
        </w:tc>
        <w:tc>
          <w:tcPr>
            <w:tcW w:w="8080" w:type="dxa"/>
            <w:shd w:val="clear" w:color="auto" w:fill="auto"/>
          </w:tcPr>
          <w:p w14:paraId="40B1DB5C" w14:textId="77777777" w:rsidR="00CB09B1" w:rsidRPr="00BF590D" w:rsidRDefault="00CB09B1" w:rsidP="00CB09B1">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shd w:val="clear" w:color="auto" w:fill="auto"/>
            <w:noWrap/>
            <w:vAlign w:val="bottom"/>
          </w:tcPr>
          <w:p w14:paraId="02392D52" w14:textId="77777777" w:rsidR="00CB09B1" w:rsidRPr="00BF590D" w:rsidRDefault="00CB09B1" w:rsidP="00CB09B1">
            <w:pPr>
              <w:rPr>
                <w:rFonts w:ascii="Times New Roman" w:hAnsi="Times New Roman"/>
                <w:lang w:val="ru-RU"/>
              </w:rPr>
            </w:pPr>
          </w:p>
        </w:tc>
      </w:tr>
      <w:tr w:rsidR="00CB09B1" w:rsidRPr="00BF590D" w14:paraId="2DD66DA4" w14:textId="77777777" w:rsidTr="00416C31">
        <w:tc>
          <w:tcPr>
            <w:tcW w:w="851" w:type="dxa"/>
            <w:shd w:val="clear" w:color="auto" w:fill="auto"/>
          </w:tcPr>
          <w:p w14:paraId="2FAE2DB3" w14:textId="77777777" w:rsidR="00CB09B1" w:rsidRPr="00BF590D" w:rsidRDefault="00CB09B1" w:rsidP="00CB09B1">
            <w:pPr>
              <w:jc w:val="center"/>
              <w:rPr>
                <w:rFonts w:ascii="Times New Roman" w:hAnsi="Times New Roman"/>
                <w:b/>
                <w:bCs/>
              </w:rPr>
            </w:pPr>
            <w:r w:rsidRPr="00BF590D">
              <w:rPr>
                <w:rFonts w:ascii="Times New Roman" w:hAnsi="Times New Roman"/>
                <w:b/>
                <w:bCs/>
              </w:rPr>
              <w:t>10</w:t>
            </w:r>
          </w:p>
        </w:tc>
        <w:tc>
          <w:tcPr>
            <w:tcW w:w="8080" w:type="dxa"/>
            <w:shd w:val="clear" w:color="auto" w:fill="auto"/>
          </w:tcPr>
          <w:p w14:paraId="481BF887" w14:textId="77777777" w:rsidR="00CB09B1" w:rsidRPr="00BF590D" w:rsidRDefault="00CB09B1" w:rsidP="00CB09B1">
            <w:pPr>
              <w:rPr>
                <w:rFonts w:ascii="Times New Roman" w:hAnsi="Times New Roman"/>
                <w:b/>
                <w:bCs/>
                <w:i/>
                <w:iCs/>
              </w:rPr>
            </w:pPr>
            <w:r w:rsidRPr="00BF590D">
              <w:rPr>
                <w:rFonts w:ascii="Times New Roman" w:hAnsi="Times New Roman"/>
                <w:b/>
                <w:bCs/>
                <w:i/>
                <w:iCs/>
              </w:rPr>
              <w:t>Гарантийный срок:</w:t>
            </w:r>
          </w:p>
        </w:tc>
        <w:tc>
          <w:tcPr>
            <w:tcW w:w="1701" w:type="dxa"/>
            <w:shd w:val="clear" w:color="auto" w:fill="auto"/>
            <w:noWrap/>
            <w:vAlign w:val="bottom"/>
          </w:tcPr>
          <w:p w14:paraId="741A3E56"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7E1067" w14:paraId="5E88AFA2" w14:textId="77777777" w:rsidTr="00416C31">
        <w:tc>
          <w:tcPr>
            <w:tcW w:w="851" w:type="dxa"/>
            <w:shd w:val="clear" w:color="auto" w:fill="auto"/>
          </w:tcPr>
          <w:p w14:paraId="163904EC" w14:textId="77777777" w:rsidR="00CB09B1" w:rsidRPr="00BF590D" w:rsidRDefault="00CB09B1" w:rsidP="00CB09B1">
            <w:pPr>
              <w:jc w:val="center"/>
              <w:rPr>
                <w:rFonts w:ascii="Times New Roman" w:hAnsi="Times New Roman"/>
                <w:b/>
                <w:bCs/>
              </w:rPr>
            </w:pPr>
            <w:r w:rsidRPr="00BF590D">
              <w:rPr>
                <w:rFonts w:ascii="Times New Roman" w:hAnsi="Times New Roman"/>
                <w:b/>
                <w:bCs/>
              </w:rPr>
              <w:t>10.1</w:t>
            </w:r>
          </w:p>
        </w:tc>
        <w:tc>
          <w:tcPr>
            <w:tcW w:w="8080" w:type="dxa"/>
            <w:shd w:val="clear" w:color="auto" w:fill="auto"/>
          </w:tcPr>
          <w:p w14:paraId="247E8B22" w14:textId="77777777" w:rsidR="00CB09B1" w:rsidRPr="00BF590D" w:rsidRDefault="00CB09B1" w:rsidP="00CB09B1">
            <w:pPr>
              <w:rPr>
                <w:rFonts w:ascii="Times New Roman" w:hAnsi="Times New Roman"/>
                <w:lang w:val="ru-RU"/>
              </w:rPr>
            </w:pPr>
            <w:r w:rsidRPr="00BF590D">
              <w:rPr>
                <w:rFonts w:ascii="Times New Roman" w:hAnsi="Times New Roman"/>
                <w:lang w:val="ru-RU"/>
              </w:rPr>
              <w:t>Не менее 24 месяца со дня сдачи в эксплуатацию.</w:t>
            </w:r>
          </w:p>
        </w:tc>
        <w:tc>
          <w:tcPr>
            <w:tcW w:w="1701" w:type="dxa"/>
            <w:shd w:val="clear" w:color="auto" w:fill="auto"/>
            <w:noWrap/>
            <w:vAlign w:val="bottom"/>
          </w:tcPr>
          <w:p w14:paraId="25AC5013"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40DF36B9" w14:textId="77777777" w:rsidTr="00416C31">
        <w:tc>
          <w:tcPr>
            <w:tcW w:w="851" w:type="dxa"/>
            <w:shd w:val="clear" w:color="auto" w:fill="auto"/>
          </w:tcPr>
          <w:p w14:paraId="3CC6C5AD" w14:textId="77777777" w:rsidR="00CB09B1" w:rsidRPr="00BF590D" w:rsidRDefault="00CB09B1" w:rsidP="00CB09B1">
            <w:pPr>
              <w:jc w:val="center"/>
              <w:rPr>
                <w:rFonts w:ascii="Times New Roman" w:hAnsi="Times New Roman"/>
                <w:b/>
                <w:bCs/>
              </w:rPr>
            </w:pPr>
            <w:r w:rsidRPr="00BF590D">
              <w:rPr>
                <w:rFonts w:ascii="Times New Roman" w:hAnsi="Times New Roman"/>
                <w:b/>
                <w:bCs/>
              </w:rPr>
              <w:t>10.2</w:t>
            </w:r>
          </w:p>
        </w:tc>
        <w:tc>
          <w:tcPr>
            <w:tcW w:w="8080" w:type="dxa"/>
            <w:shd w:val="clear" w:color="auto" w:fill="auto"/>
          </w:tcPr>
          <w:p w14:paraId="309A3FF0" w14:textId="77777777" w:rsidR="00CB09B1" w:rsidRPr="00BF590D" w:rsidRDefault="00CB09B1" w:rsidP="00CB09B1">
            <w:pPr>
              <w:rPr>
                <w:rFonts w:ascii="Times New Roman" w:hAnsi="Times New Roman"/>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shd w:val="clear" w:color="auto" w:fill="auto"/>
            <w:noWrap/>
            <w:vAlign w:val="bottom"/>
          </w:tcPr>
          <w:p w14:paraId="2893959B" w14:textId="77777777" w:rsidR="00CB09B1" w:rsidRPr="00BF590D" w:rsidRDefault="00CB09B1" w:rsidP="00CB09B1">
            <w:pPr>
              <w:rPr>
                <w:rFonts w:ascii="Times New Roman" w:hAnsi="Times New Roman"/>
                <w:lang w:val="ru-RU"/>
              </w:rPr>
            </w:pPr>
          </w:p>
        </w:tc>
      </w:tr>
      <w:tr w:rsidR="00CB09B1" w:rsidRPr="004A45BD" w14:paraId="37E2A779" w14:textId="77777777" w:rsidTr="00416C31">
        <w:tc>
          <w:tcPr>
            <w:tcW w:w="851" w:type="dxa"/>
            <w:shd w:val="clear" w:color="auto" w:fill="auto"/>
          </w:tcPr>
          <w:p w14:paraId="4E4321C3" w14:textId="77777777" w:rsidR="00CB09B1" w:rsidRPr="00BF590D" w:rsidRDefault="00CB09B1" w:rsidP="00CB09B1">
            <w:pPr>
              <w:jc w:val="center"/>
              <w:rPr>
                <w:rFonts w:ascii="Times New Roman" w:hAnsi="Times New Roman"/>
                <w:b/>
                <w:bCs/>
              </w:rPr>
            </w:pPr>
            <w:r w:rsidRPr="00BF590D">
              <w:rPr>
                <w:rFonts w:ascii="Times New Roman" w:hAnsi="Times New Roman"/>
                <w:b/>
                <w:bCs/>
              </w:rPr>
              <w:t>11</w:t>
            </w:r>
          </w:p>
        </w:tc>
        <w:tc>
          <w:tcPr>
            <w:tcW w:w="8080" w:type="dxa"/>
            <w:shd w:val="clear" w:color="auto" w:fill="auto"/>
          </w:tcPr>
          <w:p w14:paraId="0073056B" w14:textId="77777777" w:rsidR="00CB09B1" w:rsidRPr="00BF590D" w:rsidRDefault="00CB09B1" w:rsidP="00CB09B1">
            <w:pPr>
              <w:rPr>
                <w:rFonts w:ascii="Times New Roman" w:hAnsi="Times New Roman"/>
                <w:b/>
                <w:bCs/>
                <w:i/>
                <w:iCs/>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shd w:val="clear" w:color="auto" w:fill="auto"/>
            <w:noWrap/>
            <w:vAlign w:val="bottom"/>
          </w:tcPr>
          <w:p w14:paraId="57A38999"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BF590D" w14:paraId="1BB40A1A" w14:textId="77777777" w:rsidTr="00416C31">
        <w:tc>
          <w:tcPr>
            <w:tcW w:w="851" w:type="dxa"/>
            <w:shd w:val="clear" w:color="auto" w:fill="auto"/>
          </w:tcPr>
          <w:p w14:paraId="0D3F99B0" w14:textId="77777777" w:rsidR="00CB09B1" w:rsidRPr="00BF590D" w:rsidRDefault="00CB09B1" w:rsidP="00CB09B1">
            <w:pPr>
              <w:jc w:val="center"/>
              <w:rPr>
                <w:rFonts w:ascii="Times New Roman" w:hAnsi="Times New Roman"/>
                <w:b/>
                <w:bCs/>
              </w:rPr>
            </w:pPr>
            <w:r w:rsidRPr="00BF590D">
              <w:rPr>
                <w:rFonts w:ascii="Times New Roman" w:hAnsi="Times New Roman"/>
                <w:b/>
                <w:bCs/>
              </w:rPr>
              <w:t>11.1</w:t>
            </w:r>
          </w:p>
        </w:tc>
        <w:tc>
          <w:tcPr>
            <w:tcW w:w="8080" w:type="dxa"/>
            <w:shd w:val="clear" w:color="auto" w:fill="auto"/>
          </w:tcPr>
          <w:p w14:paraId="5BF7A869" w14:textId="77777777" w:rsidR="00CB09B1" w:rsidRPr="00BF590D" w:rsidRDefault="00CB09B1" w:rsidP="00CB09B1">
            <w:pPr>
              <w:rPr>
                <w:rFonts w:ascii="Times New Roman" w:hAnsi="Times New Roman"/>
              </w:rPr>
            </w:pPr>
            <w:r w:rsidRPr="00BF590D">
              <w:rPr>
                <w:rFonts w:ascii="Times New Roman" w:hAnsi="Times New Roman"/>
                <w:lang w:val="ru-RU"/>
              </w:rPr>
              <w:t xml:space="preserve">Оборудование должно быть инсталлировано, протестировано и сдано в эксплуатацию </w:t>
            </w:r>
            <w:r w:rsidRPr="00BF590D">
              <w:rPr>
                <w:rFonts w:ascii="Times New Roman" w:hAnsi="Times New Roman"/>
              </w:rPr>
              <w:t>Исполнителем на рабочем месте.</w:t>
            </w:r>
          </w:p>
        </w:tc>
        <w:tc>
          <w:tcPr>
            <w:tcW w:w="1701" w:type="dxa"/>
            <w:shd w:val="clear" w:color="auto" w:fill="auto"/>
            <w:noWrap/>
            <w:vAlign w:val="bottom"/>
          </w:tcPr>
          <w:p w14:paraId="4704BC2E"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BF590D" w14:paraId="56EA9A99" w14:textId="77777777" w:rsidTr="00416C31">
        <w:tc>
          <w:tcPr>
            <w:tcW w:w="851" w:type="dxa"/>
            <w:shd w:val="clear" w:color="auto" w:fill="auto"/>
          </w:tcPr>
          <w:p w14:paraId="64F455AB" w14:textId="77777777" w:rsidR="00CB09B1" w:rsidRPr="00BF590D" w:rsidRDefault="00CB09B1" w:rsidP="00CB09B1">
            <w:pPr>
              <w:jc w:val="center"/>
              <w:rPr>
                <w:rFonts w:ascii="Times New Roman" w:hAnsi="Times New Roman"/>
                <w:b/>
                <w:bCs/>
              </w:rPr>
            </w:pPr>
            <w:r w:rsidRPr="00BF590D">
              <w:rPr>
                <w:rFonts w:ascii="Times New Roman" w:hAnsi="Times New Roman"/>
                <w:b/>
                <w:bCs/>
              </w:rPr>
              <w:t>12</w:t>
            </w:r>
          </w:p>
        </w:tc>
        <w:tc>
          <w:tcPr>
            <w:tcW w:w="8080" w:type="dxa"/>
            <w:shd w:val="clear" w:color="auto" w:fill="auto"/>
          </w:tcPr>
          <w:p w14:paraId="0C87733E" w14:textId="77777777" w:rsidR="00CB09B1" w:rsidRPr="00BF590D" w:rsidRDefault="00CB09B1" w:rsidP="00CB09B1">
            <w:pPr>
              <w:rPr>
                <w:rFonts w:ascii="Times New Roman" w:hAnsi="Times New Roman"/>
                <w:b/>
                <w:bCs/>
                <w:i/>
                <w:iCs/>
              </w:rPr>
            </w:pPr>
            <w:r w:rsidRPr="00BF590D">
              <w:rPr>
                <w:rFonts w:ascii="Times New Roman" w:hAnsi="Times New Roman"/>
                <w:b/>
                <w:bCs/>
                <w:i/>
                <w:iCs/>
              </w:rPr>
              <w:t>Инструктаж (на русском языке):</w:t>
            </w:r>
          </w:p>
        </w:tc>
        <w:tc>
          <w:tcPr>
            <w:tcW w:w="1701" w:type="dxa"/>
            <w:shd w:val="clear" w:color="auto" w:fill="auto"/>
            <w:noWrap/>
            <w:vAlign w:val="bottom"/>
          </w:tcPr>
          <w:p w14:paraId="435CB723" w14:textId="77777777" w:rsidR="00CB09B1" w:rsidRPr="00BF590D" w:rsidRDefault="00CB09B1" w:rsidP="00CB09B1">
            <w:pPr>
              <w:rPr>
                <w:rFonts w:ascii="Times New Roman" w:hAnsi="Times New Roman"/>
              </w:rPr>
            </w:pPr>
            <w:r w:rsidRPr="00BF590D">
              <w:rPr>
                <w:rFonts w:ascii="Times New Roman" w:hAnsi="Times New Roman"/>
              </w:rPr>
              <w:t> </w:t>
            </w:r>
          </w:p>
        </w:tc>
      </w:tr>
      <w:tr w:rsidR="00CB09B1" w:rsidRPr="007E1067" w14:paraId="6F0407D0" w14:textId="77777777" w:rsidTr="00416C31">
        <w:tc>
          <w:tcPr>
            <w:tcW w:w="851" w:type="dxa"/>
            <w:shd w:val="clear" w:color="auto" w:fill="auto"/>
          </w:tcPr>
          <w:p w14:paraId="0139B41B" w14:textId="77777777" w:rsidR="00CB09B1" w:rsidRPr="00BF590D" w:rsidRDefault="00CB09B1" w:rsidP="00CB09B1">
            <w:pPr>
              <w:jc w:val="center"/>
              <w:rPr>
                <w:rFonts w:ascii="Times New Roman" w:hAnsi="Times New Roman"/>
                <w:b/>
                <w:bCs/>
              </w:rPr>
            </w:pPr>
            <w:r w:rsidRPr="00BF590D">
              <w:rPr>
                <w:rFonts w:ascii="Times New Roman" w:hAnsi="Times New Roman"/>
                <w:b/>
                <w:bCs/>
              </w:rPr>
              <w:t>12.1</w:t>
            </w:r>
          </w:p>
        </w:tc>
        <w:tc>
          <w:tcPr>
            <w:tcW w:w="8080" w:type="dxa"/>
            <w:shd w:val="clear" w:color="auto" w:fill="auto"/>
          </w:tcPr>
          <w:p w14:paraId="1DBF1F17"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быть проведён Исполнителем на рабочем месте.</w:t>
            </w:r>
          </w:p>
        </w:tc>
        <w:tc>
          <w:tcPr>
            <w:tcW w:w="1701" w:type="dxa"/>
            <w:shd w:val="clear" w:color="auto" w:fill="auto"/>
            <w:noWrap/>
            <w:vAlign w:val="bottom"/>
          </w:tcPr>
          <w:p w14:paraId="4818806F"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2FA30CF8" w14:textId="77777777" w:rsidTr="00416C31">
        <w:tc>
          <w:tcPr>
            <w:tcW w:w="851" w:type="dxa"/>
            <w:shd w:val="clear" w:color="auto" w:fill="auto"/>
          </w:tcPr>
          <w:p w14:paraId="08ACA4DC" w14:textId="77777777" w:rsidR="00CB09B1" w:rsidRPr="00BF590D" w:rsidRDefault="00CB09B1" w:rsidP="00CB09B1">
            <w:pPr>
              <w:jc w:val="center"/>
              <w:rPr>
                <w:rFonts w:ascii="Times New Roman" w:hAnsi="Times New Roman"/>
                <w:b/>
                <w:bCs/>
              </w:rPr>
            </w:pPr>
            <w:r w:rsidRPr="00BF590D">
              <w:rPr>
                <w:rFonts w:ascii="Times New Roman" w:hAnsi="Times New Roman"/>
                <w:b/>
                <w:bCs/>
              </w:rPr>
              <w:t>12.2</w:t>
            </w:r>
          </w:p>
        </w:tc>
        <w:tc>
          <w:tcPr>
            <w:tcW w:w="8080" w:type="dxa"/>
            <w:shd w:val="clear" w:color="auto" w:fill="auto"/>
          </w:tcPr>
          <w:p w14:paraId="623D4DC8"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701" w:type="dxa"/>
            <w:shd w:val="clear" w:color="auto" w:fill="auto"/>
            <w:noWrap/>
            <w:vAlign w:val="bottom"/>
          </w:tcPr>
          <w:p w14:paraId="64DDE4E5" w14:textId="77777777" w:rsidR="00CB09B1" w:rsidRPr="00BF590D" w:rsidRDefault="00CB09B1" w:rsidP="00CB09B1">
            <w:pPr>
              <w:rPr>
                <w:rFonts w:ascii="Times New Roman" w:hAnsi="Times New Roman"/>
                <w:lang w:val="ru-RU"/>
              </w:rPr>
            </w:pPr>
            <w:r w:rsidRPr="00BF590D">
              <w:rPr>
                <w:rFonts w:ascii="Times New Roman" w:hAnsi="Times New Roman"/>
              </w:rPr>
              <w:t> </w:t>
            </w:r>
          </w:p>
        </w:tc>
      </w:tr>
      <w:tr w:rsidR="00CB09B1" w:rsidRPr="007E1067" w14:paraId="0EDF36DE" w14:textId="77777777" w:rsidTr="00416C31">
        <w:tc>
          <w:tcPr>
            <w:tcW w:w="851" w:type="dxa"/>
            <w:shd w:val="clear" w:color="auto" w:fill="auto"/>
          </w:tcPr>
          <w:p w14:paraId="1D354F87" w14:textId="77777777" w:rsidR="00CB09B1" w:rsidRPr="00BF590D" w:rsidRDefault="00CB09B1" w:rsidP="00CB09B1">
            <w:pPr>
              <w:jc w:val="center"/>
              <w:rPr>
                <w:rFonts w:ascii="Times New Roman" w:hAnsi="Times New Roman"/>
                <w:b/>
                <w:bCs/>
              </w:rPr>
            </w:pPr>
            <w:r w:rsidRPr="00BF590D">
              <w:rPr>
                <w:rFonts w:ascii="Times New Roman" w:hAnsi="Times New Roman"/>
                <w:b/>
                <w:bCs/>
              </w:rPr>
              <w:t>13</w:t>
            </w:r>
          </w:p>
        </w:tc>
        <w:tc>
          <w:tcPr>
            <w:tcW w:w="8080" w:type="dxa"/>
            <w:shd w:val="clear" w:color="auto" w:fill="auto"/>
          </w:tcPr>
          <w:p w14:paraId="2138A1D2" w14:textId="77777777" w:rsidR="00CB09B1" w:rsidRPr="00BF590D" w:rsidRDefault="00CB09B1" w:rsidP="00CB09B1">
            <w:pPr>
              <w:rPr>
                <w:rFonts w:ascii="Times New Roman" w:hAnsi="Times New Roman"/>
                <w:lang w:val="ru-RU"/>
              </w:rPr>
            </w:pPr>
            <w:r w:rsidRPr="00BF590D">
              <w:rPr>
                <w:rFonts w:ascii="Times New Roman" w:hAnsi="Times New Roman"/>
                <w:b/>
                <w:spacing w:val="-4"/>
                <w:lang w:val="ru-RU"/>
              </w:rPr>
              <w:t>Оборудование должно быть новым, ранее неиспользованным и произведенным не ранее 2021 года</w:t>
            </w:r>
          </w:p>
        </w:tc>
        <w:tc>
          <w:tcPr>
            <w:tcW w:w="1701" w:type="dxa"/>
            <w:shd w:val="clear" w:color="auto" w:fill="auto"/>
            <w:noWrap/>
            <w:vAlign w:val="bottom"/>
          </w:tcPr>
          <w:p w14:paraId="14A4BC79" w14:textId="77777777" w:rsidR="00CB09B1" w:rsidRPr="00BF590D" w:rsidRDefault="00CB09B1" w:rsidP="00CB09B1">
            <w:pPr>
              <w:rPr>
                <w:rFonts w:ascii="Times New Roman" w:hAnsi="Times New Roman"/>
                <w:lang w:val="ru-RU"/>
              </w:rPr>
            </w:pPr>
          </w:p>
        </w:tc>
      </w:tr>
    </w:tbl>
    <w:p w14:paraId="64A9CD34" w14:textId="77777777" w:rsidR="009B4AA3" w:rsidRDefault="009B4AA3" w:rsidP="009B4AA3">
      <w:pPr>
        <w:pStyle w:val="af6"/>
        <w:ind w:left="-426" w:right="-1"/>
        <w:jc w:val="both"/>
        <w:rPr>
          <w:rFonts w:eastAsia="Times New Roman"/>
          <w:b/>
          <w:bCs/>
          <w:color w:val="000000"/>
          <w:lang w:val="ru-RU"/>
        </w:rPr>
      </w:pPr>
    </w:p>
    <w:p w14:paraId="3CC1C8B7" w14:textId="77777777" w:rsidR="009B4AA3" w:rsidRDefault="009B4AA3" w:rsidP="009B4AA3">
      <w:pPr>
        <w:pStyle w:val="af6"/>
        <w:ind w:left="-426" w:right="-1"/>
        <w:jc w:val="both"/>
        <w:rPr>
          <w:rFonts w:eastAsia="Times New Roman"/>
          <w:b/>
          <w:bCs/>
          <w:color w:val="000000"/>
          <w:lang w:val="ru-RU"/>
        </w:rPr>
      </w:pPr>
    </w:p>
    <w:p w14:paraId="660B85CA" w14:textId="6F62CF90" w:rsidR="00E668D0" w:rsidRPr="00E668D0" w:rsidRDefault="00E668D0" w:rsidP="009B4AA3">
      <w:pPr>
        <w:pStyle w:val="af6"/>
        <w:ind w:left="-426" w:right="-1"/>
        <w:jc w:val="both"/>
        <w:rPr>
          <w:b/>
          <w:lang w:val="ru-RU"/>
        </w:rPr>
      </w:pPr>
      <w:r w:rsidRPr="00E668D0">
        <w:rPr>
          <w:b/>
          <w:lang w:val="ru-RU"/>
        </w:rPr>
        <w:t>* Участник должен оформить таблицу соответствия техническому заданию. Напротив каждого параметра участником заполняется соответствующая ячейка с обязательным включением следующей информации:</w:t>
      </w:r>
    </w:p>
    <w:p w14:paraId="6318777D" w14:textId="77777777" w:rsidR="00E668D0" w:rsidRPr="00E668D0" w:rsidRDefault="00E668D0" w:rsidP="00E668D0">
      <w:pPr>
        <w:pStyle w:val="af6"/>
        <w:ind w:left="-426" w:right="-1"/>
        <w:jc w:val="both"/>
        <w:rPr>
          <w:b/>
          <w:lang w:val="ru-RU"/>
        </w:rPr>
      </w:pPr>
      <w:r w:rsidRPr="00E668D0">
        <w:rPr>
          <w:b/>
          <w:lang w:val="ru-RU"/>
        </w:rPr>
        <w:t>1. Указать «Соответствует» или «Не соответствует» параметр предлагаемого товара требованию технического задания;</w:t>
      </w:r>
    </w:p>
    <w:p w14:paraId="3CACDFD6" w14:textId="77777777" w:rsidR="00E668D0" w:rsidRPr="00E668D0" w:rsidRDefault="00E668D0" w:rsidP="00E668D0">
      <w:pPr>
        <w:pStyle w:val="af6"/>
        <w:ind w:left="-426" w:right="-1"/>
        <w:jc w:val="both"/>
        <w:rPr>
          <w:b/>
          <w:lang w:val="ru-RU"/>
        </w:rPr>
      </w:pPr>
      <w:r w:rsidRPr="00E668D0">
        <w:rPr>
          <w:b/>
          <w:lang w:val="ru-RU"/>
        </w:rPr>
        <w:t>2. Указать конкретное значение параметра или функцию (по описанию в технической документации) предлагаемого товара, которое подтверждается технической документацией или номер сертификата, или иной комментарий по параметру. Если в технической документации нет информации по значению параметра, участник должен указать, что данной информации в документации нет и предоставить оригинал письма производителя с информацией по данному параметру. Непредставление информации может быть расценено, как несоответствие техническому заданию по данному пункту технического задания;</w:t>
      </w:r>
    </w:p>
    <w:p w14:paraId="4F13DE05" w14:textId="77777777" w:rsidR="00E668D0" w:rsidRPr="00E668D0" w:rsidRDefault="00E668D0" w:rsidP="00E668D0">
      <w:pPr>
        <w:pStyle w:val="af6"/>
        <w:ind w:left="-426" w:right="-1"/>
        <w:jc w:val="both"/>
        <w:rPr>
          <w:b/>
          <w:lang w:val="ru-RU"/>
        </w:rPr>
      </w:pPr>
      <w:r w:rsidRPr="00E668D0">
        <w:rPr>
          <w:b/>
          <w:lang w:val="ru-RU"/>
        </w:rPr>
        <w:t>3. Указать наименование документа и страницу, в которой отражена информация указанная выше.</w:t>
      </w:r>
    </w:p>
    <w:p w14:paraId="48395862" w14:textId="77777777" w:rsidR="00E668D0" w:rsidRPr="00E668D0" w:rsidRDefault="00E668D0" w:rsidP="00E668D0">
      <w:pPr>
        <w:pStyle w:val="af6"/>
        <w:ind w:left="-426" w:right="-1"/>
        <w:jc w:val="both"/>
        <w:rPr>
          <w:b/>
          <w:lang w:val="ru-RU"/>
        </w:rPr>
      </w:pPr>
    </w:p>
    <w:p w14:paraId="5B007706" w14:textId="77777777" w:rsidR="00E668D0" w:rsidRPr="00E668D0" w:rsidRDefault="00E668D0" w:rsidP="00E668D0">
      <w:pPr>
        <w:pStyle w:val="af6"/>
        <w:ind w:left="-426" w:right="-1"/>
        <w:jc w:val="both"/>
        <w:rPr>
          <w:b/>
          <w:lang w:val="ru-RU"/>
        </w:rPr>
      </w:pPr>
      <w:r w:rsidRPr="00E668D0">
        <w:rPr>
          <w:b/>
          <w:lang w:val="ru-RU"/>
        </w:rPr>
        <w:t>**Исполнитель в рамках выделенного бюджета:</w:t>
      </w:r>
    </w:p>
    <w:p w14:paraId="3BE30FB3" w14:textId="77777777" w:rsidR="00E668D0" w:rsidRPr="00E668D0" w:rsidRDefault="00E668D0" w:rsidP="00E668D0">
      <w:pPr>
        <w:pStyle w:val="af6"/>
        <w:ind w:left="-426" w:right="-1"/>
        <w:jc w:val="both"/>
        <w:rPr>
          <w:b/>
          <w:lang w:val="ru-RU"/>
        </w:rPr>
      </w:pPr>
      <w:r w:rsidRPr="00E668D0">
        <w:rPr>
          <w:b/>
          <w:lang w:val="ru-RU"/>
        </w:rPr>
        <w:t>1.</w:t>
      </w:r>
      <w:r w:rsidRPr="00E668D0">
        <w:rPr>
          <w:b/>
          <w:lang w:val="ru-RU"/>
        </w:rPr>
        <w:tab/>
        <w:t>Должен предоставить полностью укомплектованное и работоспособное оборудование необходимое для обеспечения полноты использования запрашиваемой конфигурации;</w:t>
      </w:r>
    </w:p>
    <w:p w14:paraId="10DE1CCC" w14:textId="77777777" w:rsidR="00E668D0" w:rsidRPr="00E668D0" w:rsidRDefault="00E668D0" w:rsidP="00E668D0">
      <w:pPr>
        <w:pStyle w:val="af6"/>
        <w:ind w:left="-426" w:right="-1"/>
        <w:jc w:val="both"/>
        <w:rPr>
          <w:b/>
          <w:lang w:val="ru-RU"/>
        </w:rPr>
      </w:pPr>
      <w:r w:rsidRPr="00E668D0">
        <w:rPr>
          <w:b/>
          <w:lang w:val="ru-RU"/>
        </w:rPr>
        <w:t>2.</w:t>
      </w:r>
      <w:r w:rsidRPr="00E668D0">
        <w:rPr>
          <w:b/>
          <w:lang w:val="ru-RU"/>
        </w:rPr>
        <w:tab/>
        <w:t>Может предложить свое аналогичное оборудование (в том числе с превосходящими характеристиками), которое выполняет все цели и задачи, указанные в настоящем техническом задании (с учетом целевого назначения). Для соответствия техническому заданию допускается установка опциональных модулей (в том числе взаимоинтегрированных).</w:t>
      </w:r>
    </w:p>
    <w:p w14:paraId="34037EA0" w14:textId="77777777" w:rsidR="00E668D0" w:rsidRPr="00E668D0" w:rsidRDefault="00E668D0" w:rsidP="00E668D0">
      <w:pPr>
        <w:pStyle w:val="af6"/>
        <w:ind w:left="-426" w:right="-1"/>
        <w:jc w:val="both"/>
        <w:rPr>
          <w:b/>
          <w:lang w:val="ru-RU"/>
        </w:rPr>
      </w:pPr>
    </w:p>
    <w:p w14:paraId="051D82AA" w14:textId="77777777" w:rsidR="00E668D0" w:rsidRPr="00E668D0" w:rsidRDefault="00E668D0" w:rsidP="00E668D0">
      <w:pPr>
        <w:pStyle w:val="af6"/>
        <w:ind w:left="-426" w:right="-1"/>
        <w:jc w:val="both"/>
        <w:rPr>
          <w:b/>
          <w:lang w:val="ru-RU"/>
        </w:rPr>
      </w:pPr>
      <w:r w:rsidRPr="00E668D0">
        <w:rPr>
          <w:b/>
          <w:lang w:val="ru-RU"/>
        </w:rPr>
        <w:t xml:space="preserve">Участник в предложении должен предоставить оригинал таблицы технического соответствия с печатью и подписью, а также в виде файла в формате </w:t>
      </w:r>
      <w:r w:rsidRPr="008E1E03">
        <w:rPr>
          <w:b/>
        </w:rPr>
        <w:t>WORD</w:t>
      </w:r>
      <w:r w:rsidRPr="00E668D0">
        <w:rPr>
          <w:b/>
          <w:lang w:val="ru-RU"/>
        </w:rPr>
        <w:t>.</w:t>
      </w:r>
    </w:p>
    <w:p w14:paraId="582A729F" w14:textId="77777777" w:rsidR="00E668D0" w:rsidRPr="00E668D0" w:rsidRDefault="00E668D0" w:rsidP="00E668D0">
      <w:pPr>
        <w:pStyle w:val="af6"/>
        <w:ind w:left="-426" w:right="-1"/>
        <w:jc w:val="both"/>
        <w:rPr>
          <w:b/>
          <w:sz w:val="22"/>
          <w:szCs w:val="22"/>
          <w:lang w:val="ru-RU"/>
        </w:rPr>
      </w:pPr>
      <w:r w:rsidRPr="00E668D0">
        <w:rPr>
          <w:b/>
          <w:sz w:val="22"/>
          <w:szCs w:val="22"/>
          <w:lang w:val="ru-RU"/>
        </w:rPr>
        <w:t>Данные сноски применимы ко всем техническим заданиям настоящего проекта.</w:t>
      </w:r>
    </w:p>
    <w:p w14:paraId="1554ED67" w14:textId="0C468805" w:rsidR="00963924" w:rsidRDefault="00963924" w:rsidP="007924F1">
      <w:pPr>
        <w:autoSpaceDE w:val="0"/>
        <w:autoSpaceDN w:val="0"/>
        <w:adjustRightInd w:val="0"/>
        <w:jc w:val="center"/>
        <w:rPr>
          <w:rFonts w:ascii="Times New Roman" w:hAnsi="Times New Roman"/>
          <w:b/>
          <w:bCs/>
          <w:color w:val="000000"/>
          <w:sz w:val="20"/>
          <w:szCs w:val="20"/>
          <w:lang w:val="ru-RU"/>
        </w:rPr>
      </w:pPr>
    </w:p>
    <w:p w14:paraId="37B13195" w14:textId="23814972" w:rsidR="00CD4237" w:rsidRPr="007924F1" w:rsidRDefault="00CD4237" w:rsidP="007924F1">
      <w:pPr>
        <w:autoSpaceDE w:val="0"/>
        <w:autoSpaceDN w:val="0"/>
        <w:adjustRightInd w:val="0"/>
        <w:jc w:val="center"/>
        <w:rPr>
          <w:rFonts w:ascii="Times New Roman" w:hAnsi="Times New Roman"/>
          <w:b/>
          <w:sz w:val="20"/>
          <w:szCs w:val="20"/>
          <w:lang w:val="ru-RU"/>
        </w:rPr>
      </w:pPr>
    </w:p>
    <w:p w14:paraId="31EB7168" w14:textId="306A7833" w:rsidR="00963924" w:rsidRPr="00963924" w:rsidRDefault="00963924" w:rsidP="006453AE">
      <w:pPr>
        <w:autoSpaceDE w:val="0"/>
        <w:autoSpaceDN w:val="0"/>
        <w:adjustRightInd w:val="0"/>
        <w:jc w:val="center"/>
        <w:rPr>
          <w:rFonts w:ascii="Times New Roman" w:hAnsi="Times New Roman"/>
          <w:b/>
          <w:lang w:val="ru-RU"/>
        </w:rPr>
      </w:pPr>
    </w:p>
    <w:p w14:paraId="7F92190F" w14:textId="77777777" w:rsidR="00963924" w:rsidRPr="00963924" w:rsidRDefault="00963924" w:rsidP="006453AE">
      <w:pPr>
        <w:autoSpaceDE w:val="0"/>
        <w:autoSpaceDN w:val="0"/>
        <w:adjustRightInd w:val="0"/>
        <w:jc w:val="center"/>
        <w:rPr>
          <w:rFonts w:ascii="Times New Roman" w:hAnsi="Times New Roman"/>
          <w:b/>
          <w:lang w:val="ru-RU"/>
        </w:rPr>
      </w:pPr>
    </w:p>
    <w:p w14:paraId="0F8395E0" w14:textId="77777777" w:rsidR="00F61FA5" w:rsidRPr="00F61FA5" w:rsidRDefault="00F61FA5">
      <w:pPr>
        <w:rPr>
          <w:rFonts w:ascii="Times New Roman" w:hAnsi="Times New Roman"/>
          <w:b/>
          <w:lang w:val="ru-RU"/>
        </w:rPr>
      </w:pPr>
      <w:r w:rsidRPr="00F61FA5">
        <w:rPr>
          <w:rFonts w:ascii="Times New Roman" w:hAnsi="Times New Roman"/>
          <w:b/>
          <w:lang w:val="ru-RU"/>
        </w:rPr>
        <w:br w:type="page"/>
      </w:r>
    </w:p>
    <w:p w14:paraId="721635F5" w14:textId="7E01360D" w:rsidR="00A42F30" w:rsidRPr="00963924" w:rsidRDefault="00D67247" w:rsidP="00F02D25">
      <w:pPr>
        <w:autoSpaceDE w:val="0"/>
        <w:autoSpaceDN w:val="0"/>
        <w:adjustRightInd w:val="0"/>
        <w:jc w:val="center"/>
        <w:rPr>
          <w:rFonts w:ascii="Times New Roman" w:hAnsi="Times New Roman"/>
          <w:b/>
          <w:lang w:val="ru-RU"/>
        </w:rPr>
      </w:pPr>
      <w:r w:rsidRPr="00963924">
        <w:rPr>
          <w:rFonts w:ascii="Times New Roman" w:hAnsi="Times New Roman"/>
          <w:b/>
        </w:rPr>
        <w:lastRenderedPageBreak/>
        <w:t>III</w:t>
      </w:r>
      <w:r w:rsidRPr="00963924">
        <w:rPr>
          <w:rFonts w:ascii="Times New Roman" w:hAnsi="Times New Roman"/>
          <w:b/>
          <w:lang w:val="ru-RU"/>
        </w:rPr>
        <w:t>.</w:t>
      </w:r>
      <w:r w:rsidRPr="00963924">
        <w:rPr>
          <w:rFonts w:ascii="Times New Roman" w:hAnsi="Times New Roman"/>
          <w:b/>
        </w:rPr>
        <w:t> </w:t>
      </w:r>
      <w:r w:rsidR="00A42F30" w:rsidRPr="00963924">
        <w:rPr>
          <w:rFonts w:ascii="Times New Roman" w:hAnsi="Times New Roman"/>
          <w:b/>
          <w:lang w:val="ru-RU"/>
        </w:rPr>
        <w:t>ЦЕНОВАЯ ЧАСТЬ</w:t>
      </w:r>
    </w:p>
    <w:p w14:paraId="5920F462" w14:textId="77777777" w:rsidR="003F3AF8" w:rsidRPr="00963924" w:rsidRDefault="003F3AF8" w:rsidP="00F02D25">
      <w:pPr>
        <w:autoSpaceDE w:val="0"/>
        <w:autoSpaceDN w:val="0"/>
        <w:adjustRightInd w:val="0"/>
        <w:jc w:val="center"/>
        <w:rPr>
          <w:rFonts w:ascii="Times New Roman" w:hAnsi="Times New Roman"/>
          <w:b/>
          <w:lang w:val="ru-RU"/>
        </w:rPr>
      </w:pPr>
    </w:p>
    <w:p w14:paraId="604C4185" w14:textId="77777777" w:rsidR="00DE6EED" w:rsidRPr="00963924" w:rsidRDefault="00DE6EED" w:rsidP="003F3AF8">
      <w:pPr>
        <w:shd w:val="clear" w:color="auto" w:fill="FFFFFF"/>
        <w:spacing w:before="40" w:after="40"/>
        <w:ind w:firstLine="567"/>
        <w:rPr>
          <w:rFonts w:ascii="Times New Roman" w:hAnsi="Times New Roman"/>
          <w:b/>
          <w:bCs/>
          <w:spacing w:val="1"/>
          <w:lang w:val="ru-RU"/>
        </w:rPr>
      </w:pPr>
      <w:r w:rsidRPr="00963924">
        <w:rPr>
          <w:rFonts w:ascii="Times New Roman" w:hAnsi="Times New Roman"/>
          <w:b/>
          <w:bCs/>
          <w:spacing w:val="1"/>
          <w:lang w:val="ru-RU"/>
        </w:rPr>
        <w:t xml:space="preserve">Глава 1. ОСНОВНЫЕ </w:t>
      </w:r>
      <w:r w:rsidR="002926CD" w:rsidRPr="00963924">
        <w:rPr>
          <w:rFonts w:ascii="Times New Roman" w:hAnsi="Times New Roman"/>
          <w:b/>
          <w:bCs/>
          <w:spacing w:val="1"/>
          <w:lang w:val="ru-RU"/>
        </w:rPr>
        <w:t>ЦЕНОВЫЕ</w:t>
      </w:r>
      <w:r w:rsidRPr="00963924">
        <w:rPr>
          <w:rFonts w:ascii="Times New Roman" w:hAnsi="Times New Roman"/>
          <w:b/>
          <w:bCs/>
          <w:spacing w:val="1"/>
          <w:lang w:val="ru-RU"/>
        </w:rPr>
        <w:t xml:space="preserve"> УСЛОВИЯ</w:t>
      </w:r>
    </w:p>
    <w:p w14:paraId="687A7710" w14:textId="03F5F560" w:rsidR="003E053F" w:rsidRPr="0096392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1.1 </w:t>
      </w:r>
      <w:r w:rsidR="00DE6EED" w:rsidRPr="00963924">
        <w:rPr>
          <w:rFonts w:ascii="Times New Roman" w:hAnsi="Times New Roman"/>
          <w:spacing w:val="-4"/>
          <w:lang w:val="ru-RU"/>
        </w:rPr>
        <w:t>Участник тендер</w:t>
      </w:r>
      <w:r w:rsidR="00694EFF" w:rsidRPr="00963924">
        <w:rPr>
          <w:rFonts w:ascii="Times New Roman" w:hAnsi="Times New Roman"/>
          <w:spacing w:val="-4"/>
          <w:lang w:val="ru-RU"/>
        </w:rPr>
        <w:t>а</w:t>
      </w:r>
      <w:r w:rsidR="00DE6EED" w:rsidRPr="00963924">
        <w:rPr>
          <w:rFonts w:ascii="Times New Roman" w:hAnsi="Times New Roman"/>
          <w:spacing w:val="-4"/>
          <w:lang w:val="ru-RU"/>
        </w:rPr>
        <w:t xml:space="preserve"> должен представить ценовое предложение на весь объём закупаем</w:t>
      </w:r>
      <w:r w:rsidR="00E856D8" w:rsidRPr="00963924">
        <w:rPr>
          <w:rFonts w:ascii="Times New Roman" w:hAnsi="Times New Roman"/>
          <w:spacing w:val="-4"/>
          <w:lang w:val="ru-RU"/>
        </w:rPr>
        <w:t xml:space="preserve">ых </w:t>
      </w:r>
      <w:r w:rsidR="00BB1ACA" w:rsidRPr="00963924">
        <w:rPr>
          <w:rFonts w:ascii="Times New Roman" w:hAnsi="Times New Roman"/>
          <w:spacing w:val="-4"/>
          <w:lang w:val="ru-RU"/>
        </w:rPr>
        <w:t>т</w:t>
      </w:r>
      <w:r w:rsidR="00F854AB" w:rsidRPr="00963924">
        <w:rPr>
          <w:rFonts w:ascii="Times New Roman" w:hAnsi="Times New Roman"/>
          <w:spacing w:val="-4"/>
          <w:lang w:val="ru-RU"/>
        </w:rPr>
        <w:t>ов</w:t>
      </w:r>
      <w:r w:rsidR="00E856D8" w:rsidRPr="00963924">
        <w:rPr>
          <w:rFonts w:ascii="Times New Roman" w:hAnsi="Times New Roman"/>
          <w:spacing w:val="-4"/>
          <w:lang w:val="ru-RU"/>
        </w:rPr>
        <w:t>аров по лоту</w:t>
      </w:r>
      <w:r w:rsidR="00DE6EED" w:rsidRPr="00963924">
        <w:rPr>
          <w:rFonts w:ascii="Times New Roman" w:hAnsi="Times New Roman"/>
          <w:spacing w:val="-4"/>
          <w:lang w:val="ru-RU"/>
        </w:rPr>
        <w:t>, в котором принимает у</w:t>
      </w:r>
      <w:r w:rsidR="0000535A" w:rsidRPr="00963924">
        <w:rPr>
          <w:rFonts w:ascii="Times New Roman" w:hAnsi="Times New Roman"/>
          <w:spacing w:val="-4"/>
          <w:lang w:val="ru-RU"/>
        </w:rPr>
        <w:t>ч</w:t>
      </w:r>
      <w:r w:rsidR="00DE6EED" w:rsidRPr="00963924">
        <w:rPr>
          <w:rFonts w:ascii="Times New Roman" w:hAnsi="Times New Roman"/>
          <w:spacing w:val="-4"/>
          <w:lang w:val="ru-RU"/>
        </w:rPr>
        <w:t>астие.</w:t>
      </w:r>
    </w:p>
    <w:p w14:paraId="35FBA55E" w14:textId="77777777" w:rsidR="00D8459E" w:rsidRDefault="003F3AF8" w:rsidP="00D8459E">
      <w:pPr>
        <w:shd w:val="clear" w:color="auto" w:fill="FFFFFF"/>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1.2 </w:t>
      </w:r>
      <w:r w:rsidR="00985A85" w:rsidRPr="00963924">
        <w:rPr>
          <w:rFonts w:ascii="Times New Roman" w:hAnsi="Times New Roman"/>
          <w:spacing w:val="-4"/>
          <w:lang w:val="ru-RU"/>
        </w:rPr>
        <w:t>Стартовая цена</w:t>
      </w:r>
      <w:r w:rsidR="0020674A" w:rsidRPr="00963924">
        <w:rPr>
          <w:rFonts w:ascii="Times New Roman" w:hAnsi="Times New Roman"/>
          <w:spacing w:val="-4"/>
          <w:lang w:val="ru-RU"/>
        </w:rPr>
        <w:t xml:space="preserve"> предложения:</w:t>
      </w:r>
      <w:bookmarkStart w:id="4" w:name="_Ref153996970"/>
    </w:p>
    <w:tbl>
      <w:tblPr>
        <w:tblW w:w="984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884"/>
        <w:gridCol w:w="1418"/>
        <w:gridCol w:w="1843"/>
        <w:gridCol w:w="1417"/>
        <w:gridCol w:w="1707"/>
      </w:tblGrid>
      <w:tr w:rsidR="00D8459E" w:rsidRPr="007E1067" w14:paraId="3331843E" w14:textId="77777777" w:rsidTr="004A45BD">
        <w:trPr>
          <w:trHeight w:val="1020"/>
        </w:trPr>
        <w:tc>
          <w:tcPr>
            <w:tcW w:w="572" w:type="dxa"/>
            <w:shd w:val="clear" w:color="auto" w:fill="auto"/>
            <w:vAlign w:val="center"/>
            <w:hideMark/>
          </w:tcPr>
          <w:p w14:paraId="292D5456"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rPr>
              <w:t>№</w:t>
            </w:r>
          </w:p>
        </w:tc>
        <w:tc>
          <w:tcPr>
            <w:tcW w:w="2884" w:type="dxa"/>
            <w:shd w:val="clear" w:color="auto" w:fill="auto"/>
            <w:vAlign w:val="center"/>
            <w:hideMark/>
          </w:tcPr>
          <w:p w14:paraId="4B0942CE"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Наименование закупаемого товара (предмет тендерных торгов)</w:t>
            </w:r>
          </w:p>
        </w:tc>
        <w:tc>
          <w:tcPr>
            <w:tcW w:w="1418" w:type="dxa"/>
            <w:shd w:val="clear" w:color="auto" w:fill="auto"/>
            <w:vAlign w:val="center"/>
            <w:hideMark/>
          </w:tcPr>
          <w:p w14:paraId="3D54B154"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Количество для закупки</w:t>
            </w:r>
          </w:p>
        </w:tc>
        <w:tc>
          <w:tcPr>
            <w:tcW w:w="1843" w:type="dxa"/>
            <w:shd w:val="clear" w:color="auto" w:fill="auto"/>
            <w:vAlign w:val="center"/>
            <w:hideMark/>
          </w:tcPr>
          <w:p w14:paraId="7523AAD8"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Стартовая цена товара за шт.</w:t>
            </w:r>
            <w:r w:rsidRPr="00D8459E">
              <w:rPr>
                <w:rFonts w:ascii="Times New Roman" w:hAnsi="Times New Roman"/>
                <w:b/>
                <w:bCs/>
                <w:color w:val="000000"/>
                <w:sz w:val="20"/>
                <w:szCs w:val="20"/>
                <w:lang w:val="ru-RU"/>
              </w:rPr>
              <w:br/>
              <w:t>в долл.США</w:t>
            </w:r>
          </w:p>
        </w:tc>
        <w:tc>
          <w:tcPr>
            <w:tcW w:w="1417" w:type="dxa"/>
            <w:shd w:val="clear" w:color="auto" w:fill="auto"/>
            <w:vAlign w:val="center"/>
            <w:hideMark/>
          </w:tcPr>
          <w:p w14:paraId="745E1DAC"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 xml:space="preserve">Предельная сумма </w:t>
            </w:r>
            <w:r w:rsidRPr="00D8459E">
              <w:rPr>
                <w:rFonts w:ascii="Times New Roman" w:hAnsi="Times New Roman"/>
                <w:b/>
                <w:bCs/>
                <w:color w:val="000000"/>
                <w:sz w:val="20"/>
                <w:szCs w:val="20"/>
                <w:lang w:val="ru-RU"/>
              </w:rPr>
              <w:br/>
              <w:t>в долл.США</w:t>
            </w:r>
          </w:p>
        </w:tc>
        <w:tc>
          <w:tcPr>
            <w:tcW w:w="1703" w:type="dxa"/>
            <w:shd w:val="clear" w:color="auto" w:fill="auto"/>
            <w:vAlign w:val="center"/>
            <w:hideMark/>
          </w:tcPr>
          <w:p w14:paraId="59A53D67"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 xml:space="preserve">Сумма задатка (гарантии </w:t>
            </w:r>
            <w:r w:rsidRPr="00D8459E">
              <w:rPr>
                <w:rFonts w:ascii="Times New Roman" w:hAnsi="Times New Roman"/>
                <w:b/>
                <w:bCs/>
                <w:color w:val="000000"/>
                <w:sz w:val="20"/>
                <w:szCs w:val="20"/>
                <w:lang w:val="ru-RU"/>
              </w:rPr>
              <w:br/>
              <w:t>на предложение)</w:t>
            </w:r>
          </w:p>
        </w:tc>
      </w:tr>
      <w:tr w:rsidR="00D8459E" w:rsidRPr="00D8459E" w14:paraId="74E40FD6" w14:textId="77777777" w:rsidTr="004A45BD">
        <w:trPr>
          <w:trHeight w:val="320"/>
        </w:trPr>
        <w:tc>
          <w:tcPr>
            <w:tcW w:w="9841" w:type="dxa"/>
            <w:gridSpan w:val="6"/>
            <w:shd w:val="clear" w:color="auto" w:fill="auto"/>
            <w:vAlign w:val="center"/>
            <w:hideMark/>
          </w:tcPr>
          <w:p w14:paraId="146EACB3" w14:textId="45E78133"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 xml:space="preserve">Лот </w:t>
            </w:r>
            <w:r w:rsidR="004A45BD">
              <w:rPr>
                <w:rFonts w:ascii="Times New Roman" w:hAnsi="Times New Roman"/>
                <w:b/>
                <w:bCs/>
                <w:color w:val="000000"/>
                <w:sz w:val="20"/>
                <w:szCs w:val="20"/>
                <w:lang w:val="ru-RU"/>
              </w:rPr>
              <w:t xml:space="preserve">№1 (ранее - </w:t>
            </w:r>
            <w:r w:rsidRPr="00D8459E">
              <w:rPr>
                <w:rFonts w:ascii="Times New Roman" w:hAnsi="Times New Roman"/>
                <w:b/>
                <w:bCs/>
                <w:color w:val="000000"/>
                <w:sz w:val="20"/>
                <w:szCs w:val="20"/>
              </w:rPr>
              <w:t>№6</w:t>
            </w:r>
            <w:r w:rsidR="004A45BD">
              <w:rPr>
                <w:rFonts w:ascii="Times New Roman" w:hAnsi="Times New Roman"/>
                <w:b/>
                <w:bCs/>
                <w:color w:val="000000"/>
                <w:sz w:val="20"/>
                <w:szCs w:val="20"/>
                <w:lang w:val="ru-RU"/>
              </w:rPr>
              <w:t>)</w:t>
            </w:r>
            <w:r w:rsidRPr="00D8459E">
              <w:rPr>
                <w:rFonts w:ascii="Times New Roman" w:hAnsi="Times New Roman"/>
                <w:b/>
                <w:bCs/>
                <w:color w:val="000000"/>
                <w:sz w:val="20"/>
                <w:szCs w:val="20"/>
              </w:rPr>
              <w:t xml:space="preserve"> ИФА</w:t>
            </w:r>
          </w:p>
        </w:tc>
      </w:tr>
      <w:tr w:rsidR="00D8459E" w:rsidRPr="00D8459E" w14:paraId="2CE2411B" w14:textId="77777777" w:rsidTr="004A45BD">
        <w:trPr>
          <w:trHeight w:val="1020"/>
        </w:trPr>
        <w:tc>
          <w:tcPr>
            <w:tcW w:w="572" w:type="dxa"/>
            <w:shd w:val="clear" w:color="auto" w:fill="auto"/>
            <w:vAlign w:val="center"/>
            <w:hideMark/>
          </w:tcPr>
          <w:p w14:paraId="6C408983"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w:t>
            </w:r>
          </w:p>
        </w:tc>
        <w:tc>
          <w:tcPr>
            <w:tcW w:w="2884" w:type="dxa"/>
            <w:shd w:val="clear" w:color="auto" w:fill="auto"/>
            <w:vAlign w:val="center"/>
            <w:hideMark/>
          </w:tcPr>
          <w:p w14:paraId="02E861B3" w14:textId="77777777" w:rsidR="00D8459E" w:rsidRPr="00D8459E" w:rsidRDefault="00D8459E" w:rsidP="00D8459E">
            <w:pPr>
              <w:ind w:right="56"/>
              <w:jc w:val="center"/>
              <w:rPr>
                <w:rFonts w:ascii="Times New Roman" w:hAnsi="Times New Roman"/>
                <w:color w:val="000000"/>
                <w:sz w:val="20"/>
                <w:szCs w:val="20"/>
                <w:lang w:val="ru-RU"/>
              </w:rPr>
            </w:pPr>
            <w:r w:rsidRPr="00D8459E">
              <w:rPr>
                <w:rFonts w:ascii="Times New Roman" w:hAnsi="Times New Roman"/>
                <w:color w:val="000000"/>
                <w:sz w:val="20"/>
                <w:szCs w:val="20"/>
                <w:lang w:val="ru-RU"/>
              </w:rPr>
              <w:t>Иммуноферментный анализатор автоматический дисковый (с хелюминисцентным методом)</w:t>
            </w:r>
          </w:p>
        </w:tc>
        <w:tc>
          <w:tcPr>
            <w:tcW w:w="1418" w:type="dxa"/>
            <w:shd w:val="clear" w:color="auto" w:fill="auto"/>
            <w:vAlign w:val="center"/>
            <w:hideMark/>
          </w:tcPr>
          <w:p w14:paraId="27F8D44A"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8</w:t>
            </w:r>
          </w:p>
        </w:tc>
        <w:tc>
          <w:tcPr>
            <w:tcW w:w="1843" w:type="dxa"/>
            <w:shd w:val="clear" w:color="auto" w:fill="auto"/>
            <w:vAlign w:val="center"/>
            <w:hideMark/>
          </w:tcPr>
          <w:p w14:paraId="0FF4E092"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28 155,00</w:t>
            </w:r>
          </w:p>
        </w:tc>
        <w:tc>
          <w:tcPr>
            <w:tcW w:w="1417" w:type="dxa"/>
            <w:shd w:val="clear" w:color="auto" w:fill="auto"/>
            <w:vAlign w:val="center"/>
            <w:hideMark/>
          </w:tcPr>
          <w:p w14:paraId="405808AC"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225 240,00</w:t>
            </w:r>
          </w:p>
        </w:tc>
        <w:tc>
          <w:tcPr>
            <w:tcW w:w="1703" w:type="dxa"/>
            <w:vMerge w:val="restart"/>
            <w:shd w:val="clear" w:color="auto" w:fill="auto"/>
            <w:noWrap/>
            <w:vAlign w:val="center"/>
            <w:hideMark/>
          </w:tcPr>
          <w:p w14:paraId="0C517AD7"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5 084,80</w:t>
            </w:r>
          </w:p>
        </w:tc>
      </w:tr>
      <w:tr w:rsidR="00D8459E" w:rsidRPr="00D8459E" w14:paraId="48E3D4E3" w14:textId="77777777" w:rsidTr="004A45BD">
        <w:trPr>
          <w:trHeight w:val="680"/>
        </w:trPr>
        <w:tc>
          <w:tcPr>
            <w:tcW w:w="572" w:type="dxa"/>
            <w:shd w:val="clear" w:color="auto" w:fill="auto"/>
            <w:vAlign w:val="center"/>
            <w:hideMark/>
          </w:tcPr>
          <w:p w14:paraId="7EE868B8"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w:t>
            </w:r>
          </w:p>
        </w:tc>
        <w:tc>
          <w:tcPr>
            <w:tcW w:w="2884" w:type="dxa"/>
            <w:shd w:val="clear" w:color="auto" w:fill="auto"/>
            <w:vAlign w:val="center"/>
            <w:hideMark/>
          </w:tcPr>
          <w:p w14:paraId="350658B9"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Иммуноферментный анализатор полуавтоматический (ридер)</w:t>
            </w:r>
          </w:p>
        </w:tc>
        <w:tc>
          <w:tcPr>
            <w:tcW w:w="1418" w:type="dxa"/>
            <w:shd w:val="clear" w:color="auto" w:fill="auto"/>
            <w:vAlign w:val="center"/>
            <w:hideMark/>
          </w:tcPr>
          <w:p w14:paraId="4F86910A"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6</w:t>
            </w:r>
          </w:p>
        </w:tc>
        <w:tc>
          <w:tcPr>
            <w:tcW w:w="1843" w:type="dxa"/>
            <w:shd w:val="clear" w:color="auto" w:fill="auto"/>
            <w:vAlign w:val="center"/>
            <w:hideMark/>
          </w:tcPr>
          <w:p w14:paraId="787712AF"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2 500,00</w:t>
            </w:r>
          </w:p>
        </w:tc>
        <w:tc>
          <w:tcPr>
            <w:tcW w:w="1417" w:type="dxa"/>
            <w:shd w:val="clear" w:color="auto" w:fill="auto"/>
            <w:vAlign w:val="center"/>
            <w:hideMark/>
          </w:tcPr>
          <w:p w14:paraId="0B14AC8D"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15 000,00</w:t>
            </w:r>
          </w:p>
        </w:tc>
        <w:tc>
          <w:tcPr>
            <w:tcW w:w="1703" w:type="dxa"/>
            <w:vMerge/>
            <w:vAlign w:val="center"/>
            <w:hideMark/>
          </w:tcPr>
          <w:p w14:paraId="332C6322" w14:textId="77777777" w:rsidR="00D8459E" w:rsidRPr="00D8459E" w:rsidRDefault="00D8459E" w:rsidP="00D8459E">
            <w:pPr>
              <w:ind w:right="56"/>
              <w:jc w:val="center"/>
              <w:rPr>
                <w:rFonts w:ascii="Times New Roman" w:hAnsi="Times New Roman"/>
                <w:b/>
                <w:bCs/>
                <w:color w:val="000000"/>
                <w:sz w:val="20"/>
                <w:szCs w:val="20"/>
              </w:rPr>
            </w:pPr>
          </w:p>
        </w:tc>
      </w:tr>
      <w:tr w:rsidR="00D8459E" w:rsidRPr="00D8459E" w14:paraId="25805F44" w14:textId="77777777" w:rsidTr="004A45BD">
        <w:trPr>
          <w:trHeight w:val="680"/>
        </w:trPr>
        <w:tc>
          <w:tcPr>
            <w:tcW w:w="572" w:type="dxa"/>
            <w:shd w:val="clear" w:color="auto" w:fill="auto"/>
            <w:vAlign w:val="center"/>
            <w:hideMark/>
          </w:tcPr>
          <w:p w14:paraId="676AD185"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3</w:t>
            </w:r>
          </w:p>
        </w:tc>
        <w:tc>
          <w:tcPr>
            <w:tcW w:w="2884" w:type="dxa"/>
            <w:shd w:val="clear" w:color="auto" w:fill="auto"/>
            <w:vAlign w:val="center"/>
            <w:hideMark/>
          </w:tcPr>
          <w:p w14:paraId="07F4B8FB" w14:textId="77777777" w:rsidR="00D8459E" w:rsidRPr="00D8459E" w:rsidRDefault="00D8459E" w:rsidP="00D8459E">
            <w:pPr>
              <w:ind w:right="56"/>
              <w:jc w:val="center"/>
              <w:rPr>
                <w:rFonts w:ascii="Times New Roman" w:hAnsi="Times New Roman"/>
                <w:color w:val="000000"/>
                <w:sz w:val="20"/>
                <w:szCs w:val="20"/>
                <w:lang w:val="ru-RU"/>
              </w:rPr>
            </w:pPr>
            <w:r w:rsidRPr="00D8459E">
              <w:rPr>
                <w:rFonts w:ascii="Times New Roman" w:hAnsi="Times New Roman"/>
                <w:color w:val="000000"/>
                <w:sz w:val="20"/>
                <w:szCs w:val="20"/>
                <w:lang w:val="ru-RU"/>
              </w:rPr>
              <w:t>Промывочная установка для иммуноферментного анализатора</w:t>
            </w:r>
          </w:p>
        </w:tc>
        <w:tc>
          <w:tcPr>
            <w:tcW w:w="1418" w:type="dxa"/>
            <w:shd w:val="clear" w:color="auto" w:fill="auto"/>
            <w:vAlign w:val="center"/>
            <w:hideMark/>
          </w:tcPr>
          <w:p w14:paraId="52692A9B"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7</w:t>
            </w:r>
          </w:p>
        </w:tc>
        <w:tc>
          <w:tcPr>
            <w:tcW w:w="1843" w:type="dxa"/>
            <w:shd w:val="clear" w:color="auto" w:fill="auto"/>
            <w:vAlign w:val="center"/>
            <w:hideMark/>
          </w:tcPr>
          <w:p w14:paraId="279469B5"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2 000,00</w:t>
            </w:r>
          </w:p>
        </w:tc>
        <w:tc>
          <w:tcPr>
            <w:tcW w:w="1417" w:type="dxa"/>
            <w:shd w:val="clear" w:color="auto" w:fill="auto"/>
            <w:vAlign w:val="center"/>
            <w:hideMark/>
          </w:tcPr>
          <w:p w14:paraId="03A7FFBA"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14 000,00</w:t>
            </w:r>
          </w:p>
        </w:tc>
        <w:tc>
          <w:tcPr>
            <w:tcW w:w="1703" w:type="dxa"/>
            <w:vMerge/>
            <w:vAlign w:val="center"/>
            <w:hideMark/>
          </w:tcPr>
          <w:p w14:paraId="5F0A342C" w14:textId="77777777" w:rsidR="00D8459E" w:rsidRPr="00D8459E" w:rsidRDefault="00D8459E" w:rsidP="00D8459E">
            <w:pPr>
              <w:ind w:right="56"/>
              <w:jc w:val="center"/>
              <w:rPr>
                <w:rFonts w:ascii="Times New Roman" w:hAnsi="Times New Roman"/>
                <w:b/>
                <w:bCs/>
                <w:color w:val="000000"/>
                <w:sz w:val="20"/>
                <w:szCs w:val="20"/>
              </w:rPr>
            </w:pPr>
          </w:p>
        </w:tc>
      </w:tr>
      <w:tr w:rsidR="00D8459E" w:rsidRPr="00D8459E" w14:paraId="34C3116F" w14:textId="77777777" w:rsidTr="004A45BD">
        <w:trPr>
          <w:trHeight w:val="340"/>
        </w:trPr>
        <w:tc>
          <w:tcPr>
            <w:tcW w:w="572" w:type="dxa"/>
            <w:shd w:val="clear" w:color="auto" w:fill="auto"/>
            <w:vAlign w:val="center"/>
            <w:hideMark/>
          </w:tcPr>
          <w:p w14:paraId="48D38107" w14:textId="77777777" w:rsidR="00D8459E" w:rsidRPr="00D8459E" w:rsidRDefault="00D8459E" w:rsidP="00D8459E">
            <w:pPr>
              <w:ind w:right="56"/>
              <w:jc w:val="center"/>
              <w:rPr>
                <w:rFonts w:ascii="Times New Roman" w:hAnsi="Times New Roman"/>
                <w:color w:val="000000"/>
                <w:sz w:val="20"/>
                <w:szCs w:val="20"/>
              </w:rPr>
            </w:pPr>
          </w:p>
        </w:tc>
        <w:tc>
          <w:tcPr>
            <w:tcW w:w="2884" w:type="dxa"/>
            <w:shd w:val="clear" w:color="auto" w:fill="auto"/>
            <w:vAlign w:val="center"/>
            <w:hideMark/>
          </w:tcPr>
          <w:p w14:paraId="7509D4C3" w14:textId="77777777" w:rsidR="00D8459E" w:rsidRPr="00D8459E" w:rsidRDefault="00D8459E" w:rsidP="00D8459E">
            <w:pPr>
              <w:ind w:right="56"/>
              <w:jc w:val="center"/>
              <w:rPr>
                <w:rFonts w:ascii="Times New Roman" w:hAnsi="Times New Roman"/>
                <w:color w:val="000000"/>
                <w:sz w:val="20"/>
                <w:szCs w:val="20"/>
              </w:rPr>
            </w:pPr>
          </w:p>
        </w:tc>
        <w:tc>
          <w:tcPr>
            <w:tcW w:w="1418" w:type="dxa"/>
            <w:shd w:val="clear" w:color="auto" w:fill="auto"/>
            <w:vAlign w:val="center"/>
            <w:hideMark/>
          </w:tcPr>
          <w:p w14:paraId="15343A46" w14:textId="77777777" w:rsidR="00D8459E" w:rsidRPr="00D8459E" w:rsidRDefault="00D8459E" w:rsidP="00D8459E">
            <w:pPr>
              <w:ind w:right="56"/>
              <w:jc w:val="center"/>
              <w:rPr>
                <w:rFonts w:ascii="Times New Roman" w:hAnsi="Times New Roman"/>
                <w:color w:val="000000"/>
                <w:sz w:val="20"/>
                <w:szCs w:val="20"/>
              </w:rPr>
            </w:pPr>
          </w:p>
        </w:tc>
        <w:tc>
          <w:tcPr>
            <w:tcW w:w="1843" w:type="dxa"/>
            <w:shd w:val="clear" w:color="auto" w:fill="auto"/>
            <w:vAlign w:val="center"/>
            <w:hideMark/>
          </w:tcPr>
          <w:p w14:paraId="0FAC459B"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Сумма</w:t>
            </w:r>
          </w:p>
        </w:tc>
        <w:tc>
          <w:tcPr>
            <w:tcW w:w="1417" w:type="dxa"/>
            <w:shd w:val="clear" w:color="auto" w:fill="auto"/>
            <w:vAlign w:val="center"/>
            <w:hideMark/>
          </w:tcPr>
          <w:p w14:paraId="5EF70B4C"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254 240,00</w:t>
            </w:r>
          </w:p>
        </w:tc>
        <w:tc>
          <w:tcPr>
            <w:tcW w:w="1703" w:type="dxa"/>
            <w:vMerge/>
            <w:vAlign w:val="center"/>
            <w:hideMark/>
          </w:tcPr>
          <w:p w14:paraId="46794118" w14:textId="77777777" w:rsidR="00D8459E" w:rsidRPr="00D8459E" w:rsidRDefault="00D8459E" w:rsidP="00D8459E">
            <w:pPr>
              <w:ind w:right="56"/>
              <w:jc w:val="center"/>
              <w:rPr>
                <w:rFonts w:ascii="Times New Roman" w:hAnsi="Times New Roman"/>
                <w:b/>
                <w:bCs/>
                <w:color w:val="000000"/>
                <w:sz w:val="20"/>
                <w:szCs w:val="20"/>
              </w:rPr>
            </w:pPr>
          </w:p>
        </w:tc>
      </w:tr>
    </w:tbl>
    <w:p w14:paraId="37531953" w14:textId="28ED0688" w:rsidR="00357798" w:rsidRPr="00A524A7" w:rsidRDefault="00D8459E" w:rsidP="00D8459E">
      <w:pPr>
        <w:shd w:val="clear" w:color="auto" w:fill="FFFFFF"/>
        <w:spacing w:before="40" w:after="40"/>
        <w:ind w:left="567"/>
        <w:jc w:val="both"/>
        <w:rPr>
          <w:rFonts w:ascii="Times New Roman" w:hAnsi="Times New Roman"/>
          <w:sz w:val="20"/>
          <w:szCs w:val="20"/>
          <w:u w:val="single"/>
          <w:lang w:val="ru-RU"/>
        </w:rPr>
      </w:pPr>
      <w:r w:rsidRPr="00A524A7">
        <w:rPr>
          <w:rFonts w:ascii="Times New Roman" w:hAnsi="Times New Roman"/>
          <w:sz w:val="20"/>
          <w:szCs w:val="20"/>
          <w:lang w:val="ru-RU"/>
        </w:rPr>
        <w:t xml:space="preserve"> </w:t>
      </w:r>
      <w:r w:rsidR="00357798" w:rsidRPr="00A524A7">
        <w:rPr>
          <w:rFonts w:ascii="Times New Roman" w:hAnsi="Times New Roman"/>
          <w:sz w:val="20"/>
          <w:szCs w:val="20"/>
          <w:lang w:val="ru-RU"/>
        </w:rPr>
        <w:t xml:space="preserve">* </w:t>
      </w:r>
      <w:r w:rsidR="00985A85" w:rsidRPr="00A524A7">
        <w:rPr>
          <w:rFonts w:ascii="Times New Roman" w:hAnsi="Times New Roman"/>
          <w:sz w:val="20"/>
          <w:szCs w:val="20"/>
          <w:u w:val="single"/>
          <w:lang w:val="ru-RU"/>
        </w:rPr>
        <w:t>Стартовая цена</w:t>
      </w:r>
      <w:r w:rsidR="00357798" w:rsidRPr="00A524A7">
        <w:rPr>
          <w:rFonts w:ascii="Times New Roman" w:hAnsi="Times New Roman"/>
          <w:sz w:val="20"/>
          <w:szCs w:val="20"/>
          <w:u w:val="single"/>
          <w:lang w:val="ru-RU"/>
        </w:rPr>
        <w:t xml:space="preserve">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ED2446" w:rsidRPr="00A524A7">
        <w:rPr>
          <w:rFonts w:ascii="Times New Roman" w:hAnsi="Times New Roman"/>
          <w:sz w:val="20"/>
          <w:szCs w:val="20"/>
          <w:u w:val="single"/>
          <w:lang w:val="ru-RU"/>
        </w:rPr>
        <w:t>со стороны,</w:t>
      </w:r>
      <w:r w:rsidR="00357798" w:rsidRPr="00A524A7">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985A85" w:rsidRPr="00A524A7">
        <w:rPr>
          <w:rFonts w:ascii="Times New Roman" w:hAnsi="Times New Roman"/>
          <w:sz w:val="20"/>
          <w:szCs w:val="20"/>
          <w:u w:val="single"/>
          <w:lang w:val="ru-RU"/>
        </w:rPr>
        <w:t>тендерной</w:t>
      </w:r>
      <w:r w:rsidR="00357798" w:rsidRPr="00A524A7">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350F56D7" w14:textId="77777777" w:rsidR="00A524A7" w:rsidRDefault="00A524A7" w:rsidP="00885929">
      <w:pPr>
        <w:shd w:val="clear" w:color="auto" w:fill="FFFFFF"/>
        <w:ind w:firstLine="567"/>
        <w:contextualSpacing/>
        <w:jc w:val="both"/>
        <w:rPr>
          <w:rFonts w:ascii="Times New Roman" w:hAnsi="Times New Roman"/>
          <w:b/>
          <w:spacing w:val="-4"/>
          <w:lang w:val="ru-RU"/>
        </w:rPr>
      </w:pPr>
    </w:p>
    <w:p w14:paraId="09FF6883" w14:textId="4135832E" w:rsidR="00C033C9" w:rsidRPr="008C4C0C" w:rsidRDefault="00C033C9"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15 процентов от цены </w:t>
      </w:r>
      <w:r w:rsidR="00057953" w:rsidRPr="008C4C0C">
        <w:rPr>
          <w:rFonts w:ascii="Times New Roman" w:hAnsi="Times New Roman"/>
          <w:b/>
          <w:spacing w:val="-4"/>
        </w:rPr>
        <w:t>DD</w:t>
      </w:r>
      <w:r w:rsidRPr="008C4C0C">
        <w:rPr>
          <w:rFonts w:ascii="Times New Roman" w:hAnsi="Times New Roman"/>
          <w:b/>
          <w:spacing w:val="-4"/>
          <w:lang w:val="ru-RU"/>
        </w:rPr>
        <w:t>P (Узбекистан) на импортируемые товары</w:t>
      </w:r>
      <w:r w:rsidR="00492B68" w:rsidRPr="008C4C0C">
        <w:rPr>
          <w:rFonts w:ascii="Times New Roman" w:hAnsi="Times New Roman"/>
          <w:b/>
          <w:spacing w:val="-4"/>
          <w:lang w:val="ru-RU"/>
        </w:rPr>
        <w:t>.</w:t>
      </w:r>
    </w:p>
    <w:p w14:paraId="26591786" w14:textId="77777777" w:rsidR="00DE6EED" w:rsidRPr="008C4C0C" w:rsidRDefault="001E1067"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Указанные цены являются</w:t>
      </w:r>
      <w:r w:rsidR="00DE6EED" w:rsidRPr="008C4C0C">
        <w:rPr>
          <w:rFonts w:ascii="Times New Roman" w:hAnsi="Times New Roman"/>
          <w:spacing w:val="-4"/>
          <w:lang w:val="ru-RU"/>
        </w:rPr>
        <w:t xml:space="preserve"> предельн</w:t>
      </w:r>
      <w:r w:rsidRPr="008C4C0C">
        <w:rPr>
          <w:rFonts w:ascii="Times New Roman" w:hAnsi="Times New Roman"/>
          <w:spacing w:val="-4"/>
          <w:lang w:val="ru-RU"/>
        </w:rPr>
        <w:t>ыми</w:t>
      </w:r>
      <w:r w:rsidR="00DE6EED" w:rsidRPr="008C4C0C">
        <w:rPr>
          <w:rFonts w:ascii="Times New Roman" w:hAnsi="Times New Roman"/>
          <w:spacing w:val="-4"/>
          <w:lang w:val="ru-RU"/>
        </w:rPr>
        <w:t>, то есть цена предложения (</w:t>
      </w:r>
      <w:r w:rsidRPr="008C4C0C">
        <w:rPr>
          <w:rFonts w:ascii="Times New Roman" w:hAnsi="Times New Roman"/>
          <w:spacing w:val="-4"/>
          <w:lang w:val="ru-RU"/>
        </w:rPr>
        <w:t xml:space="preserve">за единицу товара и </w:t>
      </w:r>
      <w:r w:rsidR="00DE6EED" w:rsidRPr="008C4C0C">
        <w:rPr>
          <w:rFonts w:ascii="Times New Roman" w:hAnsi="Times New Roman"/>
          <w:spacing w:val="-4"/>
          <w:lang w:val="ru-RU"/>
        </w:rPr>
        <w:t xml:space="preserve">общая стоимость поставляемых товаров вместе с сопутствующими услугами) </w:t>
      </w:r>
      <w:r w:rsidR="00E856D8" w:rsidRPr="008C4C0C">
        <w:rPr>
          <w:rFonts w:ascii="Times New Roman" w:hAnsi="Times New Roman"/>
          <w:spacing w:val="-4"/>
          <w:lang w:val="ru-RU"/>
        </w:rPr>
        <w:t xml:space="preserve">по соответствующему лоту </w:t>
      </w:r>
      <w:r w:rsidR="00DE6EED" w:rsidRPr="008C4C0C">
        <w:rPr>
          <w:rFonts w:ascii="Times New Roman" w:hAnsi="Times New Roman"/>
          <w:spacing w:val="-4"/>
          <w:lang w:val="ru-RU"/>
        </w:rPr>
        <w:t>не должна превышать указанную предельную стоимость.</w:t>
      </w:r>
      <w:bookmarkEnd w:id="4"/>
    </w:p>
    <w:p w14:paraId="42E8306B" w14:textId="28BD230A"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ru-RU"/>
        </w:rPr>
        <w:t>1.3.</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8C4C0C">
        <w:rPr>
          <w:rFonts w:ascii="Times New Roman" w:hAnsi="Times New Roman"/>
          <w:spacing w:val="-4"/>
          <w:lang w:val="ru-RU"/>
        </w:rPr>
        <w:t>договора</w:t>
      </w:r>
      <w:r w:rsidRPr="008C4C0C">
        <w:rPr>
          <w:rFonts w:ascii="Times New Roman" w:hAnsi="Times New Roman"/>
          <w:spacing w:val="-4"/>
          <w:lang w:val="ru-RU"/>
        </w:rPr>
        <w:t xml:space="preserve"> до полного его завершения. Цены указываются</w:t>
      </w:r>
      <w:r w:rsidR="00967073" w:rsidRPr="008C4C0C">
        <w:rPr>
          <w:rFonts w:ascii="Times New Roman" w:hAnsi="Times New Roman"/>
          <w:spacing w:val="-4"/>
          <w:lang w:val="ru-RU"/>
        </w:rPr>
        <w:t xml:space="preserve"> иностранным</w:t>
      </w:r>
      <w:r w:rsidR="00F712E0" w:rsidRPr="008C4C0C">
        <w:rPr>
          <w:rFonts w:ascii="Times New Roman" w:hAnsi="Times New Roman"/>
          <w:spacing w:val="-4"/>
          <w:lang w:val="ru-RU"/>
        </w:rPr>
        <w:t>и</w:t>
      </w:r>
      <w:r w:rsidR="00967073" w:rsidRPr="008C4C0C">
        <w:rPr>
          <w:rFonts w:ascii="Times New Roman" w:hAnsi="Times New Roman"/>
          <w:spacing w:val="-4"/>
          <w:lang w:val="ru-RU"/>
        </w:rPr>
        <w:t xml:space="preserve"> </w:t>
      </w:r>
      <w:r w:rsidR="00123099" w:rsidRPr="008C4C0C">
        <w:rPr>
          <w:rFonts w:ascii="Times New Roman" w:hAnsi="Times New Roman"/>
          <w:spacing w:val="-4"/>
          <w:lang w:val="ru-RU"/>
        </w:rPr>
        <w:t>исполнителями</w:t>
      </w:r>
      <w:r w:rsidRPr="008C4C0C">
        <w:rPr>
          <w:rFonts w:ascii="Times New Roman" w:hAnsi="Times New Roman"/>
          <w:spacing w:val="-4"/>
          <w:lang w:val="ru-RU"/>
        </w:rPr>
        <w:t xml:space="preserve"> в </w:t>
      </w:r>
      <w:r w:rsidR="009A58A8" w:rsidRPr="008C4C0C">
        <w:rPr>
          <w:rFonts w:ascii="Times New Roman" w:hAnsi="Times New Roman"/>
          <w:spacing w:val="-4"/>
          <w:lang w:val="ru-RU"/>
        </w:rPr>
        <w:t>Доллар</w:t>
      </w:r>
      <w:r w:rsidRPr="008C4C0C">
        <w:rPr>
          <w:rFonts w:ascii="Times New Roman" w:hAnsi="Times New Roman"/>
          <w:spacing w:val="-4"/>
          <w:lang w:val="ru-RU"/>
        </w:rPr>
        <w:t>ах США</w:t>
      </w:r>
      <w:r w:rsidR="00D63545" w:rsidRPr="008C4C0C">
        <w:rPr>
          <w:rFonts w:ascii="Times New Roman" w:hAnsi="Times New Roman"/>
          <w:spacing w:val="-4"/>
          <w:lang w:val="uz-Cyrl-UZ"/>
        </w:rPr>
        <w:t xml:space="preserve">, </w:t>
      </w:r>
      <w:r w:rsidR="009A58A8" w:rsidRPr="008C4C0C">
        <w:rPr>
          <w:rFonts w:ascii="Times New Roman" w:hAnsi="Times New Roman"/>
          <w:lang w:val="ru-RU"/>
        </w:rPr>
        <w:t>Евро</w:t>
      </w:r>
      <w:r w:rsidR="00967073" w:rsidRPr="008C4C0C">
        <w:rPr>
          <w:rFonts w:ascii="Times New Roman" w:hAnsi="Times New Roman"/>
          <w:lang w:val="ru-RU"/>
        </w:rPr>
        <w:t xml:space="preserve"> или</w:t>
      </w:r>
      <w:r w:rsidR="00D63545" w:rsidRPr="008C4C0C">
        <w:rPr>
          <w:rFonts w:ascii="Times New Roman" w:hAnsi="Times New Roman"/>
          <w:lang w:val="ru-RU"/>
        </w:rPr>
        <w:t xml:space="preserve"> </w:t>
      </w:r>
      <w:r w:rsidR="009A58A8" w:rsidRPr="008C4C0C">
        <w:rPr>
          <w:rFonts w:ascii="Times New Roman" w:hAnsi="Times New Roman"/>
          <w:lang w:val="ru-RU"/>
        </w:rPr>
        <w:t>Росс</w:t>
      </w:r>
      <w:r w:rsidR="00D63545" w:rsidRPr="008C4C0C">
        <w:rPr>
          <w:rFonts w:ascii="Times New Roman" w:hAnsi="Times New Roman"/>
          <w:lang w:val="ru-RU"/>
        </w:rPr>
        <w:t>йских рублях</w:t>
      </w:r>
      <w:r w:rsidR="00967073" w:rsidRPr="008C4C0C">
        <w:rPr>
          <w:rFonts w:ascii="Times New Roman" w:hAnsi="Times New Roman"/>
          <w:lang w:val="ru-RU"/>
        </w:rPr>
        <w:t>.</w:t>
      </w:r>
    </w:p>
    <w:p w14:paraId="60965050" w14:textId="77777777" w:rsidR="00967073" w:rsidRPr="008C4C0C" w:rsidRDefault="00967073"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8C4C0C">
        <w:rPr>
          <w:rFonts w:ascii="Times New Roman" w:hAnsi="Times New Roman"/>
          <w:b/>
          <w:spacing w:val="-4"/>
          <w:lang w:val="ru-RU"/>
        </w:rPr>
        <w:t>, с учетом всех налогов и об</w:t>
      </w:r>
      <w:r w:rsidR="003C1671" w:rsidRPr="008C4C0C">
        <w:rPr>
          <w:rFonts w:ascii="Times New Roman" w:hAnsi="Times New Roman"/>
          <w:b/>
          <w:spacing w:val="-4"/>
          <w:lang w:val="ru-RU"/>
        </w:rPr>
        <w:t>язательных платежей</w:t>
      </w:r>
      <w:r w:rsidRPr="008C4C0C">
        <w:rPr>
          <w:rFonts w:ascii="Times New Roman" w:hAnsi="Times New Roman"/>
          <w:b/>
          <w:spacing w:val="-4"/>
          <w:lang w:val="ru-RU"/>
        </w:rPr>
        <w:t>.</w:t>
      </w:r>
    </w:p>
    <w:p w14:paraId="0193E5EE" w14:textId="1664F54E" w:rsidR="0074631E" w:rsidRPr="008C4C0C" w:rsidRDefault="0074631E"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1.4. Оплата иностранным </w:t>
      </w:r>
      <w:r w:rsidR="00123099" w:rsidRPr="008C4C0C">
        <w:rPr>
          <w:rFonts w:ascii="Times New Roman" w:hAnsi="Times New Roman"/>
          <w:spacing w:val="-4"/>
          <w:lang w:val="ru-RU"/>
        </w:rPr>
        <w:t xml:space="preserve">исполнителям </w:t>
      </w:r>
      <w:r w:rsidRPr="008C4C0C">
        <w:rPr>
          <w:rFonts w:ascii="Times New Roman" w:hAnsi="Times New Roman"/>
          <w:spacing w:val="-4"/>
          <w:lang w:val="ru-RU"/>
        </w:rPr>
        <w:t xml:space="preserve">за поставляемые товары будет произведена в </w:t>
      </w:r>
      <w:r w:rsidR="009A58A8" w:rsidRPr="008C4C0C">
        <w:rPr>
          <w:rFonts w:ascii="Times New Roman" w:hAnsi="Times New Roman"/>
          <w:spacing w:val="-4"/>
          <w:lang w:val="ru-RU"/>
        </w:rPr>
        <w:t>Доллар</w:t>
      </w:r>
      <w:r w:rsidR="004A45BD">
        <w:rPr>
          <w:rFonts w:ascii="Times New Roman" w:hAnsi="Times New Roman"/>
          <w:spacing w:val="-4"/>
          <w:lang w:val="ru-RU"/>
        </w:rPr>
        <w:t xml:space="preserve">ах </w:t>
      </w:r>
      <w:r w:rsidR="00F5187C" w:rsidRPr="008C4C0C">
        <w:rPr>
          <w:rFonts w:ascii="Times New Roman" w:hAnsi="Times New Roman"/>
          <w:spacing w:val="-4"/>
          <w:lang w:val="ru-RU"/>
        </w:rPr>
        <w:t>США или в</w:t>
      </w:r>
      <w:r w:rsidRPr="008C4C0C">
        <w:rPr>
          <w:rFonts w:ascii="Times New Roman" w:hAnsi="Times New Roman"/>
          <w:spacing w:val="-4"/>
          <w:lang w:val="ru-RU"/>
        </w:rPr>
        <w:t xml:space="preserve"> </w:t>
      </w:r>
      <w:r w:rsidR="009A58A8" w:rsidRPr="008C4C0C">
        <w:rPr>
          <w:rFonts w:ascii="Times New Roman" w:hAnsi="Times New Roman"/>
          <w:spacing w:val="-4"/>
          <w:lang w:val="ru-RU"/>
        </w:rPr>
        <w:t>Евро</w:t>
      </w:r>
      <w:r w:rsidRPr="008C4C0C">
        <w:rPr>
          <w:rFonts w:ascii="Times New Roman" w:hAnsi="Times New Roman"/>
          <w:spacing w:val="-4"/>
          <w:lang w:val="ru-RU"/>
        </w:rPr>
        <w:t xml:space="preserve"> в виде безотзывного делимого аккредитива, открываемого </w:t>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в пользу </w:t>
      </w:r>
      <w:r w:rsidR="008C4C0C" w:rsidRPr="008C4C0C">
        <w:rPr>
          <w:rFonts w:ascii="Times New Roman" w:hAnsi="Times New Roman"/>
          <w:spacing w:val="-4"/>
          <w:lang w:val="ru-RU"/>
        </w:rPr>
        <w:t>Исполнителя</w:t>
      </w:r>
      <w:r w:rsidRPr="008C4C0C">
        <w:rPr>
          <w:rFonts w:ascii="Times New Roman" w:hAnsi="Times New Roman"/>
          <w:spacing w:val="-4"/>
          <w:lang w:val="ru-RU"/>
        </w:rPr>
        <w:t xml:space="preserve">. Аккредитив открывается в АО «КДБ Банк Узбекистан» после предоставления </w:t>
      </w:r>
      <w:r w:rsidR="008C4C0C" w:rsidRPr="008C4C0C">
        <w:rPr>
          <w:rFonts w:ascii="Times New Roman" w:hAnsi="Times New Roman"/>
          <w:spacing w:val="-4"/>
          <w:lang w:val="ru-RU"/>
        </w:rPr>
        <w:t>Исполнителем</w:t>
      </w:r>
      <w:r w:rsidRPr="008C4C0C">
        <w:rPr>
          <w:rFonts w:ascii="Times New Roman" w:hAnsi="Times New Roman"/>
          <w:spacing w:val="-4"/>
          <w:lang w:val="ru-RU"/>
        </w:rPr>
        <w:t xml:space="preserve"> Гарантии на исполнение договора в адрес </w:t>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 xml:space="preserve">исполнителей </w:t>
      </w:r>
      <w:r w:rsidRPr="008C4C0C">
        <w:rPr>
          <w:rFonts w:ascii="Times New Roman" w:hAnsi="Times New Roman"/>
          <w:spacing w:val="-4"/>
          <w:lang w:val="ru-RU"/>
        </w:rPr>
        <w:t>оплата будет произведена в национальной валюте в виде предоплаты – 15</w:t>
      </w:r>
      <w:r w:rsidR="00983CDF" w:rsidRPr="008C4C0C">
        <w:rPr>
          <w:rFonts w:ascii="Times New Roman" w:hAnsi="Times New Roman"/>
          <w:spacing w:val="-4"/>
          <w:lang w:val="ru-RU"/>
        </w:rPr>
        <w:t>%</w:t>
      </w:r>
      <w:r w:rsidRPr="008C4C0C">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8C4C0C">
        <w:rPr>
          <w:rFonts w:ascii="Times New Roman" w:hAnsi="Times New Roman"/>
          <w:spacing w:val="-4"/>
          <w:lang w:val="ru-RU"/>
        </w:rPr>
        <w:t xml:space="preserve"> </w:t>
      </w:r>
      <w:r w:rsidRPr="008C4C0C">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8C4C0C">
        <w:rPr>
          <w:rFonts w:ascii="Times New Roman" w:hAnsi="Times New Roman"/>
          <w:lang w:val="ru-RU" w:eastAsia="ru-RU"/>
        </w:rPr>
        <w:t>30</w:t>
      </w:r>
      <w:r w:rsidRPr="008C4C0C">
        <w:rPr>
          <w:rFonts w:ascii="Times New Roman" w:hAnsi="Times New Roman"/>
          <w:lang w:val="ru-RU" w:eastAsia="ru-RU"/>
        </w:rPr>
        <w:t xml:space="preserve"> (</w:t>
      </w:r>
      <w:r w:rsidR="0083222B" w:rsidRPr="008C4C0C">
        <w:rPr>
          <w:rFonts w:ascii="Times New Roman" w:hAnsi="Times New Roman"/>
          <w:lang w:val="ru-RU" w:eastAsia="ru-RU"/>
        </w:rPr>
        <w:t>три</w:t>
      </w:r>
      <w:r w:rsidRPr="008C4C0C">
        <w:rPr>
          <w:rFonts w:ascii="Times New Roman" w:hAnsi="Times New Roman"/>
          <w:lang w:val="ru-RU" w:eastAsia="ru-RU"/>
        </w:rPr>
        <w:t xml:space="preserve">дцати) </w:t>
      </w:r>
      <w:r w:rsidR="0083222B" w:rsidRPr="008C4C0C">
        <w:rPr>
          <w:rFonts w:ascii="Times New Roman" w:hAnsi="Times New Roman"/>
          <w:lang w:val="ru-RU" w:eastAsia="ru-RU"/>
        </w:rPr>
        <w:t>календарных</w:t>
      </w:r>
      <w:r w:rsidRPr="008C4C0C">
        <w:rPr>
          <w:rFonts w:ascii="Times New Roman" w:hAnsi="Times New Roman"/>
          <w:lang w:val="ru-RU" w:eastAsia="ru-RU"/>
        </w:rPr>
        <w:t xml:space="preserve"> дней после составления акта при</w:t>
      </w:r>
      <w:r w:rsidR="00F5187C" w:rsidRPr="008C4C0C">
        <w:rPr>
          <w:rFonts w:ascii="Times New Roman" w:hAnsi="Times New Roman"/>
          <w:lang w:val="ru-RU" w:eastAsia="ru-RU"/>
        </w:rPr>
        <w:t>ё</w:t>
      </w:r>
      <w:r w:rsidRPr="008C4C0C">
        <w:rPr>
          <w:rFonts w:ascii="Times New Roman" w:hAnsi="Times New Roman"/>
          <w:lang w:val="ru-RU" w:eastAsia="ru-RU"/>
        </w:rPr>
        <w:t xml:space="preserve">ма по представленным </w:t>
      </w:r>
      <w:r w:rsidR="00F5187C" w:rsidRPr="008C4C0C">
        <w:rPr>
          <w:rFonts w:ascii="Times New Roman" w:hAnsi="Times New Roman"/>
          <w:lang w:val="ru-RU" w:eastAsia="ru-RU"/>
        </w:rPr>
        <w:br/>
      </w:r>
      <w:r w:rsidRPr="008C4C0C">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8C4C0C" w:rsidRDefault="00DE6EED" w:rsidP="00885929">
      <w:pPr>
        <w:shd w:val="clear" w:color="auto" w:fill="FFFFFF"/>
        <w:ind w:firstLine="567"/>
        <w:contextualSpacing/>
        <w:jc w:val="both"/>
        <w:rPr>
          <w:rFonts w:ascii="Times New Roman" w:hAnsi="Times New Roman"/>
          <w:spacing w:val="-4"/>
          <w:lang w:val="uz-Cyrl-UZ"/>
        </w:rPr>
      </w:pPr>
      <w:r w:rsidRPr="008C4C0C">
        <w:rPr>
          <w:rFonts w:ascii="Times New Roman" w:hAnsi="Times New Roman"/>
          <w:spacing w:val="-4"/>
          <w:lang w:val="ru-RU"/>
        </w:rPr>
        <w:t>1.5.</w:t>
      </w:r>
      <w:r w:rsidR="00A0187A" w:rsidRPr="008C4C0C">
        <w:rPr>
          <w:rFonts w:ascii="Times New Roman" w:hAnsi="Times New Roman"/>
          <w:spacing w:val="-4"/>
          <w:lang w:val="ru-RU"/>
        </w:rPr>
        <w:t xml:space="preserve"> </w:t>
      </w:r>
      <w:r w:rsidRPr="008C4C0C">
        <w:rPr>
          <w:rFonts w:ascii="Times New Roman" w:hAnsi="Times New Roman"/>
          <w:b/>
          <w:spacing w:val="-4"/>
          <w:lang w:val="ru-RU"/>
        </w:rPr>
        <w:t>Источник финансирования:</w:t>
      </w:r>
      <w:r w:rsidRPr="008C4C0C">
        <w:rPr>
          <w:rFonts w:ascii="Times New Roman" w:hAnsi="Times New Roman"/>
          <w:spacing w:val="-4"/>
          <w:lang w:val="ru-RU"/>
        </w:rPr>
        <w:t xml:space="preserve"> средств</w:t>
      </w:r>
      <w:r w:rsidR="0084736D" w:rsidRPr="008C4C0C">
        <w:rPr>
          <w:rFonts w:ascii="Times New Roman" w:hAnsi="Times New Roman"/>
          <w:spacing w:val="-4"/>
          <w:lang w:val="ru-RU"/>
        </w:rPr>
        <w:t>а</w:t>
      </w:r>
      <w:r w:rsidRPr="008C4C0C">
        <w:rPr>
          <w:rFonts w:ascii="Times New Roman" w:hAnsi="Times New Roman"/>
          <w:spacing w:val="-4"/>
          <w:lang w:val="ru-RU"/>
        </w:rPr>
        <w:t xml:space="preserve"> </w:t>
      </w:r>
      <w:r w:rsidR="00A64D0D" w:rsidRPr="008C4C0C">
        <w:rPr>
          <w:rFonts w:ascii="Times New Roman" w:hAnsi="Times New Roman"/>
          <w:spacing w:val="-4"/>
          <w:lang w:val="ru-RU"/>
        </w:rPr>
        <w:t>Государственного бюджета Республики Узбекистан</w:t>
      </w:r>
      <w:r w:rsidRPr="008C4C0C">
        <w:rPr>
          <w:rFonts w:ascii="Times New Roman" w:hAnsi="Times New Roman"/>
          <w:spacing w:val="-4"/>
          <w:lang w:val="uz-Cyrl-UZ"/>
        </w:rPr>
        <w:t>.</w:t>
      </w:r>
    </w:p>
    <w:p w14:paraId="743302AA" w14:textId="77777777"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uz-Cyrl-UZ"/>
        </w:rPr>
        <w:t xml:space="preserve">1.6. </w:t>
      </w:r>
      <w:r w:rsidRPr="008C4C0C">
        <w:rPr>
          <w:rFonts w:ascii="Times New Roman" w:hAnsi="Times New Roman"/>
          <w:b/>
          <w:spacing w:val="-4"/>
          <w:lang w:val="ru-RU"/>
        </w:rPr>
        <w:t xml:space="preserve">Условия поставки </w:t>
      </w:r>
      <w:r w:rsidRPr="008C4C0C">
        <w:rPr>
          <w:rFonts w:ascii="Times New Roman" w:hAnsi="Times New Roman"/>
          <w:lang w:val="ru-RU"/>
        </w:rPr>
        <w:t>(согласно Инкотермс-2010):</w:t>
      </w:r>
    </w:p>
    <w:p w14:paraId="63FA2EFA" w14:textId="6EFAA851" w:rsidR="00D63545" w:rsidRPr="008C4C0C" w:rsidRDefault="00D63545" w:rsidP="00885929">
      <w:pPr>
        <w:pStyle w:val="112"/>
        <w:suppressAutoHyphens/>
        <w:ind w:firstLine="567"/>
        <w:contextualSpacing/>
        <w:rPr>
          <w:spacing w:val="-4"/>
          <w:szCs w:val="24"/>
        </w:rPr>
      </w:pPr>
      <w:r w:rsidRPr="008C4C0C">
        <w:rPr>
          <w:spacing w:val="-4"/>
          <w:szCs w:val="24"/>
        </w:rPr>
        <w:t xml:space="preserve">- для иностранных </w:t>
      </w:r>
      <w:r w:rsidR="00123099" w:rsidRPr="008C4C0C">
        <w:rPr>
          <w:spacing w:val="-4"/>
        </w:rPr>
        <w:t>исполнителей</w:t>
      </w:r>
      <w:r w:rsidRPr="008C4C0C">
        <w:rPr>
          <w:spacing w:val="-4"/>
          <w:szCs w:val="24"/>
        </w:rPr>
        <w:t xml:space="preserve">: </w:t>
      </w:r>
      <w:r w:rsidRPr="008C4C0C">
        <w:rPr>
          <w:spacing w:val="-4"/>
          <w:szCs w:val="24"/>
          <w:lang w:val="en-US"/>
        </w:rPr>
        <w:t>DAP</w:t>
      </w:r>
      <w:r w:rsidRPr="008C4C0C">
        <w:rPr>
          <w:spacing w:val="-4"/>
          <w:szCs w:val="24"/>
        </w:rPr>
        <w:t xml:space="preserve"> г.</w:t>
      </w:r>
      <w:r w:rsidR="00F5187C" w:rsidRPr="008C4C0C">
        <w:rPr>
          <w:spacing w:val="-4"/>
          <w:szCs w:val="24"/>
        </w:rPr>
        <w:t xml:space="preserve"> </w:t>
      </w:r>
      <w:r w:rsidRPr="008C4C0C">
        <w:rPr>
          <w:spacing w:val="-4"/>
          <w:szCs w:val="24"/>
        </w:rPr>
        <w:t>Ташкент:</w:t>
      </w:r>
    </w:p>
    <w:p w14:paraId="0FE90EC1" w14:textId="77777777" w:rsidR="00D63545" w:rsidRPr="008C4C0C" w:rsidRDefault="00D63545" w:rsidP="00885929">
      <w:pPr>
        <w:pStyle w:val="112"/>
        <w:suppressAutoHyphens/>
        <w:ind w:firstLine="567"/>
        <w:contextualSpacing/>
        <w:rPr>
          <w:spacing w:val="-4"/>
          <w:szCs w:val="24"/>
        </w:rPr>
      </w:pPr>
      <w:r w:rsidRPr="008C4C0C">
        <w:rPr>
          <w:spacing w:val="-4"/>
          <w:szCs w:val="24"/>
        </w:rPr>
        <w:t>a) воздушным транспортом – до международного аэропорта «Ташкент»</w:t>
      </w:r>
      <w:r w:rsidRPr="008C4C0C">
        <w:rPr>
          <w:spacing w:val="-4"/>
          <w:szCs w:val="24"/>
          <w:lang w:val="uz-Cyrl-UZ"/>
        </w:rPr>
        <w:t xml:space="preserve"> им</w:t>
      </w:r>
      <w:r w:rsidR="00F5187C" w:rsidRPr="008C4C0C">
        <w:rPr>
          <w:spacing w:val="-4"/>
          <w:szCs w:val="24"/>
          <w:lang w:val="uz-Cyrl-UZ"/>
        </w:rPr>
        <w:t>.</w:t>
      </w:r>
      <w:r w:rsidRPr="008C4C0C">
        <w:rPr>
          <w:spacing w:val="-4"/>
          <w:szCs w:val="24"/>
          <w:lang w:val="uz-Cyrl-UZ"/>
        </w:rPr>
        <w:t xml:space="preserve"> Ислама Каримова, </w:t>
      </w:r>
      <w:r w:rsidR="00F5187C" w:rsidRPr="008C4C0C">
        <w:rPr>
          <w:spacing w:val="-4"/>
          <w:szCs w:val="24"/>
        </w:rPr>
        <w:t xml:space="preserve">код </w:t>
      </w:r>
      <w:r w:rsidR="00F5187C" w:rsidRPr="008C4C0C">
        <w:rPr>
          <w:spacing w:val="-4"/>
          <w:szCs w:val="24"/>
        </w:rPr>
        <w:lastRenderedPageBreak/>
        <w:t>приграничного поста 00101;</w:t>
      </w:r>
    </w:p>
    <w:p w14:paraId="7AE7C519" w14:textId="77777777" w:rsidR="00D63545" w:rsidRPr="008C4C0C" w:rsidRDefault="00D63545" w:rsidP="00885929">
      <w:pPr>
        <w:pStyle w:val="112"/>
        <w:suppressAutoHyphens/>
        <w:ind w:firstLine="567"/>
        <w:contextualSpacing/>
        <w:rPr>
          <w:spacing w:val="-4"/>
          <w:szCs w:val="24"/>
        </w:rPr>
      </w:pPr>
      <w:r w:rsidRPr="008C4C0C">
        <w:rPr>
          <w:spacing w:val="-4"/>
          <w:szCs w:val="24"/>
        </w:rPr>
        <w:t>b) автотранспортом – до Терминала «Ark Buloq»</w:t>
      </w:r>
      <w:r w:rsidRPr="008C4C0C">
        <w:rPr>
          <w:spacing w:val="-4"/>
          <w:szCs w:val="24"/>
          <w:lang w:val="uz-Cyrl-UZ"/>
        </w:rPr>
        <w:t>,</w:t>
      </w:r>
      <w:r w:rsidRPr="008C4C0C">
        <w:rPr>
          <w:spacing w:val="-4"/>
          <w:szCs w:val="24"/>
        </w:rPr>
        <w:t xml:space="preserve"> код поста 26003;</w:t>
      </w:r>
    </w:p>
    <w:p w14:paraId="288138C2" w14:textId="77777777" w:rsidR="00D63545" w:rsidRPr="008C4C0C" w:rsidRDefault="00D63545" w:rsidP="00885929">
      <w:pPr>
        <w:pStyle w:val="112"/>
        <w:suppressAutoHyphens/>
        <w:ind w:firstLine="567"/>
        <w:contextualSpacing/>
        <w:rPr>
          <w:spacing w:val="-4"/>
          <w:szCs w:val="24"/>
        </w:rPr>
      </w:pPr>
      <w:r w:rsidRPr="008C4C0C">
        <w:rPr>
          <w:spacing w:val="-4"/>
          <w:szCs w:val="24"/>
        </w:rPr>
        <w:t>c) ж/д станции «Ташкент-Товарн</w:t>
      </w:r>
      <w:r w:rsidR="00F5187C" w:rsidRPr="008C4C0C">
        <w:rPr>
          <w:spacing w:val="-4"/>
          <w:szCs w:val="24"/>
        </w:rPr>
        <w:t>ая», код станции 722400,</w:t>
      </w:r>
    </w:p>
    <w:p w14:paraId="006B3AE1" w14:textId="197AB3D3" w:rsidR="00D63545" w:rsidRPr="008C4C0C" w:rsidRDefault="00D63545" w:rsidP="00885929">
      <w:pPr>
        <w:pStyle w:val="112"/>
        <w:suppressAutoHyphens/>
        <w:ind w:firstLine="567"/>
        <w:contextualSpacing/>
        <w:rPr>
          <w:spacing w:val="-4"/>
          <w:szCs w:val="24"/>
        </w:rPr>
      </w:pPr>
      <w:r w:rsidRPr="008C4C0C">
        <w:rPr>
          <w:spacing w:val="-4"/>
          <w:szCs w:val="24"/>
        </w:rPr>
        <w:t xml:space="preserve">- для отечественных </w:t>
      </w:r>
      <w:r w:rsidR="00123099" w:rsidRPr="008C4C0C">
        <w:rPr>
          <w:spacing w:val="-4"/>
        </w:rPr>
        <w:t>исполнителей</w:t>
      </w:r>
      <w:r w:rsidRPr="008C4C0C">
        <w:rPr>
          <w:spacing w:val="-4"/>
          <w:szCs w:val="24"/>
        </w:rPr>
        <w:t xml:space="preserve">: </w:t>
      </w:r>
      <w:r w:rsidR="002518CD" w:rsidRPr="008C4C0C">
        <w:rPr>
          <w:spacing w:val="-4"/>
          <w:szCs w:val="24"/>
          <w:lang w:val="en-US"/>
        </w:rPr>
        <w:t>DDP</w:t>
      </w:r>
      <w:r w:rsidR="002518CD" w:rsidRPr="008C4C0C">
        <w:rPr>
          <w:spacing w:val="-4"/>
          <w:szCs w:val="24"/>
          <w:lang w:val="uz-Cyrl-UZ"/>
        </w:rPr>
        <w:t xml:space="preserve">, до </w:t>
      </w:r>
      <w:r w:rsidRPr="008C4C0C">
        <w:rPr>
          <w:spacing w:val="-4"/>
          <w:szCs w:val="24"/>
        </w:rPr>
        <w:t>склад</w:t>
      </w:r>
      <w:r w:rsidR="002518CD" w:rsidRPr="008C4C0C">
        <w:rPr>
          <w:spacing w:val="-4"/>
          <w:szCs w:val="24"/>
          <w:lang w:val="uz-Cyrl-UZ"/>
        </w:rPr>
        <w:t>а</w:t>
      </w:r>
      <w:r w:rsidRPr="008C4C0C">
        <w:rPr>
          <w:spacing w:val="-4"/>
          <w:szCs w:val="24"/>
        </w:rPr>
        <w:t xml:space="preserve"> </w:t>
      </w:r>
      <w:r w:rsidR="00985A85">
        <w:rPr>
          <w:spacing w:val="-4"/>
          <w:szCs w:val="24"/>
        </w:rPr>
        <w:t>Заказчика</w:t>
      </w:r>
      <w:r w:rsidRPr="008C4C0C">
        <w:rPr>
          <w:spacing w:val="-4"/>
          <w:szCs w:val="24"/>
        </w:rPr>
        <w:t xml:space="preserve"> в г.</w:t>
      </w:r>
      <w:r w:rsidR="00F5187C" w:rsidRPr="008C4C0C">
        <w:rPr>
          <w:spacing w:val="-4"/>
          <w:szCs w:val="24"/>
        </w:rPr>
        <w:t xml:space="preserve"> </w:t>
      </w:r>
      <w:r w:rsidRPr="008C4C0C">
        <w:rPr>
          <w:spacing w:val="-4"/>
          <w:szCs w:val="24"/>
        </w:rPr>
        <w:t>Ташкенте.</w:t>
      </w:r>
    </w:p>
    <w:p w14:paraId="7A4903E5" w14:textId="77777777" w:rsidR="00A524A7" w:rsidRDefault="00A524A7" w:rsidP="00885929">
      <w:pPr>
        <w:pStyle w:val="112"/>
        <w:suppressAutoHyphens/>
        <w:ind w:firstLine="567"/>
        <w:contextualSpacing/>
        <w:rPr>
          <w:spacing w:val="-4"/>
          <w:szCs w:val="24"/>
        </w:rPr>
      </w:pPr>
    </w:p>
    <w:p w14:paraId="2CBE7965" w14:textId="3A84233F" w:rsidR="00DE6EED" w:rsidRPr="008C4C0C" w:rsidRDefault="00DE6EED" w:rsidP="00885929">
      <w:pPr>
        <w:pStyle w:val="112"/>
        <w:suppressAutoHyphens/>
        <w:ind w:firstLine="567"/>
        <w:contextualSpacing/>
        <w:rPr>
          <w:b/>
          <w:spacing w:val="-4"/>
          <w:szCs w:val="24"/>
        </w:rPr>
      </w:pPr>
      <w:r w:rsidRPr="008C4C0C">
        <w:rPr>
          <w:spacing w:val="-4"/>
          <w:szCs w:val="24"/>
        </w:rPr>
        <w:t xml:space="preserve">1.7. </w:t>
      </w:r>
      <w:r w:rsidRPr="008C4C0C">
        <w:rPr>
          <w:b/>
          <w:spacing w:val="-4"/>
          <w:szCs w:val="24"/>
        </w:rPr>
        <w:t>Срок поставки:</w:t>
      </w:r>
    </w:p>
    <w:p w14:paraId="2243DF40" w14:textId="61954C38"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иностранных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w:t>
      </w:r>
      <w:r w:rsidR="00AE289B" w:rsidRPr="008C4C0C">
        <w:rPr>
          <w:rFonts w:ascii="Times New Roman" w:hAnsi="Times New Roman"/>
          <w:spacing w:val="-4"/>
          <w:lang w:val="ru-RU"/>
        </w:rPr>
        <w:t xml:space="preserve"> </w:t>
      </w:r>
      <w:r w:rsidR="00E02D9A" w:rsidRPr="008C4C0C">
        <w:rPr>
          <w:rFonts w:ascii="Times New Roman" w:hAnsi="Times New Roman"/>
          <w:spacing w:val="-4"/>
          <w:lang w:val="ru-RU"/>
        </w:rPr>
        <w:t>9</w:t>
      </w:r>
      <w:r w:rsidR="00EA164D" w:rsidRPr="008C4C0C">
        <w:rPr>
          <w:rFonts w:ascii="Times New Roman" w:hAnsi="Times New Roman"/>
          <w:spacing w:val="-4"/>
          <w:lang w:val="ru-RU"/>
        </w:rPr>
        <w:t>0</w:t>
      </w:r>
      <w:r w:rsidR="00AE289B" w:rsidRPr="008C4C0C">
        <w:rPr>
          <w:rFonts w:ascii="Times New Roman" w:hAnsi="Times New Roman"/>
          <w:spacing w:val="-4"/>
          <w:lang w:val="ru-RU"/>
        </w:rPr>
        <w:t xml:space="preserve"> дней</w:t>
      </w:r>
      <w:r w:rsidR="0074631E" w:rsidRPr="008C4C0C">
        <w:rPr>
          <w:rFonts w:ascii="Times New Roman" w:hAnsi="Times New Roman"/>
          <w:spacing w:val="-4"/>
          <w:lang w:val="ru-RU"/>
        </w:rPr>
        <w:t xml:space="preserve"> со дня открытия аккредитива</w:t>
      </w:r>
      <w:r w:rsidRPr="008C4C0C">
        <w:rPr>
          <w:rFonts w:ascii="Times New Roman" w:hAnsi="Times New Roman"/>
          <w:spacing w:val="-4"/>
          <w:lang w:val="ru-RU"/>
        </w:rPr>
        <w:t>, датой поставки считается дата поступления товара в Р</w:t>
      </w:r>
      <w:r w:rsidR="00F5187C" w:rsidRPr="008C4C0C">
        <w:rPr>
          <w:rFonts w:ascii="Times New Roman" w:hAnsi="Times New Roman"/>
          <w:spacing w:val="-4"/>
          <w:lang w:val="ru-RU"/>
        </w:rPr>
        <w:t xml:space="preserve">еспублику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(отметка таможенных органов Р</w:t>
      </w:r>
      <w:r w:rsidR="00F5187C" w:rsidRPr="008C4C0C">
        <w:rPr>
          <w:rFonts w:ascii="Times New Roman" w:hAnsi="Times New Roman"/>
          <w:spacing w:val="-4"/>
          <w:lang w:val="ru-RU"/>
        </w:rPr>
        <w:t xml:space="preserve">еспублики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на ТТН).</w:t>
      </w:r>
    </w:p>
    <w:p w14:paraId="20D86B23" w14:textId="11EE9151"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 xml:space="preserve">: </w:t>
      </w:r>
      <w:r w:rsidR="00E02D9A" w:rsidRPr="008C4C0C">
        <w:rPr>
          <w:rFonts w:ascii="Times New Roman" w:hAnsi="Times New Roman"/>
          <w:spacing w:val="-4"/>
          <w:lang w:val="ru-RU"/>
        </w:rPr>
        <w:t>12</w:t>
      </w:r>
      <w:r w:rsidR="00AE289B" w:rsidRPr="008C4C0C">
        <w:rPr>
          <w:rFonts w:ascii="Times New Roman" w:hAnsi="Times New Roman"/>
          <w:spacing w:val="-4"/>
          <w:lang w:val="ru-RU"/>
        </w:rPr>
        <w:t xml:space="preserve">0 дней </w:t>
      </w:r>
      <w:r w:rsidRPr="008C4C0C">
        <w:rPr>
          <w:rFonts w:ascii="Times New Roman" w:hAnsi="Times New Roman"/>
          <w:spacing w:val="-4"/>
          <w:lang w:val="ru-RU"/>
        </w:rPr>
        <w:t xml:space="preserve">со дня проведения 15% предоплаты. Днем поставки считается дата передачи товара </w:t>
      </w:r>
      <w:r w:rsidR="00985A85">
        <w:rPr>
          <w:rFonts w:ascii="Times New Roman" w:hAnsi="Times New Roman"/>
          <w:spacing w:val="-4"/>
          <w:lang w:val="ru-RU"/>
        </w:rPr>
        <w:t>Заказчику</w:t>
      </w:r>
      <w:r w:rsidRPr="008C4C0C">
        <w:rPr>
          <w:rFonts w:ascii="Times New Roman" w:hAnsi="Times New Roman"/>
          <w:spacing w:val="-4"/>
          <w:lang w:val="ru-RU"/>
        </w:rPr>
        <w:t xml:space="preserve"> (дата, указанная на сч</w:t>
      </w:r>
      <w:r w:rsidR="00F5187C" w:rsidRPr="008C4C0C">
        <w:rPr>
          <w:rFonts w:ascii="Times New Roman" w:hAnsi="Times New Roman"/>
          <w:spacing w:val="-4"/>
          <w:lang w:val="ru-RU"/>
        </w:rPr>
        <w:t>ёт-фактуре).</w:t>
      </w:r>
    </w:p>
    <w:p w14:paraId="2992E77C" w14:textId="50C7C407"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1.8.</w:t>
      </w:r>
      <w:r w:rsidR="0074631E" w:rsidRPr="008C4C0C">
        <w:rPr>
          <w:rFonts w:ascii="Times New Roman" w:hAnsi="Times New Roman"/>
          <w:spacing w:val="-4"/>
          <w:lang w:val="ru-RU"/>
        </w:rPr>
        <w:t> </w:t>
      </w:r>
      <w:r w:rsidRPr="008C4C0C">
        <w:rPr>
          <w:rFonts w:ascii="Times New Roman" w:hAnsi="Times New Roman"/>
          <w:spacing w:val="-4"/>
          <w:lang w:val="ru-RU"/>
        </w:rPr>
        <w:t xml:space="preserve">Оценка ценовых предложений будет проводится специальной </w:t>
      </w:r>
      <w:r w:rsidR="00983CDF" w:rsidRPr="008C4C0C">
        <w:rPr>
          <w:rFonts w:ascii="Times New Roman" w:hAnsi="Times New Roman"/>
          <w:spacing w:val="-4"/>
          <w:lang w:val="ru-RU"/>
        </w:rPr>
        <w:t xml:space="preserve">экспертной </w:t>
      </w:r>
      <w:r w:rsidRPr="008C4C0C">
        <w:rPr>
          <w:rFonts w:ascii="Times New Roman" w:hAnsi="Times New Roman"/>
          <w:spacing w:val="-4"/>
          <w:lang w:val="ru-RU"/>
        </w:rPr>
        <w:t xml:space="preserve">группой, созданной из представителей Заказчика и </w:t>
      </w:r>
      <w:r w:rsidR="00985A85">
        <w:rPr>
          <w:rFonts w:ascii="Times New Roman" w:hAnsi="Times New Roman"/>
          <w:spacing w:val="-4"/>
          <w:lang w:val="ru-RU"/>
        </w:rPr>
        <w:t>тендерной комиссии</w:t>
      </w:r>
      <w:r w:rsidRPr="008C4C0C">
        <w:rPr>
          <w:rFonts w:ascii="Times New Roman" w:hAnsi="Times New Roman"/>
          <w:spacing w:val="-4"/>
          <w:lang w:val="ru-RU"/>
        </w:rPr>
        <w:t xml:space="preserve">, или другим уполномоченным органом по решению </w:t>
      </w:r>
      <w:r w:rsidR="00985A85">
        <w:rPr>
          <w:rFonts w:ascii="Times New Roman" w:hAnsi="Times New Roman"/>
          <w:spacing w:val="-4"/>
          <w:lang w:val="ru-RU"/>
        </w:rPr>
        <w:t>Тендерной комиссии</w:t>
      </w:r>
      <w:r w:rsidRPr="008C4C0C">
        <w:rPr>
          <w:rFonts w:ascii="Times New Roman" w:hAnsi="Times New Roman"/>
          <w:spacing w:val="-4"/>
          <w:lang w:val="ru-RU"/>
        </w:rPr>
        <w:t>.</w:t>
      </w:r>
    </w:p>
    <w:p w14:paraId="03C74001" w14:textId="6C2369FC"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1.9.</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8C4C0C">
        <w:rPr>
          <w:rFonts w:ascii="Times New Roman" w:hAnsi="Times New Roman"/>
          <w:spacing w:val="-4"/>
          <w:lang w:val="ru-RU"/>
        </w:rPr>
        <w:t xml:space="preserve">(лоту) </w:t>
      </w:r>
      <w:r w:rsidR="00732D5B" w:rsidRPr="008C4C0C">
        <w:rPr>
          <w:rFonts w:ascii="Times New Roman" w:hAnsi="Times New Roman"/>
          <w:spacing w:val="-4"/>
          <w:lang w:val="ru-RU"/>
        </w:rPr>
        <w:t>тендер</w:t>
      </w:r>
      <w:r w:rsidR="00694EFF" w:rsidRPr="008C4C0C">
        <w:rPr>
          <w:rFonts w:ascii="Times New Roman" w:hAnsi="Times New Roman"/>
          <w:spacing w:val="-4"/>
          <w:lang w:val="ru-RU"/>
        </w:rPr>
        <w:t>а</w:t>
      </w:r>
      <w:r w:rsidRPr="008C4C0C">
        <w:rPr>
          <w:rFonts w:ascii="Times New Roman" w:hAnsi="Times New Roman"/>
          <w:spacing w:val="-4"/>
          <w:lang w:val="ru-RU"/>
        </w:rPr>
        <w:t xml:space="preserve">, данная скидка </w:t>
      </w:r>
      <w:r w:rsidR="00583607" w:rsidRPr="008C4C0C">
        <w:rPr>
          <w:rFonts w:ascii="Times New Roman" w:hAnsi="Times New Roman"/>
          <w:spacing w:val="-4"/>
          <w:lang w:val="ru-RU"/>
        </w:rPr>
        <w:t xml:space="preserve">не </w:t>
      </w:r>
      <w:r w:rsidR="001E1067" w:rsidRPr="008C4C0C">
        <w:rPr>
          <w:rFonts w:ascii="Times New Roman" w:hAnsi="Times New Roman"/>
          <w:spacing w:val="-4"/>
          <w:lang w:val="ru-RU"/>
        </w:rPr>
        <w:t xml:space="preserve">будет </w:t>
      </w:r>
      <w:r w:rsidRPr="008C4C0C">
        <w:rPr>
          <w:rFonts w:ascii="Times New Roman" w:hAnsi="Times New Roman"/>
          <w:spacing w:val="-4"/>
          <w:lang w:val="ru-RU"/>
        </w:rPr>
        <w:t>рассматриватся.</w:t>
      </w:r>
    </w:p>
    <w:p w14:paraId="0DEF07D2" w14:textId="77777777" w:rsidR="0084736D" w:rsidRPr="008C4C0C" w:rsidRDefault="00A42F30" w:rsidP="002518CD">
      <w:pPr>
        <w:spacing w:before="60" w:after="60"/>
        <w:jc w:val="center"/>
        <w:rPr>
          <w:rStyle w:val="af9"/>
          <w:rFonts w:ascii="Times New Roman" w:hAnsi="Times New Roman"/>
          <w:b/>
          <w:color w:val="auto"/>
          <w:sz w:val="28"/>
          <w:szCs w:val="28"/>
          <w:u w:val="none"/>
          <w:lang w:val="ru-RU"/>
        </w:rPr>
      </w:pPr>
      <w:r w:rsidRPr="008C4C0C">
        <w:rPr>
          <w:rFonts w:ascii="Times New Roman" w:hAnsi="Times New Roman"/>
          <w:lang w:val="ru-RU"/>
        </w:rPr>
        <w:br w:type="page"/>
      </w:r>
      <w:r w:rsidR="0020674A" w:rsidRPr="008C4C0C">
        <w:rPr>
          <w:rStyle w:val="af9"/>
          <w:rFonts w:ascii="Times New Roman" w:hAnsi="Times New Roman"/>
          <w:b/>
          <w:color w:val="auto"/>
          <w:sz w:val="28"/>
          <w:szCs w:val="28"/>
          <w:u w:val="none"/>
        </w:rPr>
        <w:lastRenderedPageBreak/>
        <w:t>IV</w:t>
      </w:r>
      <w:r w:rsidR="0020674A" w:rsidRPr="008C4C0C">
        <w:rPr>
          <w:rStyle w:val="af9"/>
          <w:rFonts w:ascii="Times New Roman" w:hAnsi="Times New Roman"/>
          <w:b/>
          <w:color w:val="auto"/>
          <w:sz w:val="28"/>
          <w:szCs w:val="28"/>
          <w:u w:val="none"/>
          <w:lang w:val="ru-RU"/>
        </w:rPr>
        <w:t>.</w:t>
      </w:r>
      <w:r w:rsidR="00F5187C" w:rsidRPr="008C4C0C">
        <w:rPr>
          <w:rStyle w:val="af9"/>
          <w:rFonts w:ascii="Times New Roman" w:hAnsi="Times New Roman"/>
          <w:b/>
          <w:color w:val="auto"/>
          <w:sz w:val="28"/>
          <w:szCs w:val="28"/>
          <w:u w:val="none"/>
          <w:lang w:val="ru-RU"/>
        </w:rPr>
        <w:t xml:space="preserve"> </w:t>
      </w:r>
      <w:hyperlink w:anchor="разд_4_контр" w:history="1">
        <w:r w:rsidR="00D83F64" w:rsidRPr="008C4C0C">
          <w:rPr>
            <w:rStyle w:val="af9"/>
            <w:rFonts w:ascii="Times New Roman" w:hAnsi="Times New Roman"/>
            <w:b/>
            <w:color w:val="auto"/>
            <w:sz w:val="28"/>
            <w:szCs w:val="28"/>
            <w:u w:val="none"/>
            <w:lang w:val="ru-RU"/>
          </w:rPr>
          <w:t>ПРОЕКТ ДОГОВОРА</w:t>
        </w:r>
      </w:hyperlink>
    </w:p>
    <w:p w14:paraId="260BCDE2" w14:textId="427B76A9" w:rsidR="0074631E" w:rsidRPr="008C4C0C" w:rsidRDefault="0074631E" w:rsidP="002B4783">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t xml:space="preserve">Проект договора для отечественных </w:t>
      </w:r>
      <w:r w:rsidR="008C4C0C" w:rsidRPr="008C4C0C">
        <w:rPr>
          <w:rFonts w:ascii="Times New Roman" w:hAnsi="Times New Roman"/>
          <w:i/>
          <w:sz w:val="28"/>
          <w:szCs w:val="28"/>
          <w:lang w:val="ru-RU"/>
        </w:rPr>
        <w:t>исполнителей</w:t>
      </w: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11"/>
        <w:gridCol w:w="5103"/>
      </w:tblGrid>
      <w:tr w:rsidR="0010020B" w:rsidRPr="00D93A85" w14:paraId="0C1D2036" w14:textId="77777777" w:rsidTr="004A45BD">
        <w:tc>
          <w:tcPr>
            <w:tcW w:w="10206" w:type="dxa"/>
            <w:gridSpan w:val="3"/>
          </w:tcPr>
          <w:p w14:paraId="124F6D34"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20"/>
                <w:szCs w:val="20"/>
              </w:rPr>
              <w:t>Договор поставки №UMI-202</w:t>
            </w:r>
            <w:r>
              <w:rPr>
                <w:rFonts w:ascii="Times New Roman" w:hAnsi="Times New Roman"/>
                <w:b/>
                <w:sz w:val="20"/>
                <w:szCs w:val="20"/>
              </w:rPr>
              <w:t>1</w:t>
            </w:r>
            <w:r w:rsidRPr="00D93A85">
              <w:rPr>
                <w:rFonts w:ascii="Times New Roman" w:hAnsi="Times New Roman"/>
                <w:b/>
                <w:sz w:val="20"/>
                <w:szCs w:val="20"/>
              </w:rPr>
              <w:t>/</w:t>
            </w:r>
            <w:r>
              <w:rPr>
                <w:rFonts w:ascii="Times New Roman" w:hAnsi="Times New Roman"/>
                <w:b/>
                <w:sz w:val="20"/>
                <w:szCs w:val="20"/>
              </w:rPr>
              <w:t>___</w:t>
            </w:r>
          </w:p>
        </w:tc>
      </w:tr>
      <w:tr w:rsidR="0010020B" w:rsidRPr="00D93A85" w14:paraId="6C831AC6" w14:textId="77777777" w:rsidTr="004A45BD">
        <w:tc>
          <w:tcPr>
            <w:tcW w:w="10206" w:type="dxa"/>
            <w:gridSpan w:val="3"/>
          </w:tcPr>
          <w:p w14:paraId="5469738F" w14:textId="77777777" w:rsidR="0010020B" w:rsidRPr="00D93A85" w:rsidRDefault="0010020B" w:rsidP="004A45BD">
            <w:pPr>
              <w:jc w:val="center"/>
              <w:rPr>
                <w:rFonts w:ascii="Times New Roman" w:hAnsi="Times New Roman"/>
                <w:b/>
                <w:sz w:val="17"/>
                <w:szCs w:val="17"/>
              </w:rPr>
            </w:pPr>
          </w:p>
        </w:tc>
      </w:tr>
      <w:tr w:rsidR="0010020B" w:rsidRPr="00D93A85" w14:paraId="108035CF" w14:textId="77777777" w:rsidTr="004A45BD">
        <w:tc>
          <w:tcPr>
            <w:tcW w:w="2392" w:type="dxa"/>
          </w:tcPr>
          <w:p w14:paraId="7CA7185C" w14:textId="77777777" w:rsidR="0010020B" w:rsidRPr="00D93A85" w:rsidRDefault="0010020B" w:rsidP="004A45BD">
            <w:pPr>
              <w:jc w:val="both"/>
              <w:rPr>
                <w:rFonts w:ascii="Times New Roman" w:hAnsi="Times New Roman"/>
                <w:b/>
                <w:sz w:val="17"/>
                <w:szCs w:val="17"/>
              </w:rPr>
            </w:pPr>
            <w:r w:rsidRPr="00D93A85">
              <w:rPr>
                <w:rFonts w:ascii="Times New Roman" w:hAnsi="Times New Roman"/>
                <w:b/>
                <w:sz w:val="17"/>
                <w:szCs w:val="17"/>
              </w:rPr>
              <w:t>г. Ташкент</w:t>
            </w:r>
          </w:p>
        </w:tc>
        <w:tc>
          <w:tcPr>
            <w:tcW w:w="7814" w:type="dxa"/>
            <w:gridSpan w:val="2"/>
          </w:tcPr>
          <w:p w14:paraId="315E7A22" w14:textId="77777777" w:rsidR="0010020B" w:rsidRPr="00D93A85" w:rsidRDefault="0010020B" w:rsidP="004A45BD">
            <w:pPr>
              <w:jc w:val="right"/>
              <w:rPr>
                <w:rFonts w:ascii="Times New Roman" w:hAnsi="Times New Roman"/>
                <w:b/>
                <w:noProof/>
                <w:sz w:val="17"/>
                <w:szCs w:val="17"/>
              </w:rPr>
            </w:pPr>
            <w:r>
              <w:rPr>
                <w:rFonts w:ascii="Times New Roman" w:hAnsi="Times New Roman"/>
                <w:b/>
                <w:sz w:val="17"/>
                <w:szCs w:val="17"/>
              </w:rPr>
              <w:t>от ___</w:t>
            </w:r>
            <w:r w:rsidRPr="00D93A85">
              <w:rPr>
                <w:rFonts w:ascii="Times New Roman" w:hAnsi="Times New Roman"/>
                <w:b/>
                <w:sz w:val="17"/>
                <w:szCs w:val="17"/>
              </w:rPr>
              <w:t>.</w:t>
            </w:r>
            <w:r>
              <w:rPr>
                <w:rFonts w:ascii="Times New Roman" w:hAnsi="Times New Roman"/>
                <w:b/>
                <w:sz w:val="17"/>
                <w:szCs w:val="17"/>
              </w:rPr>
              <w:t>___</w:t>
            </w:r>
            <w:r w:rsidRPr="00D93A85">
              <w:rPr>
                <w:rFonts w:ascii="Times New Roman" w:hAnsi="Times New Roman"/>
                <w:b/>
                <w:sz w:val="17"/>
                <w:szCs w:val="17"/>
              </w:rPr>
              <w:t>.</w:t>
            </w:r>
            <w:r>
              <w:rPr>
                <w:rFonts w:ascii="Times New Roman" w:hAnsi="Times New Roman"/>
                <w:b/>
                <w:sz w:val="17"/>
                <w:szCs w:val="17"/>
              </w:rPr>
              <w:t>_______</w:t>
            </w:r>
            <w:r w:rsidRPr="00D93A85">
              <w:rPr>
                <w:rFonts w:ascii="Times New Roman" w:hAnsi="Times New Roman"/>
                <w:b/>
                <w:sz w:val="17"/>
                <w:szCs w:val="17"/>
              </w:rPr>
              <w:t>г.</w:t>
            </w:r>
          </w:p>
        </w:tc>
      </w:tr>
      <w:tr w:rsidR="0010020B" w:rsidRPr="00D93A85" w14:paraId="1DA1D957" w14:textId="77777777" w:rsidTr="004A45BD">
        <w:tc>
          <w:tcPr>
            <w:tcW w:w="10206" w:type="dxa"/>
            <w:gridSpan w:val="3"/>
          </w:tcPr>
          <w:p w14:paraId="219CF64E" w14:textId="77777777" w:rsidR="0010020B" w:rsidRPr="00D93A85" w:rsidRDefault="0010020B" w:rsidP="004A45BD">
            <w:pPr>
              <w:jc w:val="center"/>
              <w:rPr>
                <w:rFonts w:ascii="Times New Roman" w:hAnsi="Times New Roman"/>
                <w:b/>
                <w:sz w:val="17"/>
                <w:szCs w:val="17"/>
              </w:rPr>
            </w:pPr>
          </w:p>
        </w:tc>
      </w:tr>
      <w:tr w:rsidR="0010020B" w:rsidRPr="007E1067" w14:paraId="727A2ADA" w14:textId="77777777" w:rsidTr="004A45BD">
        <w:tc>
          <w:tcPr>
            <w:tcW w:w="10206" w:type="dxa"/>
            <w:gridSpan w:val="3"/>
          </w:tcPr>
          <w:p w14:paraId="651BB1A0" w14:textId="77777777" w:rsidR="0010020B" w:rsidRPr="0010020B" w:rsidRDefault="0010020B" w:rsidP="004A45BD">
            <w:pPr>
              <w:ind w:firstLine="567"/>
              <w:jc w:val="both"/>
              <w:rPr>
                <w:rFonts w:ascii="Times New Roman" w:hAnsi="Times New Roman"/>
                <w:b/>
                <w:sz w:val="17"/>
                <w:szCs w:val="17"/>
                <w:lang w:val="ru-RU"/>
              </w:rPr>
            </w:pPr>
            <w:r w:rsidRPr="0010020B">
              <w:rPr>
                <w:rFonts w:ascii="Times New Roman" w:hAnsi="Times New Roman"/>
                <w:b/>
                <w:sz w:val="17"/>
                <w:szCs w:val="17"/>
                <w:lang w:val="ru-RU"/>
              </w:rPr>
              <w:t>__________________________</w:t>
            </w:r>
            <w:r w:rsidRPr="0010020B">
              <w:rPr>
                <w:rFonts w:ascii="Times New Roman" w:hAnsi="Times New Roman"/>
                <w:sz w:val="17"/>
                <w:szCs w:val="17"/>
                <w:lang w:val="ru-RU"/>
              </w:rPr>
              <w:t xml:space="preserve"> (Республика Узбекистан), именуемое в дальнейшем «Поставщик», в лице __________ ___________, действующий на основании Устава, с одной стороны, и </w:t>
            </w: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r w:rsidRPr="0010020B">
              <w:rPr>
                <w:rFonts w:ascii="Times New Roman" w:hAnsi="Times New Roman"/>
                <w:sz w:val="17"/>
                <w:szCs w:val="17"/>
                <w:lang w:val="ru-RU"/>
              </w:rPr>
              <w:t>, именуемое в дальнейшем «Покупатель», в лице директора Каттаходжаева Д. Р., действующего на основании Устава с другой стороны, совместно именуемые «Стороны», а по отдельности – «Сторона», на основании Протокола №___ от ___.___._____г. заседания закупочной комиссии Министерства здравоохранения Республики Узбекистан, заключили настоящий Договор о нижеследующем:</w:t>
            </w:r>
          </w:p>
        </w:tc>
      </w:tr>
      <w:tr w:rsidR="0010020B" w:rsidRPr="007E1067" w14:paraId="29A66387" w14:textId="77777777" w:rsidTr="004A45BD">
        <w:tc>
          <w:tcPr>
            <w:tcW w:w="10206" w:type="dxa"/>
            <w:gridSpan w:val="3"/>
          </w:tcPr>
          <w:p w14:paraId="53CAE455" w14:textId="77777777" w:rsidR="0010020B" w:rsidRPr="0010020B" w:rsidRDefault="0010020B" w:rsidP="004A45BD">
            <w:pPr>
              <w:ind w:firstLine="567"/>
              <w:jc w:val="center"/>
              <w:rPr>
                <w:rFonts w:ascii="Times New Roman" w:hAnsi="Times New Roman"/>
                <w:b/>
                <w:sz w:val="17"/>
                <w:szCs w:val="17"/>
                <w:lang w:val="ru-RU"/>
              </w:rPr>
            </w:pPr>
          </w:p>
        </w:tc>
      </w:tr>
      <w:tr w:rsidR="0010020B" w:rsidRPr="00D93A85" w14:paraId="432879D7" w14:textId="77777777" w:rsidTr="004A45BD">
        <w:tc>
          <w:tcPr>
            <w:tcW w:w="10206" w:type="dxa"/>
            <w:gridSpan w:val="3"/>
          </w:tcPr>
          <w:p w14:paraId="6F44F2EE"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1. ПРЕДМЕТ ДОГОВОРА</w:t>
            </w:r>
          </w:p>
        </w:tc>
      </w:tr>
      <w:tr w:rsidR="0010020B" w:rsidRPr="004A45BD" w14:paraId="0CD3935E" w14:textId="77777777" w:rsidTr="004A45BD">
        <w:tc>
          <w:tcPr>
            <w:tcW w:w="10206" w:type="dxa"/>
            <w:gridSpan w:val="3"/>
          </w:tcPr>
          <w:p w14:paraId="02D6FDC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1.1. Поставщик обязуется поставить, а Покупатель обязуется принять и оплатить медицинское оборудование, согласно Приложению №1 к настоящему Договору, далее «Товар», на условиях оговоренных настоящим Договором.</w:t>
            </w:r>
          </w:p>
        </w:tc>
      </w:tr>
      <w:tr w:rsidR="0010020B" w:rsidRPr="007E1067" w14:paraId="60E54C95" w14:textId="77777777" w:rsidTr="004A45BD">
        <w:tc>
          <w:tcPr>
            <w:tcW w:w="10206" w:type="dxa"/>
            <w:gridSpan w:val="3"/>
          </w:tcPr>
          <w:p w14:paraId="2BC9343A" w14:textId="77777777" w:rsidR="0010020B" w:rsidRPr="0010020B" w:rsidRDefault="0010020B" w:rsidP="004A45BD">
            <w:pPr>
              <w:tabs>
                <w:tab w:val="left" w:pos="432"/>
              </w:tabs>
              <w:ind w:firstLine="567"/>
              <w:jc w:val="both"/>
              <w:rPr>
                <w:rFonts w:ascii="Times New Roman" w:hAnsi="Times New Roman"/>
                <w:sz w:val="17"/>
                <w:szCs w:val="17"/>
                <w:lang w:val="ru-RU"/>
              </w:rPr>
            </w:pPr>
            <w:r w:rsidRPr="0010020B">
              <w:rPr>
                <w:rFonts w:ascii="Times New Roman" w:hAnsi="Times New Roman"/>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0020B" w:rsidRPr="007E1067" w14:paraId="41EFC3AD" w14:textId="77777777" w:rsidTr="004A45BD">
        <w:tc>
          <w:tcPr>
            <w:tcW w:w="10206" w:type="dxa"/>
            <w:gridSpan w:val="3"/>
          </w:tcPr>
          <w:p w14:paraId="57B7D19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10020B" w:rsidRPr="007E1067" w14:paraId="7FDAEEF7" w14:textId="77777777" w:rsidTr="004A45BD">
        <w:tc>
          <w:tcPr>
            <w:tcW w:w="10206" w:type="dxa"/>
            <w:gridSpan w:val="3"/>
          </w:tcPr>
          <w:p w14:paraId="2632A46F" w14:textId="77777777" w:rsidR="0010020B" w:rsidRPr="0010020B" w:rsidRDefault="0010020B" w:rsidP="004A45BD">
            <w:pPr>
              <w:ind w:firstLine="567"/>
              <w:jc w:val="both"/>
              <w:rPr>
                <w:rFonts w:ascii="Times New Roman" w:hAnsi="Times New Roman"/>
                <w:sz w:val="17"/>
                <w:szCs w:val="17"/>
                <w:lang w:val="ru-RU"/>
              </w:rPr>
            </w:pPr>
          </w:p>
        </w:tc>
      </w:tr>
      <w:tr w:rsidR="0010020B" w:rsidRPr="00D93A85" w14:paraId="0140025E" w14:textId="77777777" w:rsidTr="004A45BD">
        <w:tc>
          <w:tcPr>
            <w:tcW w:w="10206" w:type="dxa"/>
            <w:gridSpan w:val="3"/>
          </w:tcPr>
          <w:p w14:paraId="0D0E8639"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2. СРОКИ ПОСТАВКИ</w:t>
            </w:r>
          </w:p>
        </w:tc>
      </w:tr>
      <w:tr w:rsidR="0010020B" w:rsidRPr="007E1067" w14:paraId="25DF206A" w14:textId="77777777" w:rsidTr="004A45BD">
        <w:tc>
          <w:tcPr>
            <w:tcW w:w="10206" w:type="dxa"/>
            <w:gridSpan w:val="3"/>
          </w:tcPr>
          <w:p w14:paraId="0FA7727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2.1. Товар, указанный в Приложении №1, поставляется в течение 90 (девяноста) </w:t>
            </w:r>
            <w:r w:rsidRPr="0010020B">
              <w:rPr>
                <w:rFonts w:ascii="Times New Roman" w:hAnsi="Times New Roman"/>
                <w:b/>
                <w:sz w:val="17"/>
                <w:szCs w:val="17"/>
                <w:lang w:val="ru-RU"/>
              </w:rPr>
              <w:t>календарных дней</w:t>
            </w:r>
            <w:r w:rsidRPr="0010020B">
              <w:rPr>
                <w:rFonts w:ascii="Times New Roman" w:hAnsi="Times New Roman"/>
                <w:sz w:val="17"/>
                <w:szCs w:val="17"/>
                <w:lang w:val="ru-RU"/>
              </w:rPr>
              <w:t xml:space="preserve"> со дня осуществления авансового платежа.</w:t>
            </w:r>
          </w:p>
        </w:tc>
      </w:tr>
      <w:tr w:rsidR="0010020B" w:rsidRPr="007E1067" w14:paraId="0E9D4B72" w14:textId="77777777" w:rsidTr="004A45BD">
        <w:tc>
          <w:tcPr>
            <w:tcW w:w="10206" w:type="dxa"/>
            <w:gridSpan w:val="3"/>
          </w:tcPr>
          <w:p w14:paraId="7BEB5809"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2.2. К указанному сроку, товары должны быть изготовлены, испытаны, упакованы.</w:t>
            </w:r>
          </w:p>
        </w:tc>
      </w:tr>
      <w:tr w:rsidR="0010020B" w:rsidRPr="007E1067" w14:paraId="6DA6DD7C" w14:textId="77777777" w:rsidTr="004A45BD">
        <w:tc>
          <w:tcPr>
            <w:tcW w:w="10206" w:type="dxa"/>
            <w:gridSpan w:val="3"/>
          </w:tcPr>
          <w:p w14:paraId="4363FB27" w14:textId="77777777" w:rsidR="0010020B" w:rsidRPr="0010020B" w:rsidRDefault="0010020B" w:rsidP="004A45BD">
            <w:pPr>
              <w:pStyle w:val="af4"/>
              <w:tabs>
                <w:tab w:val="left" w:pos="0"/>
              </w:tabs>
              <w:ind w:firstLine="567"/>
              <w:jc w:val="both"/>
              <w:rPr>
                <w:sz w:val="17"/>
                <w:szCs w:val="17"/>
                <w:lang w:val="ru-RU"/>
              </w:rPr>
            </w:pPr>
          </w:p>
        </w:tc>
      </w:tr>
      <w:tr w:rsidR="0010020B" w:rsidRPr="00D93A85" w14:paraId="4D8A40A8" w14:textId="77777777" w:rsidTr="004A45BD">
        <w:tc>
          <w:tcPr>
            <w:tcW w:w="10206" w:type="dxa"/>
            <w:gridSpan w:val="3"/>
          </w:tcPr>
          <w:p w14:paraId="358BC17A" w14:textId="77777777" w:rsidR="0010020B" w:rsidRPr="00D93A85" w:rsidRDefault="0010020B" w:rsidP="004A45BD">
            <w:pPr>
              <w:tabs>
                <w:tab w:val="left" w:pos="0"/>
              </w:tabs>
              <w:ind w:firstLine="567"/>
              <w:jc w:val="both"/>
              <w:rPr>
                <w:rFonts w:ascii="Times New Roman" w:hAnsi="Times New Roman"/>
                <w:b/>
                <w:sz w:val="17"/>
                <w:szCs w:val="17"/>
              </w:rPr>
            </w:pPr>
            <w:r w:rsidRPr="00D93A85">
              <w:rPr>
                <w:rFonts w:ascii="Times New Roman" w:hAnsi="Times New Roman"/>
                <w:b/>
                <w:sz w:val="17"/>
                <w:szCs w:val="17"/>
              </w:rPr>
              <w:t>3. ПОСТАВКА И ПРИЕМКА ТОВАРА</w:t>
            </w:r>
          </w:p>
        </w:tc>
      </w:tr>
      <w:tr w:rsidR="0010020B" w:rsidRPr="007E1067" w14:paraId="5218AEE1" w14:textId="77777777" w:rsidTr="004A45BD">
        <w:tc>
          <w:tcPr>
            <w:tcW w:w="10206" w:type="dxa"/>
            <w:gridSpan w:val="3"/>
          </w:tcPr>
          <w:p w14:paraId="4BDF56F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3.1. Датой поставки считается дата подписания накладной счета-фактуры обеими сторонами.</w:t>
            </w:r>
          </w:p>
        </w:tc>
      </w:tr>
      <w:tr w:rsidR="0010020B" w:rsidRPr="007E1067" w14:paraId="63CC318C" w14:textId="77777777" w:rsidTr="004A45BD">
        <w:tc>
          <w:tcPr>
            <w:tcW w:w="10206" w:type="dxa"/>
            <w:gridSpan w:val="3"/>
          </w:tcPr>
          <w:p w14:paraId="17F9C37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3.2. Условия поставки: поставка товара осуществляется до склада Покупателя силами и средствами Поставщика.</w:t>
            </w:r>
          </w:p>
        </w:tc>
      </w:tr>
      <w:tr w:rsidR="0010020B" w:rsidRPr="007E1067" w14:paraId="2B908657" w14:textId="77777777" w:rsidTr="004A45BD">
        <w:tc>
          <w:tcPr>
            <w:tcW w:w="10206" w:type="dxa"/>
            <w:gridSpan w:val="3"/>
          </w:tcPr>
          <w:p w14:paraId="2B95C41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10020B" w:rsidRPr="007E1067" w14:paraId="2ACA092B" w14:textId="77777777" w:rsidTr="004A45BD">
        <w:tc>
          <w:tcPr>
            <w:tcW w:w="10206" w:type="dxa"/>
            <w:gridSpan w:val="3"/>
          </w:tcPr>
          <w:p w14:paraId="627E853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3.4. Частичная отгрузка и/или досрочная поставка разрешена.</w:t>
            </w:r>
          </w:p>
        </w:tc>
      </w:tr>
      <w:tr w:rsidR="0010020B" w:rsidRPr="007E1067" w14:paraId="43A611C7" w14:textId="77777777" w:rsidTr="004A45BD">
        <w:tc>
          <w:tcPr>
            <w:tcW w:w="10206" w:type="dxa"/>
            <w:gridSpan w:val="3"/>
          </w:tcPr>
          <w:p w14:paraId="23CE7D35"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3.5. Приемка товара по количеству и качеству осуществляется Покупателем в присутствии представителя Поставщика.</w:t>
            </w:r>
          </w:p>
        </w:tc>
      </w:tr>
      <w:tr w:rsidR="0010020B" w:rsidRPr="007E1067" w14:paraId="33B7B9CC" w14:textId="77777777" w:rsidTr="004A45BD">
        <w:tc>
          <w:tcPr>
            <w:tcW w:w="10206" w:type="dxa"/>
            <w:gridSpan w:val="3"/>
          </w:tcPr>
          <w:p w14:paraId="5504C99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3.6. Покупатель извещает Поставщика о дате приёма передачи товара.</w:t>
            </w:r>
          </w:p>
        </w:tc>
      </w:tr>
      <w:tr w:rsidR="0010020B" w:rsidRPr="007E1067" w14:paraId="2D392F4B" w14:textId="77777777" w:rsidTr="004A45BD">
        <w:tc>
          <w:tcPr>
            <w:tcW w:w="10206" w:type="dxa"/>
            <w:gridSpan w:val="3"/>
          </w:tcPr>
          <w:p w14:paraId="2A5F8334" w14:textId="77777777" w:rsidR="0010020B" w:rsidRPr="0010020B" w:rsidRDefault="0010020B" w:rsidP="004A45BD">
            <w:pPr>
              <w:ind w:firstLine="567"/>
              <w:jc w:val="both"/>
              <w:rPr>
                <w:rFonts w:ascii="Times New Roman" w:hAnsi="Times New Roman"/>
                <w:sz w:val="17"/>
                <w:szCs w:val="17"/>
                <w:lang w:val="ru-RU"/>
              </w:rPr>
            </w:pPr>
          </w:p>
        </w:tc>
      </w:tr>
      <w:tr w:rsidR="0010020B" w:rsidRPr="007E1067" w14:paraId="4EB9D7D9" w14:textId="77777777" w:rsidTr="004A45BD">
        <w:tc>
          <w:tcPr>
            <w:tcW w:w="10206" w:type="dxa"/>
            <w:gridSpan w:val="3"/>
          </w:tcPr>
          <w:p w14:paraId="05D81C14" w14:textId="77777777" w:rsidR="0010020B" w:rsidRPr="0010020B" w:rsidRDefault="0010020B" w:rsidP="004A45BD">
            <w:pPr>
              <w:ind w:firstLine="567"/>
              <w:jc w:val="both"/>
              <w:rPr>
                <w:rFonts w:ascii="Times New Roman" w:hAnsi="Times New Roman"/>
                <w:b/>
                <w:sz w:val="17"/>
                <w:szCs w:val="17"/>
                <w:lang w:val="ru-RU"/>
              </w:rPr>
            </w:pPr>
            <w:r w:rsidRPr="0010020B">
              <w:rPr>
                <w:rFonts w:ascii="Times New Roman" w:hAnsi="Times New Roman"/>
                <w:b/>
                <w:sz w:val="17"/>
                <w:szCs w:val="17"/>
                <w:lang w:val="ru-RU"/>
              </w:rPr>
              <w:t>4. ЦЕНА ТОВАРА И ОБЩАЯ СУММА ДОГОВОРА</w:t>
            </w:r>
          </w:p>
        </w:tc>
      </w:tr>
      <w:tr w:rsidR="0010020B" w:rsidRPr="007E1067" w14:paraId="23AAA81D" w14:textId="77777777" w:rsidTr="004A45BD">
        <w:tc>
          <w:tcPr>
            <w:tcW w:w="10206" w:type="dxa"/>
            <w:gridSpan w:val="3"/>
          </w:tcPr>
          <w:p w14:paraId="4A9A7C9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4.1. Цены на товары, указанные в Приложении №1, установлены в сумах, являются фиксированными на весь срок действия Договора и изменению не подлежат.</w:t>
            </w:r>
          </w:p>
        </w:tc>
      </w:tr>
      <w:tr w:rsidR="0010020B" w:rsidRPr="007E1067" w14:paraId="53A433DE" w14:textId="77777777" w:rsidTr="004A45BD">
        <w:tc>
          <w:tcPr>
            <w:tcW w:w="10206" w:type="dxa"/>
            <w:gridSpan w:val="3"/>
          </w:tcPr>
          <w:p w14:paraId="650032A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4.2. Цены на товары, указанные в Приложении №1, включают в себя: налоги, накладные расходы и иные затраты, связанные с исполнением настоящего Договора.</w:t>
            </w:r>
          </w:p>
        </w:tc>
      </w:tr>
      <w:tr w:rsidR="0010020B" w:rsidRPr="007E1067" w14:paraId="46351A97" w14:textId="77777777" w:rsidTr="004A45BD">
        <w:tc>
          <w:tcPr>
            <w:tcW w:w="10206" w:type="dxa"/>
            <w:gridSpan w:val="3"/>
          </w:tcPr>
          <w:p w14:paraId="5D66A78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4.3. Общая сумма Договора составляет: </w:t>
            </w:r>
            <w:bookmarkStart w:id="5" w:name="_Hlk54118726"/>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bookmarkEnd w:id="5"/>
            <w:r w:rsidRPr="0010020B">
              <w:rPr>
                <w:rFonts w:ascii="Times New Roman" w:hAnsi="Times New Roman"/>
                <w:b/>
                <w:sz w:val="17"/>
                <w:szCs w:val="17"/>
                <w:lang w:val="ru-RU"/>
              </w:rPr>
              <w:t>.</w:t>
            </w:r>
          </w:p>
        </w:tc>
      </w:tr>
      <w:tr w:rsidR="0010020B" w:rsidRPr="007E1067" w14:paraId="758B9483" w14:textId="77777777" w:rsidTr="004A45BD">
        <w:tc>
          <w:tcPr>
            <w:tcW w:w="10206" w:type="dxa"/>
            <w:gridSpan w:val="3"/>
          </w:tcPr>
          <w:p w14:paraId="7E49F010" w14:textId="77777777" w:rsidR="0010020B" w:rsidRPr="0010020B" w:rsidRDefault="0010020B" w:rsidP="004A45BD">
            <w:pPr>
              <w:ind w:firstLine="567"/>
              <w:jc w:val="both"/>
              <w:rPr>
                <w:rFonts w:ascii="Times New Roman" w:hAnsi="Times New Roman"/>
                <w:sz w:val="17"/>
                <w:szCs w:val="17"/>
                <w:lang w:val="ru-RU"/>
              </w:rPr>
            </w:pPr>
          </w:p>
        </w:tc>
      </w:tr>
      <w:tr w:rsidR="0010020B" w:rsidRPr="00D93A85" w14:paraId="11ACE426" w14:textId="77777777" w:rsidTr="004A45BD">
        <w:tc>
          <w:tcPr>
            <w:tcW w:w="10206" w:type="dxa"/>
            <w:gridSpan w:val="3"/>
          </w:tcPr>
          <w:p w14:paraId="06CD6BCA" w14:textId="77777777" w:rsidR="0010020B" w:rsidRPr="00D93A85" w:rsidRDefault="0010020B" w:rsidP="004A45BD">
            <w:pPr>
              <w:tabs>
                <w:tab w:val="left" w:pos="0"/>
              </w:tabs>
              <w:ind w:firstLine="567"/>
              <w:jc w:val="both"/>
              <w:rPr>
                <w:rFonts w:ascii="Times New Roman" w:hAnsi="Times New Roman"/>
                <w:b/>
                <w:sz w:val="17"/>
                <w:szCs w:val="17"/>
              </w:rPr>
            </w:pPr>
            <w:r w:rsidRPr="00D93A85">
              <w:rPr>
                <w:rFonts w:ascii="Times New Roman" w:hAnsi="Times New Roman"/>
                <w:b/>
                <w:sz w:val="17"/>
                <w:szCs w:val="17"/>
              </w:rPr>
              <w:t>5. ПОРЯДОК И УСЛОВИЯ ОПЛАТЫ</w:t>
            </w:r>
          </w:p>
        </w:tc>
      </w:tr>
      <w:tr w:rsidR="0010020B" w:rsidRPr="007E1067" w14:paraId="61D405D2" w14:textId="77777777" w:rsidTr="004A45BD">
        <w:tc>
          <w:tcPr>
            <w:tcW w:w="10206" w:type="dxa"/>
            <w:gridSpan w:val="3"/>
          </w:tcPr>
          <w:p w14:paraId="30B94F6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5.1. Оплата осуществляется следующим образом:</w:t>
            </w:r>
          </w:p>
          <w:p w14:paraId="50274AAD"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авансом в течение 15 (пятнадцати) банковских дней с даты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15% предоплаты по данному Договору;</w:t>
            </w:r>
          </w:p>
          <w:p w14:paraId="0E68B427"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- 75%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по факту поставки всего Товара в течение 20 (двадцати) банковских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75% стоимости товара;</w:t>
            </w:r>
          </w:p>
        </w:tc>
      </w:tr>
      <w:tr w:rsidR="0010020B" w:rsidRPr="007E1067" w14:paraId="3D4E675A" w14:textId="77777777" w:rsidTr="004A45BD">
        <w:tc>
          <w:tcPr>
            <w:tcW w:w="10206" w:type="dxa"/>
            <w:gridSpan w:val="3"/>
          </w:tcPr>
          <w:p w14:paraId="1DF0385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- 10%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в течении 20 (двадцати) банковских дней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10% стоимости товара и предоставлению Поставщиком следующих документов:</w:t>
            </w:r>
          </w:p>
          <w:p w14:paraId="23ADF610"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(для товаров по которым требуется проведение данных работ) – 1 оригинал, 2 копии;</w:t>
            </w:r>
          </w:p>
          <w:p w14:paraId="63C58DD7"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проведения обучения (тренинга) персонала (для товаров по которым требуется проведение данных услуг) – 1 оригинал, 2 копии;</w:t>
            </w:r>
          </w:p>
          <w:p w14:paraId="2CDF5CA1"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Гарантийный сертификат, выданный Поставщиком, или сервисным центром Поставщика на территории Республики Узбекистан с указанием серийных номеров Товаров – 1 оригинал, 2 копии;</w:t>
            </w:r>
          </w:p>
          <w:p w14:paraId="0FF15911"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м), на те товарные позиции, указанные в Приложении №1 к настоящему Договору, которые подлежат обязательной регистрации – 1 копии;</w:t>
            </w:r>
          </w:p>
          <w:p w14:paraId="38F2AD14"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Сертификат соответствия товара, выданный ГУП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w:t>
            </w:r>
          </w:p>
          <w:p w14:paraId="50E6B22E"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 1 копии.</w:t>
            </w:r>
          </w:p>
        </w:tc>
      </w:tr>
      <w:tr w:rsidR="0010020B" w:rsidRPr="007E1067" w14:paraId="39611E55" w14:textId="77777777" w:rsidTr="004A45BD">
        <w:tc>
          <w:tcPr>
            <w:tcW w:w="10206" w:type="dxa"/>
            <w:gridSpan w:val="3"/>
          </w:tcPr>
          <w:p w14:paraId="03DFBCF8" w14:textId="77777777" w:rsidR="0010020B" w:rsidRPr="0010020B" w:rsidRDefault="0010020B" w:rsidP="004A45BD">
            <w:pPr>
              <w:tabs>
                <w:tab w:val="left" w:pos="0"/>
              </w:tabs>
              <w:ind w:firstLine="567"/>
              <w:jc w:val="both"/>
              <w:rPr>
                <w:rFonts w:ascii="Times New Roman" w:hAnsi="Times New Roman"/>
                <w:b/>
                <w:sz w:val="17"/>
                <w:szCs w:val="17"/>
                <w:lang w:val="ru-RU"/>
              </w:rPr>
            </w:pPr>
          </w:p>
        </w:tc>
      </w:tr>
      <w:tr w:rsidR="0010020B" w:rsidRPr="00D93A85" w14:paraId="5F7AEEE8" w14:textId="77777777" w:rsidTr="004A45BD">
        <w:tc>
          <w:tcPr>
            <w:tcW w:w="10206" w:type="dxa"/>
            <w:gridSpan w:val="3"/>
          </w:tcPr>
          <w:p w14:paraId="5DD56B1C" w14:textId="77777777" w:rsidR="0010020B" w:rsidRPr="00D93A85" w:rsidRDefault="0010020B" w:rsidP="004A45BD">
            <w:pPr>
              <w:tabs>
                <w:tab w:val="left" w:pos="0"/>
              </w:tabs>
              <w:ind w:firstLine="567"/>
              <w:jc w:val="both"/>
              <w:rPr>
                <w:rFonts w:ascii="Times New Roman" w:hAnsi="Times New Roman"/>
                <w:b/>
                <w:sz w:val="17"/>
                <w:szCs w:val="17"/>
              </w:rPr>
            </w:pPr>
            <w:r w:rsidRPr="00D93A85">
              <w:rPr>
                <w:rFonts w:ascii="Times New Roman" w:hAnsi="Times New Roman"/>
                <w:b/>
                <w:sz w:val="17"/>
                <w:szCs w:val="17"/>
              </w:rPr>
              <w:t>6. КАЧЕСТВО ТОВАРА И ГАРАНТИИ</w:t>
            </w:r>
          </w:p>
        </w:tc>
      </w:tr>
      <w:tr w:rsidR="0010020B" w:rsidRPr="007E1067" w14:paraId="5962CB8B" w14:textId="77777777" w:rsidTr="004A45BD">
        <w:tc>
          <w:tcPr>
            <w:tcW w:w="10206" w:type="dxa"/>
            <w:gridSpan w:val="3"/>
          </w:tcPr>
          <w:p w14:paraId="0A2C1D0A"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10020B" w:rsidRPr="00D93A85" w14:paraId="0AC82057" w14:textId="77777777" w:rsidTr="004A45BD">
        <w:tc>
          <w:tcPr>
            <w:tcW w:w="10206" w:type="dxa"/>
            <w:gridSpan w:val="3"/>
          </w:tcPr>
          <w:p w14:paraId="3E277534" w14:textId="77777777" w:rsidR="0010020B" w:rsidRPr="00D93A85" w:rsidRDefault="0010020B" w:rsidP="004A45BD">
            <w:pPr>
              <w:ind w:firstLine="567"/>
              <w:jc w:val="both"/>
              <w:rPr>
                <w:rFonts w:ascii="Times New Roman" w:hAnsi="Times New Roman"/>
                <w:sz w:val="17"/>
                <w:szCs w:val="17"/>
              </w:rPr>
            </w:pPr>
            <w:r w:rsidRPr="00D93A85">
              <w:rPr>
                <w:rFonts w:ascii="Times New Roman" w:hAnsi="Times New Roman"/>
                <w:sz w:val="17"/>
                <w:szCs w:val="17"/>
              </w:rPr>
              <w:t xml:space="preserve">6.2. </w:t>
            </w:r>
            <w:r w:rsidRPr="00D93A85">
              <w:rPr>
                <w:rFonts w:ascii="Times New Roman" w:hAnsi="Times New Roman"/>
                <w:b/>
                <w:sz w:val="17"/>
                <w:szCs w:val="17"/>
                <w:u w:val="single"/>
              </w:rPr>
              <w:t>Поставщик обязуется предоставить Покупателю:</w:t>
            </w:r>
          </w:p>
        </w:tc>
      </w:tr>
      <w:tr w:rsidR="0010020B" w:rsidRPr="007E1067" w14:paraId="5A8C7392" w14:textId="77777777" w:rsidTr="004A45BD">
        <w:tc>
          <w:tcPr>
            <w:tcW w:w="10206" w:type="dxa"/>
            <w:gridSpan w:val="3"/>
            <w:shd w:val="clear" w:color="auto" w:fill="auto"/>
          </w:tcPr>
          <w:p w14:paraId="3A8D51EB" w14:textId="77777777" w:rsidR="0010020B" w:rsidRPr="0010020B" w:rsidRDefault="0010020B" w:rsidP="004A45BD">
            <w:pPr>
              <w:ind w:firstLine="567"/>
              <w:jc w:val="both"/>
              <w:rPr>
                <w:rFonts w:ascii="Times New Roman" w:hAnsi="Times New Roman"/>
                <w:sz w:val="17"/>
                <w:szCs w:val="17"/>
                <w:lang w:val="ru-RU"/>
              </w:rPr>
            </w:pPr>
            <w:r w:rsidRPr="008C522D">
              <w:rPr>
                <w:rFonts w:ascii="Times New Roman" w:hAnsi="Times New Roman"/>
                <w:sz w:val="17"/>
                <w:szCs w:val="17"/>
              </w:rPr>
              <w:lastRenderedPageBreak/>
              <w:t>a</w:t>
            </w:r>
            <w:r w:rsidRPr="0010020B">
              <w:rPr>
                <w:rFonts w:ascii="Times New Roman" w:hAnsi="Times New Roman"/>
                <w:sz w:val="17"/>
                <w:szCs w:val="17"/>
                <w:lang w:val="ru-RU"/>
              </w:rPr>
              <w:t>) Сертификат качества страны производителя – 1 копия (заверенные Поставщиком) на товарные позиции, указанные в Приложении №1 к настоящему Договору.</w:t>
            </w:r>
          </w:p>
        </w:tc>
      </w:tr>
      <w:tr w:rsidR="0010020B" w:rsidRPr="007E1067" w14:paraId="348CC6CD" w14:textId="77777777" w:rsidTr="004A45BD">
        <w:tc>
          <w:tcPr>
            <w:tcW w:w="10206" w:type="dxa"/>
            <w:gridSpan w:val="3"/>
            <w:shd w:val="clear" w:color="auto" w:fill="auto"/>
          </w:tcPr>
          <w:p w14:paraId="593A81A7" w14:textId="77777777" w:rsidR="0010020B" w:rsidRPr="0010020B" w:rsidRDefault="0010020B" w:rsidP="004A45BD">
            <w:pPr>
              <w:ind w:firstLine="567"/>
              <w:jc w:val="both"/>
              <w:rPr>
                <w:rFonts w:ascii="Times New Roman" w:hAnsi="Times New Roman"/>
                <w:sz w:val="17"/>
                <w:szCs w:val="17"/>
                <w:lang w:val="ru-RU"/>
              </w:rPr>
            </w:pPr>
            <w:r w:rsidRPr="008C522D">
              <w:rPr>
                <w:rFonts w:ascii="Times New Roman" w:hAnsi="Times New Roman"/>
                <w:sz w:val="17"/>
                <w:szCs w:val="17"/>
              </w:rPr>
              <w:t>b</w:t>
            </w:r>
            <w:r w:rsidRPr="0010020B">
              <w:rPr>
                <w:rFonts w:ascii="Times New Roman" w:hAnsi="Times New Roman"/>
                <w:sz w:val="17"/>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регистрации.</w:t>
            </w:r>
          </w:p>
        </w:tc>
      </w:tr>
      <w:tr w:rsidR="0010020B" w:rsidRPr="007E1067" w14:paraId="58579C63" w14:textId="77777777" w:rsidTr="004A45BD">
        <w:tc>
          <w:tcPr>
            <w:tcW w:w="10206" w:type="dxa"/>
            <w:gridSpan w:val="3"/>
            <w:shd w:val="clear" w:color="auto" w:fill="auto"/>
          </w:tcPr>
          <w:p w14:paraId="17B365DD" w14:textId="77777777" w:rsidR="0010020B" w:rsidRPr="0010020B" w:rsidRDefault="0010020B" w:rsidP="004A45BD">
            <w:pPr>
              <w:ind w:firstLine="567"/>
              <w:jc w:val="both"/>
              <w:rPr>
                <w:rFonts w:ascii="Times New Roman" w:hAnsi="Times New Roman"/>
                <w:sz w:val="17"/>
                <w:szCs w:val="17"/>
                <w:lang w:val="ru-RU"/>
              </w:rPr>
            </w:pPr>
            <w:r w:rsidRPr="008C522D">
              <w:rPr>
                <w:rFonts w:ascii="Times New Roman" w:hAnsi="Times New Roman"/>
                <w:sz w:val="17"/>
                <w:szCs w:val="17"/>
              </w:rPr>
              <w:t>c</w:t>
            </w:r>
            <w:r w:rsidRPr="0010020B">
              <w:rPr>
                <w:rFonts w:ascii="Times New Roman" w:hAnsi="Times New Roman"/>
                <w:sz w:val="17"/>
                <w:szCs w:val="17"/>
                <w:lang w:val="ru-RU"/>
              </w:rPr>
              <w:t xml:space="preserve">) Сертификат соответствия, выданный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 </w:t>
            </w:r>
          </w:p>
        </w:tc>
      </w:tr>
      <w:tr w:rsidR="0010020B" w:rsidRPr="00D93A85" w14:paraId="7EA2A595" w14:textId="77777777" w:rsidTr="004A45BD">
        <w:tc>
          <w:tcPr>
            <w:tcW w:w="10206" w:type="dxa"/>
            <w:gridSpan w:val="3"/>
          </w:tcPr>
          <w:p w14:paraId="34175849" w14:textId="77777777" w:rsidR="0010020B" w:rsidRPr="00D93A85" w:rsidRDefault="0010020B" w:rsidP="004A45BD">
            <w:pPr>
              <w:ind w:firstLine="567"/>
              <w:jc w:val="both"/>
              <w:rPr>
                <w:rFonts w:ascii="Times New Roman" w:hAnsi="Times New Roman"/>
                <w:sz w:val="17"/>
                <w:szCs w:val="17"/>
              </w:rPr>
            </w:pPr>
            <w:r w:rsidRPr="00D93A85">
              <w:rPr>
                <w:rFonts w:ascii="Times New Roman" w:hAnsi="Times New Roman"/>
                <w:sz w:val="17"/>
                <w:szCs w:val="17"/>
              </w:rPr>
              <w:t xml:space="preserve">6.3. </w:t>
            </w:r>
            <w:r w:rsidRPr="00D93A85">
              <w:rPr>
                <w:rFonts w:ascii="Times New Roman" w:hAnsi="Times New Roman"/>
                <w:b/>
                <w:sz w:val="17"/>
                <w:szCs w:val="17"/>
                <w:u w:val="single"/>
              </w:rPr>
              <w:t>Поставщик гарантирует, что:</w:t>
            </w:r>
          </w:p>
        </w:tc>
      </w:tr>
      <w:tr w:rsidR="0010020B" w:rsidRPr="007E1067" w14:paraId="52223D3E" w14:textId="77777777" w:rsidTr="004A45BD">
        <w:tc>
          <w:tcPr>
            <w:tcW w:w="10206" w:type="dxa"/>
            <w:gridSpan w:val="3"/>
          </w:tcPr>
          <w:p w14:paraId="40B746C1" w14:textId="77777777" w:rsidR="0010020B" w:rsidRPr="0010020B" w:rsidRDefault="0010020B" w:rsidP="004A45BD">
            <w:pPr>
              <w:ind w:firstLine="567"/>
              <w:jc w:val="both"/>
              <w:rPr>
                <w:rFonts w:ascii="Times New Roman" w:hAnsi="Times New Roman"/>
                <w:sz w:val="17"/>
                <w:szCs w:val="17"/>
                <w:lang w:val="ru-RU"/>
              </w:rPr>
            </w:pPr>
            <w:r w:rsidRPr="00AC7479">
              <w:rPr>
                <w:rFonts w:ascii="Times New Roman" w:hAnsi="Times New Roman"/>
                <w:sz w:val="17"/>
                <w:szCs w:val="17"/>
              </w:rPr>
              <w:t>a</w:t>
            </w:r>
            <w:r w:rsidRPr="0010020B">
              <w:rPr>
                <w:rFonts w:ascii="Times New Roman" w:hAnsi="Times New Roman"/>
                <w:sz w:val="17"/>
                <w:szCs w:val="17"/>
                <w:lang w:val="ru-RU"/>
              </w:rPr>
              <w:t>) Все товары, указанные в Приложении №1, являются новыми – произведенными не ранее 2021г.</w:t>
            </w:r>
          </w:p>
        </w:tc>
      </w:tr>
      <w:tr w:rsidR="0010020B" w:rsidRPr="007E1067" w14:paraId="0431C5E6" w14:textId="77777777" w:rsidTr="004A45BD">
        <w:tc>
          <w:tcPr>
            <w:tcW w:w="10206" w:type="dxa"/>
            <w:gridSpan w:val="3"/>
          </w:tcPr>
          <w:p w14:paraId="06945948" w14:textId="77777777" w:rsidR="0010020B" w:rsidRPr="0010020B" w:rsidRDefault="0010020B" w:rsidP="004A45BD">
            <w:pPr>
              <w:ind w:firstLine="567"/>
              <w:jc w:val="both"/>
              <w:rPr>
                <w:rFonts w:ascii="Times New Roman" w:hAnsi="Times New Roman"/>
                <w:sz w:val="17"/>
                <w:szCs w:val="17"/>
                <w:lang w:val="ru-RU"/>
              </w:rPr>
            </w:pPr>
            <w:r w:rsidRPr="00D25766">
              <w:rPr>
                <w:rFonts w:ascii="Times New Roman" w:hAnsi="Times New Roman"/>
                <w:sz w:val="17"/>
                <w:szCs w:val="17"/>
              </w:rPr>
              <w:t>b</w:t>
            </w:r>
            <w:r w:rsidRPr="0010020B">
              <w:rPr>
                <w:rFonts w:ascii="Times New Roman" w:hAnsi="Times New Roman"/>
                <w:sz w:val="17"/>
                <w:szCs w:val="17"/>
                <w:lang w:val="ru-RU"/>
              </w:rPr>
              <w:t xml:space="preserve">) Поставляемый товар соответствует высокому уровню техники и техническим условиям, а также требованиям стандартов: </w:t>
            </w:r>
            <w:r w:rsidRPr="00D25766">
              <w:rPr>
                <w:rFonts w:ascii="Times New Roman" w:hAnsi="Times New Roman"/>
                <w:sz w:val="17"/>
                <w:szCs w:val="17"/>
              </w:rPr>
              <w:t>ISO</w:t>
            </w:r>
            <w:r w:rsidRPr="0010020B">
              <w:rPr>
                <w:rFonts w:ascii="Times New Roman" w:hAnsi="Times New Roman"/>
                <w:sz w:val="17"/>
                <w:szCs w:val="17"/>
                <w:lang w:val="ru-RU"/>
              </w:rPr>
              <w:t xml:space="preserve"> 9000; </w:t>
            </w:r>
            <w:r w:rsidRPr="00D25766">
              <w:rPr>
                <w:rFonts w:ascii="Times New Roman" w:hAnsi="Times New Roman"/>
                <w:sz w:val="17"/>
                <w:szCs w:val="17"/>
              </w:rPr>
              <w:t>ISO</w:t>
            </w:r>
            <w:r w:rsidRPr="0010020B">
              <w:rPr>
                <w:rFonts w:ascii="Times New Roman" w:hAnsi="Times New Roman"/>
                <w:sz w:val="17"/>
                <w:szCs w:val="17"/>
                <w:lang w:val="ru-RU"/>
              </w:rPr>
              <w:t xml:space="preserve"> 9001; </w:t>
            </w:r>
            <w:r w:rsidRPr="00D25766">
              <w:rPr>
                <w:rFonts w:ascii="Times New Roman" w:hAnsi="Times New Roman"/>
                <w:sz w:val="17"/>
                <w:szCs w:val="17"/>
              </w:rPr>
              <w:t>ISO</w:t>
            </w:r>
            <w:r w:rsidRPr="0010020B">
              <w:rPr>
                <w:rFonts w:ascii="Times New Roman" w:hAnsi="Times New Roman"/>
                <w:sz w:val="17"/>
                <w:szCs w:val="17"/>
                <w:lang w:val="ru-RU"/>
              </w:rPr>
              <w:t xml:space="preserve"> 13485:2016, ЕС директива 93/42/ЕЕС от 14.06.1993г.;</w:t>
            </w:r>
          </w:p>
        </w:tc>
      </w:tr>
      <w:tr w:rsidR="0010020B" w:rsidRPr="007E1067" w14:paraId="7F9036A7" w14:textId="77777777" w:rsidTr="004A45BD">
        <w:tc>
          <w:tcPr>
            <w:tcW w:w="10206" w:type="dxa"/>
            <w:gridSpan w:val="3"/>
          </w:tcPr>
          <w:p w14:paraId="0481B883" w14:textId="77777777" w:rsidR="0010020B" w:rsidRPr="0010020B" w:rsidRDefault="0010020B" w:rsidP="004A45BD">
            <w:pPr>
              <w:ind w:firstLine="567"/>
              <w:jc w:val="both"/>
              <w:rPr>
                <w:rFonts w:ascii="Times New Roman" w:hAnsi="Times New Roman"/>
                <w:sz w:val="17"/>
                <w:szCs w:val="17"/>
                <w:lang w:val="ru-RU"/>
              </w:rPr>
            </w:pPr>
            <w:r w:rsidRPr="00AC7479">
              <w:rPr>
                <w:rFonts w:ascii="Times New Roman" w:hAnsi="Times New Roman"/>
                <w:sz w:val="17"/>
                <w:szCs w:val="17"/>
              </w:rPr>
              <w:t>c</w:t>
            </w:r>
            <w:r w:rsidRPr="0010020B">
              <w:rPr>
                <w:rFonts w:ascii="Times New Roman" w:hAnsi="Times New Roman"/>
                <w:sz w:val="17"/>
                <w:szCs w:val="17"/>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0020B" w:rsidRPr="007E1067" w14:paraId="07316E61" w14:textId="77777777" w:rsidTr="004A45BD">
        <w:tc>
          <w:tcPr>
            <w:tcW w:w="10206" w:type="dxa"/>
            <w:gridSpan w:val="3"/>
          </w:tcPr>
          <w:p w14:paraId="5A8DA64B" w14:textId="77777777" w:rsidR="0010020B" w:rsidRPr="0010020B" w:rsidRDefault="0010020B" w:rsidP="004A45BD">
            <w:pPr>
              <w:ind w:firstLine="567"/>
              <w:jc w:val="both"/>
              <w:rPr>
                <w:rFonts w:ascii="Times New Roman" w:hAnsi="Times New Roman"/>
                <w:sz w:val="17"/>
                <w:szCs w:val="17"/>
                <w:lang w:val="ru-RU"/>
              </w:rPr>
            </w:pPr>
            <w:r w:rsidRPr="00D93A85">
              <w:rPr>
                <w:rFonts w:ascii="Times New Roman" w:hAnsi="Times New Roman"/>
                <w:sz w:val="17"/>
                <w:szCs w:val="17"/>
              </w:rPr>
              <w:t>d</w:t>
            </w:r>
            <w:r w:rsidRPr="0010020B">
              <w:rPr>
                <w:rFonts w:ascii="Times New Roman" w:hAnsi="Times New Roman"/>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10020B" w:rsidRPr="007E1067" w14:paraId="36C37397" w14:textId="77777777" w:rsidTr="004A45BD">
        <w:tc>
          <w:tcPr>
            <w:tcW w:w="10206" w:type="dxa"/>
            <w:gridSpan w:val="3"/>
          </w:tcPr>
          <w:p w14:paraId="0E643EA2" w14:textId="77777777" w:rsidR="0010020B" w:rsidRPr="0010020B" w:rsidRDefault="0010020B" w:rsidP="004A45BD">
            <w:pPr>
              <w:ind w:firstLine="567"/>
              <w:jc w:val="both"/>
              <w:rPr>
                <w:rFonts w:ascii="Times New Roman" w:hAnsi="Times New Roman"/>
                <w:sz w:val="17"/>
                <w:szCs w:val="17"/>
                <w:lang w:val="ru-RU"/>
              </w:rPr>
            </w:pPr>
            <w:r>
              <w:rPr>
                <w:rFonts w:ascii="Times New Roman" w:hAnsi="Times New Roman"/>
                <w:sz w:val="17"/>
                <w:szCs w:val="17"/>
              </w:rPr>
              <w:t>e</w:t>
            </w:r>
            <w:r w:rsidRPr="0010020B">
              <w:rPr>
                <w:rFonts w:ascii="Times New Roman" w:hAnsi="Times New Roman"/>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0020B" w:rsidRPr="007E1067" w14:paraId="52FC016A" w14:textId="77777777" w:rsidTr="004A45BD">
        <w:tc>
          <w:tcPr>
            <w:tcW w:w="10206" w:type="dxa"/>
            <w:gridSpan w:val="3"/>
          </w:tcPr>
          <w:p w14:paraId="03363E2D"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4</w:t>
            </w:r>
            <w:r w:rsidRPr="0010020B">
              <w:rPr>
                <w:rFonts w:ascii="Times New Roman" w:hAnsi="Times New Roman"/>
                <w:sz w:val="17"/>
                <w:szCs w:val="17"/>
                <w:lang w:val="ru-RU"/>
              </w:rPr>
              <w:t>.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0020B" w:rsidRPr="007E1067" w14:paraId="2C42F18D" w14:textId="77777777" w:rsidTr="004A45BD">
        <w:tc>
          <w:tcPr>
            <w:tcW w:w="10206" w:type="dxa"/>
            <w:gridSpan w:val="3"/>
          </w:tcPr>
          <w:p w14:paraId="28CF1AC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5</w:t>
            </w:r>
            <w:r w:rsidRPr="0010020B">
              <w:rPr>
                <w:rFonts w:ascii="Times New Roman" w:hAnsi="Times New Roman"/>
                <w:sz w:val="17"/>
                <w:szCs w:val="17"/>
                <w:lang w:val="ru-RU"/>
              </w:rPr>
              <w:t>.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10020B" w:rsidRPr="007E1067" w14:paraId="7B7C329F" w14:textId="77777777" w:rsidTr="004A45BD">
        <w:tc>
          <w:tcPr>
            <w:tcW w:w="10206" w:type="dxa"/>
            <w:gridSpan w:val="3"/>
            <w:shd w:val="clear" w:color="auto" w:fill="auto"/>
          </w:tcPr>
          <w:p w14:paraId="1F397CFA"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6</w:t>
            </w:r>
            <w:r w:rsidRPr="0010020B">
              <w:rPr>
                <w:rFonts w:ascii="Times New Roman" w:hAnsi="Times New Roman"/>
                <w:sz w:val="17"/>
                <w:szCs w:val="17"/>
                <w:lang w:val="ru-RU"/>
              </w:rPr>
              <w:t>. Все текстовые (инструкции) материалы должны быть выполнены на русском. В случае отсутствия технической документации в ящиках, поставка считается некомплектной.</w:t>
            </w:r>
          </w:p>
        </w:tc>
      </w:tr>
      <w:tr w:rsidR="0010020B" w:rsidRPr="007E1067" w14:paraId="61AB05FA" w14:textId="77777777" w:rsidTr="004A45BD">
        <w:tc>
          <w:tcPr>
            <w:tcW w:w="10206" w:type="dxa"/>
            <w:gridSpan w:val="3"/>
          </w:tcPr>
          <w:p w14:paraId="66AEF99E" w14:textId="77777777" w:rsidR="0010020B" w:rsidRPr="0010020B" w:rsidRDefault="0010020B" w:rsidP="004A45BD">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7</w:t>
            </w:r>
            <w:r w:rsidRPr="0010020B">
              <w:rPr>
                <w:rFonts w:ascii="Times New Roman" w:hAnsi="Times New Roman"/>
                <w:sz w:val="17"/>
                <w:szCs w:val="17"/>
                <w:lang w:val="ru-RU"/>
              </w:rPr>
              <w:t>. Гарантийный срок эксплуатации, поставляемого товара предусматривается в Приложении №1 к настоящему контракту.</w:t>
            </w:r>
          </w:p>
        </w:tc>
      </w:tr>
      <w:tr w:rsidR="0010020B" w:rsidRPr="007E1067" w14:paraId="2392678E" w14:textId="77777777" w:rsidTr="004A45BD">
        <w:tc>
          <w:tcPr>
            <w:tcW w:w="10206" w:type="dxa"/>
            <w:gridSpan w:val="3"/>
          </w:tcPr>
          <w:p w14:paraId="79113104" w14:textId="77777777" w:rsidR="0010020B" w:rsidRPr="0010020B" w:rsidRDefault="0010020B" w:rsidP="004A45BD">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8</w:t>
            </w:r>
            <w:r w:rsidRPr="0010020B">
              <w:rPr>
                <w:rFonts w:ascii="Times New Roman" w:hAnsi="Times New Roman"/>
                <w:sz w:val="17"/>
                <w:szCs w:val="17"/>
                <w:lang w:val="ru-RU"/>
              </w:rPr>
              <w:t xml:space="preserve">.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w:t>
            </w:r>
            <w:r>
              <w:rPr>
                <w:rFonts w:ascii="Times New Roman" w:hAnsi="Times New Roman"/>
                <w:sz w:val="17"/>
                <w:szCs w:val="17"/>
                <w:lang w:val="uz-Cyrl-UZ"/>
              </w:rPr>
              <w:t>Постав</w:t>
            </w:r>
            <w:r w:rsidRPr="0010020B">
              <w:rPr>
                <w:rFonts w:ascii="Times New Roman" w:hAnsi="Times New Roman"/>
                <w:sz w:val="17"/>
                <w:szCs w:val="17"/>
                <w:lang w:val="ru-RU"/>
              </w:rPr>
              <w:t>щ</w:t>
            </w:r>
            <w:r>
              <w:rPr>
                <w:rFonts w:ascii="Times New Roman" w:hAnsi="Times New Roman"/>
                <w:sz w:val="17"/>
                <w:szCs w:val="17"/>
                <w:lang w:val="uz-Cyrl-UZ"/>
              </w:rPr>
              <w:t>иком</w:t>
            </w:r>
            <w:r w:rsidRPr="0010020B">
              <w:rPr>
                <w:rFonts w:ascii="Times New Roman" w:hAnsi="Times New Roman"/>
                <w:sz w:val="17"/>
                <w:szCs w:val="17"/>
                <w:lang w:val="ru-RU"/>
              </w:rPr>
              <w:t xml:space="preserve"> или сервисным центром Поставщика на территории Республики Узбекистан</w:t>
            </w:r>
          </w:p>
        </w:tc>
      </w:tr>
      <w:tr w:rsidR="0010020B" w:rsidRPr="007E1067" w14:paraId="64390556" w14:textId="77777777" w:rsidTr="004A45BD">
        <w:tc>
          <w:tcPr>
            <w:tcW w:w="10206" w:type="dxa"/>
            <w:gridSpan w:val="3"/>
          </w:tcPr>
          <w:p w14:paraId="429B8B3A"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9</w:t>
            </w:r>
            <w:r w:rsidRPr="0010020B">
              <w:rPr>
                <w:rFonts w:ascii="Times New Roman" w:hAnsi="Times New Roman"/>
                <w:sz w:val="17"/>
                <w:szCs w:val="17"/>
                <w:lang w:val="ru-RU"/>
              </w:rPr>
              <w:t>. Срок исполнения гарантийных обязательств 30 календарных дней с даты получения уведомления Покупателя об их наступлении.</w:t>
            </w:r>
          </w:p>
        </w:tc>
      </w:tr>
      <w:tr w:rsidR="0010020B" w:rsidRPr="007E1067" w14:paraId="4DFE1E7C" w14:textId="77777777" w:rsidTr="004A45BD">
        <w:tc>
          <w:tcPr>
            <w:tcW w:w="10206" w:type="dxa"/>
            <w:gridSpan w:val="3"/>
          </w:tcPr>
          <w:p w14:paraId="7A8EA934"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10</w:t>
            </w:r>
            <w:r w:rsidRPr="0010020B">
              <w:rPr>
                <w:rFonts w:ascii="Times New Roman" w:hAnsi="Times New Roman"/>
                <w:sz w:val="17"/>
                <w:szCs w:val="17"/>
                <w:lang w:val="ru-RU"/>
              </w:rPr>
              <w:t xml:space="preserve">.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10020B" w:rsidRPr="007E1067" w14:paraId="5B2ED369" w14:textId="77777777" w:rsidTr="004A45BD">
        <w:tc>
          <w:tcPr>
            <w:tcW w:w="10206" w:type="dxa"/>
            <w:gridSpan w:val="3"/>
          </w:tcPr>
          <w:p w14:paraId="28E458C9"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11</w:t>
            </w:r>
            <w:r w:rsidRPr="0010020B">
              <w:rPr>
                <w:rFonts w:ascii="Times New Roman" w:hAnsi="Times New Roman"/>
                <w:sz w:val="17"/>
                <w:szCs w:val="17"/>
                <w:lang w:val="ru-RU"/>
              </w:rPr>
              <w:t>. В случае не 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10020B" w:rsidRPr="004A45BD" w14:paraId="4B8D8694" w14:textId="77777777" w:rsidTr="004A45BD">
        <w:tc>
          <w:tcPr>
            <w:tcW w:w="10206" w:type="dxa"/>
            <w:gridSpan w:val="3"/>
          </w:tcPr>
          <w:p w14:paraId="2E714C6C" w14:textId="77777777" w:rsidR="0010020B" w:rsidRPr="0010020B" w:rsidRDefault="0010020B" w:rsidP="004A45BD">
            <w:pPr>
              <w:ind w:right="72"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12</w:t>
            </w:r>
            <w:r w:rsidRPr="0010020B">
              <w:rPr>
                <w:rFonts w:ascii="Times New Roman" w:hAnsi="Times New Roman"/>
                <w:sz w:val="17"/>
                <w:szCs w:val="17"/>
                <w:lang w:val="ru-RU"/>
              </w:rPr>
              <w:t>. Возмещение расходов Покупателя предусмотренных п.п.6.</w:t>
            </w:r>
            <w:r>
              <w:rPr>
                <w:rFonts w:ascii="Times New Roman" w:hAnsi="Times New Roman"/>
                <w:sz w:val="17"/>
                <w:szCs w:val="17"/>
                <w:lang w:val="uz-Cyrl-UZ"/>
              </w:rPr>
              <w:t>10</w:t>
            </w:r>
            <w:r w:rsidRPr="0010020B">
              <w:rPr>
                <w:rFonts w:ascii="Times New Roman" w:hAnsi="Times New Roman"/>
                <w:sz w:val="17"/>
                <w:szCs w:val="17"/>
                <w:lang w:val="ru-RU"/>
              </w:rPr>
              <w:t>, 6.</w:t>
            </w:r>
            <w:r>
              <w:rPr>
                <w:rFonts w:ascii="Times New Roman" w:hAnsi="Times New Roman"/>
                <w:sz w:val="17"/>
                <w:szCs w:val="17"/>
                <w:lang w:val="uz-Cyrl-UZ"/>
              </w:rPr>
              <w:t>11</w:t>
            </w:r>
            <w:r w:rsidRPr="0010020B">
              <w:rPr>
                <w:rFonts w:ascii="Times New Roman" w:hAnsi="Times New Roman"/>
                <w:sz w:val="17"/>
                <w:szCs w:val="17"/>
                <w:lang w:val="ru-RU"/>
              </w:rPr>
              <w:t>.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10020B" w:rsidRPr="004A45BD" w14:paraId="7124D64A" w14:textId="77777777" w:rsidTr="004A45BD">
        <w:tc>
          <w:tcPr>
            <w:tcW w:w="10206" w:type="dxa"/>
            <w:gridSpan w:val="3"/>
          </w:tcPr>
          <w:p w14:paraId="0F70B037" w14:textId="77777777" w:rsidR="0010020B" w:rsidRPr="0010020B" w:rsidRDefault="0010020B" w:rsidP="004A45BD">
            <w:pPr>
              <w:ind w:firstLine="567"/>
              <w:jc w:val="both"/>
              <w:rPr>
                <w:rFonts w:ascii="Times New Roman" w:hAnsi="Times New Roman"/>
                <w:sz w:val="17"/>
                <w:szCs w:val="17"/>
                <w:lang w:val="ru-RU"/>
              </w:rPr>
            </w:pPr>
          </w:p>
        </w:tc>
      </w:tr>
      <w:tr w:rsidR="0010020B" w:rsidRPr="00D93A85" w14:paraId="368C511B" w14:textId="77777777" w:rsidTr="004A45BD">
        <w:tc>
          <w:tcPr>
            <w:tcW w:w="10206" w:type="dxa"/>
            <w:gridSpan w:val="3"/>
          </w:tcPr>
          <w:p w14:paraId="2D3DCA72" w14:textId="77777777" w:rsidR="0010020B" w:rsidRPr="00D93A85" w:rsidRDefault="0010020B" w:rsidP="004A45BD">
            <w:pPr>
              <w:ind w:right="72" w:firstLine="567"/>
              <w:jc w:val="both"/>
              <w:rPr>
                <w:rFonts w:ascii="Times New Roman" w:hAnsi="Times New Roman"/>
                <w:b/>
                <w:sz w:val="17"/>
                <w:szCs w:val="17"/>
              </w:rPr>
            </w:pPr>
            <w:r w:rsidRPr="00D93A85">
              <w:rPr>
                <w:rFonts w:ascii="Times New Roman" w:hAnsi="Times New Roman"/>
                <w:b/>
                <w:sz w:val="17"/>
                <w:szCs w:val="17"/>
              </w:rPr>
              <w:t>7. УПАКОВКА</w:t>
            </w:r>
          </w:p>
        </w:tc>
      </w:tr>
      <w:tr w:rsidR="0010020B" w:rsidRPr="007E1067" w14:paraId="49EF8221" w14:textId="77777777" w:rsidTr="004A45BD">
        <w:tc>
          <w:tcPr>
            <w:tcW w:w="10206" w:type="dxa"/>
            <w:gridSpan w:val="3"/>
          </w:tcPr>
          <w:p w14:paraId="40103C8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0020B" w:rsidRPr="007E1067" w14:paraId="70F21D06" w14:textId="77777777" w:rsidTr="004A45BD">
        <w:tc>
          <w:tcPr>
            <w:tcW w:w="10206" w:type="dxa"/>
            <w:gridSpan w:val="3"/>
          </w:tcPr>
          <w:p w14:paraId="045FF97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7.2. Упаковка должна быть приспособлена к перегрузке погрузчиками.</w:t>
            </w:r>
          </w:p>
        </w:tc>
      </w:tr>
      <w:tr w:rsidR="0010020B" w:rsidRPr="007E1067" w14:paraId="0E27474A" w14:textId="77777777" w:rsidTr="004A45BD">
        <w:tc>
          <w:tcPr>
            <w:tcW w:w="10206" w:type="dxa"/>
            <w:gridSpan w:val="3"/>
          </w:tcPr>
          <w:p w14:paraId="1350645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10020B" w:rsidRPr="007E1067" w14:paraId="0EB7EAB6" w14:textId="77777777" w:rsidTr="004A45BD">
        <w:tc>
          <w:tcPr>
            <w:tcW w:w="10206" w:type="dxa"/>
            <w:gridSpan w:val="3"/>
          </w:tcPr>
          <w:p w14:paraId="13E68CE5"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7.4. Поставщик несет ответственность за всякого рода порчу товара вследствие некачественной или ненадлежащей упаковки.</w:t>
            </w:r>
          </w:p>
        </w:tc>
      </w:tr>
      <w:tr w:rsidR="0010020B" w:rsidRPr="007E1067" w14:paraId="54829F7C" w14:textId="77777777" w:rsidTr="004A45BD">
        <w:tc>
          <w:tcPr>
            <w:tcW w:w="10206" w:type="dxa"/>
            <w:gridSpan w:val="3"/>
          </w:tcPr>
          <w:p w14:paraId="40B40077" w14:textId="77777777" w:rsidR="0010020B" w:rsidRPr="0010020B" w:rsidRDefault="0010020B" w:rsidP="004A45BD">
            <w:pPr>
              <w:ind w:firstLine="567"/>
              <w:jc w:val="both"/>
              <w:rPr>
                <w:rFonts w:ascii="Times New Roman" w:hAnsi="Times New Roman"/>
                <w:b/>
                <w:sz w:val="17"/>
                <w:szCs w:val="17"/>
                <w:lang w:val="ru-RU"/>
              </w:rPr>
            </w:pPr>
          </w:p>
        </w:tc>
      </w:tr>
      <w:tr w:rsidR="0010020B" w:rsidRPr="007E1067" w14:paraId="0AE842C1" w14:textId="77777777" w:rsidTr="004A45BD">
        <w:tc>
          <w:tcPr>
            <w:tcW w:w="10206" w:type="dxa"/>
            <w:gridSpan w:val="3"/>
          </w:tcPr>
          <w:p w14:paraId="322D321D" w14:textId="77777777" w:rsidR="0010020B" w:rsidRPr="0010020B" w:rsidRDefault="0010020B" w:rsidP="004A45BD">
            <w:pPr>
              <w:ind w:firstLine="567"/>
              <w:jc w:val="both"/>
              <w:rPr>
                <w:rFonts w:ascii="Times New Roman" w:hAnsi="Times New Roman"/>
                <w:b/>
                <w:sz w:val="17"/>
                <w:szCs w:val="17"/>
                <w:lang w:val="ru-RU"/>
              </w:rPr>
            </w:pPr>
            <w:r w:rsidRPr="0010020B">
              <w:rPr>
                <w:rFonts w:ascii="Times New Roman" w:hAnsi="Times New Roman"/>
                <w:b/>
                <w:sz w:val="17"/>
                <w:szCs w:val="17"/>
                <w:lang w:val="ru-RU"/>
              </w:rPr>
              <w:t>8. ПРЕТЕНЗИИ И ПОРЯДОК ИХ РАССМОТРЕНИЯ</w:t>
            </w:r>
          </w:p>
        </w:tc>
      </w:tr>
      <w:tr w:rsidR="0010020B" w:rsidRPr="007E1067" w14:paraId="6C067DA4" w14:textId="77777777" w:rsidTr="004A45BD">
        <w:tc>
          <w:tcPr>
            <w:tcW w:w="10206" w:type="dxa"/>
            <w:gridSpan w:val="3"/>
          </w:tcPr>
          <w:p w14:paraId="0B558CC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10020B" w:rsidRPr="007E1067" w14:paraId="6652A106" w14:textId="77777777" w:rsidTr="004A45BD">
        <w:tc>
          <w:tcPr>
            <w:tcW w:w="10206" w:type="dxa"/>
            <w:gridSpan w:val="3"/>
          </w:tcPr>
          <w:p w14:paraId="500EE421"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0020B" w:rsidRPr="007E1067" w14:paraId="2752A4E4" w14:textId="77777777" w:rsidTr="004A45BD">
        <w:tc>
          <w:tcPr>
            <w:tcW w:w="10206" w:type="dxa"/>
            <w:gridSpan w:val="3"/>
          </w:tcPr>
          <w:p w14:paraId="0AF8579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8.3. Акт должен содержать следующую информацию:</w:t>
            </w:r>
          </w:p>
          <w:p w14:paraId="74462C9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наименование товара;</w:t>
            </w:r>
          </w:p>
          <w:p w14:paraId="4328FDFC"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количество по инвойсу;</w:t>
            </w:r>
          </w:p>
          <w:p w14:paraId="16A48CA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фактическое количество;</w:t>
            </w:r>
          </w:p>
          <w:p w14:paraId="41B5CAC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веса брутто и нетто по упаковочному листу;</w:t>
            </w:r>
          </w:p>
          <w:p w14:paraId="7630E66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фактический вес брутто и нетто;</w:t>
            </w:r>
          </w:p>
          <w:p w14:paraId="4D048491"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 Договора;</w:t>
            </w:r>
          </w:p>
          <w:p w14:paraId="415E8585"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дата поступления товара;</w:t>
            </w:r>
          </w:p>
          <w:p w14:paraId="623506CC"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дата проведения экспертизы.</w:t>
            </w:r>
          </w:p>
        </w:tc>
      </w:tr>
      <w:tr w:rsidR="0010020B" w:rsidRPr="007E1067" w14:paraId="30CD37B4" w14:textId="77777777" w:rsidTr="004A45BD">
        <w:tc>
          <w:tcPr>
            <w:tcW w:w="10206" w:type="dxa"/>
            <w:gridSpan w:val="3"/>
          </w:tcPr>
          <w:p w14:paraId="288C7E1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0020B" w:rsidRPr="007E1067" w14:paraId="3E4F96F5" w14:textId="77777777" w:rsidTr="004A45BD">
        <w:tc>
          <w:tcPr>
            <w:tcW w:w="10206" w:type="dxa"/>
            <w:gridSpan w:val="3"/>
          </w:tcPr>
          <w:p w14:paraId="4BDED2F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10020B" w:rsidRPr="007E1067" w14:paraId="44A96A1D" w14:textId="77777777" w:rsidTr="004A45BD">
        <w:tc>
          <w:tcPr>
            <w:tcW w:w="10206" w:type="dxa"/>
            <w:gridSpan w:val="3"/>
          </w:tcPr>
          <w:p w14:paraId="0E5F1750"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8.6. Поставщик обязан рассмотреть полученную претензию и предоставить ответ в течение 10 календарных дней с даты ее получения.</w:t>
            </w:r>
          </w:p>
          <w:p w14:paraId="710E178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по истечении указанного срока ответа от Поставщика не последует, претензия считается им признанной.</w:t>
            </w:r>
          </w:p>
        </w:tc>
      </w:tr>
      <w:tr w:rsidR="0010020B" w:rsidRPr="007E1067" w14:paraId="0EED257C" w14:textId="77777777" w:rsidTr="004A45BD">
        <w:tc>
          <w:tcPr>
            <w:tcW w:w="10206" w:type="dxa"/>
            <w:gridSpan w:val="3"/>
          </w:tcPr>
          <w:p w14:paraId="3258ACE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10020B" w:rsidRPr="007E1067" w14:paraId="00246D34" w14:textId="77777777" w:rsidTr="004A45BD">
        <w:tc>
          <w:tcPr>
            <w:tcW w:w="10206" w:type="dxa"/>
            <w:gridSpan w:val="3"/>
          </w:tcPr>
          <w:p w14:paraId="3AC3AF2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10020B" w:rsidRPr="007E1067" w14:paraId="4F3F4F3D" w14:textId="77777777" w:rsidTr="004A45BD">
        <w:tc>
          <w:tcPr>
            <w:tcW w:w="10206" w:type="dxa"/>
            <w:gridSpan w:val="3"/>
          </w:tcPr>
          <w:p w14:paraId="107E102D"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8.9. Дефектный, некомплектный или недостающий Товар должен быть заменен, доукомплектован или поставлен до склада Покупателя</w:t>
            </w:r>
            <w:r w:rsidRPr="00D93A85">
              <w:rPr>
                <w:rFonts w:ascii="Times New Roman" w:hAnsi="Times New Roman"/>
                <w:sz w:val="17"/>
                <w:szCs w:val="17"/>
                <w:lang w:val="uz-Cyrl-UZ"/>
              </w:rPr>
              <w:t xml:space="preserve"> </w:t>
            </w:r>
            <w:r w:rsidRPr="0010020B">
              <w:rPr>
                <w:rFonts w:ascii="Times New Roman" w:hAnsi="Times New Roman"/>
                <w:sz w:val="17"/>
                <w:szCs w:val="17"/>
                <w:lang w:val="ru-RU"/>
              </w:rPr>
              <w:t>без промедления за счет Поставщика в течение 30 календарных дней после принятия претензии.</w:t>
            </w:r>
          </w:p>
        </w:tc>
      </w:tr>
      <w:tr w:rsidR="0010020B" w:rsidRPr="007E1067" w14:paraId="1AE83C32" w14:textId="77777777" w:rsidTr="004A45BD">
        <w:tc>
          <w:tcPr>
            <w:tcW w:w="10206" w:type="dxa"/>
            <w:gridSpan w:val="3"/>
          </w:tcPr>
          <w:p w14:paraId="1672D1E1" w14:textId="77777777" w:rsidR="0010020B" w:rsidRDefault="0010020B" w:rsidP="004A45BD">
            <w:pPr>
              <w:ind w:firstLine="567"/>
              <w:jc w:val="both"/>
              <w:rPr>
                <w:rFonts w:ascii="Times New Roman" w:hAnsi="Times New Roman"/>
                <w:sz w:val="17"/>
                <w:szCs w:val="17"/>
                <w:lang w:val="ru-RU"/>
              </w:rPr>
            </w:pPr>
          </w:p>
          <w:p w14:paraId="38774247" w14:textId="77777777" w:rsidR="0010020B" w:rsidRDefault="0010020B" w:rsidP="004A45BD">
            <w:pPr>
              <w:ind w:firstLine="567"/>
              <w:jc w:val="both"/>
              <w:rPr>
                <w:rFonts w:ascii="Times New Roman" w:hAnsi="Times New Roman"/>
                <w:sz w:val="17"/>
                <w:szCs w:val="17"/>
                <w:lang w:val="ru-RU"/>
              </w:rPr>
            </w:pPr>
          </w:p>
          <w:p w14:paraId="4ACFA48B" w14:textId="51800CC8" w:rsidR="0010020B" w:rsidRPr="0010020B" w:rsidRDefault="0010020B" w:rsidP="004A45BD">
            <w:pPr>
              <w:ind w:firstLine="567"/>
              <w:jc w:val="both"/>
              <w:rPr>
                <w:rFonts w:ascii="Times New Roman" w:hAnsi="Times New Roman"/>
                <w:sz w:val="17"/>
                <w:szCs w:val="17"/>
                <w:lang w:val="ru-RU"/>
              </w:rPr>
            </w:pPr>
          </w:p>
        </w:tc>
      </w:tr>
      <w:tr w:rsidR="0010020B" w:rsidRPr="00D93A85" w14:paraId="48C6355D" w14:textId="77777777" w:rsidTr="004A45BD">
        <w:tc>
          <w:tcPr>
            <w:tcW w:w="10206" w:type="dxa"/>
            <w:gridSpan w:val="3"/>
          </w:tcPr>
          <w:p w14:paraId="5A59F984" w14:textId="77777777" w:rsidR="0010020B" w:rsidRPr="00D93A85" w:rsidRDefault="0010020B" w:rsidP="004A45BD">
            <w:pPr>
              <w:ind w:firstLine="567"/>
              <w:jc w:val="both"/>
              <w:rPr>
                <w:rFonts w:ascii="Times New Roman" w:hAnsi="Times New Roman"/>
                <w:sz w:val="17"/>
                <w:szCs w:val="17"/>
              </w:rPr>
            </w:pPr>
            <w:r w:rsidRPr="00D93A85">
              <w:rPr>
                <w:rFonts w:ascii="Times New Roman" w:hAnsi="Times New Roman"/>
                <w:b/>
                <w:sz w:val="17"/>
                <w:szCs w:val="17"/>
              </w:rPr>
              <w:lastRenderedPageBreak/>
              <w:t>9. ОТВЕТСТВЕННОСТЬ СТОРОН</w:t>
            </w:r>
          </w:p>
        </w:tc>
      </w:tr>
      <w:tr w:rsidR="0010020B" w:rsidRPr="007E1067" w14:paraId="12CB185F" w14:textId="77777777" w:rsidTr="004A45BD">
        <w:tc>
          <w:tcPr>
            <w:tcW w:w="10206" w:type="dxa"/>
            <w:gridSpan w:val="3"/>
          </w:tcPr>
          <w:p w14:paraId="76FA06A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r w:rsidRPr="00D93A85">
              <w:rPr>
                <w:rFonts w:ascii="Times New Roman" w:hAnsi="Times New Roman"/>
                <w:sz w:val="17"/>
                <w:szCs w:val="17"/>
                <w:lang w:val="uz-Cyrl-UZ"/>
              </w:rPr>
              <w:t>.</w:t>
            </w:r>
          </w:p>
          <w:p w14:paraId="70DE14A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просрочка поставки превысит 90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процентов от суммы не поставленного товара.</w:t>
            </w:r>
          </w:p>
        </w:tc>
      </w:tr>
      <w:tr w:rsidR="0010020B" w:rsidRPr="007E1067" w14:paraId="0FBA0E88" w14:textId="77777777" w:rsidTr="004A45BD">
        <w:tc>
          <w:tcPr>
            <w:tcW w:w="10206" w:type="dxa"/>
            <w:gridSpan w:val="3"/>
          </w:tcPr>
          <w:p w14:paraId="1472B5ED"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процентов от стоимости товаров ненадлежащего качества, недопоставленного или некомплектного товара.</w:t>
            </w:r>
          </w:p>
        </w:tc>
      </w:tr>
      <w:tr w:rsidR="0010020B" w:rsidRPr="007E1067" w14:paraId="7A82BA07" w14:textId="77777777" w:rsidTr="004A45BD">
        <w:tc>
          <w:tcPr>
            <w:tcW w:w="10206" w:type="dxa"/>
            <w:gridSpan w:val="3"/>
          </w:tcPr>
          <w:p w14:paraId="6FCC2B2E"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06A1714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невыполнения данного требования, Поставщик должен уплатить Покупателю пеню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10020B" w:rsidRPr="007E1067" w14:paraId="7F94709C" w14:textId="77777777" w:rsidTr="004A45BD">
        <w:tc>
          <w:tcPr>
            <w:tcW w:w="10206" w:type="dxa"/>
            <w:gridSpan w:val="3"/>
          </w:tcPr>
          <w:p w14:paraId="0427A29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9.4.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процентов стоимости таких товаров.</w:t>
            </w:r>
          </w:p>
        </w:tc>
      </w:tr>
      <w:tr w:rsidR="0010020B" w:rsidRPr="007E1067" w14:paraId="2F265B9B" w14:textId="77777777" w:rsidTr="004A45BD">
        <w:tc>
          <w:tcPr>
            <w:tcW w:w="10206" w:type="dxa"/>
            <w:gridSpan w:val="3"/>
          </w:tcPr>
          <w:p w14:paraId="7CB10C00"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9.5. Общая сумму штрафов не должна превышать 50% от суммы Договора.</w:t>
            </w:r>
          </w:p>
        </w:tc>
      </w:tr>
      <w:tr w:rsidR="0010020B" w:rsidRPr="007E1067" w14:paraId="5C89D624" w14:textId="77777777" w:rsidTr="004A45BD">
        <w:trPr>
          <w:trHeight w:val="55"/>
        </w:trPr>
        <w:tc>
          <w:tcPr>
            <w:tcW w:w="10206" w:type="dxa"/>
            <w:gridSpan w:val="3"/>
          </w:tcPr>
          <w:p w14:paraId="6D9509A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9.6.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 </w:t>
            </w:r>
          </w:p>
          <w:p w14:paraId="09A0E67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9.7.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7CB5910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9.</w:t>
            </w:r>
            <w:r>
              <w:rPr>
                <w:rFonts w:ascii="Times New Roman" w:hAnsi="Times New Roman"/>
                <w:sz w:val="17"/>
                <w:szCs w:val="17"/>
                <w:lang w:val="uz-Cyrl-UZ"/>
              </w:rPr>
              <w:t>8</w:t>
            </w:r>
            <w:r w:rsidRPr="0010020B">
              <w:rPr>
                <w:rFonts w:ascii="Times New Roman" w:hAnsi="Times New Roman"/>
                <w:sz w:val="17"/>
                <w:szCs w:val="17"/>
                <w:lang w:val="ru-RU"/>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10020B" w:rsidRPr="007E1067" w14:paraId="3EDEEB24" w14:textId="77777777" w:rsidTr="004A45BD">
        <w:tc>
          <w:tcPr>
            <w:tcW w:w="10206" w:type="dxa"/>
            <w:gridSpan w:val="3"/>
          </w:tcPr>
          <w:p w14:paraId="2EE91532" w14:textId="77777777" w:rsidR="0010020B" w:rsidRPr="0010020B" w:rsidRDefault="0010020B" w:rsidP="004A45BD">
            <w:pPr>
              <w:ind w:firstLine="567"/>
              <w:jc w:val="both"/>
              <w:rPr>
                <w:rFonts w:ascii="Times New Roman" w:hAnsi="Times New Roman"/>
                <w:sz w:val="17"/>
                <w:szCs w:val="17"/>
                <w:lang w:val="ru-RU"/>
              </w:rPr>
            </w:pPr>
          </w:p>
        </w:tc>
      </w:tr>
      <w:tr w:rsidR="0010020B" w:rsidRPr="00D93A85" w14:paraId="6C9845E2" w14:textId="77777777" w:rsidTr="004A45BD">
        <w:tc>
          <w:tcPr>
            <w:tcW w:w="10206" w:type="dxa"/>
            <w:gridSpan w:val="3"/>
          </w:tcPr>
          <w:p w14:paraId="08EFA4F7"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10. ФОРС-МАЖОР</w:t>
            </w:r>
          </w:p>
        </w:tc>
      </w:tr>
      <w:tr w:rsidR="0010020B" w:rsidRPr="004A45BD" w14:paraId="18F15C54" w14:textId="77777777" w:rsidTr="004A45BD">
        <w:tc>
          <w:tcPr>
            <w:tcW w:w="10206" w:type="dxa"/>
            <w:gridSpan w:val="3"/>
          </w:tcPr>
          <w:p w14:paraId="28BDEB1C"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10020B" w:rsidRPr="004A45BD" w14:paraId="1FB6B6A9" w14:textId="77777777" w:rsidTr="004A45BD">
        <w:tc>
          <w:tcPr>
            <w:tcW w:w="10206" w:type="dxa"/>
            <w:gridSpan w:val="3"/>
          </w:tcPr>
          <w:p w14:paraId="7E6FBD1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0020B" w:rsidRPr="004A45BD" w14:paraId="3638DCB2" w14:textId="77777777" w:rsidTr="004A45BD">
        <w:tc>
          <w:tcPr>
            <w:tcW w:w="10206" w:type="dxa"/>
            <w:gridSpan w:val="3"/>
          </w:tcPr>
          <w:p w14:paraId="3F8A42FE"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10020B" w:rsidRPr="004A45BD" w14:paraId="06511D79" w14:textId="77777777" w:rsidTr="004A45BD">
        <w:tc>
          <w:tcPr>
            <w:tcW w:w="10206" w:type="dxa"/>
            <w:gridSpan w:val="3"/>
          </w:tcPr>
          <w:p w14:paraId="3E776B03"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0020B" w:rsidRPr="007E1067" w14:paraId="027AEBD9" w14:textId="77777777" w:rsidTr="004A45BD">
        <w:tc>
          <w:tcPr>
            <w:tcW w:w="10206" w:type="dxa"/>
            <w:gridSpan w:val="3"/>
          </w:tcPr>
          <w:p w14:paraId="70E45417"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10020B" w:rsidRPr="007E1067" w14:paraId="36C38FCA" w14:textId="77777777" w:rsidTr="004A45BD">
        <w:tc>
          <w:tcPr>
            <w:tcW w:w="10206" w:type="dxa"/>
            <w:gridSpan w:val="3"/>
          </w:tcPr>
          <w:p w14:paraId="40B6901D" w14:textId="77777777" w:rsidR="0010020B" w:rsidRPr="0010020B" w:rsidRDefault="0010020B" w:rsidP="004A45BD">
            <w:pPr>
              <w:ind w:firstLine="567"/>
              <w:jc w:val="both"/>
              <w:rPr>
                <w:rFonts w:ascii="Times New Roman" w:hAnsi="Times New Roman"/>
                <w:sz w:val="17"/>
                <w:szCs w:val="17"/>
                <w:lang w:val="ru-RU"/>
              </w:rPr>
            </w:pPr>
          </w:p>
        </w:tc>
      </w:tr>
      <w:tr w:rsidR="0010020B" w:rsidRPr="00D93A85" w14:paraId="70E54CF9" w14:textId="77777777" w:rsidTr="004A45BD">
        <w:tc>
          <w:tcPr>
            <w:tcW w:w="10206" w:type="dxa"/>
            <w:gridSpan w:val="3"/>
          </w:tcPr>
          <w:p w14:paraId="07700E67"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11. ПОРЯДОК РАССМОТРЕНИЯ СПОРОВ</w:t>
            </w:r>
          </w:p>
        </w:tc>
      </w:tr>
      <w:tr w:rsidR="0010020B" w:rsidRPr="00D93A85" w14:paraId="62637EBD" w14:textId="77777777" w:rsidTr="004A45BD">
        <w:tc>
          <w:tcPr>
            <w:tcW w:w="10206" w:type="dxa"/>
            <w:gridSpan w:val="3"/>
          </w:tcPr>
          <w:p w14:paraId="27C6D835"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12612486"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Место проведения арбитража (или рассмотрения спора):</w:t>
            </w:r>
          </w:p>
          <w:p w14:paraId="33C2F62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Ташкентский межрайонном экономический суд,</w:t>
            </w:r>
          </w:p>
          <w:p w14:paraId="596A2F53" w14:textId="77777777" w:rsidR="0010020B" w:rsidRPr="00D93A85" w:rsidRDefault="0010020B" w:rsidP="004A45BD">
            <w:pPr>
              <w:ind w:firstLine="567"/>
              <w:jc w:val="both"/>
              <w:rPr>
                <w:rFonts w:ascii="Times New Roman" w:hAnsi="Times New Roman"/>
                <w:sz w:val="17"/>
                <w:szCs w:val="17"/>
              </w:rPr>
            </w:pPr>
            <w:r w:rsidRPr="0010020B">
              <w:rPr>
                <w:rFonts w:ascii="Times New Roman" w:hAnsi="Times New Roman"/>
                <w:sz w:val="17"/>
                <w:szCs w:val="17"/>
                <w:lang w:val="ru-RU"/>
              </w:rPr>
              <w:t xml:space="preserve">Узбекистан, 100097, Ташкент, ул. </w:t>
            </w:r>
            <w:r w:rsidRPr="00D93A85">
              <w:rPr>
                <w:rFonts w:ascii="Times New Roman" w:hAnsi="Times New Roman"/>
                <w:sz w:val="17"/>
                <w:szCs w:val="17"/>
              </w:rPr>
              <w:t xml:space="preserve">Чупанота, 6 </w:t>
            </w:r>
          </w:p>
          <w:p w14:paraId="59A67857" w14:textId="77777777" w:rsidR="0010020B" w:rsidRPr="00D93A85" w:rsidRDefault="0010020B" w:rsidP="004A45BD">
            <w:pPr>
              <w:ind w:firstLine="567"/>
              <w:jc w:val="both"/>
              <w:rPr>
                <w:rFonts w:ascii="Times New Roman" w:hAnsi="Times New Roman"/>
                <w:sz w:val="17"/>
                <w:szCs w:val="17"/>
              </w:rPr>
            </w:pPr>
            <w:r w:rsidRPr="00D93A85">
              <w:rPr>
                <w:rFonts w:ascii="Times New Roman" w:hAnsi="Times New Roman"/>
                <w:sz w:val="17"/>
                <w:szCs w:val="17"/>
              </w:rPr>
              <w:t>Тел: (+998 71) 277-03-22; (+998 71) 277-27-48.</w:t>
            </w:r>
          </w:p>
        </w:tc>
      </w:tr>
      <w:tr w:rsidR="0010020B" w:rsidRPr="00D93A85" w14:paraId="503BD692" w14:textId="77777777" w:rsidTr="004A45BD">
        <w:tc>
          <w:tcPr>
            <w:tcW w:w="10206" w:type="dxa"/>
            <w:gridSpan w:val="3"/>
          </w:tcPr>
          <w:p w14:paraId="1E021066" w14:textId="77777777" w:rsidR="0010020B" w:rsidRPr="00D93A85" w:rsidRDefault="0010020B" w:rsidP="004A45BD">
            <w:pPr>
              <w:ind w:firstLine="567"/>
              <w:jc w:val="both"/>
              <w:rPr>
                <w:rFonts w:ascii="Times New Roman" w:hAnsi="Times New Roman"/>
                <w:sz w:val="17"/>
                <w:szCs w:val="17"/>
              </w:rPr>
            </w:pPr>
          </w:p>
        </w:tc>
      </w:tr>
      <w:tr w:rsidR="0010020B" w:rsidRPr="00D93A85" w14:paraId="751BF900" w14:textId="77777777" w:rsidTr="004A45BD">
        <w:tc>
          <w:tcPr>
            <w:tcW w:w="10206" w:type="dxa"/>
            <w:gridSpan w:val="3"/>
          </w:tcPr>
          <w:p w14:paraId="22A37DC0"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12. ПРОЧИЕ УСЛОВИЯ</w:t>
            </w:r>
          </w:p>
        </w:tc>
      </w:tr>
      <w:tr w:rsidR="0010020B" w:rsidRPr="00D93A85" w14:paraId="3DA1BD53" w14:textId="77777777" w:rsidTr="004A45BD">
        <w:tc>
          <w:tcPr>
            <w:tcW w:w="10206" w:type="dxa"/>
            <w:gridSpan w:val="3"/>
          </w:tcPr>
          <w:p w14:paraId="4D2C756D" w14:textId="77777777" w:rsidR="0010020B" w:rsidRPr="00D93A85" w:rsidRDefault="0010020B" w:rsidP="004A45BD">
            <w:pPr>
              <w:ind w:firstLine="567"/>
              <w:jc w:val="both"/>
              <w:rPr>
                <w:rFonts w:ascii="Times New Roman" w:hAnsi="Times New Roman"/>
                <w:sz w:val="17"/>
                <w:szCs w:val="17"/>
              </w:rPr>
            </w:pPr>
            <w:r w:rsidRPr="0010020B">
              <w:rPr>
                <w:rFonts w:ascii="Times New Roman" w:hAnsi="Times New Roman"/>
                <w:sz w:val="17"/>
                <w:szCs w:val="17"/>
                <w:lang w:val="ru-RU"/>
              </w:rPr>
              <w:t xml:space="preserve">12.1. Все приложения к настоящему Договору, являются неотъемлемой частью </w:t>
            </w:r>
            <w:r w:rsidRPr="00D93A85">
              <w:rPr>
                <w:rFonts w:ascii="Times New Roman" w:hAnsi="Times New Roman"/>
                <w:sz w:val="17"/>
                <w:szCs w:val="17"/>
              </w:rPr>
              <w:t>Договора.</w:t>
            </w:r>
          </w:p>
        </w:tc>
      </w:tr>
      <w:tr w:rsidR="0010020B" w:rsidRPr="007E1067" w14:paraId="03E9EA02" w14:textId="77777777" w:rsidTr="004A45BD">
        <w:tc>
          <w:tcPr>
            <w:tcW w:w="10206" w:type="dxa"/>
            <w:gridSpan w:val="3"/>
          </w:tcPr>
          <w:p w14:paraId="00E8F41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0020B" w:rsidRPr="004A45BD" w14:paraId="3963291A" w14:textId="77777777" w:rsidTr="004A45BD">
        <w:tc>
          <w:tcPr>
            <w:tcW w:w="10206" w:type="dxa"/>
            <w:gridSpan w:val="3"/>
          </w:tcPr>
          <w:p w14:paraId="3FC310AA"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12.3. Поставщик не имеет права передавать третьим лицам исполнение настоящего Договора без письменного разрешения Покупателя.</w:t>
            </w:r>
          </w:p>
        </w:tc>
      </w:tr>
      <w:tr w:rsidR="0010020B" w:rsidRPr="007E1067" w14:paraId="446E5B4F" w14:textId="77777777" w:rsidTr="004A45BD">
        <w:tc>
          <w:tcPr>
            <w:tcW w:w="10206" w:type="dxa"/>
            <w:gridSpan w:val="3"/>
          </w:tcPr>
          <w:p w14:paraId="2C2C8EC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12.4. После подписания настоящего Договора, все предыдущие переговоры и переписка по нему теряют силу.</w:t>
            </w:r>
          </w:p>
        </w:tc>
      </w:tr>
      <w:tr w:rsidR="0010020B" w:rsidRPr="004A45BD" w14:paraId="35028ED5" w14:textId="77777777" w:rsidTr="004A45BD">
        <w:tc>
          <w:tcPr>
            <w:tcW w:w="10206" w:type="dxa"/>
            <w:gridSpan w:val="3"/>
          </w:tcPr>
          <w:p w14:paraId="58B1B892"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12.5. Настоящий Договор подписан в двух экземплярах, по одному для каждой из Сторон на русском языке.</w:t>
            </w:r>
          </w:p>
        </w:tc>
      </w:tr>
      <w:tr w:rsidR="0010020B" w:rsidRPr="004A45BD" w14:paraId="134EA671" w14:textId="77777777" w:rsidTr="004A45BD">
        <w:tc>
          <w:tcPr>
            <w:tcW w:w="10206" w:type="dxa"/>
            <w:gridSpan w:val="3"/>
          </w:tcPr>
          <w:p w14:paraId="3E2E5A65"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12.6. Настоящий Договор, вступает в силу после подписания его обеими Сторонами.</w:t>
            </w:r>
          </w:p>
        </w:tc>
      </w:tr>
      <w:tr w:rsidR="0010020B" w:rsidRPr="007E1067" w14:paraId="04F70E5D" w14:textId="77777777" w:rsidTr="004A45BD">
        <w:tc>
          <w:tcPr>
            <w:tcW w:w="10206" w:type="dxa"/>
            <w:gridSpan w:val="3"/>
          </w:tcPr>
          <w:p w14:paraId="4B53F70B"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12.7. Срок действия настоящего Договора - до полного выполнения обязательств сторонами и проведения взаимных расчетов.</w:t>
            </w:r>
          </w:p>
          <w:p w14:paraId="71B8C778" w14:textId="77777777" w:rsid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12.8.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5D589EAA" w14:textId="77777777" w:rsidR="0010020B" w:rsidRDefault="0010020B" w:rsidP="004A45BD">
            <w:pPr>
              <w:ind w:firstLine="567"/>
              <w:jc w:val="both"/>
              <w:rPr>
                <w:rFonts w:ascii="Times New Roman" w:hAnsi="Times New Roman"/>
                <w:sz w:val="17"/>
                <w:szCs w:val="17"/>
                <w:lang w:val="ru-RU"/>
              </w:rPr>
            </w:pPr>
          </w:p>
          <w:p w14:paraId="37F595F0" w14:textId="77777777" w:rsidR="0010020B" w:rsidRDefault="0010020B" w:rsidP="004A45BD">
            <w:pPr>
              <w:ind w:firstLine="567"/>
              <w:jc w:val="both"/>
              <w:rPr>
                <w:rFonts w:ascii="Times New Roman" w:hAnsi="Times New Roman"/>
                <w:sz w:val="17"/>
                <w:szCs w:val="17"/>
                <w:lang w:val="ru-RU"/>
              </w:rPr>
            </w:pPr>
          </w:p>
          <w:p w14:paraId="683A0484" w14:textId="77777777" w:rsidR="0010020B" w:rsidRDefault="0010020B" w:rsidP="004A45BD">
            <w:pPr>
              <w:ind w:firstLine="567"/>
              <w:jc w:val="both"/>
              <w:rPr>
                <w:rFonts w:ascii="Times New Roman" w:hAnsi="Times New Roman"/>
                <w:sz w:val="17"/>
                <w:szCs w:val="17"/>
                <w:lang w:val="ru-RU"/>
              </w:rPr>
            </w:pPr>
          </w:p>
          <w:p w14:paraId="077AC0BF" w14:textId="77777777" w:rsidR="0010020B" w:rsidRDefault="0010020B" w:rsidP="004A45BD">
            <w:pPr>
              <w:ind w:firstLine="567"/>
              <w:jc w:val="both"/>
              <w:rPr>
                <w:rFonts w:ascii="Times New Roman" w:hAnsi="Times New Roman"/>
                <w:sz w:val="17"/>
                <w:szCs w:val="17"/>
                <w:lang w:val="ru-RU"/>
              </w:rPr>
            </w:pPr>
          </w:p>
          <w:p w14:paraId="0FBCCF4E" w14:textId="77777777" w:rsidR="0010020B" w:rsidRDefault="0010020B" w:rsidP="004A45BD">
            <w:pPr>
              <w:ind w:firstLine="567"/>
              <w:jc w:val="both"/>
              <w:rPr>
                <w:rFonts w:ascii="Times New Roman" w:hAnsi="Times New Roman"/>
                <w:sz w:val="17"/>
                <w:szCs w:val="17"/>
                <w:lang w:val="ru-RU"/>
              </w:rPr>
            </w:pPr>
          </w:p>
          <w:p w14:paraId="6F395176" w14:textId="6C0B7CBA" w:rsidR="0010020B" w:rsidRPr="0010020B" w:rsidRDefault="0010020B" w:rsidP="004A45BD">
            <w:pPr>
              <w:ind w:firstLine="567"/>
              <w:jc w:val="both"/>
              <w:rPr>
                <w:rFonts w:ascii="Times New Roman" w:hAnsi="Times New Roman"/>
                <w:sz w:val="17"/>
                <w:szCs w:val="17"/>
                <w:lang w:val="ru-RU"/>
              </w:rPr>
            </w:pPr>
          </w:p>
        </w:tc>
      </w:tr>
      <w:tr w:rsidR="0010020B" w:rsidRPr="007E1067" w14:paraId="22AB2F04" w14:textId="77777777" w:rsidTr="004A45BD">
        <w:tc>
          <w:tcPr>
            <w:tcW w:w="10206" w:type="dxa"/>
            <w:gridSpan w:val="3"/>
          </w:tcPr>
          <w:p w14:paraId="14EEA7E1" w14:textId="77777777" w:rsidR="0010020B" w:rsidRPr="0010020B" w:rsidRDefault="0010020B" w:rsidP="004A45BD">
            <w:pPr>
              <w:ind w:firstLine="567"/>
              <w:jc w:val="both"/>
              <w:rPr>
                <w:rFonts w:ascii="Times New Roman" w:hAnsi="Times New Roman"/>
                <w:sz w:val="17"/>
                <w:szCs w:val="17"/>
                <w:lang w:val="ru-RU"/>
              </w:rPr>
            </w:pPr>
          </w:p>
        </w:tc>
      </w:tr>
      <w:tr w:rsidR="0010020B" w:rsidRPr="007E1067" w14:paraId="18A382DF" w14:textId="77777777" w:rsidTr="004A45BD">
        <w:tc>
          <w:tcPr>
            <w:tcW w:w="10206" w:type="dxa"/>
            <w:gridSpan w:val="3"/>
          </w:tcPr>
          <w:p w14:paraId="1C3782D9" w14:textId="77777777" w:rsidR="0010020B" w:rsidRPr="0010020B" w:rsidRDefault="0010020B" w:rsidP="004A45BD">
            <w:pPr>
              <w:ind w:firstLine="567"/>
              <w:jc w:val="both"/>
              <w:rPr>
                <w:rFonts w:ascii="Times New Roman" w:hAnsi="Times New Roman"/>
                <w:b/>
                <w:sz w:val="17"/>
                <w:szCs w:val="17"/>
                <w:lang w:val="ru-RU"/>
              </w:rPr>
            </w:pPr>
            <w:r w:rsidRPr="0010020B">
              <w:rPr>
                <w:rFonts w:ascii="Times New Roman" w:hAnsi="Times New Roman"/>
                <w:b/>
                <w:sz w:val="17"/>
                <w:szCs w:val="17"/>
                <w:lang w:val="ru-RU"/>
              </w:rPr>
              <w:lastRenderedPageBreak/>
              <w:t>13. ЮРИДИЧЕСКИЕ АДРЕСА И БАНКОВСКИЕ РЕКВИЗИТЫ СТОРОН</w:t>
            </w:r>
          </w:p>
        </w:tc>
      </w:tr>
      <w:tr w:rsidR="0010020B" w:rsidRPr="007E1067" w14:paraId="46AA6BF4" w14:textId="77777777" w:rsidTr="004A45BD">
        <w:tc>
          <w:tcPr>
            <w:tcW w:w="5103" w:type="dxa"/>
            <w:gridSpan w:val="2"/>
          </w:tcPr>
          <w:p w14:paraId="53E055CA" w14:textId="77777777" w:rsidR="0010020B" w:rsidRPr="0010020B" w:rsidRDefault="0010020B" w:rsidP="004A45BD">
            <w:pPr>
              <w:ind w:firstLine="567"/>
              <w:jc w:val="both"/>
              <w:rPr>
                <w:rFonts w:ascii="Times New Roman" w:hAnsi="Times New Roman"/>
                <w:b/>
                <w:sz w:val="17"/>
                <w:szCs w:val="17"/>
                <w:lang w:val="ru-RU"/>
              </w:rPr>
            </w:pPr>
          </w:p>
        </w:tc>
        <w:tc>
          <w:tcPr>
            <w:tcW w:w="5103" w:type="dxa"/>
          </w:tcPr>
          <w:p w14:paraId="604809BC" w14:textId="77777777" w:rsidR="0010020B" w:rsidRPr="0010020B" w:rsidRDefault="0010020B" w:rsidP="004A45BD">
            <w:pPr>
              <w:ind w:firstLine="567"/>
              <w:jc w:val="both"/>
              <w:rPr>
                <w:rFonts w:ascii="Times New Roman" w:hAnsi="Times New Roman"/>
                <w:b/>
                <w:sz w:val="17"/>
                <w:szCs w:val="17"/>
                <w:lang w:val="ru-RU"/>
              </w:rPr>
            </w:pPr>
          </w:p>
        </w:tc>
      </w:tr>
      <w:tr w:rsidR="0010020B" w:rsidRPr="00D93A85" w14:paraId="789E4418" w14:textId="77777777" w:rsidTr="004A45BD">
        <w:tc>
          <w:tcPr>
            <w:tcW w:w="5103" w:type="dxa"/>
            <w:gridSpan w:val="2"/>
          </w:tcPr>
          <w:p w14:paraId="12FC56BF"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ПОСТАВЩИК:</w:t>
            </w:r>
          </w:p>
        </w:tc>
        <w:tc>
          <w:tcPr>
            <w:tcW w:w="5103" w:type="dxa"/>
          </w:tcPr>
          <w:p w14:paraId="75988E76"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ПОКУПАТЕЛЬ:</w:t>
            </w:r>
          </w:p>
        </w:tc>
      </w:tr>
      <w:tr w:rsidR="0010020B" w:rsidRPr="00D93A85" w14:paraId="24F68C35" w14:textId="77777777" w:rsidTr="004A45BD">
        <w:tc>
          <w:tcPr>
            <w:tcW w:w="5103" w:type="dxa"/>
            <w:gridSpan w:val="2"/>
          </w:tcPr>
          <w:p w14:paraId="6AA7370A" w14:textId="77777777" w:rsidR="0010020B" w:rsidRPr="00D93A85" w:rsidRDefault="0010020B" w:rsidP="004A45BD">
            <w:pPr>
              <w:ind w:firstLine="567"/>
              <w:jc w:val="both"/>
              <w:rPr>
                <w:rFonts w:ascii="Times New Roman" w:hAnsi="Times New Roman"/>
                <w:sz w:val="17"/>
                <w:szCs w:val="17"/>
              </w:rPr>
            </w:pPr>
          </w:p>
          <w:p w14:paraId="2BF7713F" w14:textId="77777777" w:rsidR="0010020B" w:rsidRPr="00005CD6" w:rsidRDefault="0010020B" w:rsidP="004A45BD">
            <w:pPr>
              <w:ind w:firstLine="567"/>
              <w:jc w:val="both"/>
              <w:rPr>
                <w:rFonts w:ascii="Times New Roman" w:hAnsi="Times New Roman"/>
                <w:sz w:val="17"/>
                <w:szCs w:val="17"/>
              </w:rPr>
            </w:pPr>
          </w:p>
        </w:tc>
        <w:tc>
          <w:tcPr>
            <w:tcW w:w="5103" w:type="dxa"/>
          </w:tcPr>
          <w:p w14:paraId="4EC045F8" w14:textId="77777777" w:rsidR="0010020B" w:rsidRPr="0010020B" w:rsidRDefault="0010020B" w:rsidP="004A45BD">
            <w:pPr>
              <w:ind w:firstLine="567"/>
              <w:jc w:val="both"/>
              <w:rPr>
                <w:rFonts w:ascii="Times New Roman" w:hAnsi="Times New Roman"/>
                <w:sz w:val="17"/>
                <w:szCs w:val="17"/>
                <w:lang w:val="ru-RU"/>
              </w:rPr>
            </w:pPr>
          </w:p>
          <w:p w14:paraId="41490AE5" w14:textId="77777777" w:rsidR="0010020B" w:rsidRPr="0010020B" w:rsidRDefault="0010020B" w:rsidP="004A45BD">
            <w:pPr>
              <w:ind w:left="601"/>
              <w:jc w:val="both"/>
              <w:rPr>
                <w:rFonts w:ascii="Times New Roman" w:hAnsi="Times New Roman"/>
                <w:b/>
                <w:sz w:val="17"/>
                <w:szCs w:val="17"/>
                <w:lang w:val="ru-RU"/>
              </w:rPr>
            </w:pP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p>
          <w:p w14:paraId="2A33B7D4" w14:textId="77777777" w:rsidR="0010020B" w:rsidRPr="004A45BD" w:rsidRDefault="0010020B" w:rsidP="004A45BD">
            <w:pPr>
              <w:ind w:firstLine="567"/>
              <w:jc w:val="both"/>
              <w:rPr>
                <w:rFonts w:ascii="Times New Roman" w:hAnsi="Times New Roman"/>
                <w:sz w:val="17"/>
                <w:szCs w:val="17"/>
                <w:lang w:val="ru-RU"/>
              </w:rPr>
            </w:pPr>
            <w:r w:rsidRPr="004A45BD">
              <w:rPr>
                <w:rFonts w:ascii="Times New Roman" w:hAnsi="Times New Roman"/>
                <w:sz w:val="17"/>
                <w:szCs w:val="17"/>
                <w:lang w:val="ru-RU"/>
              </w:rPr>
              <w:t xml:space="preserve">Адрес: 100007, г. Ташкент, </w:t>
            </w:r>
          </w:p>
          <w:p w14:paraId="1D20022E"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ул. Мирзо Улугбека, 32б.</w:t>
            </w:r>
          </w:p>
          <w:p w14:paraId="70006118"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Тел./факс: (+998-71) 268 55 54</w:t>
            </w:r>
          </w:p>
          <w:p w14:paraId="5999D35F"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р/с 2021 0000 2006 0011 8001</w:t>
            </w:r>
          </w:p>
          <w:p w14:paraId="7D4ED4E0" w14:textId="77777777" w:rsidR="0010020B" w:rsidRPr="0010020B" w:rsidRDefault="0010020B" w:rsidP="004A45BD">
            <w:pPr>
              <w:ind w:firstLine="567"/>
              <w:jc w:val="both"/>
              <w:rPr>
                <w:rFonts w:ascii="Times New Roman" w:hAnsi="Times New Roman"/>
                <w:sz w:val="17"/>
                <w:szCs w:val="17"/>
                <w:lang w:val="ru-RU"/>
              </w:rPr>
            </w:pPr>
            <w:r w:rsidRPr="0010020B">
              <w:rPr>
                <w:rFonts w:ascii="Times New Roman" w:hAnsi="Times New Roman"/>
                <w:sz w:val="17"/>
                <w:szCs w:val="17"/>
                <w:lang w:val="ru-RU"/>
              </w:rPr>
              <w:t>в АО «КДБ Банк Узбекистан»,</w:t>
            </w:r>
          </w:p>
          <w:p w14:paraId="54498EC2" w14:textId="77777777" w:rsidR="0010020B" w:rsidRPr="00D93A85" w:rsidRDefault="0010020B" w:rsidP="004A45BD">
            <w:pPr>
              <w:ind w:firstLine="567"/>
              <w:jc w:val="both"/>
              <w:rPr>
                <w:rFonts w:ascii="Times New Roman" w:hAnsi="Times New Roman"/>
                <w:sz w:val="17"/>
                <w:szCs w:val="17"/>
              </w:rPr>
            </w:pPr>
            <w:r w:rsidRPr="005A52D0">
              <w:rPr>
                <w:rFonts w:ascii="Times New Roman" w:hAnsi="Times New Roman"/>
                <w:sz w:val="17"/>
                <w:szCs w:val="17"/>
              </w:rPr>
              <w:t>МФО 00842, ИНН 200523284, ОКЭД 46460</w:t>
            </w:r>
          </w:p>
        </w:tc>
      </w:tr>
      <w:tr w:rsidR="0010020B" w:rsidRPr="00D93A85" w14:paraId="0554450B" w14:textId="77777777" w:rsidTr="004A45BD">
        <w:trPr>
          <w:trHeight w:val="76"/>
        </w:trPr>
        <w:tc>
          <w:tcPr>
            <w:tcW w:w="10206" w:type="dxa"/>
            <w:gridSpan w:val="3"/>
          </w:tcPr>
          <w:p w14:paraId="216D9E07" w14:textId="77777777" w:rsidR="0010020B" w:rsidRPr="00D93A85" w:rsidRDefault="0010020B" w:rsidP="004A45BD">
            <w:pPr>
              <w:ind w:firstLine="567"/>
              <w:jc w:val="both"/>
              <w:rPr>
                <w:rFonts w:ascii="Times New Roman" w:hAnsi="Times New Roman"/>
                <w:sz w:val="17"/>
                <w:szCs w:val="17"/>
              </w:rPr>
            </w:pPr>
          </w:p>
        </w:tc>
      </w:tr>
      <w:tr w:rsidR="0010020B" w:rsidRPr="00D93A85" w14:paraId="71925688" w14:textId="77777777" w:rsidTr="004A45BD">
        <w:tc>
          <w:tcPr>
            <w:tcW w:w="10206" w:type="dxa"/>
            <w:gridSpan w:val="3"/>
          </w:tcPr>
          <w:p w14:paraId="0CE969F3" w14:textId="77777777" w:rsidR="0010020B" w:rsidRPr="00D93A85" w:rsidRDefault="0010020B" w:rsidP="004A45BD">
            <w:pPr>
              <w:ind w:firstLine="567"/>
              <w:jc w:val="both"/>
              <w:rPr>
                <w:rFonts w:ascii="Times New Roman" w:hAnsi="Times New Roman"/>
                <w:b/>
                <w:sz w:val="17"/>
                <w:szCs w:val="17"/>
              </w:rPr>
            </w:pPr>
            <w:r w:rsidRPr="00D93A85">
              <w:rPr>
                <w:rFonts w:ascii="Times New Roman" w:hAnsi="Times New Roman"/>
                <w:b/>
                <w:sz w:val="17"/>
                <w:szCs w:val="17"/>
              </w:rPr>
              <w:t>ПОДПИСИ СТОРОН</w:t>
            </w:r>
            <w:r>
              <w:rPr>
                <w:rFonts w:ascii="Times New Roman" w:hAnsi="Times New Roman"/>
                <w:b/>
                <w:sz w:val="17"/>
                <w:szCs w:val="17"/>
              </w:rPr>
              <w:t>:</w:t>
            </w:r>
          </w:p>
        </w:tc>
      </w:tr>
      <w:tr w:rsidR="0010020B" w:rsidRPr="007E1067" w14:paraId="0371E833" w14:textId="77777777" w:rsidTr="004A45BD">
        <w:tc>
          <w:tcPr>
            <w:tcW w:w="5103" w:type="dxa"/>
            <w:gridSpan w:val="2"/>
          </w:tcPr>
          <w:p w14:paraId="160E95A5" w14:textId="77777777" w:rsidR="0010020B" w:rsidRDefault="0010020B" w:rsidP="004A45BD">
            <w:pPr>
              <w:tabs>
                <w:tab w:val="left" w:pos="0"/>
              </w:tabs>
              <w:ind w:firstLine="567"/>
              <w:jc w:val="both"/>
              <w:rPr>
                <w:rFonts w:ascii="Times New Roman" w:hAnsi="Times New Roman"/>
                <w:b/>
                <w:sz w:val="17"/>
                <w:szCs w:val="17"/>
              </w:rPr>
            </w:pPr>
          </w:p>
          <w:p w14:paraId="488FA6B2" w14:textId="77777777" w:rsidR="0010020B" w:rsidRPr="00D93A85" w:rsidRDefault="0010020B" w:rsidP="004A45BD">
            <w:pPr>
              <w:tabs>
                <w:tab w:val="left" w:pos="0"/>
              </w:tabs>
              <w:ind w:firstLine="567"/>
              <w:jc w:val="both"/>
              <w:rPr>
                <w:rFonts w:ascii="Times New Roman" w:hAnsi="Times New Roman"/>
                <w:b/>
                <w:sz w:val="17"/>
                <w:szCs w:val="17"/>
              </w:rPr>
            </w:pPr>
            <w:r w:rsidRPr="00D93A85">
              <w:rPr>
                <w:rFonts w:ascii="Times New Roman" w:hAnsi="Times New Roman"/>
                <w:b/>
                <w:sz w:val="17"/>
                <w:szCs w:val="17"/>
              </w:rPr>
              <w:t>ПОСТАВЩИК:</w:t>
            </w:r>
          </w:p>
          <w:p w14:paraId="49FAC6A4" w14:textId="77777777" w:rsidR="0010020B" w:rsidRDefault="0010020B" w:rsidP="004A45BD">
            <w:pPr>
              <w:tabs>
                <w:tab w:val="left" w:pos="0"/>
              </w:tabs>
              <w:ind w:firstLine="567"/>
              <w:jc w:val="both"/>
              <w:rPr>
                <w:rFonts w:ascii="Times New Roman" w:hAnsi="Times New Roman"/>
                <w:b/>
                <w:sz w:val="17"/>
                <w:szCs w:val="17"/>
              </w:rPr>
            </w:pPr>
          </w:p>
          <w:p w14:paraId="34A36276" w14:textId="77777777" w:rsidR="0010020B" w:rsidRDefault="0010020B" w:rsidP="004A45BD">
            <w:pPr>
              <w:tabs>
                <w:tab w:val="left" w:pos="0"/>
              </w:tabs>
              <w:ind w:firstLine="567"/>
              <w:jc w:val="both"/>
              <w:rPr>
                <w:rFonts w:ascii="Times New Roman" w:hAnsi="Times New Roman"/>
                <w:b/>
                <w:sz w:val="17"/>
                <w:szCs w:val="17"/>
              </w:rPr>
            </w:pPr>
          </w:p>
          <w:p w14:paraId="7B051D62" w14:textId="77777777" w:rsidR="0010020B" w:rsidRPr="00D93A85" w:rsidRDefault="0010020B" w:rsidP="004A45BD">
            <w:pPr>
              <w:tabs>
                <w:tab w:val="left" w:pos="0"/>
              </w:tabs>
              <w:ind w:firstLine="567"/>
              <w:jc w:val="both"/>
              <w:rPr>
                <w:rFonts w:ascii="Times New Roman" w:hAnsi="Times New Roman"/>
                <w:b/>
                <w:sz w:val="17"/>
                <w:szCs w:val="17"/>
              </w:rPr>
            </w:pPr>
            <w:r>
              <w:rPr>
                <w:rFonts w:ascii="Times New Roman" w:hAnsi="Times New Roman"/>
                <w:b/>
                <w:sz w:val="17"/>
                <w:szCs w:val="17"/>
              </w:rPr>
              <w:t xml:space="preserve">___________           </w:t>
            </w:r>
            <w:r w:rsidRPr="00D93A85">
              <w:rPr>
                <w:rFonts w:ascii="Times New Roman" w:hAnsi="Times New Roman"/>
                <w:b/>
                <w:sz w:val="17"/>
                <w:szCs w:val="17"/>
              </w:rPr>
              <w:t xml:space="preserve"> _____________________  </w:t>
            </w:r>
            <w:r>
              <w:rPr>
                <w:rFonts w:ascii="Times New Roman" w:hAnsi="Times New Roman"/>
                <w:b/>
                <w:sz w:val="17"/>
                <w:szCs w:val="17"/>
              </w:rPr>
              <w:t>_____________</w:t>
            </w:r>
          </w:p>
        </w:tc>
        <w:tc>
          <w:tcPr>
            <w:tcW w:w="5103" w:type="dxa"/>
          </w:tcPr>
          <w:p w14:paraId="0E45349C" w14:textId="77777777" w:rsidR="0010020B" w:rsidRPr="0010020B" w:rsidRDefault="0010020B" w:rsidP="004A45BD">
            <w:pPr>
              <w:tabs>
                <w:tab w:val="left" w:pos="0"/>
              </w:tabs>
              <w:ind w:firstLine="567"/>
              <w:jc w:val="both"/>
              <w:rPr>
                <w:rFonts w:ascii="Times New Roman" w:hAnsi="Times New Roman"/>
                <w:b/>
                <w:sz w:val="17"/>
                <w:szCs w:val="17"/>
                <w:lang w:val="ru-RU"/>
              </w:rPr>
            </w:pPr>
          </w:p>
          <w:p w14:paraId="10000FD4" w14:textId="77777777" w:rsidR="0010020B" w:rsidRPr="0010020B" w:rsidRDefault="0010020B" w:rsidP="004A45BD">
            <w:pPr>
              <w:tabs>
                <w:tab w:val="left" w:pos="0"/>
              </w:tabs>
              <w:ind w:firstLine="567"/>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6D6BF29B" w14:textId="77777777" w:rsidR="0010020B" w:rsidRPr="0010020B" w:rsidRDefault="0010020B" w:rsidP="004A45BD">
            <w:pPr>
              <w:tabs>
                <w:tab w:val="left" w:pos="0"/>
              </w:tabs>
              <w:ind w:firstLine="567"/>
              <w:rPr>
                <w:rFonts w:ascii="Times New Roman" w:hAnsi="Times New Roman"/>
                <w:b/>
                <w:sz w:val="17"/>
                <w:szCs w:val="17"/>
                <w:lang w:val="ru-RU"/>
              </w:rPr>
            </w:pPr>
          </w:p>
          <w:p w14:paraId="61472628" w14:textId="77777777" w:rsidR="0010020B" w:rsidRPr="0010020B" w:rsidRDefault="0010020B" w:rsidP="004A45BD">
            <w:pPr>
              <w:tabs>
                <w:tab w:val="left" w:pos="0"/>
              </w:tabs>
              <w:ind w:firstLine="567"/>
              <w:rPr>
                <w:rFonts w:ascii="Times New Roman" w:hAnsi="Times New Roman"/>
                <w:b/>
                <w:sz w:val="17"/>
                <w:szCs w:val="17"/>
                <w:lang w:val="ru-RU"/>
              </w:rPr>
            </w:pPr>
          </w:p>
          <w:p w14:paraId="018FC47F" w14:textId="77777777" w:rsidR="0010020B" w:rsidRPr="0010020B" w:rsidRDefault="0010020B" w:rsidP="004A45BD">
            <w:pPr>
              <w:tabs>
                <w:tab w:val="left" w:pos="0"/>
              </w:tabs>
              <w:ind w:firstLine="567"/>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52DC7AF5" w14:textId="77777777" w:rsidR="0010020B" w:rsidRPr="004A45BD" w:rsidRDefault="0010020B">
      <w:pPr>
        <w:rPr>
          <w:lang w:val="ru-RU"/>
        </w:rPr>
      </w:pPr>
      <w:r w:rsidRPr="004A45BD">
        <w:rPr>
          <w:lang w:val="ru-RU"/>
        </w:rPr>
        <w:br w:type="page"/>
      </w:r>
    </w:p>
    <w:tbl>
      <w:tblPr>
        <w:tblStyle w:val="1f6"/>
        <w:tblW w:w="9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10020B" w:rsidRPr="00D93A85" w14:paraId="4A02CCE7" w14:textId="77777777" w:rsidTr="004A45BD">
        <w:trPr>
          <w:jc w:val="center"/>
        </w:trPr>
        <w:tc>
          <w:tcPr>
            <w:tcW w:w="9902" w:type="dxa"/>
          </w:tcPr>
          <w:p w14:paraId="43E59883" w14:textId="1EE1ADFD" w:rsidR="0010020B" w:rsidRPr="0010020B" w:rsidRDefault="0010020B" w:rsidP="004A45BD">
            <w:pPr>
              <w:tabs>
                <w:tab w:val="left" w:pos="8331"/>
                <w:tab w:val="right" w:pos="9686"/>
              </w:tabs>
              <w:jc w:val="right"/>
              <w:rPr>
                <w:rFonts w:ascii="Times New Roman" w:eastAsia="Times New Roman" w:hAnsi="Times New Roman"/>
                <w:b/>
                <w:sz w:val="17"/>
                <w:szCs w:val="17"/>
                <w:lang w:val="ru-RU"/>
              </w:rPr>
            </w:pPr>
            <w:r w:rsidRPr="0010020B">
              <w:rPr>
                <w:lang w:val="ru-RU"/>
              </w:rPr>
              <w:lastRenderedPageBreak/>
              <w:br w:type="page"/>
            </w:r>
          </w:p>
          <w:p w14:paraId="5A18B077" w14:textId="77777777" w:rsidR="0010020B" w:rsidRPr="0010020B" w:rsidRDefault="0010020B" w:rsidP="004A45BD">
            <w:pPr>
              <w:tabs>
                <w:tab w:val="left" w:pos="8331"/>
                <w:tab w:val="right" w:pos="9686"/>
              </w:tabs>
              <w:jc w:val="right"/>
              <w:rPr>
                <w:rFonts w:ascii="Times New Roman" w:eastAsia="Times New Roman" w:hAnsi="Times New Roman"/>
                <w:b/>
                <w:sz w:val="17"/>
                <w:szCs w:val="17"/>
                <w:lang w:val="ru-RU"/>
              </w:rPr>
            </w:pPr>
          </w:p>
          <w:p w14:paraId="00369BC7" w14:textId="77777777" w:rsidR="0010020B" w:rsidRPr="00D93A85" w:rsidRDefault="0010020B" w:rsidP="004A45BD">
            <w:pPr>
              <w:tabs>
                <w:tab w:val="left" w:pos="8331"/>
                <w:tab w:val="right" w:pos="9686"/>
              </w:tabs>
              <w:jc w:val="right"/>
              <w:rPr>
                <w:rFonts w:ascii="Times New Roman" w:eastAsia="Times New Roman" w:hAnsi="Times New Roman"/>
                <w:b/>
                <w:sz w:val="17"/>
                <w:szCs w:val="17"/>
              </w:rPr>
            </w:pPr>
            <w:r w:rsidRPr="00D93A85">
              <w:rPr>
                <w:rFonts w:ascii="Times New Roman" w:eastAsia="Times New Roman" w:hAnsi="Times New Roman"/>
                <w:b/>
                <w:sz w:val="17"/>
                <w:szCs w:val="17"/>
              </w:rPr>
              <w:t>Приложение № 1</w:t>
            </w:r>
          </w:p>
        </w:tc>
      </w:tr>
      <w:tr w:rsidR="0010020B" w:rsidRPr="007E1067" w14:paraId="40AF4D54" w14:textId="77777777" w:rsidTr="004A45BD">
        <w:trPr>
          <w:jc w:val="center"/>
        </w:trPr>
        <w:tc>
          <w:tcPr>
            <w:tcW w:w="9902" w:type="dxa"/>
          </w:tcPr>
          <w:p w14:paraId="687B88D1" w14:textId="77777777" w:rsidR="0010020B" w:rsidRPr="0010020B" w:rsidRDefault="0010020B" w:rsidP="004A45BD">
            <w:pPr>
              <w:jc w:val="right"/>
              <w:rPr>
                <w:rFonts w:ascii="Times New Roman" w:eastAsia="Times New Roman" w:hAnsi="Times New Roman"/>
                <w:b/>
                <w:sz w:val="17"/>
                <w:szCs w:val="17"/>
                <w:lang w:val="ru-RU"/>
              </w:rPr>
            </w:pPr>
            <w:r w:rsidRPr="0010020B">
              <w:rPr>
                <w:rFonts w:ascii="Times New Roman" w:eastAsia="Times New Roman" w:hAnsi="Times New Roman"/>
                <w:b/>
                <w:sz w:val="17"/>
                <w:szCs w:val="17"/>
                <w:lang w:val="ru-RU"/>
              </w:rPr>
              <w:t>к Договору №</w:t>
            </w:r>
            <w:r w:rsidRPr="00D93A85">
              <w:rPr>
                <w:rFonts w:ascii="Times New Roman" w:eastAsia="Times New Roman" w:hAnsi="Times New Roman"/>
                <w:b/>
                <w:sz w:val="17"/>
                <w:szCs w:val="17"/>
              </w:rPr>
              <w:t>UMI</w:t>
            </w:r>
            <w:r w:rsidRPr="0010020B">
              <w:rPr>
                <w:rFonts w:ascii="Times New Roman" w:eastAsia="Times New Roman" w:hAnsi="Times New Roman"/>
                <w:b/>
                <w:sz w:val="17"/>
                <w:szCs w:val="17"/>
                <w:lang w:val="ru-RU"/>
              </w:rPr>
              <w:t>-2021/___ от ___.___._____г.</w:t>
            </w:r>
          </w:p>
          <w:p w14:paraId="663CAC6A" w14:textId="77777777" w:rsidR="0010020B" w:rsidRPr="0010020B" w:rsidRDefault="0010020B" w:rsidP="004A45BD">
            <w:pPr>
              <w:jc w:val="right"/>
              <w:rPr>
                <w:rFonts w:ascii="Times New Roman" w:eastAsia="Times New Roman" w:hAnsi="Times New Roman"/>
                <w:b/>
                <w:sz w:val="17"/>
                <w:szCs w:val="17"/>
                <w:lang w:val="ru-RU"/>
              </w:rPr>
            </w:pPr>
          </w:p>
        </w:tc>
      </w:tr>
    </w:tbl>
    <w:tbl>
      <w:tblPr>
        <w:tblW w:w="10026" w:type="dxa"/>
        <w:tblInd w:w="-395" w:type="dxa"/>
        <w:tblLayout w:type="fixed"/>
        <w:tblCellMar>
          <w:left w:w="31" w:type="dxa"/>
          <w:right w:w="31" w:type="dxa"/>
        </w:tblCellMar>
        <w:tblLook w:val="0000" w:firstRow="0" w:lastRow="0" w:firstColumn="0" w:lastColumn="0" w:noHBand="0" w:noVBand="0"/>
      </w:tblPr>
      <w:tblGrid>
        <w:gridCol w:w="567"/>
        <w:gridCol w:w="5804"/>
        <w:gridCol w:w="430"/>
        <w:gridCol w:w="570"/>
        <w:gridCol w:w="1279"/>
        <w:gridCol w:w="1376"/>
      </w:tblGrid>
      <w:tr w:rsidR="0010020B" w:rsidRPr="00D93A85" w14:paraId="69703891" w14:textId="77777777" w:rsidTr="004A45BD">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65BCB" w14:textId="77777777" w:rsidR="0010020B" w:rsidRPr="00D93A85" w:rsidRDefault="0010020B" w:rsidP="004A45BD">
            <w:pPr>
              <w:jc w:val="center"/>
              <w:rPr>
                <w:rFonts w:ascii="Times New Roman" w:hAnsi="Times New Roman"/>
                <w:b/>
                <w:sz w:val="17"/>
                <w:szCs w:val="17"/>
                <w:lang w:eastAsia="de-DE"/>
              </w:rPr>
            </w:pPr>
            <w:r w:rsidRPr="00D93A85">
              <w:rPr>
                <w:rFonts w:ascii="Times New Roman" w:hAnsi="Times New Roman"/>
                <w:b/>
                <w:sz w:val="17"/>
                <w:szCs w:val="17"/>
                <w:lang w:eastAsia="de-DE"/>
              </w:rPr>
              <w:t>№</w:t>
            </w:r>
          </w:p>
          <w:p w14:paraId="606C5123" w14:textId="77777777" w:rsidR="0010020B" w:rsidRPr="00D93A85" w:rsidRDefault="0010020B" w:rsidP="004A45BD">
            <w:pPr>
              <w:jc w:val="center"/>
              <w:rPr>
                <w:rFonts w:ascii="Times New Roman" w:hAnsi="Times New Roman"/>
                <w:b/>
                <w:sz w:val="17"/>
                <w:szCs w:val="17"/>
                <w:lang w:eastAsia="de-DE"/>
              </w:rPr>
            </w:pPr>
            <w:r w:rsidRPr="00D93A85">
              <w:rPr>
                <w:rFonts w:ascii="Times New Roman" w:hAnsi="Times New Roman"/>
                <w:b/>
                <w:sz w:val="17"/>
                <w:szCs w:val="17"/>
                <w:lang w:eastAsia="de-DE"/>
              </w:rPr>
              <w:t>п/п</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3671961D"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Наименование</w:t>
            </w:r>
          </w:p>
          <w:p w14:paraId="3E98ADAD"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товаров</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24BA935"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Ед. изм.</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A70430"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Кол-во</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58662E"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Цена</w:t>
            </w:r>
          </w:p>
          <w:p w14:paraId="7754BACA"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за ед.,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8ECD8C" w14:textId="77777777" w:rsidR="0010020B" w:rsidRPr="00D93A85" w:rsidRDefault="0010020B" w:rsidP="004A45BD">
            <w:pPr>
              <w:jc w:val="center"/>
              <w:rPr>
                <w:rFonts w:ascii="Times New Roman" w:hAnsi="Times New Roman"/>
                <w:b/>
                <w:sz w:val="17"/>
                <w:szCs w:val="17"/>
              </w:rPr>
            </w:pPr>
            <w:r w:rsidRPr="00D93A85">
              <w:rPr>
                <w:rFonts w:ascii="Times New Roman" w:hAnsi="Times New Roman"/>
                <w:b/>
                <w:sz w:val="17"/>
                <w:szCs w:val="17"/>
              </w:rPr>
              <w:t>Общая сумма, сум</w:t>
            </w:r>
          </w:p>
        </w:tc>
      </w:tr>
      <w:tr w:rsidR="0010020B" w:rsidRPr="00D93A85" w14:paraId="6BA5979C"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7022C" w14:textId="77777777" w:rsidR="0010020B" w:rsidRPr="00D93A85" w:rsidRDefault="0010020B" w:rsidP="004A45BD">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065B1041" w14:textId="77777777" w:rsidR="0010020B" w:rsidRPr="00D93A85" w:rsidRDefault="0010020B" w:rsidP="004A45BD">
            <w:pPr>
              <w:widowControl w:val="0"/>
              <w:autoSpaceDE w:val="0"/>
              <w:autoSpaceDN w:val="0"/>
              <w:adjustRightInd w:val="0"/>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E8B3EEA"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F984C6"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67A42D"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12431E"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p>
        </w:tc>
      </w:tr>
      <w:tr w:rsidR="0010020B" w:rsidRPr="00D93A85" w14:paraId="77D1D38F"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620F9" w14:textId="77777777" w:rsidR="0010020B" w:rsidRPr="00D93A85" w:rsidRDefault="0010020B" w:rsidP="004A45BD">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481BE07A" w14:textId="77777777" w:rsidR="0010020B" w:rsidRPr="00724411" w:rsidRDefault="0010020B" w:rsidP="004A45BD">
            <w:pPr>
              <w:jc w:val="both"/>
              <w:rPr>
                <w:rFonts w:ascii="Times New Roman" w:hAnsi="Times New Roman"/>
                <w:b/>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7F7100"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41EEE2E" w14:textId="77777777" w:rsidR="0010020B" w:rsidRDefault="0010020B" w:rsidP="004A45BD">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A44B2E" w14:textId="77777777" w:rsidR="0010020B" w:rsidRDefault="0010020B" w:rsidP="004A45BD">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EFD6" w14:textId="77777777" w:rsidR="0010020B" w:rsidRDefault="0010020B" w:rsidP="004A45BD">
            <w:pPr>
              <w:widowControl w:val="0"/>
              <w:autoSpaceDE w:val="0"/>
              <w:autoSpaceDN w:val="0"/>
              <w:adjustRightInd w:val="0"/>
              <w:jc w:val="center"/>
              <w:rPr>
                <w:rFonts w:ascii="Times New Roman" w:hAnsi="Times New Roman"/>
                <w:b/>
                <w:sz w:val="17"/>
                <w:szCs w:val="17"/>
              </w:rPr>
            </w:pPr>
          </w:p>
        </w:tc>
      </w:tr>
      <w:tr w:rsidR="0010020B" w:rsidRPr="00D93A85" w14:paraId="3FFF1351"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E0797" w14:textId="77777777" w:rsidR="0010020B" w:rsidRPr="00D93A85"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7A660265" w14:textId="77777777" w:rsidR="0010020B" w:rsidRPr="00D93A85" w:rsidRDefault="0010020B" w:rsidP="004A45BD">
            <w:pPr>
              <w:rPr>
                <w:rFonts w:ascii="Times New Roman" w:hAnsi="Times New Roman"/>
                <w:b/>
                <w:color w:val="000000"/>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676D507"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D73C99"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3C5EE5"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116291"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4FFF874C"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4DE92" w14:textId="77777777" w:rsidR="0010020B" w:rsidRPr="00D93A85"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652B6034" w14:textId="77777777" w:rsidR="0010020B" w:rsidRPr="00F6615E" w:rsidRDefault="0010020B" w:rsidP="004A45BD">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C168A93"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CF0185"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7A162B"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B15B12"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6FF1D3F8"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64C92" w14:textId="77777777" w:rsidR="0010020B" w:rsidRPr="00724411"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3BE44E56" w14:textId="77777777" w:rsidR="0010020B" w:rsidRPr="00F6615E" w:rsidRDefault="0010020B" w:rsidP="004A45BD">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09E1627"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C4B900"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F9FEE2"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B3DB53"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7B095D4C"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DC29D" w14:textId="77777777" w:rsidR="0010020B" w:rsidRPr="00D93A85"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46FFBBB4" w14:textId="77777777" w:rsidR="0010020B" w:rsidRPr="00F6615E" w:rsidRDefault="0010020B" w:rsidP="004A45BD">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BD0CAD8"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02B43B"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C92DA0"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E82613"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45E22145"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D27DE" w14:textId="77777777" w:rsidR="0010020B" w:rsidRPr="00D93A85"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77FF41D7" w14:textId="77777777" w:rsidR="0010020B" w:rsidRPr="00F6615E" w:rsidRDefault="0010020B" w:rsidP="004A45BD">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68DDF47"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BBB582B"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325E5C"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05AC91C"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758513F6" w14:textId="77777777" w:rsidTr="004A45B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335B4" w14:textId="77777777" w:rsidR="0010020B" w:rsidRPr="00D93A85" w:rsidRDefault="0010020B" w:rsidP="004A45BD">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54CFE181" w14:textId="77777777" w:rsidR="0010020B" w:rsidRPr="00A84B7E" w:rsidRDefault="0010020B" w:rsidP="004A45BD">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60AE4A9"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F2F639"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DC9F7B"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BDF030E"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p>
        </w:tc>
      </w:tr>
      <w:tr w:rsidR="0010020B" w:rsidRPr="00D93A85" w14:paraId="15D09067" w14:textId="77777777" w:rsidTr="004A45BD">
        <w:trPr>
          <w:trHeight w:val="463"/>
        </w:trPr>
        <w:tc>
          <w:tcPr>
            <w:tcW w:w="8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5BC971" w14:textId="77777777" w:rsidR="0010020B" w:rsidRPr="00D93A85" w:rsidRDefault="0010020B" w:rsidP="004A45BD">
            <w:pPr>
              <w:widowControl w:val="0"/>
              <w:autoSpaceDE w:val="0"/>
              <w:autoSpaceDN w:val="0"/>
              <w:adjustRightInd w:val="0"/>
              <w:jc w:val="center"/>
              <w:rPr>
                <w:rFonts w:ascii="Times New Roman" w:hAnsi="Times New Roman"/>
                <w:sz w:val="17"/>
                <w:szCs w:val="17"/>
              </w:rPr>
            </w:pPr>
            <w:r>
              <w:rPr>
                <w:rFonts w:ascii="Times New Roman" w:hAnsi="Times New Roman"/>
                <w:b/>
                <w:sz w:val="17"/>
                <w:szCs w:val="17"/>
              </w:rPr>
              <w:t>Итого</w:t>
            </w:r>
            <w:r w:rsidRPr="00D93A85">
              <w:rPr>
                <w:rFonts w:ascii="Times New Roman" w:hAnsi="Times New Roman"/>
                <w:b/>
                <w:sz w:val="17"/>
                <w:szCs w:val="17"/>
              </w:rPr>
              <w:t xml:space="preserve">: </w:t>
            </w:r>
            <w:r>
              <w:rPr>
                <w:rFonts w:ascii="Times New Roman" w:hAnsi="Times New Roman"/>
                <w:b/>
                <w:sz w:val="17"/>
                <w:szCs w:val="17"/>
              </w:rPr>
              <w:t>(сумма прописью)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4BBE4F" w14:textId="77777777" w:rsidR="0010020B" w:rsidRPr="00D93A85" w:rsidRDefault="0010020B" w:rsidP="004A45BD">
            <w:pPr>
              <w:widowControl w:val="0"/>
              <w:autoSpaceDE w:val="0"/>
              <w:autoSpaceDN w:val="0"/>
              <w:adjustRightInd w:val="0"/>
              <w:jc w:val="center"/>
              <w:rPr>
                <w:rFonts w:ascii="Times New Roman" w:hAnsi="Times New Roman"/>
                <w:b/>
                <w:sz w:val="17"/>
                <w:szCs w:val="17"/>
              </w:rPr>
            </w:pPr>
            <w:r>
              <w:rPr>
                <w:rFonts w:ascii="Times New Roman" w:hAnsi="Times New Roman"/>
                <w:b/>
                <w:sz w:val="17"/>
                <w:szCs w:val="17"/>
              </w:rPr>
              <w:t>0,00</w:t>
            </w:r>
          </w:p>
        </w:tc>
      </w:tr>
    </w:tbl>
    <w:p w14:paraId="7D407FA1" w14:textId="77777777" w:rsidR="0010020B" w:rsidRDefault="0010020B" w:rsidP="0010020B">
      <w:pPr>
        <w:jc w:val="both"/>
        <w:rPr>
          <w:rFonts w:ascii="Times New Roman" w:hAnsi="Times New Roman"/>
          <w:sz w:val="17"/>
          <w:szCs w:val="17"/>
        </w:rPr>
      </w:pP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10020B" w:rsidRPr="007E1067" w14:paraId="5F84F4D3" w14:textId="77777777" w:rsidTr="004A45BD">
        <w:tc>
          <w:tcPr>
            <w:tcW w:w="5103" w:type="dxa"/>
          </w:tcPr>
          <w:p w14:paraId="2E6D36E1" w14:textId="77777777" w:rsidR="0010020B" w:rsidRDefault="0010020B" w:rsidP="004A45BD">
            <w:pPr>
              <w:tabs>
                <w:tab w:val="left" w:pos="0"/>
              </w:tabs>
              <w:jc w:val="both"/>
              <w:rPr>
                <w:rFonts w:ascii="Times New Roman" w:hAnsi="Times New Roman"/>
                <w:b/>
                <w:sz w:val="17"/>
                <w:szCs w:val="17"/>
              </w:rPr>
            </w:pPr>
          </w:p>
          <w:p w14:paraId="2EDF2517" w14:textId="77777777" w:rsidR="0010020B" w:rsidRDefault="0010020B" w:rsidP="004A45BD">
            <w:pPr>
              <w:tabs>
                <w:tab w:val="left" w:pos="0"/>
              </w:tabs>
              <w:jc w:val="both"/>
              <w:rPr>
                <w:rFonts w:ascii="Times New Roman" w:hAnsi="Times New Roman"/>
                <w:b/>
                <w:sz w:val="17"/>
                <w:szCs w:val="17"/>
              </w:rPr>
            </w:pPr>
          </w:p>
          <w:p w14:paraId="419EA48B" w14:textId="77777777" w:rsidR="0010020B" w:rsidRPr="00D93A85" w:rsidRDefault="0010020B" w:rsidP="004A45BD">
            <w:pPr>
              <w:tabs>
                <w:tab w:val="left" w:pos="0"/>
              </w:tabs>
              <w:jc w:val="both"/>
              <w:rPr>
                <w:rFonts w:ascii="Times New Roman" w:hAnsi="Times New Roman"/>
                <w:b/>
                <w:sz w:val="17"/>
                <w:szCs w:val="17"/>
              </w:rPr>
            </w:pPr>
            <w:r w:rsidRPr="00D93A85">
              <w:rPr>
                <w:rFonts w:ascii="Times New Roman" w:hAnsi="Times New Roman"/>
                <w:b/>
                <w:sz w:val="17"/>
                <w:szCs w:val="17"/>
              </w:rPr>
              <w:t>ПОСТАВЩИК:</w:t>
            </w:r>
          </w:p>
          <w:p w14:paraId="7E1B4361" w14:textId="77777777" w:rsidR="0010020B" w:rsidRPr="00D93A85" w:rsidRDefault="0010020B" w:rsidP="004A45BD">
            <w:pPr>
              <w:tabs>
                <w:tab w:val="left" w:pos="0"/>
              </w:tabs>
              <w:jc w:val="both"/>
              <w:rPr>
                <w:rFonts w:ascii="Times New Roman" w:hAnsi="Times New Roman"/>
                <w:b/>
                <w:sz w:val="17"/>
                <w:szCs w:val="17"/>
              </w:rPr>
            </w:pPr>
            <w:r>
              <w:rPr>
                <w:rFonts w:ascii="Times New Roman" w:hAnsi="Times New Roman"/>
                <w:b/>
                <w:sz w:val="17"/>
                <w:szCs w:val="17"/>
              </w:rPr>
              <w:t>___________</w:t>
            </w:r>
            <w:r w:rsidRPr="00D93A85">
              <w:rPr>
                <w:rFonts w:ascii="Times New Roman" w:hAnsi="Times New Roman"/>
                <w:b/>
                <w:sz w:val="17"/>
                <w:szCs w:val="17"/>
              </w:rPr>
              <w:t xml:space="preserve">                 </w:t>
            </w:r>
            <w:r w:rsidRPr="00824D9F">
              <w:rPr>
                <w:rFonts w:ascii="Times New Roman" w:hAnsi="Times New Roman"/>
                <w:b/>
                <w:sz w:val="17"/>
                <w:szCs w:val="17"/>
              </w:rPr>
              <w:t xml:space="preserve">_____________________  </w:t>
            </w:r>
            <w:r>
              <w:rPr>
                <w:rFonts w:ascii="Times New Roman" w:hAnsi="Times New Roman"/>
                <w:b/>
                <w:sz w:val="17"/>
                <w:szCs w:val="17"/>
              </w:rPr>
              <w:t>_______________</w:t>
            </w:r>
          </w:p>
          <w:p w14:paraId="76F4ED1A" w14:textId="77777777" w:rsidR="0010020B" w:rsidRPr="00D93A85" w:rsidRDefault="0010020B" w:rsidP="004A45BD">
            <w:pPr>
              <w:tabs>
                <w:tab w:val="left" w:pos="0"/>
              </w:tabs>
              <w:jc w:val="both"/>
              <w:rPr>
                <w:rFonts w:ascii="Times New Roman" w:hAnsi="Times New Roman"/>
                <w:b/>
                <w:sz w:val="17"/>
                <w:szCs w:val="17"/>
              </w:rPr>
            </w:pPr>
          </w:p>
        </w:tc>
        <w:tc>
          <w:tcPr>
            <w:tcW w:w="5103" w:type="dxa"/>
          </w:tcPr>
          <w:p w14:paraId="2D38EADE" w14:textId="77777777" w:rsidR="0010020B" w:rsidRPr="0010020B" w:rsidRDefault="0010020B" w:rsidP="004A45BD">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 xml:space="preserve">    </w:t>
            </w:r>
          </w:p>
          <w:p w14:paraId="7B971A31" w14:textId="77777777" w:rsidR="0010020B" w:rsidRPr="0010020B" w:rsidRDefault="0010020B" w:rsidP="004A45BD">
            <w:pPr>
              <w:tabs>
                <w:tab w:val="left" w:pos="0"/>
              </w:tabs>
              <w:jc w:val="both"/>
              <w:rPr>
                <w:rFonts w:ascii="Times New Roman" w:hAnsi="Times New Roman"/>
                <w:b/>
                <w:sz w:val="17"/>
                <w:szCs w:val="17"/>
                <w:lang w:val="ru-RU"/>
              </w:rPr>
            </w:pPr>
          </w:p>
          <w:p w14:paraId="6ED4B7F1" w14:textId="77777777" w:rsidR="0010020B" w:rsidRPr="0010020B" w:rsidRDefault="0010020B" w:rsidP="004A45BD">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71A1995A" w14:textId="77777777" w:rsidR="0010020B" w:rsidRPr="0010020B" w:rsidRDefault="0010020B" w:rsidP="004A45BD">
            <w:pPr>
              <w:tabs>
                <w:tab w:val="left" w:pos="0"/>
              </w:tabs>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0AB1287C" w14:textId="77777777" w:rsidR="0010020B" w:rsidRPr="0010020B" w:rsidRDefault="0010020B" w:rsidP="0010020B">
      <w:pPr>
        <w:ind w:left="5664"/>
        <w:rPr>
          <w:rFonts w:ascii="Times New Roman" w:hAnsi="Times New Roman"/>
          <w:sz w:val="17"/>
          <w:szCs w:val="17"/>
          <w:lang w:val="ru-RU"/>
        </w:rPr>
      </w:pPr>
    </w:p>
    <w:p w14:paraId="1488CB71" w14:textId="06ACC318" w:rsidR="0074631E" w:rsidRPr="008C4C0C" w:rsidRDefault="00892506" w:rsidP="003713C0">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br w:type="page"/>
      </w:r>
      <w:r w:rsidR="0074631E" w:rsidRPr="008C4C0C">
        <w:rPr>
          <w:rFonts w:ascii="Times New Roman" w:hAnsi="Times New Roman"/>
          <w:i/>
          <w:sz w:val="28"/>
          <w:szCs w:val="28"/>
          <w:lang w:val="ru-RU"/>
        </w:rPr>
        <w:lastRenderedPageBreak/>
        <w:t xml:space="preserve">Проект договора для иностранных </w:t>
      </w:r>
      <w:r w:rsidR="008C4C0C" w:rsidRPr="008C4C0C">
        <w:rPr>
          <w:rFonts w:ascii="Times New Roman" w:hAnsi="Times New Roman"/>
          <w:i/>
          <w:sz w:val="28"/>
          <w:szCs w:val="28"/>
          <w:lang w:val="ru-RU"/>
        </w:rPr>
        <w:t>исполнителей</w:t>
      </w:r>
    </w:p>
    <w:tbl>
      <w:tblPr>
        <w:tblStyle w:val="af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041"/>
        <w:gridCol w:w="2745"/>
        <w:gridCol w:w="2393"/>
      </w:tblGrid>
      <w:tr w:rsidR="0010020B" w:rsidRPr="00341895" w14:paraId="510E1786" w14:textId="77777777" w:rsidTr="004A45BD">
        <w:tc>
          <w:tcPr>
            <w:tcW w:w="4820" w:type="dxa"/>
            <w:gridSpan w:val="2"/>
          </w:tcPr>
          <w:p w14:paraId="6CB4B6DB" w14:textId="77777777" w:rsidR="0010020B" w:rsidRPr="00341895" w:rsidRDefault="0010020B" w:rsidP="004A45BD">
            <w:pPr>
              <w:ind w:left="142"/>
              <w:jc w:val="center"/>
              <w:rPr>
                <w:rFonts w:ascii="Arial Narrow" w:hAnsi="Arial Narrow" w:cs="Arial"/>
                <w:b/>
                <w:sz w:val="17"/>
                <w:szCs w:val="17"/>
              </w:rPr>
            </w:pPr>
            <w:r w:rsidRPr="00341895">
              <w:rPr>
                <w:rFonts w:ascii="Arial Narrow" w:hAnsi="Arial Narrow" w:cs="Arial"/>
                <w:b/>
                <w:sz w:val="17"/>
                <w:szCs w:val="17"/>
              </w:rPr>
              <w:t>КОНТРАКТ №UMI-20</w:t>
            </w:r>
            <w:r>
              <w:rPr>
                <w:rFonts w:ascii="Arial Narrow" w:hAnsi="Arial Narrow" w:cs="Arial"/>
                <w:b/>
                <w:sz w:val="17"/>
                <w:szCs w:val="17"/>
              </w:rPr>
              <w:t>21</w:t>
            </w:r>
            <w:r w:rsidRPr="00341895">
              <w:rPr>
                <w:rFonts w:ascii="Arial Narrow" w:hAnsi="Arial Narrow" w:cs="Arial"/>
                <w:b/>
                <w:sz w:val="17"/>
                <w:szCs w:val="17"/>
              </w:rPr>
              <w:t>/</w:t>
            </w:r>
            <w:r>
              <w:rPr>
                <w:rFonts w:ascii="Arial Narrow" w:hAnsi="Arial Narrow" w:cs="Arial"/>
                <w:b/>
                <w:sz w:val="17"/>
                <w:szCs w:val="17"/>
              </w:rPr>
              <w:t>___</w:t>
            </w:r>
          </w:p>
        </w:tc>
        <w:tc>
          <w:tcPr>
            <w:tcW w:w="5138" w:type="dxa"/>
            <w:gridSpan w:val="2"/>
          </w:tcPr>
          <w:p w14:paraId="6BD7CE31" w14:textId="77777777" w:rsidR="0010020B" w:rsidRPr="004D7B32" w:rsidRDefault="0010020B" w:rsidP="004A45BD">
            <w:pPr>
              <w:ind w:left="142"/>
              <w:jc w:val="center"/>
              <w:rPr>
                <w:rFonts w:ascii="Arial Narrow" w:hAnsi="Arial Narrow" w:cs="Arial"/>
                <w:b/>
                <w:noProof/>
                <w:sz w:val="17"/>
                <w:szCs w:val="17"/>
              </w:rPr>
            </w:pPr>
            <w:r w:rsidRPr="00341895">
              <w:rPr>
                <w:rFonts w:ascii="Arial Narrow" w:hAnsi="Arial Narrow" w:cs="Arial"/>
                <w:b/>
                <w:noProof/>
                <w:sz w:val="17"/>
                <w:szCs w:val="17"/>
              </w:rPr>
              <w:t>CONTRACT №UMI-202</w:t>
            </w:r>
            <w:r>
              <w:rPr>
                <w:rFonts w:ascii="Arial Narrow" w:hAnsi="Arial Narrow" w:cs="Arial"/>
                <w:b/>
                <w:noProof/>
                <w:sz w:val="17"/>
                <w:szCs w:val="17"/>
              </w:rPr>
              <w:t>1</w:t>
            </w:r>
            <w:r w:rsidRPr="00341895">
              <w:rPr>
                <w:rFonts w:ascii="Arial Narrow" w:hAnsi="Arial Narrow" w:cs="Arial"/>
                <w:b/>
                <w:noProof/>
                <w:sz w:val="17"/>
                <w:szCs w:val="17"/>
              </w:rPr>
              <w:t>/</w:t>
            </w:r>
            <w:r>
              <w:rPr>
                <w:rFonts w:ascii="Arial Narrow" w:hAnsi="Arial Narrow" w:cs="Arial"/>
                <w:b/>
                <w:noProof/>
                <w:sz w:val="17"/>
                <w:szCs w:val="17"/>
              </w:rPr>
              <w:t>___</w:t>
            </w:r>
          </w:p>
        </w:tc>
      </w:tr>
      <w:tr w:rsidR="0010020B" w:rsidRPr="00341895" w14:paraId="071056AF" w14:textId="77777777" w:rsidTr="004A45BD">
        <w:tc>
          <w:tcPr>
            <w:tcW w:w="4820" w:type="dxa"/>
            <w:gridSpan w:val="2"/>
          </w:tcPr>
          <w:p w14:paraId="24A954E9" w14:textId="77777777" w:rsidR="0010020B" w:rsidRPr="00341895" w:rsidRDefault="0010020B" w:rsidP="004A45BD">
            <w:pPr>
              <w:ind w:left="142"/>
              <w:jc w:val="center"/>
              <w:rPr>
                <w:rFonts w:ascii="Arial Narrow" w:hAnsi="Arial Narrow" w:cs="Arial"/>
                <w:b/>
                <w:sz w:val="17"/>
                <w:szCs w:val="17"/>
              </w:rPr>
            </w:pPr>
          </w:p>
        </w:tc>
        <w:tc>
          <w:tcPr>
            <w:tcW w:w="5138" w:type="dxa"/>
            <w:gridSpan w:val="2"/>
          </w:tcPr>
          <w:p w14:paraId="0F2B3156" w14:textId="77777777" w:rsidR="0010020B" w:rsidRPr="00341895" w:rsidRDefault="0010020B" w:rsidP="004A45BD">
            <w:pPr>
              <w:ind w:left="142"/>
              <w:jc w:val="center"/>
              <w:rPr>
                <w:rFonts w:ascii="Arial Narrow" w:hAnsi="Arial Narrow" w:cs="Arial"/>
                <w:b/>
                <w:noProof/>
                <w:sz w:val="17"/>
                <w:szCs w:val="17"/>
              </w:rPr>
            </w:pPr>
          </w:p>
        </w:tc>
      </w:tr>
      <w:tr w:rsidR="0010020B" w:rsidRPr="00341895" w14:paraId="3A51ECA1" w14:textId="77777777" w:rsidTr="004A45BD">
        <w:tc>
          <w:tcPr>
            <w:tcW w:w="2779" w:type="dxa"/>
          </w:tcPr>
          <w:p w14:paraId="18DA3205" w14:textId="77777777" w:rsidR="0010020B" w:rsidRPr="00341895" w:rsidRDefault="0010020B" w:rsidP="004A45BD">
            <w:pPr>
              <w:ind w:left="-111"/>
              <w:jc w:val="both"/>
              <w:rPr>
                <w:rFonts w:ascii="Arial Narrow" w:hAnsi="Arial Narrow" w:cs="Arial"/>
                <w:b/>
                <w:sz w:val="17"/>
                <w:szCs w:val="17"/>
              </w:rPr>
            </w:pPr>
            <w:r w:rsidRPr="00341895">
              <w:rPr>
                <w:rFonts w:ascii="Arial Narrow" w:hAnsi="Arial Narrow" w:cs="Arial"/>
                <w:b/>
                <w:sz w:val="17"/>
                <w:szCs w:val="17"/>
              </w:rPr>
              <w:t>г. Ташкент</w:t>
            </w:r>
          </w:p>
        </w:tc>
        <w:tc>
          <w:tcPr>
            <w:tcW w:w="2041" w:type="dxa"/>
          </w:tcPr>
          <w:p w14:paraId="05BDB75F" w14:textId="77777777" w:rsidR="0010020B" w:rsidRPr="00341895" w:rsidRDefault="0010020B" w:rsidP="004A45BD">
            <w:pPr>
              <w:ind w:left="142"/>
              <w:jc w:val="right"/>
              <w:rPr>
                <w:rFonts w:ascii="Arial Narrow" w:hAnsi="Arial Narrow" w:cs="Arial"/>
                <w:b/>
                <w:noProof/>
                <w:sz w:val="17"/>
                <w:szCs w:val="17"/>
              </w:rPr>
            </w:pPr>
            <w:r w:rsidRPr="00341895">
              <w:rPr>
                <w:rFonts w:ascii="Arial Narrow" w:hAnsi="Arial Narrow" w:cs="Arial"/>
                <w:b/>
                <w:sz w:val="17"/>
                <w:szCs w:val="17"/>
              </w:rPr>
              <w:t xml:space="preserve">от </w:t>
            </w:r>
            <w:r>
              <w:rPr>
                <w:rFonts w:ascii="Arial Narrow" w:hAnsi="Arial Narrow" w:cs="Arial"/>
                <w:b/>
                <w:sz w:val="17"/>
                <w:szCs w:val="17"/>
              </w:rPr>
              <w:t>___</w:t>
            </w:r>
            <w:r w:rsidRPr="00341895">
              <w:rPr>
                <w:rFonts w:ascii="Arial Narrow" w:hAnsi="Arial Narrow" w:cs="Arial"/>
                <w:b/>
                <w:sz w:val="17"/>
                <w:szCs w:val="17"/>
              </w:rPr>
              <w:t>.</w:t>
            </w:r>
            <w:r>
              <w:rPr>
                <w:rFonts w:ascii="Arial Narrow" w:hAnsi="Arial Narrow" w:cs="Arial"/>
                <w:b/>
                <w:sz w:val="17"/>
                <w:szCs w:val="17"/>
              </w:rPr>
              <w:t>___</w:t>
            </w:r>
            <w:r w:rsidRPr="00341895">
              <w:rPr>
                <w:rFonts w:ascii="Arial Narrow" w:hAnsi="Arial Narrow" w:cs="Arial"/>
                <w:b/>
                <w:sz w:val="17"/>
                <w:szCs w:val="17"/>
              </w:rPr>
              <w:t>.20</w:t>
            </w:r>
            <w:r w:rsidRPr="002309B3">
              <w:rPr>
                <w:rFonts w:ascii="Arial Narrow" w:hAnsi="Arial Narrow" w:cs="Arial"/>
                <w:b/>
                <w:sz w:val="17"/>
                <w:szCs w:val="17"/>
              </w:rPr>
              <w:t>2</w:t>
            </w:r>
            <w:r>
              <w:rPr>
                <w:rFonts w:ascii="Arial Narrow" w:hAnsi="Arial Narrow" w:cs="Arial"/>
                <w:b/>
                <w:sz w:val="17"/>
                <w:szCs w:val="17"/>
              </w:rPr>
              <w:t>1</w:t>
            </w:r>
            <w:r w:rsidRPr="00341895">
              <w:rPr>
                <w:rFonts w:ascii="Arial Narrow" w:hAnsi="Arial Narrow" w:cs="Arial"/>
                <w:b/>
                <w:sz w:val="17"/>
                <w:szCs w:val="17"/>
              </w:rPr>
              <w:t>г.</w:t>
            </w:r>
          </w:p>
        </w:tc>
        <w:tc>
          <w:tcPr>
            <w:tcW w:w="2745" w:type="dxa"/>
          </w:tcPr>
          <w:p w14:paraId="5A306AE9" w14:textId="77777777" w:rsidR="0010020B" w:rsidRPr="002309B3" w:rsidRDefault="0010020B" w:rsidP="004A45BD">
            <w:pPr>
              <w:ind w:left="142"/>
              <w:rPr>
                <w:rFonts w:ascii="Arial Narrow" w:hAnsi="Arial Narrow" w:cs="Arial"/>
                <w:b/>
                <w:noProof/>
                <w:sz w:val="17"/>
                <w:szCs w:val="17"/>
              </w:rPr>
            </w:pPr>
            <w:r w:rsidRPr="00341895">
              <w:rPr>
                <w:rFonts w:ascii="Arial Narrow" w:hAnsi="Arial Narrow" w:cs="Arial"/>
                <w:b/>
                <w:noProof/>
                <w:sz w:val="17"/>
                <w:szCs w:val="17"/>
              </w:rPr>
              <w:t>Tashkent</w:t>
            </w:r>
          </w:p>
        </w:tc>
        <w:tc>
          <w:tcPr>
            <w:tcW w:w="2393" w:type="dxa"/>
          </w:tcPr>
          <w:p w14:paraId="0E825DB7" w14:textId="77777777" w:rsidR="0010020B" w:rsidRPr="004D7B32" w:rsidRDefault="0010020B" w:rsidP="004A45BD">
            <w:pPr>
              <w:tabs>
                <w:tab w:val="left" w:pos="0"/>
                <w:tab w:val="left" w:pos="567"/>
                <w:tab w:val="left" w:pos="851"/>
                <w:tab w:val="left" w:pos="1418"/>
                <w:tab w:val="left" w:pos="2268"/>
                <w:tab w:val="left" w:pos="2552"/>
                <w:tab w:val="left" w:pos="3402"/>
                <w:tab w:val="left" w:pos="3686"/>
              </w:tabs>
              <w:ind w:left="142"/>
              <w:jc w:val="right"/>
              <w:rPr>
                <w:rFonts w:ascii="Arial Narrow" w:hAnsi="Arial Narrow" w:cs="Arial"/>
                <w:b/>
                <w:sz w:val="17"/>
                <w:szCs w:val="17"/>
              </w:rPr>
            </w:pPr>
            <w:r w:rsidRPr="00341895">
              <w:rPr>
                <w:rFonts w:ascii="Arial Narrow" w:hAnsi="Arial Narrow" w:cs="Arial"/>
                <w:b/>
                <w:noProof/>
                <w:sz w:val="17"/>
                <w:szCs w:val="17"/>
              </w:rPr>
              <w:t>dd.</w:t>
            </w:r>
            <w:r w:rsidRPr="004D7B32">
              <w:rPr>
                <w:rFonts w:ascii="Arial Narrow" w:hAnsi="Arial Narrow" w:cs="Arial"/>
                <w:b/>
                <w:noProof/>
                <w:sz w:val="17"/>
                <w:szCs w:val="17"/>
              </w:rPr>
              <w:t xml:space="preserve"> </w:t>
            </w:r>
            <w:r>
              <w:rPr>
                <w:rFonts w:ascii="Arial Narrow" w:hAnsi="Arial Narrow" w:cs="Arial"/>
                <w:b/>
                <w:noProof/>
                <w:sz w:val="17"/>
                <w:szCs w:val="17"/>
              </w:rPr>
              <w:t>___</w:t>
            </w:r>
            <w:r w:rsidRPr="00341895">
              <w:rPr>
                <w:rFonts w:ascii="Arial Narrow" w:hAnsi="Arial Narrow" w:cs="Arial"/>
                <w:b/>
                <w:noProof/>
                <w:sz w:val="17"/>
                <w:szCs w:val="17"/>
              </w:rPr>
              <w:t>.</w:t>
            </w:r>
            <w:r>
              <w:rPr>
                <w:rFonts w:ascii="Arial Narrow" w:hAnsi="Arial Narrow" w:cs="Arial"/>
                <w:b/>
                <w:noProof/>
                <w:sz w:val="17"/>
                <w:szCs w:val="17"/>
              </w:rPr>
              <w:t>___</w:t>
            </w:r>
            <w:r w:rsidRPr="00341895">
              <w:rPr>
                <w:rFonts w:ascii="Arial Narrow" w:hAnsi="Arial Narrow" w:cs="Arial"/>
                <w:b/>
                <w:noProof/>
                <w:sz w:val="17"/>
                <w:szCs w:val="17"/>
              </w:rPr>
              <w:t>.20</w:t>
            </w:r>
            <w:r w:rsidRPr="004D7B32">
              <w:rPr>
                <w:rFonts w:ascii="Arial Narrow" w:hAnsi="Arial Narrow" w:cs="Arial"/>
                <w:b/>
                <w:noProof/>
                <w:sz w:val="17"/>
                <w:szCs w:val="17"/>
              </w:rPr>
              <w:t>2</w:t>
            </w:r>
            <w:r>
              <w:rPr>
                <w:rFonts w:ascii="Arial Narrow" w:hAnsi="Arial Narrow" w:cs="Arial"/>
                <w:b/>
                <w:noProof/>
                <w:sz w:val="17"/>
                <w:szCs w:val="17"/>
              </w:rPr>
              <w:t>1</w:t>
            </w:r>
          </w:p>
        </w:tc>
      </w:tr>
      <w:tr w:rsidR="0010020B" w:rsidRPr="00341895" w14:paraId="17508A79" w14:textId="77777777" w:rsidTr="004A45BD">
        <w:tc>
          <w:tcPr>
            <w:tcW w:w="4820" w:type="dxa"/>
            <w:gridSpan w:val="2"/>
          </w:tcPr>
          <w:p w14:paraId="73EFAA56" w14:textId="77777777" w:rsidR="0010020B" w:rsidRPr="00341895" w:rsidRDefault="0010020B" w:rsidP="004A45BD">
            <w:pPr>
              <w:ind w:left="142"/>
              <w:jc w:val="center"/>
              <w:rPr>
                <w:rFonts w:ascii="Arial Narrow" w:hAnsi="Arial Narrow" w:cs="Arial"/>
                <w:b/>
                <w:sz w:val="17"/>
                <w:szCs w:val="17"/>
              </w:rPr>
            </w:pPr>
          </w:p>
        </w:tc>
        <w:tc>
          <w:tcPr>
            <w:tcW w:w="5138" w:type="dxa"/>
            <w:gridSpan w:val="2"/>
          </w:tcPr>
          <w:p w14:paraId="4C669AE1" w14:textId="77777777" w:rsidR="0010020B" w:rsidRPr="00341895" w:rsidRDefault="0010020B" w:rsidP="004A45BD">
            <w:pPr>
              <w:ind w:left="142"/>
              <w:jc w:val="center"/>
              <w:rPr>
                <w:rFonts w:ascii="Arial Narrow" w:hAnsi="Arial Narrow" w:cs="Arial"/>
                <w:b/>
                <w:noProof/>
                <w:sz w:val="17"/>
                <w:szCs w:val="17"/>
              </w:rPr>
            </w:pPr>
          </w:p>
        </w:tc>
      </w:tr>
    </w:tbl>
    <w:tbl>
      <w:tblPr>
        <w:tblW w:w="0" w:type="auto"/>
        <w:tblInd w:w="-176" w:type="dxa"/>
        <w:tblLook w:val="04A0" w:firstRow="1" w:lastRow="0" w:firstColumn="1" w:lastColumn="0" w:noHBand="0" w:noVBand="1"/>
      </w:tblPr>
      <w:tblGrid>
        <w:gridCol w:w="142"/>
        <w:gridCol w:w="4986"/>
        <w:gridCol w:w="142"/>
        <w:gridCol w:w="4981"/>
        <w:gridCol w:w="142"/>
      </w:tblGrid>
      <w:tr w:rsidR="0010020B" w:rsidRPr="008A6A72" w14:paraId="43F44025" w14:textId="77777777" w:rsidTr="004A45BD">
        <w:trPr>
          <w:gridAfter w:val="1"/>
          <w:wAfter w:w="142" w:type="dxa"/>
        </w:trPr>
        <w:tc>
          <w:tcPr>
            <w:tcW w:w="5128" w:type="dxa"/>
            <w:gridSpan w:val="2"/>
            <w:shd w:val="clear" w:color="auto" w:fill="auto"/>
          </w:tcPr>
          <w:p w14:paraId="07DD0A8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Компания </w:t>
            </w:r>
            <w:r w:rsidRPr="0010020B">
              <w:rPr>
                <w:rFonts w:ascii="Arial Narrow" w:hAnsi="Arial Narrow" w:cs="Arial"/>
                <w:b/>
                <w:spacing w:val="-4"/>
                <w:sz w:val="17"/>
                <w:szCs w:val="17"/>
                <w:lang w:val="ru-RU"/>
              </w:rPr>
              <w:t xml:space="preserve">«____________» </w:t>
            </w:r>
            <w:r w:rsidRPr="0010020B">
              <w:rPr>
                <w:rFonts w:ascii="Arial Narrow" w:hAnsi="Arial Narrow" w:cs="Arial"/>
                <w:spacing w:val="-4"/>
                <w:sz w:val="17"/>
                <w:szCs w:val="17"/>
                <w:lang w:val="ru-RU"/>
              </w:rPr>
              <w:t>(_________)</w:t>
            </w:r>
            <w:r w:rsidRPr="0010020B">
              <w:rPr>
                <w:rFonts w:ascii="Arial Narrow" w:hAnsi="Arial Narrow" w:cs="Arial"/>
                <w:sz w:val="17"/>
                <w:szCs w:val="17"/>
                <w:lang w:val="ru-RU"/>
              </w:rPr>
              <w:t xml:space="preserve">, именуемая в дальнейшем «Продавец» в лице </w:t>
            </w:r>
            <w:r w:rsidRPr="0010020B">
              <w:rPr>
                <w:rFonts w:ascii="Arial Narrow" w:hAnsi="Arial Narrow" w:cs="Arial"/>
                <w:spacing w:val="-4"/>
                <w:sz w:val="17"/>
                <w:szCs w:val="17"/>
                <w:lang w:val="ru-RU"/>
              </w:rPr>
              <w:t>___________________________________, действующего на основании Устава.</w:t>
            </w:r>
            <w:r w:rsidRPr="0010020B">
              <w:rPr>
                <w:rFonts w:ascii="Arial Narrow" w:hAnsi="Arial Narrow" w:cs="Arial"/>
                <w:sz w:val="17"/>
                <w:szCs w:val="17"/>
                <w:lang w:val="ru-RU"/>
              </w:rPr>
              <w:t xml:space="preserve">, с одной стороны, и </w:t>
            </w:r>
            <w:r w:rsidRPr="0010020B">
              <w:rPr>
                <w:rFonts w:ascii="Arial Narrow" w:hAnsi="Arial Narrow" w:cs="Arial"/>
                <w:b/>
                <w:sz w:val="17"/>
                <w:szCs w:val="17"/>
                <w:lang w:val="ru-RU"/>
              </w:rPr>
              <w:t>Общество с ограниченной ответственностью «</w:t>
            </w:r>
            <w:r w:rsidRPr="00782861">
              <w:rPr>
                <w:rFonts w:ascii="Arial Narrow" w:hAnsi="Arial Narrow" w:cs="Arial"/>
                <w:b/>
                <w:sz w:val="17"/>
                <w:szCs w:val="17"/>
              </w:rPr>
              <w:t>O</w:t>
            </w:r>
            <w:r w:rsidRPr="0010020B">
              <w:rPr>
                <w:rFonts w:ascii="Arial Narrow" w:hAnsi="Arial Narrow" w:cs="Arial"/>
                <w:b/>
                <w:sz w:val="17"/>
                <w:szCs w:val="17"/>
                <w:lang w:val="ru-RU"/>
              </w:rPr>
              <w:t>’</w:t>
            </w:r>
            <w:r w:rsidRPr="00782861">
              <w:rPr>
                <w:rFonts w:ascii="Arial Narrow" w:hAnsi="Arial Narrow" w:cs="Arial"/>
                <w:b/>
                <w:sz w:val="17"/>
                <w:szCs w:val="17"/>
              </w:rPr>
              <w:t>z</w:t>
            </w:r>
            <w:r w:rsidRPr="00782861">
              <w:rPr>
                <w:rFonts w:ascii="Arial Narrow" w:hAnsi="Arial Narrow" w:cs="Arial"/>
                <w:b/>
                <w:sz w:val="17"/>
                <w:szCs w:val="17"/>
                <w:lang w:val="uz-Latn-UZ"/>
              </w:rPr>
              <w:t>medimpeks</w:t>
            </w:r>
            <w:r w:rsidRPr="0010020B">
              <w:rPr>
                <w:rFonts w:ascii="Arial Narrow" w:hAnsi="Arial Narrow" w:cs="Arial"/>
                <w:b/>
                <w:sz w:val="17"/>
                <w:szCs w:val="17"/>
                <w:lang w:val="ru-RU"/>
              </w:rPr>
              <w:t>» Министерства здравоохранения Республики Узбекистан</w:t>
            </w:r>
            <w:r w:rsidRPr="0010020B">
              <w:rPr>
                <w:rFonts w:ascii="Arial Narrow" w:hAnsi="Arial Narrow" w:cs="Arial"/>
                <w:sz w:val="17"/>
                <w:szCs w:val="17"/>
                <w:lang w:val="ru-RU"/>
              </w:rPr>
              <w:t xml:space="preserve">, именуемое в дальнейшем «Покупатель», в лице Директора – </w:t>
            </w:r>
            <w:r w:rsidRPr="0010020B">
              <w:rPr>
                <w:rFonts w:ascii="Arial Narrow" w:hAnsi="Arial Narrow" w:cs="Arial"/>
                <w:b/>
                <w:sz w:val="17"/>
                <w:szCs w:val="17"/>
                <w:lang w:val="ru-RU"/>
              </w:rPr>
              <w:t>Каттаходжаева Диёрхона Ровшановича</w:t>
            </w:r>
            <w:r w:rsidRPr="0010020B">
              <w:rPr>
                <w:rFonts w:ascii="Arial Narrow" w:hAnsi="Arial Narrow" w:cs="Arial"/>
                <w:sz w:val="17"/>
                <w:szCs w:val="17"/>
                <w:lang w:val="ru-RU"/>
              </w:rPr>
              <w:t>, действующего на основании Устава, с другой стороны, вместе именуемые Стороны, на основании _______________________________ заключили настоящий Контракт о нижеследующем:</w:t>
            </w:r>
          </w:p>
        </w:tc>
        <w:tc>
          <w:tcPr>
            <w:tcW w:w="5123" w:type="dxa"/>
            <w:gridSpan w:val="2"/>
            <w:shd w:val="clear" w:color="auto" w:fill="auto"/>
          </w:tcPr>
          <w:p w14:paraId="45EA2E05" w14:textId="77777777" w:rsidR="0010020B" w:rsidRPr="00782861" w:rsidRDefault="0010020B" w:rsidP="004A45BD">
            <w:pPr>
              <w:ind w:left="10"/>
              <w:jc w:val="both"/>
              <w:rPr>
                <w:rFonts w:ascii="Arial Narrow" w:hAnsi="Arial Narrow" w:cs="Arial"/>
                <w:b/>
                <w:noProof/>
                <w:sz w:val="17"/>
                <w:szCs w:val="17"/>
              </w:rPr>
            </w:pPr>
            <w:r w:rsidRPr="00782861">
              <w:rPr>
                <w:rFonts w:ascii="Arial Narrow" w:hAnsi="Arial Narrow" w:cs="Arial"/>
                <w:sz w:val="17"/>
                <w:szCs w:val="17"/>
              </w:rPr>
              <w:t xml:space="preserve">The company </w:t>
            </w:r>
            <w:r w:rsidRPr="00782861">
              <w:rPr>
                <w:rFonts w:ascii="Arial Narrow" w:hAnsi="Arial Narrow" w:cs="Arial"/>
                <w:b/>
                <w:sz w:val="17"/>
                <w:szCs w:val="17"/>
              </w:rPr>
              <w:t>«</w:t>
            </w:r>
            <w:r w:rsidRPr="002776F9">
              <w:rPr>
                <w:rFonts w:ascii="Arial Narrow" w:hAnsi="Arial Narrow" w:cs="Arial"/>
                <w:b/>
                <w:sz w:val="17"/>
                <w:szCs w:val="17"/>
              </w:rPr>
              <w:t>____________</w:t>
            </w:r>
            <w:r w:rsidRPr="00782861">
              <w:rPr>
                <w:rFonts w:ascii="Arial Narrow" w:hAnsi="Arial Narrow" w:cs="Arial"/>
                <w:b/>
                <w:sz w:val="17"/>
                <w:szCs w:val="17"/>
              </w:rPr>
              <w:t>»</w:t>
            </w:r>
            <w:r w:rsidRPr="00782861">
              <w:rPr>
                <w:rFonts w:ascii="Arial Narrow" w:hAnsi="Arial Narrow" w:cs="Arial"/>
                <w:sz w:val="17"/>
                <w:szCs w:val="17"/>
              </w:rPr>
              <w:t xml:space="preserve"> (</w:t>
            </w:r>
            <w:r w:rsidRPr="002776F9">
              <w:rPr>
                <w:rFonts w:ascii="Arial Narrow" w:hAnsi="Arial Narrow" w:cs="Arial"/>
                <w:sz w:val="17"/>
                <w:szCs w:val="17"/>
              </w:rPr>
              <w:t>________</w:t>
            </w:r>
            <w:r w:rsidRPr="00782861">
              <w:rPr>
                <w:rFonts w:ascii="Arial Narrow" w:hAnsi="Arial Narrow" w:cs="Arial"/>
                <w:sz w:val="17"/>
                <w:szCs w:val="17"/>
              </w:rPr>
              <w:t>),</w:t>
            </w:r>
            <w:r w:rsidRPr="00782861">
              <w:rPr>
                <w:rFonts w:ascii="Arial Narrow" w:hAnsi="Arial Narrow" w:cs="Arial"/>
                <w:b/>
                <w:sz w:val="17"/>
                <w:szCs w:val="17"/>
              </w:rPr>
              <w:t xml:space="preserve"> </w:t>
            </w:r>
            <w:r w:rsidRPr="00782861">
              <w:rPr>
                <w:rFonts w:ascii="Arial Narrow" w:hAnsi="Arial Narrow" w:cs="Arial"/>
                <w:sz w:val="17"/>
                <w:szCs w:val="17"/>
              </w:rPr>
              <w:t xml:space="preserve">hereinafter referred to as the Seller represented by </w:t>
            </w:r>
            <w:r w:rsidRPr="002776F9">
              <w:rPr>
                <w:rFonts w:ascii="Arial Narrow" w:hAnsi="Arial Narrow" w:cs="Arial"/>
                <w:b/>
                <w:sz w:val="17"/>
                <w:szCs w:val="17"/>
              </w:rPr>
              <w:t>__________________________</w:t>
            </w:r>
            <w:r w:rsidRPr="00782861">
              <w:rPr>
                <w:rFonts w:ascii="Arial Narrow" w:hAnsi="Arial Narrow" w:cs="Arial"/>
                <w:sz w:val="17"/>
                <w:szCs w:val="17"/>
              </w:rPr>
              <w:t>, acting on the basis of Charter, on the one part</w:t>
            </w:r>
            <w:r w:rsidRPr="00782861">
              <w:rPr>
                <w:rFonts w:ascii="Arial Narrow" w:hAnsi="Arial Narrow" w:cs="Arial"/>
                <w:noProof/>
                <w:sz w:val="17"/>
                <w:szCs w:val="17"/>
              </w:rPr>
              <w:t xml:space="preserve">, </w:t>
            </w:r>
            <w:r w:rsidRPr="00782861">
              <w:rPr>
                <w:rFonts w:ascii="Arial Narrow" w:hAnsi="Arial Narrow" w:cs="Arial"/>
                <w:b/>
                <w:sz w:val="17"/>
                <w:szCs w:val="17"/>
              </w:rPr>
              <w:t>Limited liability company «O’zmedimpeks»</w:t>
            </w:r>
            <w:r w:rsidRPr="00782861">
              <w:rPr>
                <w:rFonts w:ascii="Arial Narrow" w:hAnsi="Arial Narrow" w:cs="Arial"/>
                <w:sz w:val="17"/>
                <w:szCs w:val="17"/>
              </w:rPr>
              <w:t xml:space="preserve"> </w:t>
            </w:r>
            <w:r w:rsidRPr="00782861">
              <w:rPr>
                <w:rFonts w:ascii="Arial Narrow" w:hAnsi="Arial Narrow" w:cs="Arial"/>
                <w:b/>
                <w:sz w:val="17"/>
                <w:szCs w:val="17"/>
              </w:rPr>
              <w:t>of the Ministry of health of the Republic of Uzbekistan</w:t>
            </w:r>
            <w:r w:rsidRPr="00782861">
              <w:rPr>
                <w:rFonts w:ascii="Arial Narrow" w:hAnsi="Arial Narrow" w:cs="Arial"/>
                <w:sz w:val="17"/>
                <w:szCs w:val="17"/>
              </w:rPr>
              <w:t>, hereinafter referred to as the «Buyer» represen</w:t>
            </w:r>
            <w:r w:rsidRPr="00782861">
              <w:rPr>
                <w:rFonts w:ascii="Arial Narrow" w:hAnsi="Arial Narrow" w:cs="Arial"/>
                <w:noProof/>
                <w:sz w:val="17"/>
                <w:szCs w:val="17"/>
              </w:rPr>
              <w:t xml:space="preserve">ted by </w:t>
            </w:r>
            <w:r w:rsidRPr="00782861">
              <w:rPr>
                <w:rFonts w:ascii="Arial Narrow" w:hAnsi="Arial Narrow" w:cs="Arial"/>
                <w:b/>
                <w:noProof/>
                <w:sz w:val="17"/>
                <w:szCs w:val="17"/>
              </w:rPr>
              <w:t>Kattakhodjaev Diyorkhon Rovshanovich</w:t>
            </w:r>
            <w:r w:rsidRPr="00782861">
              <w:rPr>
                <w:rFonts w:ascii="Arial Narrow" w:hAnsi="Arial Narrow" w:cs="Arial"/>
                <w:noProof/>
                <w:sz w:val="17"/>
                <w:szCs w:val="17"/>
              </w:rPr>
              <w:t xml:space="preserve"> </w:t>
            </w:r>
            <w:r w:rsidRPr="00782861">
              <w:rPr>
                <w:rFonts w:ascii="Arial Narrow" w:hAnsi="Arial Narrow" w:cs="Arial"/>
                <w:noProof/>
                <w:sz w:val="17"/>
                <w:szCs w:val="17"/>
              </w:rPr>
              <w:noBreakHyphen/>
              <w:t xml:space="preserve"> Director, acting on the basis of Charter, on the other part, together reffered to as the Parties, on the basis of the </w:t>
            </w:r>
            <w:r w:rsidRPr="002776F9">
              <w:rPr>
                <w:rFonts w:ascii="Arial Narrow" w:hAnsi="Arial Narrow" w:cs="Arial"/>
                <w:noProof/>
                <w:sz w:val="17"/>
                <w:szCs w:val="17"/>
              </w:rPr>
              <w:t>________________________________________</w:t>
            </w:r>
            <w:r w:rsidRPr="00782861">
              <w:rPr>
                <w:rFonts w:ascii="Arial Narrow" w:hAnsi="Arial Narrow" w:cs="Arial"/>
                <w:noProof/>
                <w:sz w:val="17"/>
                <w:szCs w:val="17"/>
              </w:rPr>
              <w:t xml:space="preserve"> have concluded the present Contract on the following:</w:t>
            </w:r>
          </w:p>
        </w:tc>
      </w:tr>
      <w:tr w:rsidR="0010020B" w:rsidRPr="008A6A72" w14:paraId="64F12FE8" w14:textId="77777777" w:rsidTr="004A45BD">
        <w:trPr>
          <w:gridAfter w:val="1"/>
          <w:wAfter w:w="142" w:type="dxa"/>
        </w:trPr>
        <w:tc>
          <w:tcPr>
            <w:tcW w:w="5128" w:type="dxa"/>
            <w:gridSpan w:val="2"/>
            <w:shd w:val="clear" w:color="auto" w:fill="auto"/>
          </w:tcPr>
          <w:p w14:paraId="0C4DAC7A" w14:textId="77777777" w:rsidR="0010020B" w:rsidRPr="00341895" w:rsidRDefault="0010020B" w:rsidP="004A45BD">
            <w:pPr>
              <w:jc w:val="center"/>
              <w:rPr>
                <w:rFonts w:ascii="Arial Narrow" w:hAnsi="Arial Narrow" w:cs="Arial"/>
                <w:b/>
                <w:sz w:val="17"/>
                <w:szCs w:val="17"/>
              </w:rPr>
            </w:pPr>
          </w:p>
        </w:tc>
        <w:tc>
          <w:tcPr>
            <w:tcW w:w="5123" w:type="dxa"/>
            <w:gridSpan w:val="2"/>
            <w:shd w:val="clear" w:color="auto" w:fill="auto"/>
          </w:tcPr>
          <w:p w14:paraId="1ADE806A" w14:textId="77777777" w:rsidR="0010020B" w:rsidRPr="00341895" w:rsidRDefault="0010020B" w:rsidP="004A45BD">
            <w:pPr>
              <w:ind w:left="10"/>
              <w:jc w:val="center"/>
              <w:rPr>
                <w:rFonts w:ascii="Arial Narrow" w:hAnsi="Arial Narrow" w:cs="Arial"/>
                <w:b/>
                <w:noProof/>
                <w:sz w:val="17"/>
                <w:szCs w:val="17"/>
              </w:rPr>
            </w:pPr>
          </w:p>
        </w:tc>
      </w:tr>
      <w:tr w:rsidR="0010020B" w:rsidRPr="00341895" w14:paraId="0BE7EFAF" w14:textId="77777777" w:rsidTr="004A45BD">
        <w:trPr>
          <w:gridAfter w:val="1"/>
          <w:wAfter w:w="142" w:type="dxa"/>
        </w:trPr>
        <w:tc>
          <w:tcPr>
            <w:tcW w:w="5128" w:type="dxa"/>
            <w:gridSpan w:val="2"/>
            <w:shd w:val="clear" w:color="auto" w:fill="auto"/>
          </w:tcPr>
          <w:p w14:paraId="13C7C97A"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1. ПРЕДМЕТ КОНТРАКТА</w:t>
            </w:r>
          </w:p>
        </w:tc>
        <w:tc>
          <w:tcPr>
            <w:tcW w:w="5123" w:type="dxa"/>
            <w:gridSpan w:val="2"/>
            <w:shd w:val="clear" w:color="auto" w:fill="auto"/>
          </w:tcPr>
          <w:p w14:paraId="7288F9E6"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 SUBJECT OF THE CONTRACT</w:t>
            </w:r>
          </w:p>
        </w:tc>
      </w:tr>
      <w:tr w:rsidR="0010020B" w:rsidRPr="008A6A72" w14:paraId="5BBF7714" w14:textId="77777777" w:rsidTr="004A45BD">
        <w:trPr>
          <w:gridAfter w:val="1"/>
          <w:wAfter w:w="142" w:type="dxa"/>
        </w:trPr>
        <w:tc>
          <w:tcPr>
            <w:tcW w:w="5128" w:type="dxa"/>
            <w:gridSpan w:val="2"/>
            <w:shd w:val="clear" w:color="auto" w:fill="auto"/>
          </w:tcPr>
          <w:p w14:paraId="5BE2BB41"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1.1. Продавец обязуется поставить, а Покупатель обязуется принять и оплатить </w:t>
            </w:r>
            <w:r w:rsidRPr="0010020B">
              <w:rPr>
                <w:rFonts w:ascii="Arial Narrow" w:hAnsi="Arial Narrow" w:cs="Arial"/>
                <w:b/>
                <w:sz w:val="17"/>
                <w:szCs w:val="17"/>
                <w:lang w:val="ru-RU"/>
              </w:rPr>
              <w:t>Медицинскую технику (оборудование)</w:t>
            </w:r>
            <w:r w:rsidRPr="0010020B">
              <w:rPr>
                <w:rFonts w:ascii="Arial Narrow" w:hAnsi="Arial Narrow" w:cs="Arial"/>
                <w:sz w:val="17"/>
                <w:szCs w:val="17"/>
                <w:lang w:val="ru-RU"/>
              </w:rPr>
              <w:t>, далее «Товар», на условиях, оговоренных настоящим контрактом.</w:t>
            </w:r>
          </w:p>
        </w:tc>
        <w:tc>
          <w:tcPr>
            <w:tcW w:w="5123" w:type="dxa"/>
            <w:gridSpan w:val="2"/>
            <w:shd w:val="clear" w:color="auto" w:fill="auto"/>
          </w:tcPr>
          <w:p w14:paraId="24368CA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1.1. The Seller is obliged to deliver, and the Buyer is obliged to accept and pay </w:t>
            </w:r>
            <w:r w:rsidRPr="00341895">
              <w:rPr>
                <w:rFonts w:ascii="Arial Narrow" w:hAnsi="Arial Narrow"/>
                <w:noProof/>
                <w:sz w:val="17"/>
                <w:szCs w:val="17"/>
              </w:rPr>
              <w:t xml:space="preserve">the </w:t>
            </w:r>
            <w:r>
              <w:rPr>
                <w:rFonts w:ascii="Arial Narrow" w:hAnsi="Arial Narrow"/>
                <w:b/>
                <w:noProof/>
                <w:sz w:val="17"/>
                <w:szCs w:val="17"/>
              </w:rPr>
              <w:t>M</w:t>
            </w:r>
            <w:r w:rsidRPr="00341895">
              <w:rPr>
                <w:rFonts w:ascii="Arial Narrow" w:hAnsi="Arial Narrow"/>
                <w:b/>
                <w:noProof/>
                <w:sz w:val="17"/>
                <w:szCs w:val="17"/>
              </w:rPr>
              <w:t>edical equipment</w:t>
            </w:r>
            <w:r w:rsidRPr="00341895">
              <w:rPr>
                <w:rFonts w:ascii="Arial Narrow" w:hAnsi="Arial Narrow" w:cs="Arial"/>
                <w:noProof/>
                <w:sz w:val="17"/>
                <w:szCs w:val="17"/>
              </w:rPr>
              <w:t>, hereinafter referred to as the «Goods», on the terms stipulated by this contract.</w:t>
            </w:r>
          </w:p>
        </w:tc>
      </w:tr>
      <w:tr w:rsidR="0010020B" w:rsidRPr="008A6A72" w14:paraId="2F969307" w14:textId="77777777" w:rsidTr="004A45BD">
        <w:trPr>
          <w:gridAfter w:val="1"/>
          <w:wAfter w:w="142" w:type="dxa"/>
        </w:trPr>
        <w:tc>
          <w:tcPr>
            <w:tcW w:w="5128" w:type="dxa"/>
            <w:gridSpan w:val="2"/>
            <w:shd w:val="clear" w:color="auto" w:fill="auto"/>
          </w:tcPr>
          <w:p w14:paraId="5B4816E0" w14:textId="77777777" w:rsidR="0010020B" w:rsidRPr="0010020B" w:rsidRDefault="0010020B" w:rsidP="004A45BD">
            <w:pPr>
              <w:tabs>
                <w:tab w:val="left" w:pos="432"/>
              </w:tabs>
              <w:jc w:val="both"/>
              <w:rPr>
                <w:rFonts w:ascii="Arial Narrow" w:hAnsi="Arial Narrow" w:cs="Arial"/>
                <w:sz w:val="17"/>
                <w:szCs w:val="17"/>
                <w:lang w:val="ru-RU"/>
              </w:rPr>
            </w:pPr>
            <w:r w:rsidRPr="0010020B">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123" w:type="dxa"/>
            <w:gridSpan w:val="2"/>
            <w:shd w:val="clear" w:color="auto" w:fill="auto"/>
          </w:tcPr>
          <w:p w14:paraId="77A27CB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No.1 to this contract, which is its an integral part.</w:t>
            </w:r>
          </w:p>
        </w:tc>
      </w:tr>
      <w:tr w:rsidR="0010020B" w:rsidRPr="008A6A72" w14:paraId="2688E552" w14:textId="77777777" w:rsidTr="004A45BD">
        <w:trPr>
          <w:gridAfter w:val="1"/>
          <w:wAfter w:w="142" w:type="dxa"/>
        </w:trPr>
        <w:tc>
          <w:tcPr>
            <w:tcW w:w="5128" w:type="dxa"/>
            <w:gridSpan w:val="2"/>
            <w:shd w:val="clear" w:color="auto" w:fill="auto"/>
          </w:tcPr>
          <w:p w14:paraId="3E934FC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5123" w:type="dxa"/>
            <w:gridSpan w:val="2"/>
            <w:shd w:val="clear" w:color="auto" w:fill="auto"/>
          </w:tcPr>
          <w:p w14:paraId="3468762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 (if it necessary).</w:t>
            </w:r>
          </w:p>
        </w:tc>
      </w:tr>
      <w:tr w:rsidR="0010020B" w:rsidRPr="008A6A72" w14:paraId="7FF2EDCF" w14:textId="77777777" w:rsidTr="004A45BD">
        <w:trPr>
          <w:gridAfter w:val="1"/>
          <w:wAfter w:w="142" w:type="dxa"/>
        </w:trPr>
        <w:tc>
          <w:tcPr>
            <w:tcW w:w="5128" w:type="dxa"/>
            <w:gridSpan w:val="2"/>
            <w:shd w:val="clear" w:color="auto" w:fill="auto"/>
          </w:tcPr>
          <w:p w14:paraId="6CD25500"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5C13D583" w14:textId="77777777" w:rsidR="0010020B" w:rsidRPr="00341895" w:rsidRDefault="0010020B" w:rsidP="004A45BD">
            <w:pPr>
              <w:ind w:left="10"/>
              <w:jc w:val="both"/>
              <w:rPr>
                <w:rFonts w:ascii="Arial Narrow" w:hAnsi="Arial Narrow" w:cs="Arial"/>
                <w:noProof/>
                <w:sz w:val="17"/>
                <w:szCs w:val="17"/>
              </w:rPr>
            </w:pPr>
          </w:p>
        </w:tc>
      </w:tr>
      <w:tr w:rsidR="0010020B" w:rsidRPr="008A6A72" w14:paraId="65F9E888" w14:textId="77777777" w:rsidTr="004A45BD">
        <w:trPr>
          <w:gridAfter w:val="1"/>
          <w:wAfter w:w="142" w:type="dxa"/>
        </w:trPr>
        <w:tc>
          <w:tcPr>
            <w:tcW w:w="5128" w:type="dxa"/>
            <w:gridSpan w:val="2"/>
            <w:shd w:val="clear" w:color="auto" w:fill="auto"/>
          </w:tcPr>
          <w:p w14:paraId="259A1BA2"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2. СРОКИ ПОСТАВКИ И ВЫПОЛНЕНИЯ РАБОТ</w:t>
            </w:r>
          </w:p>
        </w:tc>
        <w:tc>
          <w:tcPr>
            <w:tcW w:w="5123" w:type="dxa"/>
            <w:gridSpan w:val="2"/>
            <w:shd w:val="clear" w:color="auto" w:fill="auto"/>
          </w:tcPr>
          <w:p w14:paraId="2422CC07"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2. TERMS OF DELIVERY AND PERFORMANCE</w:t>
            </w:r>
          </w:p>
        </w:tc>
      </w:tr>
      <w:tr w:rsidR="0010020B" w:rsidRPr="008A6A72" w14:paraId="42D9C18F" w14:textId="77777777" w:rsidTr="004A45BD">
        <w:trPr>
          <w:gridAfter w:val="1"/>
          <w:wAfter w:w="142" w:type="dxa"/>
        </w:trPr>
        <w:tc>
          <w:tcPr>
            <w:tcW w:w="5128" w:type="dxa"/>
            <w:gridSpan w:val="2"/>
            <w:shd w:val="clear" w:color="auto" w:fill="auto"/>
          </w:tcPr>
          <w:p w14:paraId="3F5A87E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2.1. Товары, указанные в Приложении №1 поставляются в течение </w:t>
            </w:r>
            <w:r w:rsidRPr="0010020B">
              <w:rPr>
                <w:rFonts w:ascii="Arial Narrow" w:hAnsi="Arial Narrow" w:cs="Arial"/>
                <w:b/>
                <w:sz w:val="17"/>
                <w:szCs w:val="17"/>
                <w:lang w:val="ru-RU"/>
              </w:rPr>
              <w:t>___ дней</w:t>
            </w:r>
            <w:r w:rsidRPr="0010020B">
              <w:rPr>
                <w:rFonts w:ascii="Arial Narrow" w:hAnsi="Arial Narrow" w:cs="Arial"/>
                <w:sz w:val="17"/>
                <w:szCs w:val="17"/>
                <w:lang w:val="ru-RU"/>
              </w:rPr>
              <w:t xml:space="preserve"> со дня открытия безотзывного, документарного аккредитива.</w:t>
            </w:r>
          </w:p>
        </w:tc>
        <w:tc>
          <w:tcPr>
            <w:tcW w:w="5123" w:type="dxa"/>
            <w:gridSpan w:val="2"/>
            <w:shd w:val="clear" w:color="auto" w:fill="auto"/>
          </w:tcPr>
          <w:p w14:paraId="0F1C118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2.1. The goods specified in Annex No.1 to be delivered within </w:t>
            </w:r>
            <w:r w:rsidRPr="002776F9">
              <w:rPr>
                <w:rFonts w:ascii="Arial Narrow" w:hAnsi="Arial Narrow" w:cs="Arial"/>
                <w:b/>
                <w:noProof/>
                <w:sz w:val="17"/>
                <w:szCs w:val="17"/>
              </w:rPr>
              <w:t>___</w:t>
            </w:r>
            <w:r w:rsidRPr="00341895">
              <w:rPr>
                <w:rFonts w:ascii="Arial Narrow" w:hAnsi="Arial Narrow" w:cs="Arial"/>
                <w:b/>
                <w:noProof/>
                <w:sz w:val="17"/>
                <w:szCs w:val="17"/>
              </w:rPr>
              <w:t xml:space="preserve"> days</w:t>
            </w:r>
            <w:r w:rsidRPr="00341895">
              <w:rPr>
                <w:rFonts w:ascii="Arial Narrow" w:hAnsi="Arial Narrow" w:cs="Arial"/>
                <w:noProof/>
                <w:sz w:val="17"/>
                <w:szCs w:val="17"/>
              </w:rPr>
              <w:t xml:space="preserve"> from the day of opening of the irrevocable, documentary letter of credit.</w:t>
            </w:r>
          </w:p>
        </w:tc>
      </w:tr>
      <w:tr w:rsidR="0010020B" w:rsidRPr="008A6A72" w14:paraId="391FEE87" w14:textId="77777777" w:rsidTr="004A45BD">
        <w:trPr>
          <w:gridAfter w:val="1"/>
          <w:wAfter w:w="142" w:type="dxa"/>
        </w:trPr>
        <w:tc>
          <w:tcPr>
            <w:tcW w:w="5128" w:type="dxa"/>
            <w:gridSpan w:val="2"/>
            <w:shd w:val="clear" w:color="auto" w:fill="auto"/>
          </w:tcPr>
          <w:p w14:paraId="36E3706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10020B">
              <w:rPr>
                <w:rFonts w:ascii="Arial Narrow" w:hAnsi="Arial Narrow" w:cs="Arial"/>
                <w:sz w:val="17"/>
                <w:szCs w:val="17"/>
                <w:lang w:val="ru-RU"/>
              </w:rPr>
              <w:br/>
            </w:r>
            <w:r>
              <w:rPr>
                <w:rFonts w:ascii="Arial Narrow" w:hAnsi="Arial Narrow" w:cs="Arial"/>
                <w:sz w:val="17"/>
                <w:szCs w:val="17"/>
              </w:rPr>
              <w:t>D</w:t>
            </w:r>
            <w:r w:rsidRPr="00341895">
              <w:rPr>
                <w:rFonts w:ascii="Arial Narrow" w:hAnsi="Arial Narrow" w:cs="Arial"/>
                <w:sz w:val="17"/>
                <w:szCs w:val="17"/>
              </w:rPr>
              <w:t>AP</w:t>
            </w:r>
            <w:r w:rsidRPr="0010020B">
              <w:rPr>
                <w:rFonts w:ascii="Arial Narrow" w:hAnsi="Arial Narrow" w:cs="Arial"/>
                <w:sz w:val="17"/>
                <w:szCs w:val="17"/>
                <w:lang w:val="ru-RU"/>
              </w:rPr>
              <w:t>-Ташкент.</w:t>
            </w:r>
          </w:p>
        </w:tc>
        <w:tc>
          <w:tcPr>
            <w:tcW w:w="5123" w:type="dxa"/>
            <w:gridSpan w:val="2"/>
            <w:shd w:val="clear" w:color="auto" w:fill="auto"/>
          </w:tcPr>
          <w:p w14:paraId="4E5BF70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2.2. To the specified time, the goods must be manufactured, tested, packaged, marked and delivered on DAP-Tashkent delivery terms.</w:t>
            </w:r>
          </w:p>
        </w:tc>
      </w:tr>
      <w:tr w:rsidR="0010020B" w:rsidRPr="008A6A72" w14:paraId="4D1B1E83" w14:textId="77777777" w:rsidTr="004A45BD">
        <w:trPr>
          <w:gridAfter w:val="1"/>
          <w:wAfter w:w="142" w:type="dxa"/>
        </w:trPr>
        <w:tc>
          <w:tcPr>
            <w:tcW w:w="5128" w:type="dxa"/>
            <w:gridSpan w:val="2"/>
            <w:shd w:val="clear" w:color="auto" w:fill="auto"/>
          </w:tcPr>
          <w:p w14:paraId="190E92F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2.3. Монтаж и/или обучение по товарным позициям, указанным в Приложении №1 к настоящему контракту осуществляется Продавцом в течение 30 календарных дней с даты получения уведомления от Покупателя, подтверждающего доставку товарных позиций до конечных получателей (проектных мест).</w:t>
            </w:r>
          </w:p>
        </w:tc>
        <w:tc>
          <w:tcPr>
            <w:tcW w:w="5123" w:type="dxa"/>
            <w:gridSpan w:val="2"/>
            <w:shd w:val="clear" w:color="auto" w:fill="auto"/>
          </w:tcPr>
          <w:p w14:paraId="5F2943C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2.3. The installation and/or training for the commodity items specified in Annex No.1 to the present contract shall be carried out by the Seller within 30 calendar days from the date of receipt of the notice from the Buyer confirming the delivery of the goods to the project sites.</w:t>
            </w:r>
          </w:p>
        </w:tc>
      </w:tr>
      <w:tr w:rsidR="0010020B" w:rsidRPr="008A6A72" w14:paraId="1090BA21" w14:textId="77777777" w:rsidTr="004A45BD">
        <w:trPr>
          <w:gridAfter w:val="1"/>
          <w:wAfter w:w="142" w:type="dxa"/>
        </w:trPr>
        <w:tc>
          <w:tcPr>
            <w:tcW w:w="5128" w:type="dxa"/>
            <w:gridSpan w:val="2"/>
            <w:shd w:val="clear" w:color="auto" w:fill="auto"/>
          </w:tcPr>
          <w:p w14:paraId="246E57E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2.4. В случае, если помещение не соответствует техническим требования монтажа по товарным позициям, указанным в Приложение №1 к настоящему контракту, срок указанный в п.2.3. настоящего контракта будет продлеваться в установленном порядке до полной подготовки помещения со стороны уполномоченных лиц.</w:t>
            </w:r>
          </w:p>
        </w:tc>
        <w:tc>
          <w:tcPr>
            <w:tcW w:w="5123" w:type="dxa"/>
            <w:gridSpan w:val="2"/>
            <w:shd w:val="clear" w:color="auto" w:fill="auto"/>
          </w:tcPr>
          <w:p w14:paraId="382F7B0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2.4.In case of premises do not correspond the technical requirements of installation for the product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this contract, the period specified in clause 2.3.of this contract. it will be extended  in accordance with the established procedure until the premises are fully prepared by authorized persons</w:t>
            </w:r>
          </w:p>
        </w:tc>
      </w:tr>
      <w:tr w:rsidR="0010020B" w:rsidRPr="008A6A72" w14:paraId="6321BEB9" w14:textId="77777777" w:rsidTr="004A45BD">
        <w:trPr>
          <w:gridAfter w:val="1"/>
          <w:wAfter w:w="142" w:type="dxa"/>
        </w:trPr>
        <w:tc>
          <w:tcPr>
            <w:tcW w:w="5128" w:type="dxa"/>
            <w:gridSpan w:val="2"/>
            <w:shd w:val="clear" w:color="auto" w:fill="auto"/>
          </w:tcPr>
          <w:p w14:paraId="1B41490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2.5. Акт приема монтажных работ (ввода в эксплуатацию) и/или обучения на товарные позиции, указанные в Приложении №1 к настоящему контракту, подписывается руководителем конечного получателя (проектного места) или его заместителем и уполномоченным представителем Продавца. Указанные в данном пункте оригиналы документов должны быть направлены Покупателю в количестве 1 единицы.</w:t>
            </w:r>
          </w:p>
        </w:tc>
        <w:tc>
          <w:tcPr>
            <w:tcW w:w="5123" w:type="dxa"/>
            <w:gridSpan w:val="2"/>
            <w:shd w:val="clear" w:color="auto" w:fill="auto"/>
          </w:tcPr>
          <w:p w14:paraId="329A43A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2.5. The act of commissioning report and/or training for the goods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the present contract shall be signed by the head of the project site (department manager or his deputy) and by authorized representatives of the Seller.</w:t>
            </w:r>
            <w:r w:rsidRPr="00341895">
              <w:rPr>
                <w:sz w:val="17"/>
                <w:szCs w:val="17"/>
              </w:rPr>
              <w:t xml:space="preserve"> </w:t>
            </w:r>
            <w:r w:rsidRPr="00341895">
              <w:rPr>
                <w:rFonts w:ascii="Arial Narrow" w:hAnsi="Arial Narrow" w:cs="Arial"/>
                <w:noProof/>
                <w:sz w:val="17"/>
                <w:szCs w:val="17"/>
              </w:rPr>
              <w:t>The original documents specified in this paragraph must be sent to the Buyer in the amount of 1 unit</w:t>
            </w:r>
          </w:p>
        </w:tc>
      </w:tr>
      <w:tr w:rsidR="0010020B" w:rsidRPr="008A6A72" w14:paraId="14D2DA48" w14:textId="77777777" w:rsidTr="004A45BD">
        <w:trPr>
          <w:gridAfter w:val="1"/>
          <w:wAfter w:w="142" w:type="dxa"/>
        </w:trPr>
        <w:tc>
          <w:tcPr>
            <w:tcW w:w="5128" w:type="dxa"/>
            <w:gridSpan w:val="2"/>
            <w:shd w:val="clear" w:color="auto" w:fill="auto"/>
          </w:tcPr>
          <w:p w14:paraId="209E9860" w14:textId="77777777" w:rsidR="0010020B" w:rsidRPr="00341895" w:rsidRDefault="0010020B" w:rsidP="004A45BD">
            <w:pPr>
              <w:tabs>
                <w:tab w:val="left" w:pos="0"/>
              </w:tabs>
              <w:jc w:val="both"/>
              <w:rPr>
                <w:rFonts w:ascii="Arial Narrow" w:hAnsi="Arial Narrow" w:cs="Arial"/>
                <w:b/>
                <w:sz w:val="17"/>
                <w:szCs w:val="17"/>
              </w:rPr>
            </w:pPr>
          </w:p>
        </w:tc>
        <w:tc>
          <w:tcPr>
            <w:tcW w:w="5123" w:type="dxa"/>
            <w:gridSpan w:val="2"/>
            <w:shd w:val="clear" w:color="auto" w:fill="auto"/>
          </w:tcPr>
          <w:p w14:paraId="7F485431" w14:textId="77777777" w:rsidR="0010020B" w:rsidRPr="00341895" w:rsidRDefault="0010020B" w:rsidP="004A45BD">
            <w:pPr>
              <w:ind w:left="10"/>
              <w:jc w:val="both"/>
              <w:rPr>
                <w:rFonts w:ascii="Arial Narrow" w:hAnsi="Arial Narrow" w:cs="Arial"/>
                <w:b/>
                <w:sz w:val="17"/>
                <w:szCs w:val="17"/>
              </w:rPr>
            </w:pPr>
          </w:p>
        </w:tc>
      </w:tr>
      <w:tr w:rsidR="0010020B" w:rsidRPr="00341895" w14:paraId="0F241B1C" w14:textId="77777777" w:rsidTr="004A45BD">
        <w:trPr>
          <w:gridAfter w:val="1"/>
          <w:wAfter w:w="142" w:type="dxa"/>
        </w:trPr>
        <w:tc>
          <w:tcPr>
            <w:tcW w:w="5128" w:type="dxa"/>
            <w:gridSpan w:val="2"/>
            <w:shd w:val="clear" w:color="auto" w:fill="auto"/>
          </w:tcPr>
          <w:p w14:paraId="780CC702" w14:textId="77777777" w:rsidR="0010020B" w:rsidRPr="00341895" w:rsidRDefault="0010020B" w:rsidP="004A45BD">
            <w:pPr>
              <w:tabs>
                <w:tab w:val="left" w:pos="0"/>
              </w:tabs>
              <w:jc w:val="both"/>
              <w:rPr>
                <w:rFonts w:ascii="Arial Narrow" w:hAnsi="Arial Narrow" w:cs="Arial"/>
                <w:b/>
                <w:sz w:val="17"/>
                <w:szCs w:val="17"/>
              </w:rPr>
            </w:pPr>
            <w:r w:rsidRPr="00341895">
              <w:rPr>
                <w:rFonts w:ascii="Arial Narrow" w:hAnsi="Arial Narrow" w:cs="Arial"/>
                <w:b/>
                <w:sz w:val="17"/>
                <w:szCs w:val="17"/>
              </w:rPr>
              <w:t>3. УСЛОВИЯ ПОСТАВКИ</w:t>
            </w:r>
          </w:p>
        </w:tc>
        <w:tc>
          <w:tcPr>
            <w:tcW w:w="5123" w:type="dxa"/>
            <w:gridSpan w:val="2"/>
            <w:shd w:val="clear" w:color="auto" w:fill="auto"/>
          </w:tcPr>
          <w:p w14:paraId="1D3B832D" w14:textId="77777777" w:rsidR="0010020B" w:rsidRPr="00341895" w:rsidRDefault="0010020B" w:rsidP="004A45BD">
            <w:pPr>
              <w:ind w:left="10"/>
              <w:jc w:val="both"/>
              <w:rPr>
                <w:rFonts w:ascii="Arial Narrow" w:hAnsi="Arial Narrow" w:cs="Arial"/>
                <w:b/>
                <w:sz w:val="17"/>
                <w:szCs w:val="17"/>
              </w:rPr>
            </w:pPr>
            <w:r w:rsidRPr="00341895">
              <w:rPr>
                <w:rFonts w:ascii="Arial Narrow" w:hAnsi="Arial Narrow" w:cs="Arial"/>
                <w:b/>
                <w:sz w:val="17"/>
                <w:szCs w:val="17"/>
              </w:rPr>
              <w:t>3. TERMS OF DELIVERY</w:t>
            </w:r>
          </w:p>
        </w:tc>
      </w:tr>
      <w:tr w:rsidR="0010020B" w:rsidRPr="008A6A72" w14:paraId="6F5CFEA3" w14:textId="77777777" w:rsidTr="004A45BD">
        <w:trPr>
          <w:gridAfter w:val="1"/>
          <w:wAfter w:w="142" w:type="dxa"/>
        </w:trPr>
        <w:tc>
          <w:tcPr>
            <w:tcW w:w="5128" w:type="dxa"/>
            <w:gridSpan w:val="2"/>
            <w:shd w:val="clear" w:color="auto" w:fill="auto"/>
          </w:tcPr>
          <w:p w14:paraId="7730B8C4" w14:textId="77777777" w:rsidR="0010020B" w:rsidRPr="0010020B" w:rsidRDefault="0010020B" w:rsidP="004A45BD">
            <w:pPr>
              <w:tabs>
                <w:tab w:val="left" w:pos="0"/>
              </w:tabs>
              <w:ind w:right="67"/>
              <w:jc w:val="both"/>
              <w:rPr>
                <w:rFonts w:ascii="Arial Narrow" w:hAnsi="Arial Narrow" w:cs="Arial"/>
                <w:sz w:val="17"/>
                <w:szCs w:val="17"/>
                <w:lang w:val="ru-RU"/>
              </w:rPr>
            </w:pPr>
            <w:r w:rsidRPr="0010020B">
              <w:rPr>
                <w:rFonts w:ascii="Arial Narrow" w:hAnsi="Arial Narrow" w:cs="Arial"/>
                <w:sz w:val="17"/>
                <w:szCs w:val="17"/>
                <w:lang w:val="ru-RU"/>
              </w:rPr>
              <w:t xml:space="preserve">3.1. Продавец осуществляет поставку товара на условиях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(Инкотермс-2020), пункт назначения:</w:t>
            </w:r>
          </w:p>
          <w:p w14:paraId="232D2EDE" w14:textId="77777777" w:rsidR="0010020B" w:rsidRPr="0010020B" w:rsidRDefault="0010020B" w:rsidP="004A45BD">
            <w:pPr>
              <w:tabs>
                <w:tab w:val="left" w:pos="0"/>
              </w:tabs>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176BB146" w14:textId="77777777" w:rsidR="0010020B" w:rsidRPr="0010020B" w:rsidRDefault="0010020B" w:rsidP="004A45BD">
            <w:pPr>
              <w:tabs>
                <w:tab w:val="left" w:pos="0"/>
              </w:tabs>
              <w:jc w:val="both"/>
              <w:rPr>
                <w:rFonts w:ascii="Arial Narrow" w:hAnsi="Arial Narrow" w:cs="Arial"/>
                <w:sz w:val="17"/>
                <w:szCs w:val="17"/>
                <w:lang w:val="ru-RU"/>
              </w:rPr>
            </w:pPr>
            <w:r w:rsidRPr="00341895">
              <w:rPr>
                <w:rFonts w:ascii="Arial Narrow" w:hAnsi="Arial Narrow" w:cs="Arial"/>
                <w:sz w:val="17"/>
                <w:szCs w:val="17"/>
              </w:rPr>
              <w:t>b</w:t>
            </w:r>
            <w:r w:rsidRPr="0010020B">
              <w:rPr>
                <w:rFonts w:ascii="Arial Narrow" w:hAnsi="Arial Narrow" w:cs="Arial"/>
                <w:sz w:val="17"/>
                <w:szCs w:val="17"/>
                <w:lang w:val="ru-RU"/>
              </w:rPr>
              <w:t>) при отгрузке автотранспортом – Таможенный пост ВЭД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№26003;/ Таможенный пост ВЭД «Авиа Юклар» №00102</w:t>
            </w:r>
          </w:p>
          <w:p w14:paraId="197C8DDE" w14:textId="77777777" w:rsidR="0010020B" w:rsidRPr="0010020B" w:rsidRDefault="0010020B" w:rsidP="004A45BD">
            <w:pPr>
              <w:tabs>
                <w:tab w:val="left" w:pos="0"/>
              </w:tabs>
              <w:ind w:right="67"/>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5123" w:type="dxa"/>
            <w:gridSpan w:val="2"/>
            <w:shd w:val="clear" w:color="auto" w:fill="auto"/>
          </w:tcPr>
          <w:p w14:paraId="5A5B436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3.1. The seller delivers goods on the terms of DAP-Tashkent (Incoterms-2020), the destination:</w:t>
            </w:r>
          </w:p>
          <w:p w14:paraId="7A35CAB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a) by air – «Tashkent International Airport»; Customs post of FEA «Avia Yuklar» №00102</w:t>
            </w:r>
          </w:p>
          <w:p w14:paraId="7CAFAC5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b) by truck - Customs post of FEA «Ark Buloq» No. 26003;/ Customs post of FEA «Avia Yuklar» №00102</w:t>
            </w:r>
          </w:p>
          <w:p w14:paraId="7A72A2C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 by railway - to railway station «Tashkent-Tovarniy», station code 722400, Customs post of FEA «Tashkent Tovarniy» №26002</w:t>
            </w:r>
          </w:p>
          <w:p w14:paraId="1ADB6FCE" w14:textId="77777777" w:rsidR="0010020B" w:rsidRPr="00341895" w:rsidRDefault="0010020B" w:rsidP="004A45BD">
            <w:pPr>
              <w:ind w:left="10"/>
              <w:jc w:val="both"/>
              <w:rPr>
                <w:rFonts w:ascii="Arial Narrow" w:hAnsi="Arial Narrow" w:cs="Arial"/>
                <w:noProof/>
                <w:sz w:val="17"/>
                <w:szCs w:val="17"/>
              </w:rPr>
            </w:pPr>
          </w:p>
        </w:tc>
      </w:tr>
      <w:tr w:rsidR="0010020B" w:rsidRPr="008A6A72" w14:paraId="31D61AB3" w14:textId="77777777" w:rsidTr="004A45BD">
        <w:trPr>
          <w:gridAfter w:val="1"/>
          <w:wAfter w:w="142" w:type="dxa"/>
        </w:trPr>
        <w:tc>
          <w:tcPr>
            <w:tcW w:w="5128" w:type="dxa"/>
            <w:gridSpan w:val="2"/>
            <w:shd w:val="clear" w:color="auto" w:fill="auto"/>
          </w:tcPr>
          <w:p w14:paraId="5DA1940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5123" w:type="dxa"/>
            <w:gridSpan w:val="2"/>
            <w:shd w:val="clear" w:color="auto" w:fill="auto"/>
          </w:tcPr>
          <w:p w14:paraId="1AB877B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3.2. The date of delivery is the date of the stamp of the customs point of destination on the way bill issued by the consignor or the first carrier.</w:t>
            </w:r>
          </w:p>
        </w:tc>
      </w:tr>
      <w:tr w:rsidR="0010020B" w:rsidRPr="008A6A72" w14:paraId="6A2C2143" w14:textId="77777777" w:rsidTr="004A45BD">
        <w:trPr>
          <w:gridAfter w:val="1"/>
          <w:wAfter w:w="142" w:type="dxa"/>
        </w:trPr>
        <w:tc>
          <w:tcPr>
            <w:tcW w:w="5128" w:type="dxa"/>
            <w:gridSpan w:val="2"/>
            <w:shd w:val="clear" w:color="auto" w:fill="auto"/>
          </w:tcPr>
          <w:p w14:paraId="7DCB0FB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3.3. Частичная отгрузка и/или досрочная поставка разрешена</w:t>
            </w:r>
          </w:p>
        </w:tc>
        <w:tc>
          <w:tcPr>
            <w:tcW w:w="5123" w:type="dxa"/>
            <w:gridSpan w:val="2"/>
            <w:shd w:val="clear" w:color="auto" w:fill="auto"/>
          </w:tcPr>
          <w:p w14:paraId="7227567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3.3. Partial shipping and/or early delivery is allowed.</w:t>
            </w:r>
          </w:p>
        </w:tc>
      </w:tr>
      <w:tr w:rsidR="0010020B" w:rsidRPr="008A6A72" w14:paraId="333B5DDD" w14:textId="77777777" w:rsidTr="004A45BD">
        <w:trPr>
          <w:gridAfter w:val="1"/>
          <w:wAfter w:w="142" w:type="dxa"/>
        </w:trPr>
        <w:tc>
          <w:tcPr>
            <w:tcW w:w="5128" w:type="dxa"/>
            <w:gridSpan w:val="2"/>
            <w:shd w:val="clear" w:color="auto" w:fill="auto"/>
          </w:tcPr>
          <w:p w14:paraId="3A04FD0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6C6CC345"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 1 оригинал, 2 копии;</w:t>
            </w:r>
          </w:p>
          <w:p w14:paraId="238C2F52"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оригинал, 2 копии;</w:t>
            </w:r>
          </w:p>
          <w:p w14:paraId="54001D00"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Упаковочный лист с указанием содержимого каждой упаковки и </w:t>
            </w:r>
            <w:r w:rsidRPr="0010020B">
              <w:rPr>
                <w:rFonts w:ascii="Arial Narrow" w:hAnsi="Arial Narrow" w:cs="Arial"/>
                <w:i/>
                <w:sz w:val="17"/>
                <w:szCs w:val="17"/>
                <w:lang w:val="ru-RU"/>
              </w:rPr>
              <w:t>серийных номеров товара, там, где требуется</w:t>
            </w:r>
            <w:r w:rsidRPr="0010020B">
              <w:rPr>
                <w:rFonts w:ascii="Arial Narrow" w:hAnsi="Arial Narrow" w:cs="Arial"/>
                <w:sz w:val="17"/>
                <w:szCs w:val="17"/>
                <w:lang w:val="ru-RU"/>
              </w:rPr>
              <w:t xml:space="preserve"> – 1 оригинал, 2 копии;</w:t>
            </w:r>
          </w:p>
          <w:p w14:paraId="23657C64"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Копии Сертификата качества производителя, заверенный печатью </w:t>
            </w:r>
            <w:r w:rsidRPr="0010020B">
              <w:rPr>
                <w:rFonts w:ascii="Arial Narrow" w:hAnsi="Arial Narrow" w:cs="Arial"/>
                <w:sz w:val="17"/>
                <w:szCs w:val="17"/>
                <w:lang w:val="ru-RU"/>
              </w:rPr>
              <w:lastRenderedPageBreak/>
              <w:t>производителя или Продавца – 1 оригинал, 1 копия;</w:t>
            </w:r>
          </w:p>
          <w:p w14:paraId="0761D7AE"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4F9BEF66"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Сертификат Соответствия или письмо, выданные уполномоченным органом «УзСтандарт» – 1 оригинал, 2 копия;</w:t>
            </w:r>
          </w:p>
          <w:p w14:paraId="2C3BF6F2"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137D620E"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В случае необходимости Продавец также предоставляет:</w:t>
            </w:r>
          </w:p>
          <w:p w14:paraId="4C277925"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215F53EA"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5123" w:type="dxa"/>
            <w:gridSpan w:val="2"/>
            <w:shd w:val="clear" w:color="auto" w:fill="auto"/>
          </w:tcPr>
          <w:p w14:paraId="6122F8D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15B06EB4" w14:textId="77777777" w:rsidR="0010020B" w:rsidRPr="00341895" w:rsidRDefault="0010020B" w:rsidP="004A45BD">
            <w:pPr>
              <w:ind w:left="10"/>
              <w:jc w:val="both"/>
              <w:rPr>
                <w:rFonts w:ascii="Arial Narrow" w:hAnsi="Arial Narrow" w:cs="Arial"/>
                <w:noProof/>
                <w:sz w:val="17"/>
                <w:szCs w:val="17"/>
              </w:rPr>
            </w:pPr>
          </w:p>
          <w:p w14:paraId="2C939DC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original, 2 copies;</w:t>
            </w:r>
          </w:p>
          <w:p w14:paraId="3618791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Way bill -1 original, 2 copies;</w:t>
            </w:r>
          </w:p>
          <w:p w14:paraId="63EB329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original, 2 copies;</w:t>
            </w:r>
          </w:p>
          <w:p w14:paraId="51018C2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Copies of the manufacturer’s quality Certificate, sealed by the manufacure or Seller - 1 original, 1 copy;</w:t>
            </w:r>
          </w:p>
          <w:p w14:paraId="436A62D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635EFEE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or letter issued by the authorized department of «UzStandart» -1 original, 2 copy;</w:t>
            </w:r>
          </w:p>
          <w:p w14:paraId="4E65456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-1 original, 1 copy;</w:t>
            </w:r>
          </w:p>
          <w:p w14:paraId="1E251CD9" w14:textId="77777777" w:rsidR="0010020B" w:rsidRPr="00341895" w:rsidRDefault="0010020B" w:rsidP="004A45BD">
            <w:pPr>
              <w:ind w:left="10"/>
              <w:jc w:val="both"/>
              <w:rPr>
                <w:rFonts w:ascii="Arial Narrow" w:hAnsi="Arial Narrow" w:cs="Arial"/>
                <w:noProof/>
                <w:sz w:val="17"/>
                <w:szCs w:val="17"/>
              </w:rPr>
            </w:pPr>
          </w:p>
          <w:p w14:paraId="10D077C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If necessary, the Seller also provides:</w:t>
            </w:r>
          </w:p>
          <w:p w14:paraId="28905AC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Certificate of Hygiene or letter, issued by authorized agency of the Republic of Uzbekistan– 1 original;</w:t>
            </w:r>
          </w:p>
          <w:p w14:paraId="44F62D7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0020B" w:rsidRPr="008A6A72" w14:paraId="33CB2C1F" w14:textId="77777777" w:rsidTr="004A45BD">
        <w:trPr>
          <w:gridAfter w:val="1"/>
          <w:wAfter w:w="142" w:type="dxa"/>
        </w:trPr>
        <w:tc>
          <w:tcPr>
            <w:tcW w:w="5128" w:type="dxa"/>
            <w:gridSpan w:val="2"/>
            <w:shd w:val="clear" w:color="auto" w:fill="auto"/>
          </w:tcPr>
          <w:p w14:paraId="078CB823"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lastRenderedPageBreak/>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 в течении 15 дней со дня предоставления счета на оплату (инвойса). При этом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5123" w:type="dxa"/>
            <w:gridSpan w:val="2"/>
            <w:shd w:val="clear" w:color="auto" w:fill="auto"/>
          </w:tcPr>
          <w:p w14:paraId="3C80C9D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341895">
              <w:rPr>
                <w:sz w:val="17"/>
                <w:szCs w:val="17"/>
              </w:rPr>
              <w:t xml:space="preserve"> </w:t>
            </w:r>
            <w:r w:rsidRPr="0034189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10020B" w:rsidRPr="008A6A72" w14:paraId="2C4EE2DC" w14:textId="77777777" w:rsidTr="004A45BD">
        <w:trPr>
          <w:gridAfter w:val="1"/>
          <w:wAfter w:w="142" w:type="dxa"/>
          <w:trHeight w:val="284"/>
        </w:trPr>
        <w:tc>
          <w:tcPr>
            <w:tcW w:w="5128" w:type="dxa"/>
            <w:gridSpan w:val="2"/>
            <w:shd w:val="clear" w:color="auto" w:fill="auto"/>
          </w:tcPr>
          <w:p w14:paraId="146868E5"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5123" w:type="dxa"/>
            <w:gridSpan w:val="2"/>
            <w:shd w:val="clear" w:color="auto" w:fill="auto"/>
          </w:tcPr>
          <w:p w14:paraId="048CE58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0020B" w:rsidRPr="008A6A72" w14:paraId="091781D0" w14:textId="77777777" w:rsidTr="004A45BD">
        <w:trPr>
          <w:gridAfter w:val="1"/>
          <w:wAfter w:w="142" w:type="dxa"/>
        </w:trPr>
        <w:tc>
          <w:tcPr>
            <w:tcW w:w="5128" w:type="dxa"/>
            <w:gridSpan w:val="2"/>
            <w:shd w:val="clear" w:color="auto" w:fill="auto"/>
          </w:tcPr>
          <w:p w14:paraId="6961D1D5"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68BBD642" w14:textId="77777777" w:rsidR="0010020B" w:rsidRPr="00341895" w:rsidRDefault="0010020B" w:rsidP="004A45BD">
            <w:pPr>
              <w:ind w:left="10"/>
              <w:jc w:val="both"/>
              <w:rPr>
                <w:rFonts w:ascii="Arial Narrow" w:hAnsi="Arial Narrow" w:cs="Arial"/>
                <w:noProof/>
                <w:sz w:val="17"/>
                <w:szCs w:val="17"/>
              </w:rPr>
            </w:pPr>
          </w:p>
        </w:tc>
      </w:tr>
      <w:tr w:rsidR="0010020B" w:rsidRPr="00341895" w14:paraId="3D79FEE7" w14:textId="77777777" w:rsidTr="004A45BD">
        <w:trPr>
          <w:gridAfter w:val="1"/>
          <w:wAfter w:w="142" w:type="dxa"/>
        </w:trPr>
        <w:tc>
          <w:tcPr>
            <w:tcW w:w="5128" w:type="dxa"/>
            <w:gridSpan w:val="2"/>
            <w:shd w:val="clear" w:color="auto" w:fill="auto"/>
          </w:tcPr>
          <w:p w14:paraId="65DBC840"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4. ПОРЯДОК ИЗВЕЩЕНИЯ ОБ ОТГРУЗКЕ</w:t>
            </w:r>
          </w:p>
        </w:tc>
        <w:tc>
          <w:tcPr>
            <w:tcW w:w="5123" w:type="dxa"/>
            <w:gridSpan w:val="2"/>
            <w:shd w:val="clear" w:color="auto" w:fill="auto"/>
          </w:tcPr>
          <w:p w14:paraId="3B9E283A"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4. SHIPMENT NOTIFICATION PROCEDURE</w:t>
            </w:r>
          </w:p>
        </w:tc>
      </w:tr>
      <w:tr w:rsidR="0010020B" w:rsidRPr="008A6A72" w14:paraId="78E854C1" w14:textId="77777777" w:rsidTr="004A45BD">
        <w:trPr>
          <w:gridAfter w:val="1"/>
          <w:wAfter w:w="142" w:type="dxa"/>
        </w:trPr>
        <w:tc>
          <w:tcPr>
            <w:tcW w:w="5128" w:type="dxa"/>
            <w:gridSpan w:val="2"/>
            <w:shd w:val="clear" w:color="auto" w:fill="auto"/>
          </w:tcPr>
          <w:p w14:paraId="0C34C8D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6009FA02" w14:textId="77777777" w:rsidR="0010020B" w:rsidRPr="0010020B" w:rsidRDefault="0010020B" w:rsidP="004A45BD">
            <w:pPr>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- 1 копия;</w:t>
            </w:r>
          </w:p>
          <w:p w14:paraId="79C8FC0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- 1 копия.</w:t>
            </w:r>
          </w:p>
        </w:tc>
        <w:tc>
          <w:tcPr>
            <w:tcW w:w="5123" w:type="dxa"/>
            <w:gridSpan w:val="2"/>
            <w:shd w:val="clear" w:color="auto" w:fill="auto"/>
          </w:tcPr>
          <w:p w14:paraId="2E78DE6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6DF8CAB1" w14:textId="77777777" w:rsidR="0010020B" w:rsidRDefault="0010020B" w:rsidP="004A45BD">
            <w:pPr>
              <w:ind w:left="10"/>
              <w:jc w:val="both"/>
              <w:rPr>
                <w:rFonts w:ascii="Arial Narrow" w:hAnsi="Arial Narrow" w:cs="Arial"/>
                <w:noProof/>
                <w:sz w:val="17"/>
                <w:szCs w:val="17"/>
              </w:rPr>
            </w:pPr>
          </w:p>
          <w:p w14:paraId="7C84C7C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Invoice - 1 copy;</w:t>
            </w:r>
          </w:p>
          <w:p w14:paraId="0CF0473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Packing list - 1 copy.</w:t>
            </w:r>
          </w:p>
        </w:tc>
      </w:tr>
      <w:tr w:rsidR="0010020B" w:rsidRPr="008A6A72" w14:paraId="01D77901" w14:textId="77777777" w:rsidTr="004A45BD">
        <w:trPr>
          <w:gridAfter w:val="1"/>
          <w:wAfter w:w="142" w:type="dxa"/>
        </w:trPr>
        <w:tc>
          <w:tcPr>
            <w:tcW w:w="5128" w:type="dxa"/>
            <w:gridSpan w:val="2"/>
            <w:shd w:val="clear" w:color="auto" w:fill="auto"/>
          </w:tcPr>
          <w:p w14:paraId="0408592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5123" w:type="dxa"/>
            <w:gridSpan w:val="2"/>
            <w:shd w:val="clear" w:color="auto" w:fill="auto"/>
          </w:tcPr>
          <w:p w14:paraId="4F516D3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10020B" w:rsidRPr="008A6A72" w14:paraId="5D886FA4" w14:textId="77777777" w:rsidTr="004A45BD">
        <w:trPr>
          <w:gridAfter w:val="1"/>
          <w:wAfter w:w="142" w:type="dxa"/>
        </w:trPr>
        <w:tc>
          <w:tcPr>
            <w:tcW w:w="5128" w:type="dxa"/>
            <w:gridSpan w:val="2"/>
            <w:shd w:val="clear" w:color="auto" w:fill="auto"/>
          </w:tcPr>
          <w:p w14:paraId="4249BA4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5123" w:type="dxa"/>
            <w:gridSpan w:val="2"/>
            <w:shd w:val="clear" w:color="auto" w:fill="auto"/>
          </w:tcPr>
          <w:p w14:paraId="217D433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0020B" w:rsidRPr="008A6A72" w14:paraId="13C8E7EF" w14:textId="77777777" w:rsidTr="004A45BD">
        <w:trPr>
          <w:gridAfter w:val="1"/>
          <w:wAfter w:w="142" w:type="dxa"/>
        </w:trPr>
        <w:tc>
          <w:tcPr>
            <w:tcW w:w="5128" w:type="dxa"/>
            <w:gridSpan w:val="2"/>
            <w:shd w:val="clear" w:color="auto" w:fill="auto"/>
          </w:tcPr>
          <w:p w14:paraId="562FDE8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4.4. После отгрузки, Продавец в течение </w:t>
            </w:r>
            <w:r w:rsidRPr="0010020B">
              <w:rPr>
                <w:rFonts w:ascii="Arial Narrow" w:hAnsi="Arial Narrow" w:cs="Arial"/>
                <w:b/>
                <w:sz w:val="17"/>
                <w:szCs w:val="17"/>
                <w:lang w:val="ru-RU"/>
              </w:rPr>
              <w:t>48</w:t>
            </w:r>
            <w:r w:rsidRPr="0010020B">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123" w:type="dxa"/>
            <w:gridSpan w:val="2"/>
            <w:shd w:val="clear" w:color="auto" w:fill="auto"/>
          </w:tcPr>
          <w:p w14:paraId="0579268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4.4. After the shipment, the Seller should send to the Buyer an official notification within </w:t>
            </w:r>
            <w:r w:rsidRPr="00341895">
              <w:rPr>
                <w:rFonts w:ascii="Arial Narrow" w:hAnsi="Arial Narrow" w:cs="Arial"/>
                <w:b/>
                <w:noProof/>
                <w:sz w:val="17"/>
                <w:szCs w:val="17"/>
              </w:rPr>
              <w:t>48</w:t>
            </w:r>
            <w:r w:rsidRPr="0034189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0020B" w:rsidRPr="008A6A72" w14:paraId="43F7155C" w14:textId="77777777" w:rsidTr="004A45BD">
        <w:trPr>
          <w:gridAfter w:val="1"/>
          <w:wAfter w:w="142" w:type="dxa"/>
        </w:trPr>
        <w:tc>
          <w:tcPr>
            <w:tcW w:w="5128" w:type="dxa"/>
            <w:gridSpan w:val="2"/>
            <w:shd w:val="clear" w:color="auto" w:fill="auto"/>
          </w:tcPr>
          <w:p w14:paraId="1D76873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4.5. К уведомлению прикладываются следующие документы:</w:t>
            </w:r>
          </w:p>
          <w:p w14:paraId="672DA563"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–1 копия;</w:t>
            </w:r>
          </w:p>
          <w:p w14:paraId="5D2EBC73"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копия;</w:t>
            </w:r>
          </w:p>
          <w:p w14:paraId="650080C9"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с указанием содержимого каждой упаковки и серийных номеров товара, там где требуется – 1 копия;</w:t>
            </w:r>
          </w:p>
        </w:tc>
        <w:tc>
          <w:tcPr>
            <w:tcW w:w="5123" w:type="dxa"/>
            <w:gridSpan w:val="2"/>
            <w:shd w:val="clear" w:color="auto" w:fill="auto"/>
          </w:tcPr>
          <w:p w14:paraId="5F59864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4.5. The following documents shall be attached to the notification:</w:t>
            </w:r>
          </w:p>
          <w:p w14:paraId="0880EA7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copy;</w:t>
            </w:r>
          </w:p>
          <w:p w14:paraId="54AEE80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Way bill -1 copy;</w:t>
            </w:r>
          </w:p>
          <w:p w14:paraId="55088C3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copy</w:t>
            </w:r>
          </w:p>
        </w:tc>
      </w:tr>
      <w:tr w:rsidR="0010020B" w:rsidRPr="008A6A72" w14:paraId="6E88E4B0" w14:textId="77777777" w:rsidTr="004A45BD">
        <w:trPr>
          <w:gridAfter w:val="1"/>
          <w:wAfter w:w="142" w:type="dxa"/>
        </w:trPr>
        <w:tc>
          <w:tcPr>
            <w:tcW w:w="5128" w:type="dxa"/>
            <w:gridSpan w:val="2"/>
            <w:shd w:val="clear" w:color="auto" w:fill="auto"/>
          </w:tcPr>
          <w:p w14:paraId="78FB30ED"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5790F160" w14:textId="77777777" w:rsidR="0010020B" w:rsidRPr="00341895" w:rsidRDefault="0010020B" w:rsidP="004A45BD">
            <w:pPr>
              <w:ind w:left="10"/>
              <w:jc w:val="both"/>
              <w:rPr>
                <w:rFonts w:ascii="Arial Narrow" w:hAnsi="Arial Narrow" w:cs="Arial"/>
                <w:noProof/>
                <w:sz w:val="17"/>
                <w:szCs w:val="17"/>
              </w:rPr>
            </w:pPr>
          </w:p>
        </w:tc>
      </w:tr>
      <w:tr w:rsidR="0010020B" w:rsidRPr="008A6A72" w14:paraId="559BACE9" w14:textId="77777777" w:rsidTr="004A45BD">
        <w:trPr>
          <w:gridAfter w:val="1"/>
          <w:wAfter w:w="142" w:type="dxa"/>
        </w:trPr>
        <w:tc>
          <w:tcPr>
            <w:tcW w:w="5128" w:type="dxa"/>
            <w:gridSpan w:val="2"/>
            <w:shd w:val="clear" w:color="auto" w:fill="auto"/>
          </w:tcPr>
          <w:p w14:paraId="14BA1499"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5. ЦЕНА ТОВАРА И ОБЩАЯ СУММА КОНТРАКТА</w:t>
            </w:r>
          </w:p>
        </w:tc>
        <w:tc>
          <w:tcPr>
            <w:tcW w:w="5123" w:type="dxa"/>
            <w:gridSpan w:val="2"/>
            <w:shd w:val="clear" w:color="auto" w:fill="auto"/>
          </w:tcPr>
          <w:p w14:paraId="41B4F159" w14:textId="77777777" w:rsidR="0010020B" w:rsidRPr="00341895" w:rsidRDefault="0010020B" w:rsidP="004A45BD">
            <w:pPr>
              <w:ind w:left="10"/>
              <w:jc w:val="both"/>
              <w:rPr>
                <w:rFonts w:ascii="Arial Narrow" w:hAnsi="Arial Narrow" w:cs="Arial"/>
                <w:b/>
                <w:sz w:val="17"/>
                <w:szCs w:val="17"/>
              </w:rPr>
            </w:pPr>
            <w:r w:rsidRPr="00341895">
              <w:rPr>
                <w:rFonts w:ascii="Arial Narrow" w:hAnsi="Arial Narrow" w:cs="Arial"/>
                <w:b/>
                <w:sz w:val="17"/>
                <w:szCs w:val="17"/>
              </w:rPr>
              <w:t>5. PRICE OF GOODS AND TOTAL AMOUNT OF CONTRACT</w:t>
            </w:r>
          </w:p>
        </w:tc>
      </w:tr>
      <w:tr w:rsidR="0010020B" w:rsidRPr="008A6A72" w14:paraId="5D965175" w14:textId="77777777" w:rsidTr="004A45BD">
        <w:trPr>
          <w:gridAfter w:val="1"/>
          <w:wAfter w:w="142" w:type="dxa"/>
        </w:trPr>
        <w:tc>
          <w:tcPr>
            <w:tcW w:w="5128" w:type="dxa"/>
            <w:gridSpan w:val="2"/>
            <w:shd w:val="clear" w:color="auto" w:fill="auto"/>
          </w:tcPr>
          <w:p w14:paraId="50454EB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5.1. Цены на товары, указанные в Приложении №1 установлены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и понимаются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5123" w:type="dxa"/>
            <w:gridSpan w:val="2"/>
            <w:shd w:val="clear" w:color="auto" w:fill="auto"/>
          </w:tcPr>
          <w:p w14:paraId="0DE9CE2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5.1. The prices for the goods specified in Annex №1 are established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and are understood on the DAP-Tashkent delivery terms (INCOTERMS 2020), are fixed for the entire term of the contract and are not subject to change.</w:t>
            </w:r>
          </w:p>
        </w:tc>
      </w:tr>
      <w:tr w:rsidR="0010020B" w:rsidRPr="008A6A72" w14:paraId="15016007" w14:textId="77777777" w:rsidTr="004A45BD">
        <w:trPr>
          <w:gridAfter w:val="1"/>
          <w:wAfter w:w="142" w:type="dxa"/>
        </w:trPr>
        <w:tc>
          <w:tcPr>
            <w:tcW w:w="5128" w:type="dxa"/>
            <w:gridSpan w:val="2"/>
            <w:shd w:val="clear" w:color="auto" w:fill="auto"/>
          </w:tcPr>
          <w:p w14:paraId="6ABFE48C"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123" w:type="dxa"/>
            <w:gridSpan w:val="2"/>
            <w:shd w:val="clear" w:color="auto" w:fill="auto"/>
          </w:tcPr>
          <w:p w14:paraId="5EAFB00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10020B" w:rsidRPr="008A6A72" w14:paraId="64E78BEC" w14:textId="77777777" w:rsidTr="004A45BD">
        <w:trPr>
          <w:gridAfter w:val="1"/>
          <w:wAfter w:w="142" w:type="dxa"/>
        </w:trPr>
        <w:tc>
          <w:tcPr>
            <w:tcW w:w="5128" w:type="dxa"/>
            <w:gridSpan w:val="2"/>
            <w:shd w:val="clear" w:color="auto" w:fill="auto"/>
          </w:tcPr>
          <w:p w14:paraId="70CDB1B3"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sz w:val="17"/>
                <w:szCs w:val="17"/>
                <w:lang w:val="ru-RU"/>
              </w:rPr>
              <w:t xml:space="preserve">5.3. Общая сумма Контракта составляет: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w:t>
            </w:r>
            <w:r w:rsidRPr="0010020B">
              <w:rPr>
                <w:rFonts w:ascii="Arial Narrow" w:hAnsi="Arial Narrow" w:cs="Arial"/>
                <w:b/>
                <w:sz w:val="17"/>
                <w:szCs w:val="17"/>
                <w:lang w:val="ru-RU"/>
              </w:rPr>
              <w:t xml:space="preserve"> Дол.США/ Евро.</w:t>
            </w:r>
          </w:p>
          <w:p w14:paraId="1E2712F8" w14:textId="77777777" w:rsidR="0010020B" w:rsidRPr="00341895" w:rsidRDefault="0010020B" w:rsidP="004A45BD">
            <w:pPr>
              <w:jc w:val="both"/>
              <w:rPr>
                <w:rFonts w:ascii="Arial Narrow" w:hAnsi="Arial Narrow" w:cs="Arial"/>
                <w:sz w:val="17"/>
                <w:szCs w:val="17"/>
              </w:rPr>
            </w:pPr>
            <w:r w:rsidRPr="0010020B">
              <w:rPr>
                <w:rFonts w:ascii="Arial Narrow" w:hAnsi="Arial Narrow" w:cs="Arial"/>
                <w:sz w:val="17"/>
                <w:szCs w:val="17"/>
                <w:lang w:val="ru-RU"/>
              </w:rPr>
              <w:lastRenderedPageBreak/>
              <w:t>Товары, указанные в Приложении №1</w:t>
            </w:r>
            <w:r w:rsidRPr="00341895">
              <w:rPr>
                <w:rFonts w:ascii="Arial Narrow" w:hAnsi="Arial Narrow" w:cs="Arial"/>
                <w:sz w:val="17"/>
                <w:szCs w:val="17"/>
                <w:lang w:val="uz-Cyrl-UZ"/>
              </w:rPr>
              <w:t>,</w:t>
            </w:r>
            <w:r w:rsidRPr="0010020B">
              <w:rPr>
                <w:rFonts w:ascii="Arial Narrow" w:hAnsi="Arial Narrow" w:cs="Arial"/>
                <w:sz w:val="17"/>
                <w:szCs w:val="17"/>
                <w:lang w:val="ru-RU"/>
              </w:rPr>
              <w:t xml:space="preserve">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Pr>
                <w:rFonts w:ascii="Arial Narrow" w:hAnsi="Arial Narrow" w:cs="Arial"/>
                <w:b/>
                <w:sz w:val="17"/>
                <w:szCs w:val="17"/>
              </w:rPr>
              <w:t xml:space="preserve">Дол.США/ </w:t>
            </w:r>
            <w:r w:rsidRPr="00252306">
              <w:rPr>
                <w:rFonts w:ascii="Arial Narrow" w:hAnsi="Arial Narrow" w:cs="Arial"/>
                <w:b/>
                <w:sz w:val="17"/>
                <w:szCs w:val="17"/>
              </w:rPr>
              <w:t>Евро</w:t>
            </w:r>
            <w:r w:rsidRPr="00341895">
              <w:rPr>
                <w:rFonts w:ascii="Arial Narrow" w:hAnsi="Arial Narrow" w:cs="Arial"/>
                <w:sz w:val="17"/>
                <w:szCs w:val="17"/>
              </w:rPr>
              <w:t>, поставляемые по Контракту, подлежат к оплате.</w:t>
            </w:r>
          </w:p>
          <w:p w14:paraId="5C0F8025" w14:textId="77777777" w:rsidR="0010020B" w:rsidRPr="00341895" w:rsidRDefault="0010020B" w:rsidP="004A45BD">
            <w:pPr>
              <w:jc w:val="both"/>
              <w:rPr>
                <w:rFonts w:ascii="Arial Narrow" w:hAnsi="Arial Narrow" w:cs="Arial"/>
                <w:b/>
                <w:sz w:val="17"/>
                <w:szCs w:val="17"/>
              </w:rPr>
            </w:pPr>
          </w:p>
        </w:tc>
        <w:tc>
          <w:tcPr>
            <w:tcW w:w="5123" w:type="dxa"/>
            <w:gridSpan w:val="2"/>
            <w:shd w:val="clear" w:color="auto" w:fill="auto"/>
          </w:tcPr>
          <w:p w14:paraId="59B3F34A"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noProof/>
                <w:sz w:val="17"/>
                <w:szCs w:val="17"/>
              </w:rPr>
              <w:lastRenderedPageBreak/>
              <w:t xml:space="preserve">5.3. The total amount of the Contract is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p>
          <w:p w14:paraId="678954A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The goods specified in Annex No.1,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Pr>
                <w:rFonts w:ascii="Arial Narrow" w:hAnsi="Arial Narrow" w:cs="Arial"/>
                <w:b/>
                <w:sz w:val="17"/>
                <w:szCs w:val="17"/>
              </w:rPr>
              <w:t>Дол</w:t>
            </w:r>
            <w:r w:rsidRPr="002776F9">
              <w:rPr>
                <w:rFonts w:ascii="Arial Narrow" w:hAnsi="Arial Narrow" w:cs="Arial"/>
                <w:b/>
                <w:sz w:val="17"/>
                <w:szCs w:val="17"/>
              </w:rPr>
              <w:t>.</w:t>
            </w:r>
            <w:r>
              <w:rPr>
                <w:rFonts w:ascii="Arial Narrow" w:hAnsi="Arial Narrow" w:cs="Arial"/>
                <w:b/>
                <w:sz w:val="17"/>
                <w:szCs w:val="17"/>
              </w:rPr>
              <w:t>США</w:t>
            </w:r>
            <w:r w:rsidRPr="002776F9">
              <w:rPr>
                <w:rFonts w:ascii="Arial Narrow" w:hAnsi="Arial Narrow" w:cs="Arial"/>
                <w:b/>
                <w:sz w:val="17"/>
                <w:szCs w:val="17"/>
              </w:rPr>
              <w:t xml:space="preserve">/ </w:t>
            </w:r>
            <w:r w:rsidRPr="00252306">
              <w:rPr>
                <w:rFonts w:ascii="Arial Narrow" w:hAnsi="Arial Narrow" w:cs="Arial"/>
                <w:b/>
                <w:sz w:val="17"/>
                <w:szCs w:val="17"/>
              </w:rPr>
              <w:t>Евро</w:t>
            </w:r>
            <w:r w:rsidRPr="00341895">
              <w:rPr>
                <w:rFonts w:ascii="Arial Narrow" w:hAnsi="Arial Narrow" w:cs="Arial"/>
                <w:noProof/>
                <w:sz w:val="17"/>
                <w:szCs w:val="17"/>
              </w:rPr>
              <w:t>, supplied under the Contract, are payable.</w:t>
            </w:r>
          </w:p>
          <w:p w14:paraId="1A8113F6" w14:textId="77777777" w:rsidR="0010020B" w:rsidRPr="00341895" w:rsidRDefault="0010020B" w:rsidP="004A45BD">
            <w:pPr>
              <w:ind w:left="10"/>
              <w:jc w:val="both"/>
              <w:rPr>
                <w:rFonts w:ascii="Arial Narrow" w:hAnsi="Arial Narrow" w:cs="Arial"/>
                <w:b/>
                <w:noProof/>
                <w:sz w:val="17"/>
                <w:szCs w:val="17"/>
              </w:rPr>
            </w:pPr>
          </w:p>
        </w:tc>
      </w:tr>
      <w:tr w:rsidR="0010020B" w:rsidRPr="00341895" w14:paraId="7F3F4928" w14:textId="77777777" w:rsidTr="004A45BD">
        <w:trPr>
          <w:gridAfter w:val="1"/>
          <w:wAfter w:w="142" w:type="dxa"/>
        </w:trPr>
        <w:tc>
          <w:tcPr>
            <w:tcW w:w="5128" w:type="dxa"/>
            <w:gridSpan w:val="2"/>
            <w:shd w:val="clear" w:color="auto" w:fill="auto"/>
          </w:tcPr>
          <w:p w14:paraId="21EFC87C" w14:textId="77777777" w:rsidR="0010020B" w:rsidRPr="00341895" w:rsidRDefault="0010020B" w:rsidP="004A45BD">
            <w:pPr>
              <w:tabs>
                <w:tab w:val="left" w:pos="0"/>
              </w:tabs>
              <w:jc w:val="both"/>
              <w:rPr>
                <w:rFonts w:ascii="Arial Narrow" w:hAnsi="Arial Narrow" w:cs="Arial"/>
                <w:b/>
                <w:sz w:val="17"/>
                <w:szCs w:val="17"/>
              </w:rPr>
            </w:pPr>
            <w:r w:rsidRPr="00341895">
              <w:rPr>
                <w:rFonts w:ascii="Arial Narrow" w:hAnsi="Arial Narrow" w:cs="Arial"/>
                <w:b/>
                <w:sz w:val="17"/>
                <w:szCs w:val="17"/>
              </w:rPr>
              <w:t>6. ПОРЯДОК И УСЛОВИЯ ОПЛАТЫ</w:t>
            </w:r>
          </w:p>
        </w:tc>
        <w:tc>
          <w:tcPr>
            <w:tcW w:w="5123" w:type="dxa"/>
            <w:gridSpan w:val="2"/>
            <w:shd w:val="clear" w:color="auto" w:fill="auto"/>
          </w:tcPr>
          <w:p w14:paraId="06EAF82B" w14:textId="77777777" w:rsidR="0010020B" w:rsidRPr="00341895" w:rsidRDefault="0010020B" w:rsidP="004A45BD">
            <w:pPr>
              <w:ind w:left="10"/>
              <w:jc w:val="both"/>
              <w:rPr>
                <w:rFonts w:ascii="Arial Narrow" w:hAnsi="Arial Narrow" w:cs="Arial"/>
                <w:b/>
                <w:noProof/>
                <w:spacing w:val="-2"/>
                <w:sz w:val="17"/>
                <w:szCs w:val="17"/>
              </w:rPr>
            </w:pPr>
            <w:r w:rsidRPr="00341895">
              <w:rPr>
                <w:rFonts w:ascii="Arial Narrow" w:hAnsi="Arial Narrow" w:cs="Arial"/>
                <w:b/>
                <w:noProof/>
                <w:spacing w:val="-2"/>
                <w:sz w:val="17"/>
                <w:szCs w:val="17"/>
              </w:rPr>
              <w:t>6. PAYMENT TERMS AND CONDITIONS</w:t>
            </w:r>
          </w:p>
        </w:tc>
      </w:tr>
      <w:tr w:rsidR="0010020B" w:rsidRPr="008A6A72" w14:paraId="54C1459B" w14:textId="77777777" w:rsidTr="004A45BD">
        <w:trPr>
          <w:gridAfter w:val="1"/>
          <w:wAfter w:w="142" w:type="dxa"/>
        </w:trPr>
        <w:tc>
          <w:tcPr>
            <w:tcW w:w="5128" w:type="dxa"/>
            <w:gridSpan w:val="2"/>
            <w:shd w:val="clear" w:color="auto" w:fill="auto"/>
          </w:tcPr>
          <w:p w14:paraId="39E684EF"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sz w:val="17"/>
                <w:szCs w:val="17"/>
                <w:lang w:val="ru-RU"/>
              </w:rPr>
              <w:t xml:space="preserve">6.1. Платежи производятся в валюте Контракта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путем открытия безотзывного, документарного аккредитива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для оплаты по данному контракту.</w:t>
            </w:r>
          </w:p>
        </w:tc>
        <w:tc>
          <w:tcPr>
            <w:tcW w:w="5123" w:type="dxa"/>
            <w:gridSpan w:val="2"/>
            <w:shd w:val="clear" w:color="auto" w:fill="auto"/>
          </w:tcPr>
          <w:p w14:paraId="5B8692F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6.1. Payments are made in the currency of the Contract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by opening an irrevocable, documentary letter of credit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opened by the Buyer with a validity of 240 days.</w:t>
            </w:r>
            <w:r w:rsidRPr="00341895">
              <w:rPr>
                <w:sz w:val="17"/>
                <w:szCs w:val="17"/>
              </w:rPr>
              <w:t xml:space="preserve"> </w:t>
            </w:r>
            <w:r w:rsidRPr="00341895">
              <w:rPr>
                <w:rFonts w:ascii="Arial Narrow" w:hAnsi="Arial Narrow" w:cs="Arial"/>
                <w:noProof/>
                <w:sz w:val="17"/>
                <w:szCs w:val="17"/>
              </w:rPr>
              <w:t>The letter of credit is opened after the receipt of funds from the Ministry of Health of the Republic of Uzbekistan to the account "O'zmedimpeks"</w:t>
            </w:r>
            <w:r w:rsidRPr="00084BB8">
              <w:rPr>
                <w:rFonts w:ascii="Arial Narrow" w:hAnsi="Arial Narrow" w:cs="Arial"/>
                <w:noProof/>
                <w:sz w:val="17"/>
                <w:szCs w:val="17"/>
              </w:rPr>
              <w:t xml:space="preserve"> </w:t>
            </w:r>
            <w:r w:rsidRPr="00341895">
              <w:rPr>
                <w:rFonts w:ascii="Arial Narrow" w:hAnsi="Arial Narrow" w:cs="Arial"/>
                <w:noProof/>
                <w:sz w:val="17"/>
                <w:szCs w:val="17"/>
              </w:rPr>
              <w:t>LLC for payment under this contract</w:t>
            </w:r>
          </w:p>
        </w:tc>
      </w:tr>
      <w:tr w:rsidR="0010020B" w:rsidRPr="008A6A72" w14:paraId="134EFFED" w14:textId="77777777" w:rsidTr="004A45BD">
        <w:trPr>
          <w:gridAfter w:val="1"/>
          <w:wAfter w:w="142" w:type="dxa"/>
        </w:trPr>
        <w:tc>
          <w:tcPr>
            <w:tcW w:w="5128" w:type="dxa"/>
            <w:gridSpan w:val="2"/>
            <w:shd w:val="clear" w:color="auto" w:fill="auto"/>
          </w:tcPr>
          <w:p w14:paraId="15981B69" w14:textId="77777777" w:rsidR="0010020B" w:rsidRPr="00341895" w:rsidRDefault="0010020B" w:rsidP="004A45BD">
            <w:pPr>
              <w:jc w:val="both"/>
              <w:rPr>
                <w:rFonts w:ascii="Arial Narrow" w:hAnsi="Arial Narrow" w:cs="Arial"/>
                <w:sz w:val="17"/>
                <w:szCs w:val="17"/>
              </w:rPr>
            </w:pPr>
            <w:r w:rsidRPr="0010020B">
              <w:rPr>
                <w:rFonts w:ascii="Arial Narrow" w:hAnsi="Arial Narrow" w:cs="Arial"/>
                <w:sz w:val="17"/>
                <w:szCs w:val="17"/>
                <w:lang w:val="ru-RU"/>
              </w:rPr>
              <w:t xml:space="preserve">6.2. При необходимости, сроки действия аккредитива по согласованию </w:t>
            </w:r>
            <w:r w:rsidRPr="00341895">
              <w:rPr>
                <w:rFonts w:ascii="Arial Narrow" w:hAnsi="Arial Narrow" w:cs="Arial"/>
                <w:sz w:val="17"/>
                <w:szCs w:val="17"/>
              </w:rPr>
              <w:t>Сторон могут быть продлены.</w:t>
            </w:r>
          </w:p>
        </w:tc>
        <w:tc>
          <w:tcPr>
            <w:tcW w:w="5123" w:type="dxa"/>
            <w:gridSpan w:val="2"/>
            <w:shd w:val="clear" w:color="auto" w:fill="auto"/>
          </w:tcPr>
          <w:p w14:paraId="0760454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6.2. If necessary, the validity period of the letter of credit as agreed by the Parties may be extended.</w:t>
            </w:r>
          </w:p>
        </w:tc>
      </w:tr>
      <w:tr w:rsidR="0010020B" w:rsidRPr="008A6A72" w14:paraId="38644759" w14:textId="77777777" w:rsidTr="004A45BD">
        <w:trPr>
          <w:gridAfter w:val="1"/>
          <w:wAfter w:w="142" w:type="dxa"/>
        </w:trPr>
        <w:tc>
          <w:tcPr>
            <w:tcW w:w="5128" w:type="dxa"/>
            <w:gridSpan w:val="2"/>
            <w:shd w:val="clear" w:color="auto" w:fill="auto"/>
          </w:tcPr>
          <w:p w14:paraId="58BCEAF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5123" w:type="dxa"/>
            <w:gridSpan w:val="2"/>
            <w:shd w:val="clear" w:color="auto" w:fill="auto"/>
          </w:tcPr>
          <w:p w14:paraId="628F8EC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6.3. All costs for changing the terms of the letter of credit are charged to the account of the initiating Party.</w:t>
            </w:r>
          </w:p>
        </w:tc>
      </w:tr>
      <w:tr w:rsidR="0010020B" w:rsidRPr="008A6A72" w14:paraId="071B7FC2" w14:textId="77777777" w:rsidTr="004A45BD">
        <w:trPr>
          <w:gridAfter w:val="1"/>
          <w:wAfter w:w="142" w:type="dxa"/>
        </w:trPr>
        <w:tc>
          <w:tcPr>
            <w:tcW w:w="5128" w:type="dxa"/>
            <w:gridSpan w:val="2"/>
            <w:shd w:val="clear" w:color="auto" w:fill="auto"/>
          </w:tcPr>
          <w:p w14:paraId="7A11F4E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6.4. Аккредитив открывается через АО “КДБ Банк Узбекистан”, г. Ташкент.</w:t>
            </w:r>
          </w:p>
        </w:tc>
        <w:tc>
          <w:tcPr>
            <w:tcW w:w="5123" w:type="dxa"/>
            <w:gridSpan w:val="2"/>
            <w:shd w:val="clear" w:color="auto" w:fill="auto"/>
          </w:tcPr>
          <w:p w14:paraId="1DEC238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6.4. The Letter of Credit shall be issued by JSC “KDB Bank Uzbekistan”, Tashkent.</w:t>
            </w:r>
          </w:p>
        </w:tc>
      </w:tr>
      <w:tr w:rsidR="0010020B" w:rsidRPr="008A6A72" w14:paraId="3D687901" w14:textId="77777777" w:rsidTr="004A45BD">
        <w:trPr>
          <w:gridAfter w:val="1"/>
          <w:wAfter w:w="142" w:type="dxa"/>
        </w:trPr>
        <w:tc>
          <w:tcPr>
            <w:tcW w:w="5128" w:type="dxa"/>
            <w:gridSpan w:val="2"/>
            <w:shd w:val="clear" w:color="auto" w:fill="auto"/>
          </w:tcPr>
          <w:p w14:paraId="4500F22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6.5. Валюта платежа –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w:t>
            </w:r>
          </w:p>
        </w:tc>
        <w:tc>
          <w:tcPr>
            <w:tcW w:w="5123" w:type="dxa"/>
            <w:gridSpan w:val="2"/>
            <w:shd w:val="clear" w:color="auto" w:fill="auto"/>
          </w:tcPr>
          <w:p w14:paraId="50573A6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6.5. Currency of payment –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w:t>
            </w:r>
          </w:p>
        </w:tc>
      </w:tr>
      <w:tr w:rsidR="0010020B" w:rsidRPr="008A6A72" w14:paraId="2B7788D2" w14:textId="77777777" w:rsidTr="004A45BD">
        <w:trPr>
          <w:gridAfter w:val="1"/>
          <w:wAfter w:w="142" w:type="dxa"/>
        </w:trPr>
        <w:tc>
          <w:tcPr>
            <w:tcW w:w="5128" w:type="dxa"/>
            <w:gridSpan w:val="2"/>
            <w:shd w:val="clear" w:color="auto" w:fill="auto"/>
          </w:tcPr>
          <w:p w14:paraId="6BF6F14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6.6. Оплата, стоимости поставленной партии товара, с аккредитива осуществляется следующим образом:</w:t>
            </w:r>
          </w:p>
          <w:p w14:paraId="7B94244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6.6.1. </w:t>
            </w:r>
            <w:r w:rsidRPr="0010020B">
              <w:rPr>
                <w:rFonts w:ascii="Arial Narrow" w:hAnsi="Arial Narrow" w:cs="Arial"/>
                <w:b/>
                <w:sz w:val="17"/>
                <w:szCs w:val="17"/>
                <w:lang w:val="ru-RU"/>
              </w:rPr>
              <w:t>70%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7D40F48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70% стоимости поставленной партии товара – 1 оригинал, 2 копии;</w:t>
            </w:r>
          </w:p>
          <w:p w14:paraId="3FF21AE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5FE5EB1"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ИМ-70 или ИМ -74 с </w:t>
            </w:r>
            <w:r w:rsidRPr="00341895">
              <w:rPr>
                <w:rFonts w:ascii="Arial Narrow" w:hAnsi="Arial Narrow" w:cs="Arial"/>
                <w:sz w:val="17"/>
                <w:szCs w:val="17"/>
              </w:rPr>
              <w:t>QR</w:t>
            </w:r>
            <w:r w:rsidRPr="0010020B">
              <w:rPr>
                <w:rFonts w:ascii="Arial Narrow" w:hAnsi="Arial Narrow" w:cs="Arial"/>
                <w:sz w:val="17"/>
                <w:szCs w:val="17"/>
                <w:lang w:val="ru-RU"/>
              </w:rPr>
              <w:t>-кодом таможенного органа Республики Узбекистан на русском языке – 2 копии.</w:t>
            </w:r>
          </w:p>
          <w:p w14:paraId="4A83792D"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6.6.2. </w:t>
            </w:r>
            <w:r w:rsidRPr="0010020B">
              <w:rPr>
                <w:rFonts w:ascii="Arial Narrow" w:hAnsi="Arial Narrow" w:cs="Arial"/>
                <w:b/>
                <w:sz w:val="17"/>
                <w:szCs w:val="17"/>
                <w:lang w:val="ru-RU"/>
              </w:rPr>
              <w:t>20%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30CC9B2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20% стоимости поставленной партии товара – 1 оригинал, 2 копии;</w:t>
            </w:r>
          </w:p>
          <w:p w14:paraId="3467E40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ИМ-40 с </w:t>
            </w:r>
            <w:r w:rsidRPr="00341895">
              <w:rPr>
                <w:rFonts w:ascii="Arial Narrow" w:hAnsi="Arial Narrow" w:cs="Arial"/>
                <w:sz w:val="17"/>
                <w:szCs w:val="17"/>
              </w:rPr>
              <w:t>QR</w:t>
            </w:r>
            <w:r w:rsidRPr="0010020B">
              <w:rPr>
                <w:rFonts w:ascii="Arial Narrow" w:hAnsi="Arial Narrow" w:cs="Arial"/>
                <w:sz w:val="17"/>
                <w:szCs w:val="17"/>
                <w:lang w:val="ru-RU"/>
              </w:rPr>
              <w:t xml:space="preserve"> кодом таможенного органа Республики Узбекистан на русском языке – 2 копии</w:t>
            </w:r>
            <w:r w:rsidRPr="0010020B">
              <w:rPr>
                <w:rFonts w:ascii="Arial Narrow" w:hAnsi="Arial Narrow" w:cs="Arial"/>
                <w:noProof/>
                <w:sz w:val="17"/>
                <w:szCs w:val="17"/>
                <w:lang w:val="ru-RU"/>
              </w:rPr>
              <w:t>;</w:t>
            </w:r>
          </w:p>
          <w:p w14:paraId="10A4C73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6.6.3. </w:t>
            </w:r>
            <w:r w:rsidRPr="0010020B">
              <w:rPr>
                <w:rFonts w:ascii="Arial Narrow" w:hAnsi="Arial Narrow" w:cs="Arial"/>
                <w:b/>
                <w:sz w:val="17"/>
                <w:szCs w:val="17"/>
                <w:lang w:val="ru-RU"/>
              </w:rPr>
              <w:t>10%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1C7BC341"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10% стоимости поставленной партии товара – 1 оригинал, 2 копии;</w:t>
            </w:r>
          </w:p>
          <w:p w14:paraId="52FE5D8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w:t>
            </w:r>
            <w:r w:rsidRPr="0010020B">
              <w:rPr>
                <w:rFonts w:ascii="Arial Narrow" w:hAnsi="Arial Narrow" w:cs="Arial"/>
                <w:i/>
                <w:sz w:val="17"/>
                <w:szCs w:val="17"/>
                <w:lang w:val="ru-RU"/>
              </w:rPr>
              <w:t>для товаров по которым требуется проведение данных работ</w:t>
            </w:r>
            <w:r w:rsidRPr="0010020B">
              <w:rPr>
                <w:rFonts w:ascii="Arial Narrow" w:hAnsi="Arial Narrow" w:cs="Arial"/>
                <w:sz w:val="17"/>
                <w:szCs w:val="17"/>
                <w:lang w:val="ru-RU"/>
              </w:rPr>
              <w:t>) -1 оригинал, 2 копии</w:t>
            </w:r>
            <w:r w:rsidRPr="0010020B">
              <w:rPr>
                <w:rFonts w:ascii="Arial Narrow" w:hAnsi="Arial Narrow" w:cs="Arial"/>
                <w:noProof/>
                <w:sz w:val="17"/>
                <w:szCs w:val="17"/>
                <w:lang w:val="ru-RU"/>
              </w:rPr>
              <w:t>;</w:t>
            </w:r>
          </w:p>
          <w:p w14:paraId="0356870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Акт проведения обучения (тренинга) персонала (</w:t>
            </w:r>
            <w:r w:rsidRPr="0010020B">
              <w:rPr>
                <w:rFonts w:ascii="Arial Narrow" w:hAnsi="Arial Narrow" w:cs="Arial"/>
                <w:i/>
                <w:sz w:val="17"/>
                <w:szCs w:val="17"/>
                <w:lang w:val="ru-RU"/>
              </w:rPr>
              <w:t>для товаров по которым требуется проведение данных услуг)</w:t>
            </w:r>
            <w:r w:rsidRPr="0010020B">
              <w:rPr>
                <w:rFonts w:ascii="Arial Narrow" w:hAnsi="Arial Narrow" w:cs="Arial"/>
                <w:sz w:val="17"/>
                <w:szCs w:val="17"/>
                <w:lang w:val="ru-RU"/>
              </w:rPr>
              <w:t xml:space="preserve"> – 1 оригинал, 2 копии</w:t>
            </w:r>
            <w:r w:rsidRPr="0010020B">
              <w:rPr>
                <w:rFonts w:ascii="Arial Narrow" w:hAnsi="Arial Narrow" w:cs="Arial"/>
                <w:noProof/>
                <w:sz w:val="17"/>
                <w:szCs w:val="17"/>
                <w:lang w:val="ru-RU"/>
              </w:rPr>
              <w:t>;</w:t>
            </w:r>
          </w:p>
          <w:p w14:paraId="29876EA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Товаров- 2копии</w:t>
            </w:r>
            <w:r w:rsidRPr="0010020B">
              <w:rPr>
                <w:rFonts w:ascii="Arial Narrow" w:hAnsi="Arial Narrow" w:cs="Arial"/>
                <w:noProof/>
                <w:sz w:val="17"/>
                <w:szCs w:val="17"/>
                <w:lang w:val="ru-RU"/>
              </w:rPr>
              <w:t>;</w:t>
            </w:r>
          </w:p>
          <w:p w14:paraId="4BAD360A" w14:textId="77777777" w:rsidR="0010020B" w:rsidRPr="0010020B" w:rsidRDefault="0010020B" w:rsidP="004A45BD">
            <w:pPr>
              <w:tabs>
                <w:tab w:val="left" w:pos="338"/>
              </w:tabs>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 xml:space="preserve"> -Сертификат соответствия товара, выданный уполномоченным органом «УзСтандарт» на товары, которые требуют получение данного сертификата -2 копии;</w:t>
            </w:r>
          </w:p>
          <w:p w14:paraId="4EFF0602"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r w:rsidRPr="0010020B">
              <w:rPr>
                <w:rFonts w:ascii="Arial Narrow" w:hAnsi="Arial Narrow" w:cs="Arial"/>
                <w:noProof/>
                <w:sz w:val="17"/>
                <w:szCs w:val="17"/>
                <w:lang w:val="ru-RU"/>
              </w:rPr>
              <w:t>.</w:t>
            </w:r>
          </w:p>
          <w:p w14:paraId="2896558B" w14:textId="77777777" w:rsidR="0010020B" w:rsidRPr="0010020B" w:rsidRDefault="0010020B" w:rsidP="004A45BD">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 – 2 копии;</w:t>
            </w:r>
          </w:p>
        </w:tc>
        <w:tc>
          <w:tcPr>
            <w:tcW w:w="5123" w:type="dxa"/>
            <w:gridSpan w:val="2"/>
            <w:shd w:val="clear" w:color="auto" w:fill="auto"/>
          </w:tcPr>
          <w:p w14:paraId="2A5C6EA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6.6. Payment from the letter of credit of the cost of the delivered part of goods to be effected as follows:</w:t>
            </w:r>
          </w:p>
          <w:p w14:paraId="370E604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6.6.1. </w:t>
            </w:r>
            <w:r w:rsidRPr="00341895">
              <w:rPr>
                <w:rFonts w:ascii="Arial Narrow" w:hAnsi="Arial Narrow" w:cs="Arial"/>
                <w:b/>
                <w:noProof/>
                <w:sz w:val="17"/>
                <w:szCs w:val="17"/>
              </w:rPr>
              <w:t>70%</w:t>
            </w:r>
            <w:r w:rsidRPr="00341895">
              <w:rPr>
                <w:rFonts w:ascii="Arial Narrow" w:hAnsi="Arial Narrow" w:cs="Arial"/>
                <w:noProof/>
                <w:sz w:val="17"/>
                <w:szCs w:val="17"/>
              </w:rPr>
              <w:t xml:space="preserve"> of the contract value of the delivered part of the goods (according to Аnnex №1 of specification to the contract) against presentation by the Seller to the Buyer's bank through the Seller's bank of the following documents to the Buyer's bank:</w:t>
            </w:r>
          </w:p>
          <w:p w14:paraId="3D913D1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70% of the cost of the delivered part of the goods – 1 original, 2 copies;</w:t>
            </w:r>
          </w:p>
          <w:p w14:paraId="07E09FE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-way bill with a stamp of the Customs point of destination about arrival of the Goods – 2 copies;</w:t>
            </w:r>
          </w:p>
          <w:p w14:paraId="4F62210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IM-70/74 with QR code of the customs body of the Republic of Uzbekistan made in Russian – 2 copies.</w:t>
            </w:r>
          </w:p>
          <w:p w14:paraId="0299DC6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6.6.2. </w:t>
            </w:r>
            <w:r w:rsidRPr="00341895">
              <w:rPr>
                <w:rFonts w:ascii="Arial Narrow" w:hAnsi="Arial Narrow" w:cs="Arial"/>
                <w:b/>
                <w:noProof/>
                <w:sz w:val="17"/>
                <w:szCs w:val="17"/>
              </w:rPr>
              <w:t>20%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63A9A44D" w14:textId="77777777" w:rsidR="0010020B" w:rsidRPr="00341895" w:rsidRDefault="0010020B" w:rsidP="004A45BD">
            <w:pPr>
              <w:ind w:left="10"/>
              <w:jc w:val="both"/>
              <w:rPr>
                <w:rFonts w:ascii="Arial Narrow" w:hAnsi="Arial Narrow" w:cs="Arial"/>
                <w:noProof/>
                <w:sz w:val="17"/>
                <w:szCs w:val="17"/>
              </w:rPr>
            </w:pPr>
          </w:p>
          <w:p w14:paraId="7E10F6F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6BE030A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IM-40 with QR code of the customs body of the Republic of Uzbekistan made in Russian – 2 copies;</w:t>
            </w:r>
          </w:p>
          <w:p w14:paraId="12B79AD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6.6.3. </w:t>
            </w:r>
            <w:r w:rsidRPr="00341895">
              <w:rPr>
                <w:rFonts w:ascii="Arial Narrow" w:hAnsi="Arial Narrow" w:cs="Arial"/>
                <w:b/>
                <w:noProof/>
                <w:sz w:val="17"/>
                <w:szCs w:val="17"/>
              </w:rPr>
              <w:t>10%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28BBDCAF" w14:textId="77777777" w:rsidR="0010020B" w:rsidRPr="00341895" w:rsidRDefault="0010020B" w:rsidP="004A45BD">
            <w:pPr>
              <w:ind w:left="10"/>
              <w:jc w:val="both"/>
              <w:rPr>
                <w:rFonts w:ascii="Arial Narrow" w:hAnsi="Arial Narrow" w:cs="Arial"/>
                <w:noProof/>
                <w:sz w:val="17"/>
                <w:szCs w:val="17"/>
              </w:rPr>
            </w:pPr>
          </w:p>
          <w:p w14:paraId="4A0DF05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13CA912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An act of acceptance of installation work issued by the Buyer testifying that all goods have been installed, tested, commissioning and commissioning have been carried out (for goods for which these works are required). -1 original, 2 copies</w:t>
            </w:r>
          </w:p>
          <w:p w14:paraId="5D303513" w14:textId="77777777" w:rsidR="0010020B" w:rsidRPr="00341895" w:rsidRDefault="0010020B" w:rsidP="004A45BD">
            <w:pPr>
              <w:ind w:left="10"/>
              <w:jc w:val="both"/>
              <w:rPr>
                <w:rFonts w:ascii="Arial Narrow" w:hAnsi="Arial Narrow" w:cs="Arial"/>
                <w:noProof/>
                <w:sz w:val="17"/>
                <w:szCs w:val="17"/>
              </w:rPr>
            </w:pPr>
          </w:p>
          <w:p w14:paraId="1D710FE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Certificate of personnel training on equipment issued by the Buyer (for goods for which these services are required)- 1 original, 2 copies;</w:t>
            </w:r>
          </w:p>
          <w:p w14:paraId="157C611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-2 copies;</w:t>
            </w:r>
          </w:p>
          <w:p w14:paraId="5FA4B9F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issued by the authorized department of «UzStandart», where required -2 copies;</w:t>
            </w:r>
          </w:p>
          <w:p w14:paraId="4D7E3A8D" w14:textId="77777777" w:rsidR="0010020B" w:rsidRPr="00341895" w:rsidRDefault="0010020B" w:rsidP="004A45BD">
            <w:pPr>
              <w:ind w:left="10"/>
              <w:jc w:val="both"/>
              <w:rPr>
                <w:rFonts w:ascii="Arial Narrow" w:hAnsi="Arial Narrow" w:cs="Arial"/>
                <w:noProof/>
                <w:sz w:val="17"/>
                <w:szCs w:val="17"/>
              </w:rPr>
            </w:pPr>
          </w:p>
          <w:p w14:paraId="7E99118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-Certificate of Hygienic Conformity issued by authorized agency of the Republic of Uzbekistan for each item of Goods, where required-2 copies.</w:t>
            </w:r>
          </w:p>
          <w:p w14:paraId="514368B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Registration certificate, issued by the SUE «The State Center for Expertise and Standardization of Medicines, Medical Devices and Medical Equipment» Agency for the development of thr pharmaceutical industry under the Ministry of health of the Republic of Uzbekistan</w:t>
            </w:r>
            <w:r w:rsidRPr="00A226FC">
              <w:rPr>
                <w:rFonts w:ascii="Arial Narrow" w:hAnsi="Arial Narrow" w:cs="Arial"/>
                <w:noProof/>
                <w:sz w:val="17"/>
                <w:szCs w:val="17"/>
              </w:rPr>
              <w:t xml:space="preserve"> (</w:t>
            </w:r>
            <w:r>
              <w:rPr>
                <w:rFonts w:ascii="Arial Narrow" w:hAnsi="Arial Narrow" w:cs="Arial"/>
                <w:noProof/>
                <w:sz w:val="17"/>
                <w:szCs w:val="17"/>
              </w:rPr>
              <w:t xml:space="preserve">if it </w:t>
            </w:r>
            <w:r w:rsidRPr="00341895">
              <w:rPr>
                <w:rFonts w:ascii="Arial Narrow" w:hAnsi="Arial Narrow" w:cs="Arial"/>
                <w:noProof/>
                <w:sz w:val="17"/>
                <w:szCs w:val="17"/>
              </w:rPr>
              <w:t>necessary</w:t>
            </w:r>
            <w:r>
              <w:rPr>
                <w:rFonts w:ascii="Arial Narrow" w:hAnsi="Arial Narrow" w:cs="Arial"/>
                <w:noProof/>
                <w:sz w:val="17"/>
                <w:szCs w:val="17"/>
              </w:rPr>
              <w:t>)</w:t>
            </w:r>
            <w:r w:rsidRPr="00341895">
              <w:rPr>
                <w:rFonts w:ascii="Arial Narrow" w:hAnsi="Arial Narrow" w:cs="Arial"/>
                <w:noProof/>
                <w:sz w:val="17"/>
                <w:szCs w:val="17"/>
              </w:rPr>
              <w:t xml:space="preserve"> – 2 copies;</w:t>
            </w:r>
          </w:p>
          <w:p w14:paraId="22157007" w14:textId="77777777" w:rsidR="0010020B" w:rsidRPr="00341895" w:rsidRDefault="0010020B" w:rsidP="004A45BD">
            <w:pPr>
              <w:ind w:left="10"/>
              <w:jc w:val="both"/>
              <w:rPr>
                <w:rFonts w:ascii="Arial Narrow" w:hAnsi="Arial Narrow" w:cs="Arial"/>
                <w:noProof/>
                <w:sz w:val="17"/>
                <w:szCs w:val="17"/>
              </w:rPr>
            </w:pPr>
          </w:p>
        </w:tc>
      </w:tr>
      <w:tr w:rsidR="0010020B" w:rsidRPr="008A6A72" w14:paraId="23127E5E" w14:textId="77777777" w:rsidTr="004A45BD">
        <w:trPr>
          <w:gridAfter w:val="1"/>
          <w:wAfter w:w="142" w:type="dxa"/>
        </w:trPr>
        <w:tc>
          <w:tcPr>
            <w:tcW w:w="5128" w:type="dxa"/>
            <w:gridSpan w:val="2"/>
            <w:shd w:val="clear" w:color="auto" w:fill="auto"/>
          </w:tcPr>
          <w:p w14:paraId="23C8B6AF" w14:textId="77777777" w:rsidR="0010020B" w:rsidRPr="0010020B" w:rsidRDefault="0010020B" w:rsidP="004A45BD">
            <w:pPr>
              <w:jc w:val="both"/>
              <w:rPr>
                <w:rFonts w:ascii="Arial Narrow" w:hAnsi="Arial Narrow"/>
                <w:sz w:val="17"/>
                <w:szCs w:val="17"/>
                <w:lang w:val="ru-RU"/>
              </w:rPr>
            </w:pPr>
            <w:r w:rsidRPr="0010020B">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0020B">
              <w:rPr>
                <w:rFonts w:ascii="Arial Narrow" w:hAnsi="Arial Narrow"/>
                <w:sz w:val="17"/>
                <w:szCs w:val="17"/>
                <w:lang w:val="ru-RU"/>
              </w:rPr>
              <w:t>, указанные в пунктах 6.6.1. и 6.6.2., в необходимом банку для раскрытия аккредитива виде и количестве в срок:</w:t>
            </w:r>
          </w:p>
          <w:p w14:paraId="66151B9B" w14:textId="77777777" w:rsidR="0010020B" w:rsidRPr="0010020B" w:rsidRDefault="0010020B" w:rsidP="004A45BD">
            <w:pPr>
              <w:jc w:val="both"/>
              <w:rPr>
                <w:rFonts w:ascii="Arial Narrow" w:hAnsi="Arial Narrow"/>
                <w:sz w:val="17"/>
                <w:szCs w:val="17"/>
                <w:lang w:val="ru-RU"/>
              </w:rPr>
            </w:pPr>
            <w:r w:rsidRPr="0010020B">
              <w:rPr>
                <w:rFonts w:ascii="Arial Narrow" w:hAnsi="Arial Narrow"/>
                <w:sz w:val="17"/>
                <w:szCs w:val="17"/>
                <w:lang w:val="ru-RU"/>
              </w:rPr>
              <w:t>- Транспортная накладная – не позднее 10 (десяти) рабочих дней от даты поставки Товара;</w:t>
            </w:r>
          </w:p>
          <w:p w14:paraId="52D106D0" w14:textId="77777777" w:rsidR="0010020B" w:rsidRPr="0010020B" w:rsidRDefault="0010020B" w:rsidP="004A45BD">
            <w:pPr>
              <w:jc w:val="both"/>
              <w:rPr>
                <w:rFonts w:ascii="Arial Narrow" w:hAnsi="Arial Narrow"/>
                <w:sz w:val="17"/>
                <w:szCs w:val="17"/>
                <w:highlight w:val="green"/>
                <w:lang w:val="ru-RU"/>
              </w:rPr>
            </w:pPr>
            <w:r w:rsidRPr="0010020B">
              <w:rPr>
                <w:rFonts w:ascii="Arial Narrow" w:hAnsi="Arial Narrow"/>
                <w:sz w:val="17"/>
                <w:szCs w:val="17"/>
                <w:lang w:val="ru-RU"/>
              </w:rPr>
              <w:t xml:space="preserve">- Грузовая таможенная декларация – не позднее 10 (десяти) рабочих дней от даты оформления ГТД; </w:t>
            </w:r>
          </w:p>
        </w:tc>
        <w:tc>
          <w:tcPr>
            <w:tcW w:w="5123" w:type="dxa"/>
            <w:gridSpan w:val="2"/>
            <w:shd w:val="clear" w:color="auto" w:fill="auto"/>
          </w:tcPr>
          <w:p w14:paraId="37FF3CE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6.7. The Buyer is obliged to provide the Seller with the way bills and cargo customs declarations specified in clauses 6.6.1. and 6.6.2., in the form necessary for the bank to open a letter of credit and in the amount on time:</w:t>
            </w:r>
          </w:p>
          <w:p w14:paraId="55D0D7A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Way bill - no later than 10 (ten) working days from the date of delivery of the Goods;</w:t>
            </w:r>
          </w:p>
          <w:p w14:paraId="47EE7BD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Cargo Customs declaration - no later than 10 (ten) working days from the date of registration of the CCD.;</w:t>
            </w:r>
          </w:p>
        </w:tc>
      </w:tr>
      <w:tr w:rsidR="0010020B" w:rsidRPr="008A6A72" w14:paraId="555110EB" w14:textId="77777777" w:rsidTr="004A45BD">
        <w:trPr>
          <w:gridAfter w:val="1"/>
          <w:wAfter w:w="142" w:type="dxa"/>
        </w:trPr>
        <w:tc>
          <w:tcPr>
            <w:tcW w:w="5128" w:type="dxa"/>
            <w:gridSpan w:val="2"/>
            <w:shd w:val="clear" w:color="auto" w:fill="auto"/>
          </w:tcPr>
          <w:p w14:paraId="17868EA7" w14:textId="77777777" w:rsidR="0010020B" w:rsidRPr="0010020B" w:rsidRDefault="0010020B" w:rsidP="004A45BD">
            <w:pPr>
              <w:jc w:val="both"/>
              <w:rPr>
                <w:rFonts w:ascii="Arial Narrow" w:hAnsi="Arial Narrow" w:cs="Arial"/>
                <w:sz w:val="17"/>
                <w:szCs w:val="17"/>
                <w:highlight w:val="green"/>
                <w:lang w:val="ru-RU"/>
              </w:rPr>
            </w:pPr>
            <w:r w:rsidRPr="0010020B">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5123" w:type="dxa"/>
            <w:gridSpan w:val="2"/>
            <w:shd w:val="clear" w:color="auto" w:fill="auto"/>
          </w:tcPr>
          <w:p w14:paraId="201B607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10020B" w:rsidRPr="008A6A72" w14:paraId="07F7065A" w14:textId="77777777" w:rsidTr="004A45BD">
        <w:trPr>
          <w:gridAfter w:val="1"/>
          <w:wAfter w:w="142" w:type="dxa"/>
        </w:trPr>
        <w:tc>
          <w:tcPr>
            <w:tcW w:w="5128" w:type="dxa"/>
            <w:gridSpan w:val="2"/>
            <w:shd w:val="clear" w:color="auto" w:fill="auto"/>
          </w:tcPr>
          <w:p w14:paraId="2202F717" w14:textId="77777777" w:rsidR="0010020B" w:rsidRPr="00341895" w:rsidRDefault="0010020B" w:rsidP="004A45BD">
            <w:pPr>
              <w:tabs>
                <w:tab w:val="left" w:pos="0"/>
              </w:tabs>
              <w:jc w:val="both"/>
              <w:rPr>
                <w:rFonts w:ascii="Arial Narrow" w:hAnsi="Arial Narrow" w:cs="Arial"/>
                <w:b/>
                <w:sz w:val="17"/>
                <w:szCs w:val="17"/>
              </w:rPr>
            </w:pPr>
          </w:p>
        </w:tc>
        <w:tc>
          <w:tcPr>
            <w:tcW w:w="5123" w:type="dxa"/>
            <w:gridSpan w:val="2"/>
            <w:shd w:val="clear" w:color="auto" w:fill="auto"/>
          </w:tcPr>
          <w:p w14:paraId="60CBD8CF" w14:textId="77777777" w:rsidR="0010020B" w:rsidRDefault="0010020B" w:rsidP="004A45BD">
            <w:pPr>
              <w:tabs>
                <w:tab w:val="left" w:pos="0"/>
              </w:tabs>
              <w:ind w:left="10"/>
              <w:jc w:val="both"/>
              <w:rPr>
                <w:rFonts w:ascii="Arial Narrow" w:hAnsi="Arial Narrow" w:cs="Arial"/>
                <w:b/>
                <w:sz w:val="17"/>
                <w:szCs w:val="17"/>
              </w:rPr>
            </w:pPr>
          </w:p>
          <w:p w14:paraId="15B34CE0" w14:textId="77777777" w:rsidR="0010020B" w:rsidRDefault="0010020B" w:rsidP="004A45BD">
            <w:pPr>
              <w:tabs>
                <w:tab w:val="left" w:pos="0"/>
              </w:tabs>
              <w:ind w:left="10"/>
              <w:jc w:val="both"/>
              <w:rPr>
                <w:rFonts w:ascii="Arial Narrow" w:hAnsi="Arial Narrow" w:cs="Arial"/>
                <w:b/>
                <w:sz w:val="17"/>
                <w:szCs w:val="17"/>
              </w:rPr>
            </w:pPr>
          </w:p>
          <w:p w14:paraId="66CE0086" w14:textId="71A6590D" w:rsidR="0010020B" w:rsidRPr="00341895" w:rsidRDefault="0010020B" w:rsidP="004A45BD">
            <w:pPr>
              <w:tabs>
                <w:tab w:val="left" w:pos="0"/>
              </w:tabs>
              <w:ind w:left="10"/>
              <w:jc w:val="both"/>
              <w:rPr>
                <w:rFonts w:ascii="Arial Narrow" w:hAnsi="Arial Narrow" w:cs="Arial"/>
                <w:b/>
                <w:sz w:val="17"/>
                <w:szCs w:val="17"/>
              </w:rPr>
            </w:pPr>
          </w:p>
        </w:tc>
      </w:tr>
      <w:tr w:rsidR="0010020B" w:rsidRPr="008A6A72" w14:paraId="54C26CAD" w14:textId="77777777" w:rsidTr="004A45BD">
        <w:trPr>
          <w:gridAfter w:val="1"/>
          <w:wAfter w:w="142" w:type="dxa"/>
        </w:trPr>
        <w:tc>
          <w:tcPr>
            <w:tcW w:w="5128" w:type="dxa"/>
            <w:gridSpan w:val="2"/>
            <w:shd w:val="clear" w:color="auto" w:fill="auto"/>
          </w:tcPr>
          <w:p w14:paraId="2ABB4CDD" w14:textId="77777777" w:rsidR="0010020B" w:rsidRPr="00341895" w:rsidRDefault="0010020B" w:rsidP="004A45BD">
            <w:pPr>
              <w:tabs>
                <w:tab w:val="left" w:pos="0"/>
              </w:tabs>
              <w:jc w:val="both"/>
              <w:rPr>
                <w:rFonts w:ascii="Arial Narrow" w:hAnsi="Arial Narrow" w:cs="Arial"/>
                <w:b/>
                <w:sz w:val="17"/>
                <w:szCs w:val="17"/>
              </w:rPr>
            </w:pPr>
            <w:r w:rsidRPr="00341895">
              <w:rPr>
                <w:rFonts w:ascii="Arial Narrow" w:hAnsi="Arial Narrow" w:cs="Arial"/>
                <w:b/>
                <w:sz w:val="17"/>
                <w:szCs w:val="17"/>
              </w:rPr>
              <w:lastRenderedPageBreak/>
              <w:t>7. КАЧЕСТВО ТОВАРА И ГАРАНТИИ</w:t>
            </w:r>
          </w:p>
        </w:tc>
        <w:tc>
          <w:tcPr>
            <w:tcW w:w="5123" w:type="dxa"/>
            <w:gridSpan w:val="2"/>
            <w:shd w:val="clear" w:color="auto" w:fill="auto"/>
          </w:tcPr>
          <w:p w14:paraId="6E808D87" w14:textId="77777777" w:rsidR="0010020B" w:rsidRPr="00341895" w:rsidRDefault="0010020B" w:rsidP="004A45BD">
            <w:pPr>
              <w:tabs>
                <w:tab w:val="left" w:pos="0"/>
              </w:tabs>
              <w:ind w:left="10"/>
              <w:jc w:val="both"/>
              <w:rPr>
                <w:rFonts w:ascii="Arial Narrow" w:hAnsi="Arial Narrow" w:cs="Arial"/>
                <w:b/>
                <w:sz w:val="17"/>
                <w:szCs w:val="17"/>
              </w:rPr>
            </w:pPr>
            <w:r w:rsidRPr="00341895">
              <w:rPr>
                <w:rFonts w:ascii="Arial Narrow" w:hAnsi="Arial Narrow" w:cs="Arial"/>
                <w:b/>
                <w:sz w:val="17"/>
                <w:szCs w:val="17"/>
              </w:rPr>
              <w:t>7. QUALITY OF GOODS AND GUARANTEES</w:t>
            </w:r>
          </w:p>
        </w:tc>
      </w:tr>
      <w:tr w:rsidR="0010020B" w:rsidRPr="008A6A72" w14:paraId="3C28E822" w14:textId="77777777" w:rsidTr="004A45BD">
        <w:trPr>
          <w:gridAfter w:val="1"/>
          <w:wAfter w:w="142" w:type="dxa"/>
        </w:trPr>
        <w:tc>
          <w:tcPr>
            <w:tcW w:w="5128" w:type="dxa"/>
            <w:gridSpan w:val="2"/>
            <w:shd w:val="clear" w:color="auto" w:fill="auto"/>
          </w:tcPr>
          <w:p w14:paraId="41D013C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123" w:type="dxa"/>
            <w:gridSpan w:val="2"/>
            <w:shd w:val="clear" w:color="auto" w:fill="auto"/>
          </w:tcPr>
          <w:p w14:paraId="66934E1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7.1. The quality of the delivered goods must comply with the quality certificate of the Goods and the requirements of this contract.</w:t>
            </w:r>
          </w:p>
        </w:tc>
      </w:tr>
      <w:tr w:rsidR="0010020B" w:rsidRPr="00341895" w14:paraId="0B9B489D" w14:textId="77777777" w:rsidTr="004A45BD">
        <w:trPr>
          <w:gridAfter w:val="1"/>
          <w:wAfter w:w="142" w:type="dxa"/>
        </w:trPr>
        <w:tc>
          <w:tcPr>
            <w:tcW w:w="5128" w:type="dxa"/>
            <w:gridSpan w:val="2"/>
            <w:shd w:val="clear" w:color="auto" w:fill="auto"/>
          </w:tcPr>
          <w:p w14:paraId="085E3746" w14:textId="77777777" w:rsidR="0010020B" w:rsidRPr="00341895" w:rsidRDefault="0010020B" w:rsidP="004A45BD">
            <w:pPr>
              <w:jc w:val="both"/>
              <w:rPr>
                <w:rFonts w:ascii="Arial Narrow" w:hAnsi="Arial Narrow" w:cs="Arial"/>
                <w:sz w:val="17"/>
                <w:szCs w:val="17"/>
              </w:rPr>
            </w:pPr>
            <w:r w:rsidRPr="00341895">
              <w:rPr>
                <w:rFonts w:ascii="Arial Narrow" w:hAnsi="Arial Narrow" w:cs="Arial"/>
                <w:sz w:val="17"/>
                <w:szCs w:val="17"/>
              </w:rPr>
              <w:t xml:space="preserve">7.2. </w:t>
            </w:r>
            <w:r w:rsidRPr="00341895">
              <w:rPr>
                <w:rFonts w:ascii="Arial Narrow" w:hAnsi="Arial Narrow" w:cs="Arial"/>
                <w:b/>
                <w:sz w:val="17"/>
                <w:szCs w:val="17"/>
                <w:u w:val="single"/>
              </w:rPr>
              <w:t>Продавец гарантирует, что:</w:t>
            </w:r>
          </w:p>
        </w:tc>
        <w:tc>
          <w:tcPr>
            <w:tcW w:w="5123" w:type="dxa"/>
            <w:gridSpan w:val="2"/>
            <w:shd w:val="clear" w:color="auto" w:fill="auto"/>
          </w:tcPr>
          <w:p w14:paraId="217B208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7.2. </w:t>
            </w:r>
            <w:r w:rsidRPr="00341895">
              <w:rPr>
                <w:rFonts w:ascii="Arial Narrow" w:hAnsi="Arial Narrow" w:cs="Arial"/>
                <w:b/>
                <w:noProof/>
                <w:sz w:val="17"/>
                <w:szCs w:val="17"/>
                <w:u w:val="single"/>
              </w:rPr>
              <w:t>The Seller warrants that:</w:t>
            </w:r>
          </w:p>
        </w:tc>
      </w:tr>
      <w:tr w:rsidR="0010020B" w:rsidRPr="008A6A72" w14:paraId="460D9F04" w14:textId="77777777" w:rsidTr="004A45BD">
        <w:trPr>
          <w:gridAfter w:val="1"/>
          <w:wAfter w:w="142" w:type="dxa"/>
        </w:trPr>
        <w:tc>
          <w:tcPr>
            <w:tcW w:w="5128" w:type="dxa"/>
            <w:gridSpan w:val="2"/>
            <w:shd w:val="clear" w:color="auto" w:fill="auto"/>
          </w:tcPr>
          <w:p w14:paraId="5F3D6EA6" w14:textId="77777777" w:rsidR="0010020B" w:rsidRPr="0010020B" w:rsidRDefault="0010020B" w:rsidP="004A45BD">
            <w:pPr>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5123" w:type="dxa"/>
            <w:gridSpan w:val="2"/>
            <w:shd w:val="clear" w:color="auto" w:fill="auto"/>
          </w:tcPr>
          <w:p w14:paraId="52CAB84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a) All goods specified in Annex №1 are new - produced no earlier than 2021.</w:t>
            </w:r>
          </w:p>
        </w:tc>
      </w:tr>
      <w:tr w:rsidR="0010020B" w:rsidRPr="008A6A72" w14:paraId="2648B321" w14:textId="77777777" w:rsidTr="004A45BD">
        <w:trPr>
          <w:gridAfter w:val="1"/>
          <w:wAfter w:w="142" w:type="dxa"/>
        </w:trPr>
        <w:tc>
          <w:tcPr>
            <w:tcW w:w="5128" w:type="dxa"/>
            <w:gridSpan w:val="2"/>
            <w:shd w:val="clear" w:color="auto" w:fill="auto"/>
          </w:tcPr>
          <w:p w14:paraId="139A4103" w14:textId="77777777" w:rsidR="0010020B" w:rsidRPr="0010020B" w:rsidRDefault="0010020B" w:rsidP="004A45BD">
            <w:pPr>
              <w:jc w:val="both"/>
              <w:rPr>
                <w:rFonts w:ascii="Arial Narrow" w:hAnsi="Arial Narrow" w:cs="Arial"/>
                <w:sz w:val="17"/>
                <w:szCs w:val="17"/>
                <w:lang w:val="ru-RU"/>
              </w:rPr>
            </w:pPr>
            <w:r w:rsidRPr="00252306">
              <w:rPr>
                <w:rFonts w:ascii="Arial Narrow" w:hAnsi="Arial Narrow" w:cs="Arial"/>
                <w:sz w:val="17"/>
                <w:szCs w:val="17"/>
              </w:rPr>
              <w:t>b</w:t>
            </w:r>
            <w:r w:rsidRPr="0010020B">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0020B">
              <w:rPr>
                <w:rFonts w:ascii="Arial Narrow" w:hAnsi="Arial Narrow"/>
                <w:sz w:val="17"/>
                <w:szCs w:val="17"/>
                <w:lang w:val="ru-RU"/>
              </w:rPr>
              <w:t>ЕС по директиве 93/42/ЕЕС от 14.06.1993г.</w:t>
            </w:r>
            <w:r w:rsidRPr="0010020B">
              <w:rPr>
                <w:rFonts w:ascii="Arial Narrow" w:hAnsi="Arial Narrow" w:cs="Arial"/>
                <w:sz w:val="17"/>
                <w:szCs w:val="17"/>
                <w:lang w:val="ru-RU"/>
              </w:rPr>
              <w:t>) существующим в стране Продавца;</w:t>
            </w:r>
          </w:p>
        </w:tc>
        <w:tc>
          <w:tcPr>
            <w:tcW w:w="5123" w:type="dxa"/>
            <w:gridSpan w:val="2"/>
            <w:shd w:val="clear" w:color="auto" w:fill="auto"/>
          </w:tcPr>
          <w:p w14:paraId="1FBCBA6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b) The delivered goods correspond to the high level of engineering and technical conditions, as well as the high standards of the approved sample (</w:t>
            </w:r>
            <w:r w:rsidRPr="00341895">
              <w:rPr>
                <w:rFonts w:ascii="Arial Narrow" w:hAnsi="Arial Narrow"/>
                <w:color w:val="000000"/>
                <w:sz w:val="17"/>
                <w:szCs w:val="17"/>
                <w:lang w:bidi="ru-RU"/>
              </w:rPr>
              <w:t>EC under Directive 93/42/EEC of 14.06.1993</w:t>
            </w:r>
            <w:r w:rsidRPr="00341895">
              <w:rPr>
                <w:rFonts w:ascii="Arial Narrow" w:hAnsi="Arial Narrow" w:cs="Arial"/>
                <w:noProof/>
                <w:sz w:val="17"/>
                <w:szCs w:val="17"/>
              </w:rPr>
              <w:t>) existing in the country of the Seller;</w:t>
            </w:r>
          </w:p>
        </w:tc>
      </w:tr>
      <w:tr w:rsidR="0010020B" w:rsidRPr="008A6A72" w14:paraId="2618AC10" w14:textId="77777777" w:rsidTr="004A45BD">
        <w:trPr>
          <w:gridAfter w:val="1"/>
          <w:wAfter w:w="142" w:type="dxa"/>
        </w:trPr>
        <w:tc>
          <w:tcPr>
            <w:tcW w:w="5128" w:type="dxa"/>
            <w:gridSpan w:val="2"/>
            <w:shd w:val="clear" w:color="auto" w:fill="auto"/>
          </w:tcPr>
          <w:p w14:paraId="4E0CB00F" w14:textId="77777777" w:rsidR="0010020B" w:rsidRPr="0010020B" w:rsidRDefault="0010020B" w:rsidP="004A45BD">
            <w:pPr>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123" w:type="dxa"/>
            <w:gridSpan w:val="2"/>
            <w:shd w:val="clear" w:color="auto" w:fill="auto"/>
          </w:tcPr>
          <w:p w14:paraId="57CB1CB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10020B" w:rsidRPr="008A6A72" w14:paraId="70CD8EAE" w14:textId="77777777" w:rsidTr="004A45BD">
        <w:trPr>
          <w:gridAfter w:val="1"/>
          <w:wAfter w:w="142" w:type="dxa"/>
        </w:trPr>
        <w:tc>
          <w:tcPr>
            <w:tcW w:w="5128" w:type="dxa"/>
            <w:gridSpan w:val="2"/>
            <w:shd w:val="clear" w:color="auto" w:fill="auto"/>
          </w:tcPr>
          <w:p w14:paraId="1B8D9BA9" w14:textId="77777777" w:rsidR="0010020B" w:rsidRPr="0010020B" w:rsidRDefault="0010020B" w:rsidP="004A45BD">
            <w:pPr>
              <w:jc w:val="both"/>
              <w:rPr>
                <w:rFonts w:ascii="Arial Narrow" w:hAnsi="Arial Narrow" w:cs="Arial"/>
                <w:sz w:val="17"/>
                <w:szCs w:val="17"/>
                <w:lang w:val="ru-RU"/>
              </w:rPr>
            </w:pPr>
            <w:r w:rsidRPr="00341895">
              <w:rPr>
                <w:rFonts w:ascii="Arial Narrow" w:hAnsi="Arial Narrow" w:cs="Arial"/>
                <w:sz w:val="17"/>
                <w:szCs w:val="17"/>
              </w:rPr>
              <w:t>d</w:t>
            </w:r>
            <w:r w:rsidRPr="0010020B">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123" w:type="dxa"/>
            <w:gridSpan w:val="2"/>
            <w:shd w:val="clear" w:color="auto" w:fill="auto"/>
          </w:tcPr>
          <w:p w14:paraId="22995E9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d) Technical parameters, type, model of the goods correspond to those specified in the Specification (Annex №1), which is an integral part of this Contract;</w:t>
            </w:r>
          </w:p>
        </w:tc>
      </w:tr>
      <w:tr w:rsidR="0010020B" w:rsidRPr="008A6A72" w14:paraId="2554996F" w14:textId="77777777" w:rsidTr="004A45BD">
        <w:trPr>
          <w:gridAfter w:val="1"/>
          <w:wAfter w:w="142" w:type="dxa"/>
        </w:trPr>
        <w:tc>
          <w:tcPr>
            <w:tcW w:w="5128" w:type="dxa"/>
            <w:gridSpan w:val="2"/>
            <w:shd w:val="clear" w:color="auto" w:fill="auto"/>
          </w:tcPr>
          <w:p w14:paraId="18E79749" w14:textId="77777777" w:rsidR="0010020B" w:rsidRPr="0010020B" w:rsidRDefault="0010020B" w:rsidP="004A45BD">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123" w:type="dxa"/>
            <w:gridSpan w:val="2"/>
            <w:shd w:val="clear" w:color="auto" w:fill="auto"/>
          </w:tcPr>
          <w:p w14:paraId="07A3788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е) The delivered goods are free from any rights or claims of third parties that are based on industrial or intellectual property.</w:t>
            </w:r>
          </w:p>
        </w:tc>
      </w:tr>
      <w:tr w:rsidR="0010020B" w:rsidRPr="008A6A72" w14:paraId="323F3C26" w14:textId="77777777" w:rsidTr="004A45BD">
        <w:trPr>
          <w:gridAfter w:val="1"/>
          <w:wAfter w:w="142" w:type="dxa"/>
        </w:trPr>
        <w:tc>
          <w:tcPr>
            <w:tcW w:w="5128" w:type="dxa"/>
            <w:gridSpan w:val="2"/>
            <w:shd w:val="clear" w:color="auto" w:fill="auto"/>
          </w:tcPr>
          <w:p w14:paraId="398EF37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123" w:type="dxa"/>
            <w:gridSpan w:val="2"/>
            <w:shd w:val="clear" w:color="auto" w:fill="auto"/>
          </w:tcPr>
          <w:p w14:paraId="3C1FFD2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0020B" w:rsidRPr="008A6A72" w14:paraId="0DC631F1" w14:textId="77777777" w:rsidTr="004A45BD">
        <w:trPr>
          <w:gridAfter w:val="1"/>
          <w:wAfter w:w="142" w:type="dxa"/>
        </w:trPr>
        <w:tc>
          <w:tcPr>
            <w:tcW w:w="5128" w:type="dxa"/>
            <w:gridSpan w:val="2"/>
            <w:shd w:val="clear" w:color="auto" w:fill="auto"/>
          </w:tcPr>
          <w:p w14:paraId="3EF3512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123" w:type="dxa"/>
            <w:gridSpan w:val="2"/>
            <w:shd w:val="clear" w:color="auto" w:fill="auto"/>
          </w:tcPr>
          <w:p w14:paraId="177C11D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7.4. The Buyer must within 10 days after he learned about such claims and/or suits made against him and/or his clients notify the Seller about them.</w:t>
            </w:r>
          </w:p>
        </w:tc>
      </w:tr>
      <w:tr w:rsidR="0010020B" w:rsidRPr="008A6A72" w14:paraId="356687E6" w14:textId="77777777" w:rsidTr="004A45BD">
        <w:trPr>
          <w:gridAfter w:val="1"/>
          <w:wAfter w:w="142" w:type="dxa"/>
        </w:trPr>
        <w:tc>
          <w:tcPr>
            <w:tcW w:w="5128" w:type="dxa"/>
            <w:gridSpan w:val="2"/>
            <w:shd w:val="clear" w:color="auto" w:fill="auto"/>
          </w:tcPr>
          <w:p w14:paraId="0776983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123" w:type="dxa"/>
            <w:gridSpan w:val="2"/>
            <w:shd w:val="clear" w:color="auto" w:fill="auto"/>
          </w:tcPr>
          <w:p w14:paraId="6BB90E4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0020B" w:rsidRPr="008A6A72" w14:paraId="71196CAC" w14:textId="77777777" w:rsidTr="004A45BD">
        <w:trPr>
          <w:gridAfter w:val="1"/>
          <w:wAfter w:w="142" w:type="dxa"/>
        </w:trPr>
        <w:tc>
          <w:tcPr>
            <w:tcW w:w="5128" w:type="dxa"/>
            <w:gridSpan w:val="2"/>
            <w:shd w:val="clear" w:color="auto" w:fill="auto"/>
          </w:tcPr>
          <w:p w14:paraId="397859F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7.6. Гарантийный срок эксплуатации, поставляемого товара предусмат-ривается в Приложении №1 к настоящему контракту.</w:t>
            </w:r>
          </w:p>
        </w:tc>
        <w:tc>
          <w:tcPr>
            <w:tcW w:w="5123" w:type="dxa"/>
            <w:gridSpan w:val="2"/>
            <w:shd w:val="clear" w:color="auto" w:fill="auto"/>
          </w:tcPr>
          <w:p w14:paraId="5921648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7.6. The warranty period of operation, of the supplied goods is provided in Annex №1 to this contract.</w:t>
            </w:r>
          </w:p>
        </w:tc>
      </w:tr>
      <w:tr w:rsidR="0010020B" w:rsidRPr="008A6A72" w14:paraId="5A814D93" w14:textId="77777777" w:rsidTr="004A45BD">
        <w:trPr>
          <w:gridAfter w:val="1"/>
          <w:wAfter w:w="142" w:type="dxa"/>
        </w:trPr>
        <w:tc>
          <w:tcPr>
            <w:tcW w:w="5128" w:type="dxa"/>
            <w:gridSpan w:val="2"/>
            <w:shd w:val="clear" w:color="auto" w:fill="auto"/>
          </w:tcPr>
          <w:p w14:paraId="776AEB1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7.7.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Продавцом или сервисным центром Продавца на территории Республики Узбекистан</w:t>
            </w:r>
          </w:p>
        </w:tc>
        <w:tc>
          <w:tcPr>
            <w:tcW w:w="5123" w:type="dxa"/>
            <w:gridSpan w:val="2"/>
            <w:shd w:val="clear" w:color="auto" w:fill="auto"/>
          </w:tcPr>
          <w:p w14:paraId="5BC9745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7.7. The warranty service period provided by the technical conditions and standards for the Goods to be delivered shall be not than less 24 months and be confirmed by a warranty certificate issued by the Seller or the Seller's service center in the territory of the Republic of Uzbekistan.</w:t>
            </w:r>
          </w:p>
        </w:tc>
      </w:tr>
      <w:tr w:rsidR="0010020B" w:rsidRPr="008A6A72" w14:paraId="727EAE9D" w14:textId="77777777" w:rsidTr="004A45BD">
        <w:trPr>
          <w:gridAfter w:val="1"/>
          <w:wAfter w:w="142" w:type="dxa"/>
        </w:trPr>
        <w:tc>
          <w:tcPr>
            <w:tcW w:w="5128" w:type="dxa"/>
            <w:gridSpan w:val="2"/>
            <w:shd w:val="clear" w:color="auto" w:fill="auto"/>
          </w:tcPr>
          <w:p w14:paraId="2D89F90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7.7.1. Продавец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5123" w:type="dxa"/>
            <w:gridSpan w:val="2"/>
            <w:shd w:val="clear" w:color="auto" w:fill="auto"/>
          </w:tcPr>
          <w:p w14:paraId="2123B90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7.7.1. The Seller undertakes, at his own expense, to send specialists or specialists of service center to the place where the equipment is installed to eliminate the defects that have occurred under the warranty obligations.</w:t>
            </w:r>
          </w:p>
        </w:tc>
      </w:tr>
      <w:tr w:rsidR="0010020B" w:rsidRPr="008A6A72" w14:paraId="1294D2D3" w14:textId="77777777" w:rsidTr="004A45BD">
        <w:trPr>
          <w:gridAfter w:val="1"/>
          <w:wAfter w:w="142" w:type="dxa"/>
        </w:trPr>
        <w:tc>
          <w:tcPr>
            <w:tcW w:w="5128" w:type="dxa"/>
            <w:gridSpan w:val="2"/>
            <w:shd w:val="clear" w:color="auto" w:fill="auto"/>
          </w:tcPr>
          <w:p w14:paraId="00FDB22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7.8. Продавец обязуется устранить возникшие дефекты в течение 30 дней с даты получения уведомления Покупателя, если данные дефекты покрываются гарантией Продавца. </w:t>
            </w:r>
          </w:p>
        </w:tc>
        <w:tc>
          <w:tcPr>
            <w:tcW w:w="5123" w:type="dxa"/>
            <w:gridSpan w:val="2"/>
            <w:shd w:val="clear" w:color="auto" w:fill="auto"/>
          </w:tcPr>
          <w:p w14:paraId="1FA8320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7.8. The Seller undertakes to eliminate the defects within 30 days from the date of receipt of the Buyer's notice, if these defects are covered by the Seller’s warranty</w:t>
            </w:r>
          </w:p>
        </w:tc>
      </w:tr>
      <w:tr w:rsidR="0010020B" w:rsidRPr="008A6A72" w14:paraId="066D99F3" w14:textId="77777777" w:rsidTr="004A45BD">
        <w:trPr>
          <w:gridAfter w:val="1"/>
          <w:wAfter w:w="142" w:type="dxa"/>
        </w:trPr>
        <w:tc>
          <w:tcPr>
            <w:tcW w:w="5128" w:type="dxa"/>
            <w:gridSpan w:val="2"/>
            <w:shd w:val="clear" w:color="auto" w:fill="auto"/>
          </w:tcPr>
          <w:p w14:paraId="7268AD2C"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7.9. Если устранение дефектов производится по согласованию между Сторонами силами Покупателя, Продавец обязан возместить ему связанные с этим расходы</w:t>
            </w:r>
          </w:p>
        </w:tc>
        <w:tc>
          <w:tcPr>
            <w:tcW w:w="5123" w:type="dxa"/>
            <w:gridSpan w:val="2"/>
            <w:shd w:val="clear" w:color="auto" w:fill="auto"/>
          </w:tcPr>
          <w:p w14:paraId="34C8623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7.9. If the elimination of defects upon agreement between the parties is made by the forces of the Buyer, the Seller is obliged to reimburse him of the costs associated with this</w:t>
            </w:r>
          </w:p>
        </w:tc>
      </w:tr>
      <w:tr w:rsidR="0010020B" w:rsidRPr="008A6A72" w14:paraId="32D158E0" w14:textId="77777777" w:rsidTr="004A45BD">
        <w:trPr>
          <w:gridAfter w:val="1"/>
          <w:wAfter w:w="142" w:type="dxa"/>
        </w:trPr>
        <w:tc>
          <w:tcPr>
            <w:tcW w:w="5128" w:type="dxa"/>
            <w:gridSpan w:val="2"/>
            <w:shd w:val="clear" w:color="auto" w:fill="auto"/>
          </w:tcPr>
          <w:p w14:paraId="35B7C64F" w14:textId="77777777" w:rsidR="0010020B" w:rsidRPr="0010020B" w:rsidRDefault="0010020B" w:rsidP="004A45BD">
            <w:pPr>
              <w:ind w:right="72"/>
              <w:jc w:val="both"/>
              <w:rPr>
                <w:rFonts w:ascii="Arial Narrow" w:hAnsi="Arial Narrow" w:cs="Arial"/>
                <w:sz w:val="17"/>
                <w:szCs w:val="17"/>
                <w:lang w:val="ru-RU"/>
              </w:rPr>
            </w:pPr>
            <w:r w:rsidRPr="0010020B">
              <w:rPr>
                <w:rFonts w:ascii="Arial Narrow" w:hAnsi="Arial Narrow" w:cs="Tahoma"/>
                <w:sz w:val="17"/>
                <w:szCs w:val="17"/>
                <w:lang w:val="ru-RU"/>
              </w:rPr>
              <w:t xml:space="preserve">7.10. </w:t>
            </w:r>
            <w:r w:rsidRPr="0010020B">
              <w:rPr>
                <w:rFonts w:ascii="Arial Narrow" w:hAnsi="Arial Narrow" w:cs="Arial"/>
                <w:sz w:val="17"/>
                <w:szCs w:val="17"/>
                <w:lang w:val="ru-RU"/>
              </w:rPr>
              <w:t>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123" w:type="dxa"/>
            <w:gridSpan w:val="2"/>
            <w:shd w:val="clear" w:color="auto" w:fill="auto"/>
          </w:tcPr>
          <w:p w14:paraId="663FA60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7.10.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10020B" w:rsidRPr="008A6A72" w14:paraId="50226443" w14:textId="77777777" w:rsidTr="004A45BD">
        <w:trPr>
          <w:gridAfter w:val="1"/>
          <w:wAfter w:w="142" w:type="dxa"/>
        </w:trPr>
        <w:tc>
          <w:tcPr>
            <w:tcW w:w="5128" w:type="dxa"/>
            <w:gridSpan w:val="2"/>
            <w:shd w:val="clear" w:color="auto" w:fill="auto"/>
          </w:tcPr>
          <w:p w14:paraId="244B464B"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7.11. </w:t>
            </w:r>
            <w:r w:rsidRPr="0010020B">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123" w:type="dxa"/>
            <w:gridSpan w:val="2"/>
            <w:shd w:val="clear" w:color="auto" w:fill="auto"/>
          </w:tcPr>
          <w:p w14:paraId="76D4789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0020B" w:rsidRPr="008A6A72" w14:paraId="11DA7B7C" w14:textId="77777777" w:rsidTr="004A45BD">
        <w:trPr>
          <w:gridAfter w:val="1"/>
          <w:wAfter w:w="142" w:type="dxa"/>
        </w:trPr>
        <w:tc>
          <w:tcPr>
            <w:tcW w:w="5128" w:type="dxa"/>
            <w:gridSpan w:val="2"/>
            <w:shd w:val="clear" w:color="auto" w:fill="auto"/>
          </w:tcPr>
          <w:p w14:paraId="526D357B"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Tahoma"/>
                <w:sz w:val="17"/>
                <w:szCs w:val="17"/>
                <w:lang w:val="ru-RU"/>
              </w:rPr>
              <w:t xml:space="preserve">7.12. </w:t>
            </w:r>
            <w:r w:rsidRPr="0010020B">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341895">
              <w:rPr>
                <w:rFonts w:ascii="Arial Narrow" w:hAnsi="Arial Narrow" w:cs="Arial"/>
                <w:noProof/>
                <w:sz w:val="17"/>
                <w:szCs w:val="17"/>
              </w:rPr>
              <w:t>MT</w:t>
            </w:r>
            <w:r w:rsidRPr="0010020B">
              <w:rPr>
                <w:rFonts w:ascii="Arial Narrow" w:hAnsi="Arial Narrow" w:cs="Arial"/>
                <w:noProof/>
                <w:sz w:val="17"/>
                <w:szCs w:val="17"/>
                <w:lang w:val="ru-RU"/>
              </w:rPr>
              <w:t xml:space="preserve"> 760) на исполнение контракта (</w:t>
            </w:r>
            <w:r w:rsidRPr="00341895">
              <w:rPr>
                <w:rFonts w:ascii="Arial Narrow" w:hAnsi="Arial Narrow" w:cs="Arial"/>
                <w:noProof/>
                <w:sz w:val="17"/>
                <w:szCs w:val="17"/>
              </w:rPr>
              <w:t>Performance</w:t>
            </w:r>
            <w:r w:rsidRPr="0010020B">
              <w:rPr>
                <w:rFonts w:ascii="Arial Narrow" w:hAnsi="Arial Narrow" w:cs="Arial"/>
                <w:noProof/>
                <w:sz w:val="17"/>
                <w:szCs w:val="17"/>
                <w:lang w:val="ru-RU"/>
              </w:rPr>
              <w:t xml:space="preserve"> </w:t>
            </w:r>
            <w:r w:rsidRPr="00341895">
              <w:rPr>
                <w:rFonts w:ascii="Arial Narrow" w:hAnsi="Arial Narrow" w:cs="Arial"/>
                <w:noProof/>
                <w:sz w:val="17"/>
                <w:szCs w:val="17"/>
              </w:rPr>
              <w:t>Security</w:t>
            </w:r>
            <w:r w:rsidRPr="0010020B">
              <w:rPr>
                <w:rFonts w:ascii="Arial Narrow" w:hAnsi="Arial Narrow" w:cs="Arial"/>
                <w:noProof/>
                <w:sz w:val="17"/>
                <w:szCs w:val="17"/>
                <w:lang w:val="ru-RU"/>
              </w:rPr>
              <w:t>) выпущенную банком имеющий высокий рейтинг,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проведения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 и обучения персонала. При этом Продавец обязан продлить срок действия Банковской гарантии на период действия двухлетнего гарантийного срока с даты проведения последних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w:t>
            </w:r>
          </w:p>
          <w:p w14:paraId="42A9930A"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Arial"/>
                <w:noProof/>
                <w:sz w:val="17"/>
                <w:szCs w:val="17"/>
                <w:lang w:val="ru-RU"/>
              </w:rPr>
              <w:t>Сумма банковской гарантии на исполнение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p w14:paraId="7E7ABAEC"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на основании </w:t>
            </w:r>
            <w:r w:rsidRPr="0010020B">
              <w:rPr>
                <w:rFonts w:ascii="Arial Narrow" w:hAnsi="Arial Narrow" w:cs="Arial"/>
                <w:noProof/>
                <w:sz w:val="17"/>
                <w:szCs w:val="17"/>
                <w:lang w:val="ru-RU"/>
              </w:rPr>
              <w:lastRenderedPageBreak/>
              <w:t>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p w14:paraId="4561FD33" w14:textId="77777777" w:rsidR="0010020B" w:rsidRPr="0010020B" w:rsidRDefault="0010020B" w:rsidP="004A45BD">
            <w:pPr>
              <w:ind w:right="72"/>
              <w:jc w:val="both"/>
              <w:rPr>
                <w:rFonts w:ascii="Arial Narrow" w:hAnsi="Arial Narrow" w:cs="Arial"/>
                <w:noProof/>
                <w:sz w:val="17"/>
                <w:szCs w:val="17"/>
                <w:lang w:val="ru-RU"/>
              </w:rPr>
            </w:pPr>
            <w:r w:rsidRPr="0010020B">
              <w:rPr>
                <w:rFonts w:ascii="Arial Narrow" w:hAnsi="Arial Narrow" w:cs="Arial"/>
                <w:noProof/>
                <w:sz w:val="17"/>
                <w:szCs w:val="17"/>
                <w:lang w:val="ru-RU"/>
              </w:rPr>
              <w:t>Сумма договора об обеспечении обязательств исполнения импортного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tc>
        <w:tc>
          <w:tcPr>
            <w:tcW w:w="5123" w:type="dxa"/>
            <w:gridSpan w:val="2"/>
            <w:shd w:val="clear" w:color="auto" w:fill="auto"/>
          </w:tcPr>
          <w:p w14:paraId="5B3B64F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The Bank guarantee shall be submitted for a period not less than 240 days and also must cover the period of delivery, registration of cargo customs declaration IM-40, installation works (commissioning) of equipment and personnel training. In this case, the Seller is obliged to extend the validity of the Bank guarantee for the period of the two-year of the guarantee period from the date of the last installation works (commissioning) of equipment.</w:t>
            </w:r>
          </w:p>
          <w:p w14:paraId="109D56F6" w14:textId="77777777" w:rsidR="0010020B" w:rsidRDefault="0010020B" w:rsidP="004A45BD">
            <w:pPr>
              <w:ind w:left="10"/>
              <w:jc w:val="both"/>
              <w:rPr>
                <w:rFonts w:ascii="Arial Narrow" w:hAnsi="Arial Narrow" w:cs="Arial"/>
                <w:noProof/>
                <w:sz w:val="17"/>
                <w:szCs w:val="17"/>
              </w:rPr>
            </w:pPr>
          </w:p>
          <w:p w14:paraId="7F1DDF2C" w14:textId="77777777" w:rsidR="0010020B" w:rsidRPr="00341895" w:rsidRDefault="0010020B" w:rsidP="004A45BD">
            <w:pPr>
              <w:ind w:left="10"/>
              <w:jc w:val="both"/>
              <w:rPr>
                <w:rFonts w:ascii="Arial Narrow" w:hAnsi="Arial Narrow" w:cs="Arial"/>
                <w:noProof/>
                <w:sz w:val="17"/>
                <w:szCs w:val="17"/>
              </w:rPr>
            </w:pPr>
          </w:p>
          <w:p w14:paraId="3807A9F3" w14:textId="77777777" w:rsidR="0010020B"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The amount of the bank guarantee for the performance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p w14:paraId="190F98A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to the Buyer's account on the basis of an Agreement signed between the Parties </w:t>
            </w:r>
            <w:r w:rsidRPr="00341895">
              <w:rPr>
                <w:rFonts w:ascii="Arial Narrow" w:hAnsi="Arial Narrow" w:cs="Arial"/>
                <w:noProof/>
                <w:sz w:val="17"/>
                <w:szCs w:val="17"/>
              </w:rPr>
              <w:lastRenderedPageBreak/>
              <w:t>to secure the obligations of performance of the import contract,</w:t>
            </w:r>
            <w:r w:rsidRPr="00341895">
              <w:rPr>
                <w:sz w:val="17"/>
                <w:szCs w:val="17"/>
              </w:rPr>
              <w:t xml:space="preserve"> </w:t>
            </w:r>
            <w:r w:rsidRPr="00341895">
              <w:rPr>
                <w:rFonts w:ascii="Arial Narrow" w:hAnsi="Arial Narrow" w:cs="Arial"/>
                <w:noProof/>
                <w:sz w:val="17"/>
                <w:szCs w:val="17"/>
              </w:rPr>
              <w:t>which must be concluded within 30 days from the date of entry into force of the contract.</w:t>
            </w:r>
          </w:p>
          <w:p w14:paraId="065F520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The amount of the Agreement on security obligations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tc>
      </w:tr>
      <w:tr w:rsidR="0010020B" w:rsidRPr="008A6A72" w14:paraId="69900E5C" w14:textId="77777777" w:rsidTr="004A45BD">
        <w:trPr>
          <w:gridAfter w:val="1"/>
          <w:wAfter w:w="142" w:type="dxa"/>
        </w:trPr>
        <w:tc>
          <w:tcPr>
            <w:tcW w:w="5128" w:type="dxa"/>
            <w:gridSpan w:val="2"/>
            <w:shd w:val="clear" w:color="auto" w:fill="auto"/>
          </w:tcPr>
          <w:p w14:paraId="05C00C95" w14:textId="77777777" w:rsidR="0010020B" w:rsidRPr="00341895" w:rsidRDefault="0010020B" w:rsidP="004A45BD">
            <w:pPr>
              <w:jc w:val="both"/>
              <w:rPr>
                <w:rFonts w:ascii="Arial Narrow" w:hAnsi="Arial Narrow" w:cs="Arial"/>
                <w:sz w:val="17"/>
                <w:szCs w:val="17"/>
              </w:rPr>
            </w:pPr>
            <w:r w:rsidRPr="0010020B">
              <w:rPr>
                <w:rFonts w:ascii="Arial Narrow" w:hAnsi="Arial Narrow" w:cs="Tahoma"/>
                <w:sz w:val="17"/>
                <w:szCs w:val="17"/>
                <w:lang w:val="ru-RU"/>
              </w:rPr>
              <w:lastRenderedPageBreak/>
              <w:t xml:space="preserve">7.13. Сроки действия банковской гарантии, при необходимости, могут быть продлены по согласованию </w:t>
            </w:r>
            <w:r w:rsidRPr="00341895">
              <w:rPr>
                <w:rFonts w:ascii="Arial Narrow" w:hAnsi="Arial Narrow" w:cs="Tahoma"/>
                <w:sz w:val="17"/>
                <w:szCs w:val="17"/>
              </w:rPr>
              <w:t>Покупателя и Продавца.</w:t>
            </w:r>
          </w:p>
        </w:tc>
        <w:tc>
          <w:tcPr>
            <w:tcW w:w="5123" w:type="dxa"/>
            <w:gridSpan w:val="2"/>
            <w:shd w:val="clear" w:color="auto" w:fill="auto"/>
          </w:tcPr>
          <w:p w14:paraId="33AF5D0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7.13. The validity of the bank guarantee, if it’s necessary, may be extended upon agreement between the Buyer and the Seller</w:t>
            </w:r>
          </w:p>
        </w:tc>
      </w:tr>
      <w:tr w:rsidR="0010020B" w:rsidRPr="008A6A72" w14:paraId="652DF4C4" w14:textId="77777777" w:rsidTr="004A45BD">
        <w:trPr>
          <w:gridAfter w:val="1"/>
          <w:wAfter w:w="142" w:type="dxa"/>
        </w:trPr>
        <w:tc>
          <w:tcPr>
            <w:tcW w:w="5128" w:type="dxa"/>
            <w:gridSpan w:val="2"/>
            <w:shd w:val="clear" w:color="auto" w:fill="auto"/>
          </w:tcPr>
          <w:p w14:paraId="5683CA32" w14:textId="77777777" w:rsidR="0010020B" w:rsidRPr="0010020B" w:rsidRDefault="0010020B" w:rsidP="004A45BD">
            <w:pPr>
              <w:jc w:val="both"/>
              <w:rPr>
                <w:rFonts w:ascii="Arial Narrow" w:hAnsi="Arial Narrow" w:cs="Tahoma"/>
                <w:sz w:val="17"/>
                <w:szCs w:val="17"/>
                <w:lang w:val="ru-RU"/>
              </w:rPr>
            </w:pPr>
            <w:r w:rsidRPr="0010020B">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5123" w:type="dxa"/>
            <w:gridSpan w:val="2"/>
            <w:shd w:val="clear" w:color="auto" w:fill="auto"/>
          </w:tcPr>
          <w:p w14:paraId="18F0B3C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7.14. All costs related to the provision of the bank guarantee are charged to the Seller's account.</w:t>
            </w:r>
          </w:p>
        </w:tc>
      </w:tr>
      <w:tr w:rsidR="0010020B" w:rsidRPr="008A6A72" w14:paraId="0A2CBCE4" w14:textId="77777777" w:rsidTr="004A45BD">
        <w:trPr>
          <w:gridAfter w:val="1"/>
          <w:wAfter w:w="142" w:type="dxa"/>
        </w:trPr>
        <w:tc>
          <w:tcPr>
            <w:tcW w:w="5128" w:type="dxa"/>
            <w:gridSpan w:val="2"/>
            <w:shd w:val="clear" w:color="auto" w:fill="auto"/>
          </w:tcPr>
          <w:p w14:paraId="2F13FFBC"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2D46A4CB" w14:textId="77777777" w:rsidR="0010020B" w:rsidRPr="00341895" w:rsidRDefault="0010020B" w:rsidP="004A45BD">
            <w:pPr>
              <w:ind w:left="10"/>
              <w:jc w:val="both"/>
              <w:rPr>
                <w:rFonts w:ascii="Arial Narrow" w:hAnsi="Arial Narrow" w:cs="Arial"/>
                <w:noProof/>
                <w:sz w:val="17"/>
                <w:szCs w:val="17"/>
              </w:rPr>
            </w:pPr>
          </w:p>
        </w:tc>
      </w:tr>
      <w:tr w:rsidR="0010020B" w:rsidRPr="00341895" w14:paraId="0280AE06" w14:textId="77777777" w:rsidTr="004A45BD">
        <w:trPr>
          <w:gridAfter w:val="1"/>
          <w:wAfter w:w="142" w:type="dxa"/>
        </w:trPr>
        <w:tc>
          <w:tcPr>
            <w:tcW w:w="5128" w:type="dxa"/>
            <w:gridSpan w:val="2"/>
            <w:shd w:val="clear" w:color="auto" w:fill="auto"/>
          </w:tcPr>
          <w:p w14:paraId="715732B1" w14:textId="77777777" w:rsidR="0010020B" w:rsidRPr="00341895" w:rsidRDefault="0010020B" w:rsidP="004A45BD">
            <w:pPr>
              <w:ind w:right="72"/>
              <w:jc w:val="both"/>
              <w:rPr>
                <w:rFonts w:ascii="Arial Narrow" w:hAnsi="Arial Narrow" w:cs="Arial"/>
                <w:b/>
                <w:sz w:val="17"/>
                <w:szCs w:val="17"/>
              </w:rPr>
            </w:pPr>
            <w:r w:rsidRPr="00341895">
              <w:rPr>
                <w:rFonts w:ascii="Arial Narrow" w:hAnsi="Arial Narrow" w:cs="Tahoma"/>
                <w:b/>
                <w:sz w:val="17"/>
                <w:szCs w:val="17"/>
              </w:rPr>
              <w:t>8. УПАКОВКА</w:t>
            </w:r>
          </w:p>
        </w:tc>
        <w:tc>
          <w:tcPr>
            <w:tcW w:w="5123" w:type="dxa"/>
            <w:gridSpan w:val="2"/>
            <w:shd w:val="clear" w:color="auto" w:fill="auto"/>
          </w:tcPr>
          <w:p w14:paraId="3940B586"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8. PACKAGING</w:t>
            </w:r>
          </w:p>
        </w:tc>
      </w:tr>
      <w:tr w:rsidR="0010020B" w:rsidRPr="008A6A72" w14:paraId="10796426" w14:textId="77777777" w:rsidTr="004A45BD">
        <w:trPr>
          <w:gridAfter w:val="1"/>
          <w:wAfter w:w="142" w:type="dxa"/>
        </w:trPr>
        <w:tc>
          <w:tcPr>
            <w:tcW w:w="5128" w:type="dxa"/>
            <w:gridSpan w:val="2"/>
            <w:shd w:val="clear" w:color="auto" w:fill="auto"/>
          </w:tcPr>
          <w:p w14:paraId="1DA0D594" w14:textId="77777777" w:rsidR="0010020B" w:rsidRPr="0010020B" w:rsidRDefault="0010020B" w:rsidP="004A45BD">
            <w:pPr>
              <w:tabs>
                <w:tab w:val="left" w:pos="177"/>
              </w:tabs>
              <w:jc w:val="both"/>
              <w:rPr>
                <w:rFonts w:ascii="Arial Narrow" w:hAnsi="Arial Narrow" w:cs="Arial"/>
                <w:sz w:val="17"/>
                <w:szCs w:val="17"/>
                <w:lang w:val="ru-RU"/>
              </w:rPr>
            </w:pPr>
            <w:r w:rsidRPr="0010020B">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0020B">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5123" w:type="dxa"/>
            <w:gridSpan w:val="2"/>
            <w:shd w:val="clear" w:color="auto" w:fill="auto"/>
          </w:tcPr>
          <w:p w14:paraId="3E2E477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10020B" w:rsidRPr="008A6A72" w14:paraId="7BFE6764" w14:textId="77777777" w:rsidTr="004A45BD">
        <w:trPr>
          <w:gridAfter w:val="1"/>
          <w:wAfter w:w="142" w:type="dxa"/>
        </w:trPr>
        <w:tc>
          <w:tcPr>
            <w:tcW w:w="5128" w:type="dxa"/>
            <w:gridSpan w:val="2"/>
            <w:shd w:val="clear" w:color="auto" w:fill="auto"/>
          </w:tcPr>
          <w:p w14:paraId="1C03C23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8.2. Упаковка должна быть приспособлена к перегрузке погрузчиками.</w:t>
            </w:r>
          </w:p>
        </w:tc>
        <w:tc>
          <w:tcPr>
            <w:tcW w:w="5123" w:type="dxa"/>
            <w:gridSpan w:val="2"/>
            <w:shd w:val="clear" w:color="auto" w:fill="auto"/>
          </w:tcPr>
          <w:p w14:paraId="573DE17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8.2. Packaging must be adapted to overload by loaders.</w:t>
            </w:r>
          </w:p>
        </w:tc>
      </w:tr>
      <w:tr w:rsidR="0010020B" w:rsidRPr="008A6A72" w14:paraId="675B5665" w14:textId="77777777" w:rsidTr="004A45BD">
        <w:trPr>
          <w:gridAfter w:val="1"/>
          <w:wAfter w:w="142" w:type="dxa"/>
        </w:trPr>
        <w:tc>
          <w:tcPr>
            <w:tcW w:w="5128" w:type="dxa"/>
            <w:gridSpan w:val="2"/>
            <w:shd w:val="clear" w:color="auto" w:fill="auto"/>
          </w:tcPr>
          <w:p w14:paraId="69D1622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5123" w:type="dxa"/>
            <w:gridSpan w:val="2"/>
            <w:shd w:val="clear" w:color="auto" w:fill="auto"/>
          </w:tcPr>
          <w:p w14:paraId="20AEA77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8.3. The goods shall be properly fixed inside the package to preserve possible damage and breakage during transportation and transshipment.</w:t>
            </w:r>
          </w:p>
        </w:tc>
      </w:tr>
      <w:tr w:rsidR="0010020B" w:rsidRPr="008A6A72" w14:paraId="2C8EB405" w14:textId="77777777" w:rsidTr="004A45BD">
        <w:trPr>
          <w:gridAfter w:val="1"/>
          <w:wAfter w:w="142" w:type="dxa"/>
        </w:trPr>
        <w:tc>
          <w:tcPr>
            <w:tcW w:w="5128" w:type="dxa"/>
            <w:gridSpan w:val="2"/>
            <w:shd w:val="clear" w:color="auto" w:fill="auto"/>
          </w:tcPr>
          <w:p w14:paraId="360E5C8C"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5123" w:type="dxa"/>
            <w:gridSpan w:val="2"/>
            <w:shd w:val="clear" w:color="auto" w:fill="auto"/>
          </w:tcPr>
          <w:p w14:paraId="60014A5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8.4. Packing shall also protect the goods during transshipment (overload) of goods at the Buyer's warehouses.</w:t>
            </w:r>
          </w:p>
        </w:tc>
      </w:tr>
      <w:tr w:rsidR="0010020B" w:rsidRPr="008A6A72" w14:paraId="114EAC83" w14:textId="77777777" w:rsidTr="004A45BD">
        <w:trPr>
          <w:gridAfter w:val="1"/>
          <w:wAfter w:w="142" w:type="dxa"/>
        </w:trPr>
        <w:tc>
          <w:tcPr>
            <w:tcW w:w="5128" w:type="dxa"/>
            <w:gridSpan w:val="2"/>
            <w:shd w:val="clear" w:color="auto" w:fill="auto"/>
          </w:tcPr>
          <w:p w14:paraId="799CDC4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123" w:type="dxa"/>
            <w:gridSpan w:val="2"/>
            <w:shd w:val="clear" w:color="auto" w:fill="auto"/>
          </w:tcPr>
          <w:p w14:paraId="11BCC14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8.5. The Seller shall pack in to an every case the packing list in duplicate and quality certificate in duplicate.</w:t>
            </w:r>
          </w:p>
        </w:tc>
      </w:tr>
      <w:tr w:rsidR="0010020B" w:rsidRPr="008A6A72" w14:paraId="77B42C5F" w14:textId="77777777" w:rsidTr="004A45BD">
        <w:trPr>
          <w:gridAfter w:val="1"/>
          <w:wAfter w:w="142" w:type="dxa"/>
        </w:trPr>
        <w:tc>
          <w:tcPr>
            <w:tcW w:w="5128" w:type="dxa"/>
            <w:gridSpan w:val="2"/>
            <w:shd w:val="clear" w:color="auto" w:fill="auto"/>
          </w:tcPr>
          <w:p w14:paraId="123CE58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123" w:type="dxa"/>
            <w:gridSpan w:val="2"/>
            <w:shd w:val="clear" w:color="auto" w:fill="auto"/>
          </w:tcPr>
          <w:p w14:paraId="453E078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0020B" w:rsidRPr="008A6A72" w14:paraId="08D03713" w14:textId="77777777" w:rsidTr="004A45BD">
        <w:trPr>
          <w:gridAfter w:val="1"/>
          <w:wAfter w:w="142" w:type="dxa"/>
        </w:trPr>
        <w:tc>
          <w:tcPr>
            <w:tcW w:w="5128" w:type="dxa"/>
            <w:gridSpan w:val="2"/>
            <w:shd w:val="clear" w:color="auto" w:fill="auto"/>
          </w:tcPr>
          <w:p w14:paraId="5617204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123" w:type="dxa"/>
            <w:gridSpan w:val="2"/>
            <w:shd w:val="clear" w:color="auto" w:fill="auto"/>
          </w:tcPr>
          <w:p w14:paraId="503E806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8.7. The seller is responsible for any kind of damage to the product due to poor quality or improper packaging.</w:t>
            </w:r>
          </w:p>
        </w:tc>
      </w:tr>
      <w:tr w:rsidR="0010020B" w:rsidRPr="008A6A72" w14:paraId="764B7E4A" w14:textId="77777777" w:rsidTr="004A45BD">
        <w:trPr>
          <w:gridAfter w:val="1"/>
          <w:wAfter w:w="142" w:type="dxa"/>
        </w:trPr>
        <w:tc>
          <w:tcPr>
            <w:tcW w:w="5128" w:type="dxa"/>
            <w:gridSpan w:val="2"/>
            <w:shd w:val="clear" w:color="auto" w:fill="auto"/>
          </w:tcPr>
          <w:p w14:paraId="36DD96F7" w14:textId="77777777" w:rsidR="0010020B" w:rsidRPr="00341895" w:rsidRDefault="0010020B" w:rsidP="004A45BD">
            <w:pPr>
              <w:jc w:val="both"/>
              <w:rPr>
                <w:rFonts w:ascii="Arial Narrow" w:hAnsi="Arial Narrow" w:cs="Arial"/>
                <w:b/>
                <w:sz w:val="17"/>
                <w:szCs w:val="17"/>
              </w:rPr>
            </w:pPr>
          </w:p>
        </w:tc>
        <w:tc>
          <w:tcPr>
            <w:tcW w:w="5123" w:type="dxa"/>
            <w:gridSpan w:val="2"/>
            <w:shd w:val="clear" w:color="auto" w:fill="auto"/>
          </w:tcPr>
          <w:p w14:paraId="6DF54B02" w14:textId="77777777" w:rsidR="0010020B" w:rsidRPr="00341895" w:rsidRDefault="0010020B" w:rsidP="004A45BD">
            <w:pPr>
              <w:ind w:left="10"/>
              <w:jc w:val="both"/>
              <w:rPr>
                <w:rFonts w:ascii="Arial Narrow" w:hAnsi="Arial Narrow" w:cs="Arial"/>
                <w:b/>
                <w:noProof/>
                <w:sz w:val="17"/>
                <w:szCs w:val="17"/>
              </w:rPr>
            </w:pPr>
          </w:p>
        </w:tc>
      </w:tr>
      <w:tr w:rsidR="0010020B" w:rsidRPr="00341895" w14:paraId="3E2B2C1B" w14:textId="77777777" w:rsidTr="004A45BD">
        <w:trPr>
          <w:gridAfter w:val="1"/>
          <w:wAfter w:w="142" w:type="dxa"/>
        </w:trPr>
        <w:tc>
          <w:tcPr>
            <w:tcW w:w="5128" w:type="dxa"/>
            <w:gridSpan w:val="2"/>
            <w:shd w:val="clear" w:color="auto" w:fill="auto"/>
          </w:tcPr>
          <w:p w14:paraId="4938D2BF"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9. МАРКИРОВКА</w:t>
            </w:r>
          </w:p>
        </w:tc>
        <w:tc>
          <w:tcPr>
            <w:tcW w:w="5123" w:type="dxa"/>
            <w:gridSpan w:val="2"/>
            <w:shd w:val="clear" w:color="auto" w:fill="auto"/>
          </w:tcPr>
          <w:p w14:paraId="23F9B897"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9. MARKING</w:t>
            </w:r>
          </w:p>
        </w:tc>
      </w:tr>
      <w:tr w:rsidR="0010020B" w:rsidRPr="008A6A72" w14:paraId="46BB021A" w14:textId="77777777" w:rsidTr="004A45BD">
        <w:trPr>
          <w:gridAfter w:val="1"/>
          <w:wAfter w:w="142" w:type="dxa"/>
        </w:trPr>
        <w:tc>
          <w:tcPr>
            <w:tcW w:w="5128" w:type="dxa"/>
            <w:gridSpan w:val="2"/>
            <w:shd w:val="clear" w:color="auto" w:fill="auto"/>
          </w:tcPr>
          <w:p w14:paraId="1947EAF1"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770CDEF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КОНТРАКТ №</w:t>
            </w:r>
            <w:r w:rsidRPr="00341895">
              <w:rPr>
                <w:rFonts w:ascii="Arial Narrow" w:hAnsi="Arial Narrow" w:cs="Arial"/>
                <w:sz w:val="17"/>
                <w:szCs w:val="17"/>
              </w:rPr>
              <w:t>UMI</w:t>
            </w:r>
            <w:r w:rsidRPr="0010020B">
              <w:rPr>
                <w:rFonts w:ascii="Arial Narrow" w:hAnsi="Arial Narrow" w:cs="Arial"/>
                <w:sz w:val="17"/>
                <w:szCs w:val="17"/>
                <w:lang w:val="ru-RU"/>
              </w:rPr>
              <w:t>-2021/___ от ___.___.2021г.</w:t>
            </w:r>
          </w:p>
          <w:p w14:paraId="43D190A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Продавец/ Грузоотправитель: «______________»</w:t>
            </w:r>
          </w:p>
          <w:p w14:paraId="59A72D0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Покупатель/Грузополучатель: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Министерства здравоохранения Республики Узбекистан</w:t>
            </w:r>
          </w:p>
          <w:p w14:paraId="7D7882D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Заказчик: Министерство Здравоохранения Республики Узбекистан</w:t>
            </w:r>
          </w:p>
          <w:p w14:paraId="134095F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2FC654E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Место № _____ Вес брутто _________ Вес нетто _______;</w:t>
            </w:r>
          </w:p>
          <w:p w14:paraId="66B363B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Обозначения: "Верх", "Осторожно", "Оберегать от влаги".</w:t>
            </w:r>
          </w:p>
        </w:tc>
        <w:tc>
          <w:tcPr>
            <w:tcW w:w="5123" w:type="dxa"/>
            <w:gridSpan w:val="2"/>
            <w:shd w:val="clear" w:color="auto" w:fill="auto"/>
          </w:tcPr>
          <w:p w14:paraId="0B05B98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9.1. On each cargo space on two sides it is applied clearly, indelibly in Russian or English, the following marking:</w:t>
            </w:r>
          </w:p>
          <w:p w14:paraId="75AC2E09" w14:textId="77777777" w:rsidR="0010020B" w:rsidRPr="00341895" w:rsidRDefault="0010020B" w:rsidP="004A45BD">
            <w:pPr>
              <w:ind w:left="10"/>
              <w:jc w:val="both"/>
              <w:rPr>
                <w:rFonts w:ascii="Arial Narrow" w:hAnsi="Arial Narrow" w:cs="Arial"/>
                <w:noProof/>
                <w:sz w:val="17"/>
                <w:szCs w:val="17"/>
              </w:rPr>
            </w:pPr>
          </w:p>
          <w:p w14:paraId="696F0AF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CONTRACT №UMI-2021/___ dd ___.___.2021</w:t>
            </w:r>
          </w:p>
          <w:p w14:paraId="6404EE76" w14:textId="77777777" w:rsidR="0010020B" w:rsidRPr="008A6A72" w:rsidRDefault="0010020B" w:rsidP="004A45BD">
            <w:pPr>
              <w:jc w:val="both"/>
              <w:rPr>
                <w:rFonts w:ascii="Arial Narrow" w:hAnsi="Arial Narrow" w:cs="Arial"/>
                <w:sz w:val="17"/>
                <w:szCs w:val="17"/>
              </w:rPr>
            </w:pPr>
            <w:r w:rsidRPr="00341895">
              <w:rPr>
                <w:rFonts w:ascii="Arial Narrow" w:hAnsi="Arial Narrow" w:cs="Arial"/>
                <w:noProof/>
                <w:sz w:val="17"/>
                <w:szCs w:val="17"/>
              </w:rPr>
              <w:t xml:space="preserve">- Seller/ Consignоr: </w:t>
            </w:r>
            <w:r w:rsidRPr="008A6A72">
              <w:rPr>
                <w:rFonts w:ascii="Arial Narrow" w:hAnsi="Arial Narrow" w:cs="Arial"/>
                <w:sz w:val="17"/>
                <w:szCs w:val="17"/>
              </w:rPr>
              <w:t>«______________»</w:t>
            </w:r>
          </w:p>
          <w:p w14:paraId="2C3D164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Buyer/ Consignee: «O’zmedimpeks»</w:t>
            </w:r>
            <w:r w:rsidRPr="002225E3">
              <w:rPr>
                <w:rFonts w:ascii="Arial Narrow" w:hAnsi="Arial Narrow" w:cs="Arial"/>
                <w:noProof/>
                <w:sz w:val="17"/>
                <w:szCs w:val="17"/>
              </w:rPr>
              <w:t xml:space="preserve"> </w:t>
            </w:r>
            <w:r w:rsidRPr="00341895">
              <w:rPr>
                <w:rFonts w:ascii="Arial Narrow" w:hAnsi="Arial Narrow" w:cs="Arial"/>
                <w:noProof/>
                <w:sz w:val="17"/>
                <w:szCs w:val="17"/>
              </w:rPr>
              <w:t>LLC Ministry of Health of the Republic of Uzbekistan</w:t>
            </w:r>
          </w:p>
          <w:p w14:paraId="3E8DAEB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Customer: The Ministry of Health of the Republic of Uzbekistan</w:t>
            </w:r>
          </w:p>
          <w:p w14:paraId="5C73758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54714D0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Case №. _________Gross weight _________ Net weight _________;</w:t>
            </w:r>
          </w:p>
          <w:p w14:paraId="19A414B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Warning instructions:“Upside here”,“Handle with care","Keep from water".</w:t>
            </w:r>
          </w:p>
        </w:tc>
      </w:tr>
      <w:tr w:rsidR="0010020B" w:rsidRPr="008A6A72" w14:paraId="298B6E93" w14:textId="77777777" w:rsidTr="004A45BD">
        <w:trPr>
          <w:gridAfter w:val="1"/>
          <w:wAfter w:w="142" w:type="dxa"/>
        </w:trPr>
        <w:tc>
          <w:tcPr>
            <w:tcW w:w="5128" w:type="dxa"/>
            <w:gridSpan w:val="2"/>
            <w:shd w:val="clear" w:color="auto" w:fill="auto"/>
          </w:tcPr>
          <w:p w14:paraId="0F4C689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123" w:type="dxa"/>
            <w:gridSpan w:val="2"/>
            <w:shd w:val="clear" w:color="auto" w:fill="auto"/>
          </w:tcPr>
          <w:p w14:paraId="0154B40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10020B" w:rsidRPr="008A6A72" w14:paraId="197CCD90" w14:textId="77777777" w:rsidTr="004A45BD">
        <w:trPr>
          <w:gridAfter w:val="1"/>
          <w:wAfter w:w="142" w:type="dxa"/>
        </w:trPr>
        <w:tc>
          <w:tcPr>
            <w:tcW w:w="5128" w:type="dxa"/>
            <w:gridSpan w:val="2"/>
            <w:shd w:val="clear" w:color="auto" w:fill="auto"/>
          </w:tcPr>
          <w:p w14:paraId="651DC4CF"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42142283" w14:textId="77777777" w:rsidR="0010020B" w:rsidRPr="00341895" w:rsidRDefault="0010020B" w:rsidP="004A45BD">
            <w:pPr>
              <w:ind w:left="10"/>
              <w:jc w:val="both"/>
              <w:rPr>
                <w:rFonts w:ascii="Arial Narrow" w:hAnsi="Arial Narrow" w:cs="Arial"/>
                <w:noProof/>
                <w:sz w:val="17"/>
                <w:szCs w:val="17"/>
              </w:rPr>
            </w:pPr>
          </w:p>
        </w:tc>
      </w:tr>
      <w:tr w:rsidR="0010020B" w:rsidRPr="008A6A72" w14:paraId="13B87176" w14:textId="77777777" w:rsidTr="004A45BD">
        <w:trPr>
          <w:gridAfter w:val="1"/>
          <w:wAfter w:w="142" w:type="dxa"/>
        </w:trPr>
        <w:tc>
          <w:tcPr>
            <w:tcW w:w="5128" w:type="dxa"/>
            <w:gridSpan w:val="2"/>
            <w:shd w:val="clear" w:color="auto" w:fill="auto"/>
          </w:tcPr>
          <w:p w14:paraId="63E6DC36"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10. ПОРЯДОК СДАЧИ И ПРИЕМКИ ТОВАРА</w:t>
            </w:r>
          </w:p>
        </w:tc>
        <w:tc>
          <w:tcPr>
            <w:tcW w:w="5123" w:type="dxa"/>
            <w:gridSpan w:val="2"/>
            <w:shd w:val="clear" w:color="auto" w:fill="auto"/>
          </w:tcPr>
          <w:p w14:paraId="2A9AE7B9"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10. PROCEDURE OF DELIVERY AND ACCEPTANCE OF GOODS</w:t>
            </w:r>
          </w:p>
        </w:tc>
      </w:tr>
      <w:tr w:rsidR="0010020B" w:rsidRPr="008A6A72" w14:paraId="70721810" w14:textId="77777777" w:rsidTr="004A45BD">
        <w:trPr>
          <w:gridAfter w:val="1"/>
          <w:wAfter w:w="142" w:type="dxa"/>
        </w:trPr>
        <w:tc>
          <w:tcPr>
            <w:tcW w:w="5128" w:type="dxa"/>
            <w:gridSpan w:val="2"/>
            <w:shd w:val="clear" w:color="auto" w:fill="auto"/>
          </w:tcPr>
          <w:p w14:paraId="25E579C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10.1. Товар считается сданным Продавцом и принятым Покупателем:</w:t>
            </w:r>
          </w:p>
          <w:p w14:paraId="6F7CE2A9" w14:textId="77777777" w:rsidR="0010020B" w:rsidRPr="0010020B" w:rsidRDefault="0010020B" w:rsidP="004A45BD">
            <w:pPr>
              <w:jc w:val="both"/>
              <w:rPr>
                <w:rFonts w:ascii="Arial Narrow" w:hAnsi="Arial Narrow" w:cs="Arial"/>
                <w:sz w:val="17"/>
                <w:szCs w:val="17"/>
                <w:lang w:val="ru-RU"/>
              </w:rPr>
            </w:pPr>
          </w:p>
          <w:p w14:paraId="25106FC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по качеству – согласно сертификату качества, выданного производителем;</w:t>
            </w:r>
          </w:p>
          <w:p w14:paraId="029CB48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мест и весу - согласно товаротранспортным документам;</w:t>
            </w:r>
          </w:p>
          <w:p w14:paraId="50C58DD5" w14:textId="77777777" w:rsidR="0010020B" w:rsidRPr="0010020B" w:rsidRDefault="0010020B" w:rsidP="004A45BD">
            <w:pPr>
              <w:jc w:val="both"/>
              <w:rPr>
                <w:rFonts w:ascii="Arial Narrow" w:hAnsi="Arial Narrow" w:cs="Arial"/>
                <w:sz w:val="17"/>
                <w:szCs w:val="17"/>
                <w:lang w:val="ru-RU"/>
              </w:rPr>
            </w:pPr>
          </w:p>
          <w:p w14:paraId="45DEFD7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изделий – согласно спецификации, упаковочным листам.</w:t>
            </w:r>
          </w:p>
        </w:tc>
        <w:tc>
          <w:tcPr>
            <w:tcW w:w="5123" w:type="dxa"/>
            <w:gridSpan w:val="2"/>
            <w:shd w:val="clear" w:color="auto" w:fill="auto"/>
          </w:tcPr>
          <w:p w14:paraId="16AED45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10.1. The goods shall be deemed to be delivered by the Seller and accepted by the Buyer:</w:t>
            </w:r>
          </w:p>
          <w:p w14:paraId="4C13D43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 regards of quality – according to the quality certificate, issued by a manufacturer;</w:t>
            </w:r>
          </w:p>
          <w:p w14:paraId="2FC1CD1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places and weight - according to commodity-transport documents;</w:t>
            </w:r>
          </w:p>
          <w:p w14:paraId="38E626F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products - according to the specification and packing lists.</w:t>
            </w:r>
          </w:p>
        </w:tc>
      </w:tr>
      <w:tr w:rsidR="0010020B" w:rsidRPr="008A6A72" w14:paraId="3F710ACD" w14:textId="77777777" w:rsidTr="004A45BD">
        <w:trPr>
          <w:gridAfter w:val="1"/>
          <w:wAfter w:w="142" w:type="dxa"/>
        </w:trPr>
        <w:tc>
          <w:tcPr>
            <w:tcW w:w="5128" w:type="dxa"/>
            <w:gridSpan w:val="2"/>
            <w:shd w:val="clear" w:color="auto" w:fill="auto"/>
          </w:tcPr>
          <w:p w14:paraId="6412167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123" w:type="dxa"/>
            <w:gridSpan w:val="2"/>
            <w:shd w:val="clear" w:color="auto" w:fill="auto"/>
          </w:tcPr>
          <w:p w14:paraId="24F3FE5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0020B" w:rsidRPr="008A6A72" w14:paraId="37CDF7E5" w14:textId="77777777" w:rsidTr="004A45BD">
        <w:trPr>
          <w:gridAfter w:val="1"/>
          <w:wAfter w:w="142" w:type="dxa"/>
        </w:trPr>
        <w:tc>
          <w:tcPr>
            <w:tcW w:w="5128" w:type="dxa"/>
            <w:gridSpan w:val="2"/>
            <w:shd w:val="clear" w:color="auto" w:fill="auto"/>
          </w:tcPr>
          <w:p w14:paraId="6EB820FA"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28D6141A" w14:textId="77777777" w:rsidR="0010020B" w:rsidRPr="00341895" w:rsidRDefault="0010020B" w:rsidP="004A45BD">
            <w:pPr>
              <w:ind w:left="10"/>
              <w:jc w:val="both"/>
              <w:rPr>
                <w:rFonts w:ascii="Arial Narrow" w:hAnsi="Arial Narrow" w:cs="Arial"/>
                <w:noProof/>
                <w:sz w:val="17"/>
                <w:szCs w:val="17"/>
              </w:rPr>
            </w:pPr>
          </w:p>
        </w:tc>
      </w:tr>
      <w:tr w:rsidR="0010020B" w:rsidRPr="008A6A72" w14:paraId="0B9FB549" w14:textId="77777777" w:rsidTr="004A45BD">
        <w:trPr>
          <w:gridAfter w:val="1"/>
          <w:wAfter w:w="142" w:type="dxa"/>
        </w:trPr>
        <w:tc>
          <w:tcPr>
            <w:tcW w:w="5128" w:type="dxa"/>
            <w:gridSpan w:val="2"/>
            <w:shd w:val="clear" w:color="auto" w:fill="auto"/>
          </w:tcPr>
          <w:p w14:paraId="73ABECD9"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11. ПРЕТЕНЗИИ И ПОРЯДОК ИХ РАССМОТРЕНИЯ</w:t>
            </w:r>
          </w:p>
        </w:tc>
        <w:tc>
          <w:tcPr>
            <w:tcW w:w="5123" w:type="dxa"/>
            <w:gridSpan w:val="2"/>
            <w:shd w:val="clear" w:color="auto" w:fill="auto"/>
          </w:tcPr>
          <w:p w14:paraId="25AA26D0"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11. CLAIMS AND PROCEDURE FOR THEIR REVIEW</w:t>
            </w:r>
          </w:p>
        </w:tc>
      </w:tr>
      <w:tr w:rsidR="0010020B" w:rsidRPr="008A6A72" w14:paraId="5183E319" w14:textId="77777777" w:rsidTr="004A45BD">
        <w:trPr>
          <w:gridAfter w:val="1"/>
          <w:wAfter w:w="142" w:type="dxa"/>
        </w:trPr>
        <w:tc>
          <w:tcPr>
            <w:tcW w:w="5128" w:type="dxa"/>
            <w:gridSpan w:val="2"/>
            <w:shd w:val="clear" w:color="auto" w:fill="auto"/>
          </w:tcPr>
          <w:p w14:paraId="08FA5C1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123" w:type="dxa"/>
            <w:gridSpan w:val="2"/>
            <w:shd w:val="clear" w:color="auto" w:fill="auto"/>
          </w:tcPr>
          <w:p w14:paraId="07AB4BB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0020B" w:rsidRPr="008A6A72" w14:paraId="4C1F9F36" w14:textId="77777777" w:rsidTr="004A45BD">
        <w:trPr>
          <w:gridAfter w:val="1"/>
          <w:wAfter w:w="142" w:type="dxa"/>
        </w:trPr>
        <w:tc>
          <w:tcPr>
            <w:tcW w:w="5128" w:type="dxa"/>
            <w:gridSpan w:val="2"/>
            <w:shd w:val="clear" w:color="auto" w:fill="auto"/>
          </w:tcPr>
          <w:p w14:paraId="4BAC247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5123" w:type="dxa"/>
            <w:gridSpan w:val="2"/>
            <w:shd w:val="clear" w:color="auto" w:fill="auto"/>
          </w:tcPr>
          <w:p w14:paraId="25FF3EF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0020B" w:rsidRPr="00341895" w14:paraId="4BA4505B" w14:textId="77777777" w:rsidTr="004A45BD">
        <w:trPr>
          <w:gridAfter w:val="1"/>
          <w:wAfter w:w="142" w:type="dxa"/>
        </w:trPr>
        <w:tc>
          <w:tcPr>
            <w:tcW w:w="5128" w:type="dxa"/>
            <w:gridSpan w:val="2"/>
            <w:shd w:val="clear" w:color="auto" w:fill="auto"/>
          </w:tcPr>
          <w:p w14:paraId="742BC2C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11.3. Акт должен содержать следующую информацию:</w:t>
            </w:r>
          </w:p>
          <w:p w14:paraId="4DDBC57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наименование товара;</w:t>
            </w:r>
          </w:p>
          <w:p w14:paraId="03339EE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lastRenderedPageBreak/>
              <w:t>- количество по инвойсу;</w:t>
            </w:r>
          </w:p>
          <w:p w14:paraId="6E64E07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фактическое количество;</w:t>
            </w:r>
          </w:p>
          <w:p w14:paraId="2F04CE9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веса брутто и нетто по упаковочному листу;</w:t>
            </w:r>
          </w:p>
          <w:p w14:paraId="667643A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фактический вес брутто и нетто;</w:t>
            </w:r>
          </w:p>
          <w:p w14:paraId="620E64D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 контракта;</w:t>
            </w:r>
          </w:p>
          <w:p w14:paraId="5D3F59A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дата поступления товара;</w:t>
            </w:r>
          </w:p>
          <w:p w14:paraId="625F5BC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дата проведения экспертизы.</w:t>
            </w:r>
          </w:p>
        </w:tc>
        <w:tc>
          <w:tcPr>
            <w:tcW w:w="5123" w:type="dxa"/>
            <w:gridSpan w:val="2"/>
            <w:shd w:val="clear" w:color="auto" w:fill="auto"/>
          </w:tcPr>
          <w:p w14:paraId="7F516BC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11.3. The act must contain the following information:</w:t>
            </w:r>
          </w:p>
          <w:p w14:paraId="71A1E81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Name of the goods;</w:t>
            </w:r>
          </w:p>
          <w:p w14:paraId="6B50EEC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 the amount of the invoice;</w:t>
            </w:r>
          </w:p>
          <w:p w14:paraId="1AE4317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actual quantity;</w:t>
            </w:r>
          </w:p>
          <w:p w14:paraId="3F4A637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Gross and net weights by packing list;</w:t>
            </w:r>
          </w:p>
          <w:p w14:paraId="23D7BAA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Actual gross and net weight;</w:t>
            </w:r>
          </w:p>
          <w:p w14:paraId="261F94D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Contract number;</w:t>
            </w:r>
          </w:p>
          <w:p w14:paraId="249EF57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the date of receipt of the goods;</w:t>
            </w:r>
          </w:p>
          <w:p w14:paraId="013AE65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date of examination.</w:t>
            </w:r>
          </w:p>
        </w:tc>
      </w:tr>
      <w:tr w:rsidR="0010020B" w:rsidRPr="008A6A72" w14:paraId="2F855A59" w14:textId="77777777" w:rsidTr="004A45BD">
        <w:trPr>
          <w:gridAfter w:val="1"/>
          <w:wAfter w:w="142" w:type="dxa"/>
        </w:trPr>
        <w:tc>
          <w:tcPr>
            <w:tcW w:w="5128" w:type="dxa"/>
            <w:gridSpan w:val="2"/>
            <w:shd w:val="clear" w:color="auto" w:fill="auto"/>
          </w:tcPr>
          <w:p w14:paraId="79AB935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lastRenderedPageBreak/>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123" w:type="dxa"/>
            <w:gridSpan w:val="2"/>
            <w:shd w:val="clear" w:color="auto" w:fill="auto"/>
          </w:tcPr>
          <w:p w14:paraId="4640659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10020B" w:rsidRPr="008A6A72" w14:paraId="72C1CF8B" w14:textId="77777777" w:rsidTr="004A45BD">
        <w:trPr>
          <w:gridAfter w:val="1"/>
          <w:wAfter w:w="142" w:type="dxa"/>
        </w:trPr>
        <w:tc>
          <w:tcPr>
            <w:tcW w:w="5128" w:type="dxa"/>
            <w:gridSpan w:val="2"/>
            <w:shd w:val="clear" w:color="auto" w:fill="auto"/>
          </w:tcPr>
          <w:p w14:paraId="29E7C6AD"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123" w:type="dxa"/>
            <w:gridSpan w:val="2"/>
            <w:shd w:val="clear" w:color="auto" w:fill="auto"/>
          </w:tcPr>
          <w:p w14:paraId="3BBD931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11.5. The claim letter must contain the requirements of the Buyer with the application of calculations and copies of the waybills.</w:t>
            </w:r>
          </w:p>
        </w:tc>
      </w:tr>
      <w:tr w:rsidR="0010020B" w:rsidRPr="008A6A72" w14:paraId="6294B870" w14:textId="77777777" w:rsidTr="004A45BD">
        <w:trPr>
          <w:gridAfter w:val="1"/>
          <w:wAfter w:w="142" w:type="dxa"/>
        </w:trPr>
        <w:tc>
          <w:tcPr>
            <w:tcW w:w="5128" w:type="dxa"/>
            <w:gridSpan w:val="2"/>
            <w:shd w:val="clear" w:color="auto" w:fill="auto"/>
          </w:tcPr>
          <w:p w14:paraId="10440C0C"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1D8EE84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5123" w:type="dxa"/>
            <w:gridSpan w:val="2"/>
            <w:shd w:val="clear" w:color="auto" w:fill="auto"/>
          </w:tcPr>
          <w:p w14:paraId="0E719CF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11.6. The seller is obliged to review the received claim and provide a reply within 10 working days from the date of receipt.</w:t>
            </w:r>
          </w:p>
          <w:p w14:paraId="379ECFC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If the Seller does not respond after the specified deadline, the claim is deemed to be recognized.</w:t>
            </w:r>
          </w:p>
        </w:tc>
      </w:tr>
      <w:tr w:rsidR="0010020B" w:rsidRPr="008A6A72" w14:paraId="2F06F9C9" w14:textId="77777777" w:rsidTr="004A45BD">
        <w:trPr>
          <w:gridAfter w:val="1"/>
          <w:wAfter w:w="142" w:type="dxa"/>
        </w:trPr>
        <w:tc>
          <w:tcPr>
            <w:tcW w:w="5128" w:type="dxa"/>
            <w:gridSpan w:val="2"/>
            <w:shd w:val="clear" w:color="auto" w:fill="auto"/>
          </w:tcPr>
          <w:p w14:paraId="7E7489A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123" w:type="dxa"/>
            <w:gridSpan w:val="2"/>
            <w:shd w:val="clear" w:color="auto" w:fill="auto"/>
          </w:tcPr>
          <w:p w14:paraId="57D2049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11.7. Claims in relation to the quantity of the goods are made within 6 months from the date of arrival of the goods to the destination.</w:t>
            </w:r>
          </w:p>
        </w:tc>
      </w:tr>
      <w:tr w:rsidR="0010020B" w:rsidRPr="008A6A72" w14:paraId="289F5316" w14:textId="77777777" w:rsidTr="004A45BD">
        <w:trPr>
          <w:gridAfter w:val="1"/>
          <w:wAfter w:w="142" w:type="dxa"/>
        </w:trPr>
        <w:tc>
          <w:tcPr>
            <w:tcW w:w="5128" w:type="dxa"/>
            <w:gridSpan w:val="2"/>
            <w:shd w:val="clear" w:color="auto" w:fill="auto"/>
          </w:tcPr>
          <w:p w14:paraId="39A9613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5123" w:type="dxa"/>
            <w:gridSpan w:val="2"/>
            <w:shd w:val="clear" w:color="auto" w:fill="auto"/>
          </w:tcPr>
          <w:p w14:paraId="3202987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10020B" w:rsidRPr="008A6A72" w14:paraId="67EA0E7D" w14:textId="77777777" w:rsidTr="004A45BD">
        <w:trPr>
          <w:gridAfter w:val="1"/>
          <w:wAfter w:w="142" w:type="dxa"/>
        </w:trPr>
        <w:tc>
          <w:tcPr>
            <w:tcW w:w="5128" w:type="dxa"/>
            <w:gridSpan w:val="2"/>
            <w:shd w:val="clear" w:color="auto" w:fill="auto"/>
          </w:tcPr>
          <w:p w14:paraId="03434EA2"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482C55F2" w14:textId="77777777" w:rsidR="0010020B" w:rsidRPr="00341895" w:rsidRDefault="0010020B" w:rsidP="004A45BD">
            <w:pPr>
              <w:ind w:left="10"/>
              <w:jc w:val="both"/>
              <w:rPr>
                <w:rFonts w:ascii="Arial Narrow" w:hAnsi="Arial Narrow" w:cs="Arial"/>
                <w:noProof/>
                <w:sz w:val="17"/>
                <w:szCs w:val="17"/>
              </w:rPr>
            </w:pPr>
          </w:p>
        </w:tc>
      </w:tr>
      <w:tr w:rsidR="0010020B" w:rsidRPr="00341895" w14:paraId="24E3C463" w14:textId="77777777" w:rsidTr="004A45BD">
        <w:trPr>
          <w:gridAfter w:val="1"/>
          <w:wAfter w:w="142" w:type="dxa"/>
        </w:trPr>
        <w:tc>
          <w:tcPr>
            <w:tcW w:w="5128" w:type="dxa"/>
            <w:gridSpan w:val="2"/>
            <w:shd w:val="clear" w:color="auto" w:fill="auto"/>
          </w:tcPr>
          <w:p w14:paraId="193ABFA2" w14:textId="77777777" w:rsidR="0010020B" w:rsidRPr="00341895" w:rsidRDefault="0010020B" w:rsidP="004A45BD">
            <w:pPr>
              <w:jc w:val="both"/>
              <w:rPr>
                <w:rFonts w:ascii="Arial Narrow" w:hAnsi="Arial Narrow" w:cs="Arial"/>
                <w:sz w:val="17"/>
                <w:szCs w:val="17"/>
              </w:rPr>
            </w:pPr>
            <w:r w:rsidRPr="00341895">
              <w:rPr>
                <w:rFonts w:ascii="Arial Narrow" w:hAnsi="Arial Narrow" w:cs="Arial"/>
                <w:b/>
                <w:sz w:val="17"/>
                <w:szCs w:val="17"/>
              </w:rPr>
              <w:t>12. ОТВЕТСТВЕННОСТЬ СТОРОН</w:t>
            </w:r>
          </w:p>
        </w:tc>
        <w:tc>
          <w:tcPr>
            <w:tcW w:w="5123" w:type="dxa"/>
            <w:gridSpan w:val="2"/>
            <w:shd w:val="clear" w:color="auto" w:fill="auto"/>
          </w:tcPr>
          <w:p w14:paraId="7DD664BE"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12. RESPONSIBILITY OF THE PARTIES</w:t>
            </w:r>
          </w:p>
        </w:tc>
      </w:tr>
      <w:tr w:rsidR="0010020B" w:rsidRPr="008A6A72" w14:paraId="40C8E397" w14:textId="77777777" w:rsidTr="004A45BD">
        <w:trPr>
          <w:gridAfter w:val="1"/>
          <w:wAfter w:w="142" w:type="dxa"/>
        </w:trPr>
        <w:tc>
          <w:tcPr>
            <w:tcW w:w="5128" w:type="dxa"/>
            <w:gridSpan w:val="2"/>
            <w:shd w:val="clear" w:color="auto" w:fill="auto"/>
          </w:tcPr>
          <w:p w14:paraId="50F1CB1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6708922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tc>
        <w:tc>
          <w:tcPr>
            <w:tcW w:w="5123" w:type="dxa"/>
            <w:gridSpan w:val="2"/>
            <w:shd w:val="clear" w:color="auto" w:fill="auto"/>
          </w:tcPr>
          <w:p w14:paraId="4EDCFFB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0F4A3BB7" w14:textId="77777777" w:rsidR="0010020B" w:rsidRPr="00341895" w:rsidRDefault="0010020B" w:rsidP="004A45BD">
            <w:pPr>
              <w:ind w:left="10"/>
              <w:jc w:val="both"/>
              <w:rPr>
                <w:rFonts w:ascii="Arial Narrow" w:hAnsi="Arial Narrow" w:cs="Arial"/>
                <w:noProof/>
                <w:sz w:val="17"/>
                <w:szCs w:val="17"/>
              </w:rPr>
            </w:pPr>
          </w:p>
          <w:p w14:paraId="2DE18C1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10020B" w:rsidRPr="008A6A72" w14:paraId="2B3E9FD9" w14:textId="77777777" w:rsidTr="004A45BD">
        <w:trPr>
          <w:gridAfter w:val="1"/>
          <w:wAfter w:w="142" w:type="dxa"/>
        </w:trPr>
        <w:tc>
          <w:tcPr>
            <w:tcW w:w="5128" w:type="dxa"/>
            <w:gridSpan w:val="2"/>
            <w:shd w:val="clear" w:color="auto" w:fill="auto"/>
          </w:tcPr>
          <w:p w14:paraId="75CFF46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5123" w:type="dxa"/>
            <w:gridSpan w:val="2"/>
            <w:shd w:val="clear" w:color="auto" w:fill="auto"/>
          </w:tcPr>
          <w:p w14:paraId="45DF86A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12.2. 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tc>
      </w:tr>
      <w:tr w:rsidR="0010020B" w:rsidRPr="008A6A72" w14:paraId="71DBC666" w14:textId="77777777" w:rsidTr="004A45BD">
        <w:trPr>
          <w:gridAfter w:val="1"/>
          <w:wAfter w:w="142" w:type="dxa"/>
        </w:trPr>
        <w:tc>
          <w:tcPr>
            <w:tcW w:w="5128" w:type="dxa"/>
            <w:gridSpan w:val="2"/>
            <w:shd w:val="clear" w:color="auto" w:fill="auto"/>
          </w:tcPr>
          <w:p w14:paraId="1C870B1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w:t>
            </w:r>
          </w:p>
          <w:p w14:paraId="03C25C1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123" w:type="dxa"/>
            <w:gridSpan w:val="2"/>
            <w:shd w:val="clear" w:color="auto" w:fill="auto"/>
          </w:tcPr>
          <w:p w14:paraId="525377D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728F6ED" w14:textId="77777777" w:rsidR="0010020B" w:rsidRPr="00341895" w:rsidRDefault="0010020B" w:rsidP="004A45BD">
            <w:pPr>
              <w:ind w:left="10"/>
              <w:jc w:val="both"/>
              <w:rPr>
                <w:rFonts w:ascii="Arial Narrow" w:hAnsi="Arial Narrow" w:cs="Arial"/>
                <w:noProof/>
                <w:sz w:val="17"/>
                <w:szCs w:val="17"/>
              </w:rPr>
            </w:pPr>
          </w:p>
          <w:p w14:paraId="2995C60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tc>
      </w:tr>
      <w:tr w:rsidR="0010020B" w:rsidRPr="008A6A72" w14:paraId="4701E073" w14:textId="77777777" w:rsidTr="004A45BD">
        <w:trPr>
          <w:gridAfter w:val="1"/>
          <w:wAfter w:w="142" w:type="dxa"/>
        </w:trPr>
        <w:tc>
          <w:tcPr>
            <w:tcW w:w="5128" w:type="dxa"/>
            <w:gridSpan w:val="2"/>
            <w:shd w:val="clear" w:color="auto" w:fill="auto"/>
          </w:tcPr>
          <w:p w14:paraId="1757238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123" w:type="dxa"/>
            <w:gridSpan w:val="2"/>
            <w:shd w:val="clear" w:color="auto" w:fill="auto"/>
          </w:tcPr>
          <w:p w14:paraId="04FBB2A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10020B" w:rsidRPr="008A6A72" w14:paraId="757BD8B6" w14:textId="77777777" w:rsidTr="004A45BD">
        <w:trPr>
          <w:gridAfter w:val="1"/>
          <w:wAfter w:w="142" w:type="dxa"/>
        </w:trPr>
        <w:tc>
          <w:tcPr>
            <w:tcW w:w="5128" w:type="dxa"/>
            <w:gridSpan w:val="2"/>
            <w:shd w:val="clear" w:color="auto" w:fill="auto"/>
          </w:tcPr>
          <w:p w14:paraId="2E0C7A9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5123" w:type="dxa"/>
            <w:gridSpan w:val="2"/>
            <w:shd w:val="clear" w:color="auto" w:fill="auto"/>
          </w:tcPr>
          <w:p w14:paraId="2FC6B78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12.5. 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0020B" w:rsidRPr="008A6A72" w14:paraId="5F0BDFD8" w14:textId="77777777" w:rsidTr="004A45BD">
        <w:trPr>
          <w:gridAfter w:val="1"/>
          <w:wAfter w:w="142" w:type="dxa"/>
        </w:trPr>
        <w:tc>
          <w:tcPr>
            <w:tcW w:w="5128" w:type="dxa"/>
            <w:gridSpan w:val="2"/>
            <w:shd w:val="clear" w:color="auto" w:fill="auto"/>
          </w:tcPr>
          <w:p w14:paraId="2B35A51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123" w:type="dxa"/>
            <w:gridSpan w:val="2"/>
            <w:shd w:val="clear" w:color="auto" w:fill="auto"/>
          </w:tcPr>
          <w:p w14:paraId="440A6D3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10020B" w:rsidRPr="008A6A72" w14:paraId="4240FA30" w14:textId="77777777" w:rsidTr="004A45BD">
        <w:trPr>
          <w:gridAfter w:val="1"/>
          <w:wAfter w:w="142" w:type="dxa"/>
        </w:trPr>
        <w:tc>
          <w:tcPr>
            <w:tcW w:w="5128" w:type="dxa"/>
            <w:gridSpan w:val="2"/>
            <w:shd w:val="clear" w:color="auto" w:fill="auto"/>
          </w:tcPr>
          <w:p w14:paraId="659742A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12.7. Общая сумма штрафов не должна превышать 50% от суммы контракта.</w:t>
            </w:r>
          </w:p>
        </w:tc>
        <w:tc>
          <w:tcPr>
            <w:tcW w:w="5123" w:type="dxa"/>
            <w:gridSpan w:val="2"/>
            <w:shd w:val="clear" w:color="auto" w:fill="auto"/>
          </w:tcPr>
          <w:p w14:paraId="76E4CAB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12.7. Total amount of penalty must not exceed 50% of the Contract Price.</w:t>
            </w:r>
          </w:p>
        </w:tc>
      </w:tr>
      <w:tr w:rsidR="0010020B" w:rsidRPr="008A6A72" w14:paraId="599DF316" w14:textId="77777777" w:rsidTr="004A45BD">
        <w:trPr>
          <w:gridAfter w:val="1"/>
          <w:wAfter w:w="142" w:type="dxa"/>
        </w:trPr>
        <w:tc>
          <w:tcPr>
            <w:tcW w:w="5128" w:type="dxa"/>
            <w:gridSpan w:val="2"/>
            <w:shd w:val="clear" w:color="auto" w:fill="auto"/>
          </w:tcPr>
          <w:p w14:paraId="51CAD01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12.8. В случае несвоевременного предоставления Банковской Гарантии на исполнении контракта, либо не заключения Договора об обеспечении обязательств исполнения импортного контракта в соответствии с п.7.12, Продавец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w:t>
            </w:r>
          </w:p>
          <w:p w14:paraId="6C9DD539" w14:textId="77777777" w:rsidR="0010020B" w:rsidRPr="0010020B" w:rsidRDefault="0010020B" w:rsidP="004A45BD">
            <w:pPr>
              <w:jc w:val="both"/>
              <w:rPr>
                <w:rFonts w:ascii="Arial Narrow" w:hAnsi="Arial Narrow" w:cs="Arial"/>
                <w:sz w:val="17"/>
                <w:szCs w:val="17"/>
                <w:lang w:val="ru-RU"/>
              </w:rPr>
            </w:pPr>
          </w:p>
          <w:p w14:paraId="7E09E7DC"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12.9. Продавец обязан уплатить сумму пени и штрафа Покупателю, а также возместить расходы и прямые убытки, понесенные Покупателем в течение </w:t>
            </w:r>
            <w:r w:rsidRPr="0010020B">
              <w:rPr>
                <w:rFonts w:ascii="Arial Narrow" w:hAnsi="Arial Narrow" w:cs="Arial"/>
                <w:sz w:val="17"/>
                <w:szCs w:val="17"/>
                <w:lang w:val="ru-RU"/>
              </w:rPr>
              <w:lastRenderedPageBreak/>
              <w:t>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5123" w:type="dxa"/>
            <w:gridSpan w:val="2"/>
            <w:shd w:val="clear" w:color="auto" w:fill="auto"/>
          </w:tcPr>
          <w:p w14:paraId="5D10E26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 xml:space="preserve">12.8. In case of late provision of a Bank Guarantee for the performance of the contract (Perfomance security), or failure to conclude an Agreement on securing obligations for the performance of the import contract in accordance with clause 7.12, the </w:t>
            </w:r>
            <w:r>
              <w:rPr>
                <w:rFonts w:ascii="Arial Narrow" w:hAnsi="Arial Narrow" w:cs="Arial"/>
                <w:noProof/>
                <w:sz w:val="17"/>
                <w:szCs w:val="17"/>
              </w:rPr>
              <w:t>Seller</w:t>
            </w:r>
            <w:r w:rsidRPr="00341895">
              <w:rPr>
                <w:rFonts w:ascii="Arial Narrow" w:hAnsi="Arial Narrow" w:cs="Arial"/>
                <w:noProof/>
                <w:sz w:val="17"/>
                <w:szCs w:val="17"/>
              </w:rPr>
              <w:t xml:space="preserve">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6BC955A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12.9. The Seller must pay the penalty amount to the Buyer, as well as to reimburse expenses incurred by the Buyer within 15 calendar days from the date of acceptance of the Seller's claim. </w:t>
            </w:r>
          </w:p>
          <w:p w14:paraId="25E83DF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lastRenderedPageBreak/>
              <w:t>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0020B" w:rsidRPr="008A6A72" w14:paraId="7439F7BB" w14:textId="77777777" w:rsidTr="004A45BD">
        <w:trPr>
          <w:gridAfter w:val="1"/>
          <w:wAfter w:w="142" w:type="dxa"/>
        </w:trPr>
        <w:tc>
          <w:tcPr>
            <w:tcW w:w="5128" w:type="dxa"/>
            <w:gridSpan w:val="2"/>
            <w:shd w:val="clear" w:color="auto" w:fill="auto"/>
          </w:tcPr>
          <w:p w14:paraId="1B838257"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lastRenderedPageBreak/>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123" w:type="dxa"/>
            <w:gridSpan w:val="2"/>
            <w:shd w:val="clear" w:color="auto" w:fill="auto"/>
          </w:tcPr>
          <w:p w14:paraId="1F2BF3F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0020B" w:rsidRPr="008A6A72" w14:paraId="554B6F23" w14:textId="77777777" w:rsidTr="004A45BD">
        <w:trPr>
          <w:gridAfter w:val="1"/>
          <w:wAfter w:w="142" w:type="dxa"/>
        </w:trPr>
        <w:tc>
          <w:tcPr>
            <w:tcW w:w="5128" w:type="dxa"/>
            <w:gridSpan w:val="2"/>
            <w:shd w:val="clear" w:color="auto" w:fill="auto"/>
          </w:tcPr>
          <w:p w14:paraId="6EE1ADF4" w14:textId="77777777" w:rsidR="0010020B" w:rsidRDefault="0010020B" w:rsidP="004A45BD">
            <w:pPr>
              <w:jc w:val="both"/>
              <w:rPr>
                <w:rFonts w:ascii="Arial Narrow" w:hAnsi="Arial Narrow" w:cs="Arial"/>
                <w:sz w:val="17"/>
                <w:szCs w:val="17"/>
              </w:rPr>
            </w:pPr>
          </w:p>
          <w:p w14:paraId="62DB4E91"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1262044B" w14:textId="77777777" w:rsidR="0010020B" w:rsidRPr="00341895" w:rsidRDefault="0010020B" w:rsidP="004A45BD">
            <w:pPr>
              <w:ind w:left="10"/>
              <w:jc w:val="both"/>
              <w:rPr>
                <w:rFonts w:ascii="Arial Narrow" w:hAnsi="Arial Narrow" w:cs="Arial"/>
                <w:noProof/>
                <w:sz w:val="17"/>
                <w:szCs w:val="17"/>
              </w:rPr>
            </w:pPr>
          </w:p>
        </w:tc>
      </w:tr>
      <w:tr w:rsidR="0010020B" w:rsidRPr="00341895" w14:paraId="62414765" w14:textId="77777777" w:rsidTr="004A45BD">
        <w:trPr>
          <w:gridAfter w:val="1"/>
          <w:wAfter w:w="142" w:type="dxa"/>
        </w:trPr>
        <w:tc>
          <w:tcPr>
            <w:tcW w:w="5128" w:type="dxa"/>
            <w:gridSpan w:val="2"/>
            <w:shd w:val="clear" w:color="auto" w:fill="auto"/>
          </w:tcPr>
          <w:p w14:paraId="49F36CE7" w14:textId="77777777" w:rsidR="0010020B" w:rsidRPr="00341895" w:rsidRDefault="0010020B" w:rsidP="004A45BD">
            <w:pPr>
              <w:jc w:val="both"/>
              <w:rPr>
                <w:rFonts w:ascii="Arial Narrow" w:hAnsi="Arial Narrow" w:cs="Arial"/>
                <w:b/>
                <w:noProof/>
                <w:sz w:val="17"/>
                <w:szCs w:val="17"/>
              </w:rPr>
            </w:pPr>
            <w:r w:rsidRPr="00341895">
              <w:rPr>
                <w:rFonts w:ascii="Arial Narrow" w:hAnsi="Arial Narrow" w:cs="Arial"/>
                <w:b/>
                <w:noProof/>
                <w:sz w:val="17"/>
                <w:szCs w:val="17"/>
              </w:rPr>
              <w:t>13. ФОРС-МАЖОР</w:t>
            </w:r>
          </w:p>
        </w:tc>
        <w:tc>
          <w:tcPr>
            <w:tcW w:w="5123" w:type="dxa"/>
            <w:gridSpan w:val="2"/>
            <w:shd w:val="clear" w:color="auto" w:fill="auto"/>
          </w:tcPr>
          <w:p w14:paraId="1AA5B5EF"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13. FORCE MAJEURE</w:t>
            </w:r>
          </w:p>
        </w:tc>
      </w:tr>
      <w:tr w:rsidR="0010020B" w:rsidRPr="008A6A72" w14:paraId="566783DB" w14:textId="77777777" w:rsidTr="004A45BD">
        <w:trPr>
          <w:gridAfter w:val="1"/>
          <w:wAfter w:w="142" w:type="dxa"/>
        </w:trPr>
        <w:tc>
          <w:tcPr>
            <w:tcW w:w="5128" w:type="dxa"/>
            <w:gridSpan w:val="2"/>
            <w:shd w:val="clear" w:color="auto" w:fill="auto"/>
          </w:tcPr>
          <w:p w14:paraId="7D5CE905"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123" w:type="dxa"/>
            <w:gridSpan w:val="2"/>
            <w:shd w:val="clear" w:color="auto" w:fill="auto"/>
          </w:tcPr>
          <w:p w14:paraId="70646444"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0020B" w:rsidRPr="008A6A72" w14:paraId="115A1B30" w14:textId="77777777" w:rsidTr="004A45BD">
        <w:trPr>
          <w:gridAfter w:val="1"/>
          <w:wAfter w:w="142" w:type="dxa"/>
        </w:trPr>
        <w:tc>
          <w:tcPr>
            <w:tcW w:w="5128" w:type="dxa"/>
            <w:gridSpan w:val="2"/>
            <w:shd w:val="clear" w:color="auto" w:fill="auto"/>
          </w:tcPr>
          <w:p w14:paraId="5C3A4BD6"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123" w:type="dxa"/>
            <w:gridSpan w:val="2"/>
            <w:shd w:val="clear" w:color="auto" w:fill="auto"/>
          </w:tcPr>
          <w:p w14:paraId="437C446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0020B" w:rsidRPr="008A6A72" w14:paraId="31B743A6" w14:textId="77777777" w:rsidTr="004A45BD">
        <w:trPr>
          <w:gridAfter w:val="1"/>
          <w:wAfter w:w="142" w:type="dxa"/>
        </w:trPr>
        <w:tc>
          <w:tcPr>
            <w:tcW w:w="5128" w:type="dxa"/>
            <w:gridSpan w:val="2"/>
            <w:shd w:val="clear" w:color="auto" w:fill="auto"/>
          </w:tcPr>
          <w:p w14:paraId="48D1B12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5123" w:type="dxa"/>
            <w:gridSpan w:val="2"/>
            <w:shd w:val="clear" w:color="auto" w:fill="auto"/>
          </w:tcPr>
          <w:p w14:paraId="2F858E7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10020B" w:rsidRPr="008A6A72" w14:paraId="03E3B11A" w14:textId="77777777" w:rsidTr="004A45BD">
        <w:trPr>
          <w:gridAfter w:val="1"/>
          <w:wAfter w:w="142" w:type="dxa"/>
        </w:trPr>
        <w:tc>
          <w:tcPr>
            <w:tcW w:w="5128" w:type="dxa"/>
            <w:gridSpan w:val="2"/>
            <w:shd w:val="clear" w:color="auto" w:fill="auto"/>
          </w:tcPr>
          <w:p w14:paraId="5EAAF7AB"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5123" w:type="dxa"/>
            <w:gridSpan w:val="2"/>
            <w:shd w:val="clear" w:color="auto" w:fill="auto"/>
          </w:tcPr>
          <w:p w14:paraId="5FEC361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0020B" w:rsidRPr="008A6A72" w14:paraId="06A72413" w14:textId="77777777" w:rsidTr="004A45BD">
        <w:trPr>
          <w:gridAfter w:val="1"/>
          <w:wAfter w:w="142" w:type="dxa"/>
        </w:trPr>
        <w:tc>
          <w:tcPr>
            <w:tcW w:w="5128" w:type="dxa"/>
            <w:gridSpan w:val="2"/>
            <w:shd w:val="clear" w:color="auto" w:fill="auto"/>
          </w:tcPr>
          <w:p w14:paraId="510DF46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123" w:type="dxa"/>
            <w:gridSpan w:val="2"/>
            <w:shd w:val="clear" w:color="auto" w:fill="auto"/>
          </w:tcPr>
          <w:p w14:paraId="1F65277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0020B" w:rsidRPr="008A6A72" w14:paraId="6393916E" w14:textId="77777777" w:rsidTr="004A45BD">
        <w:trPr>
          <w:gridAfter w:val="1"/>
          <w:wAfter w:w="142" w:type="dxa"/>
        </w:trPr>
        <w:tc>
          <w:tcPr>
            <w:tcW w:w="5128" w:type="dxa"/>
            <w:gridSpan w:val="2"/>
            <w:shd w:val="clear" w:color="auto" w:fill="auto"/>
          </w:tcPr>
          <w:p w14:paraId="551F9058"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36F15696" w14:textId="77777777" w:rsidR="0010020B" w:rsidRPr="00341895" w:rsidRDefault="0010020B" w:rsidP="004A45BD">
            <w:pPr>
              <w:ind w:left="10"/>
              <w:jc w:val="both"/>
              <w:rPr>
                <w:rFonts w:ascii="Arial Narrow" w:hAnsi="Arial Narrow" w:cs="Arial"/>
                <w:noProof/>
                <w:sz w:val="17"/>
                <w:szCs w:val="17"/>
              </w:rPr>
            </w:pPr>
          </w:p>
        </w:tc>
      </w:tr>
      <w:tr w:rsidR="0010020B" w:rsidRPr="008A6A72" w14:paraId="02DCBCD5" w14:textId="77777777" w:rsidTr="004A45BD">
        <w:trPr>
          <w:gridAfter w:val="1"/>
          <w:wAfter w:w="142" w:type="dxa"/>
        </w:trPr>
        <w:tc>
          <w:tcPr>
            <w:tcW w:w="5128" w:type="dxa"/>
            <w:gridSpan w:val="2"/>
            <w:shd w:val="clear" w:color="auto" w:fill="auto"/>
          </w:tcPr>
          <w:p w14:paraId="2F3F1A1B"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14. ПОРЯДОК РАССМОТРЕНИЯ СПОРОВ</w:t>
            </w:r>
          </w:p>
        </w:tc>
        <w:tc>
          <w:tcPr>
            <w:tcW w:w="5123" w:type="dxa"/>
            <w:gridSpan w:val="2"/>
            <w:shd w:val="clear" w:color="auto" w:fill="auto"/>
          </w:tcPr>
          <w:p w14:paraId="22D93BED"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14. PROCEDURE FOR CONSIDERATION OF DISPUTES</w:t>
            </w:r>
          </w:p>
        </w:tc>
      </w:tr>
      <w:tr w:rsidR="0010020B" w:rsidRPr="008A6A72" w14:paraId="3E5858CE" w14:textId="77777777" w:rsidTr="004A45BD">
        <w:trPr>
          <w:gridAfter w:val="1"/>
          <w:wAfter w:w="142" w:type="dxa"/>
        </w:trPr>
        <w:tc>
          <w:tcPr>
            <w:tcW w:w="5128" w:type="dxa"/>
            <w:gridSpan w:val="2"/>
            <w:shd w:val="clear" w:color="auto" w:fill="auto"/>
          </w:tcPr>
          <w:p w14:paraId="6944E0AA"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126BB6D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Место рассмотрения спора:</w:t>
            </w:r>
          </w:p>
          <w:p w14:paraId="495177B2"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Ташкентский экономический суд,</w:t>
            </w:r>
          </w:p>
          <w:p w14:paraId="5569C699" w14:textId="77777777" w:rsidR="0010020B" w:rsidRPr="00341895" w:rsidRDefault="0010020B" w:rsidP="004A45BD">
            <w:pPr>
              <w:jc w:val="both"/>
              <w:rPr>
                <w:rFonts w:ascii="Arial Narrow" w:hAnsi="Arial Narrow" w:cs="Arial"/>
                <w:sz w:val="17"/>
                <w:szCs w:val="17"/>
              </w:rPr>
            </w:pPr>
            <w:r w:rsidRPr="0010020B">
              <w:rPr>
                <w:rFonts w:ascii="Arial Narrow" w:hAnsi="Arial Narrow" w:cs="Arial"/>
                <w:sz w:val="17"/>
                <w:szCs w:val="17"/>
                <w:lang w:val="ru-RU"/>
              </w:rPr>
              <w:t xml:space="preserve">Узбекистан, 100097, Ташкент, ул. </w:t>
            </w:r>
            <w:r w:rsidRPr="00341895">
              <w:rPr>
                <w:rFonts w:ascii="Arial Narrow" w:hAnsi="Arial Narrow" w:cs="Arial"/>
                <w:sz w:val="17"/>
                <w:szCs w:val="17"/>
              </w:rPr>
              <w:t xml:space="preserve">Чупанота, 6 </w:t>
            </w:r>
          </w:p>
          <w:p w14:paraId="55F4BABD" w14:textId="77777777" w:rsidR="0010020B" w:rsidRPr="00341895" w:rsidRDefault="0010020B" w:rsidP="004A45BD">
            <w:pPr>
              <w:jc w:val="both"/>
              <w:rPr>
                <w:rFonts w:ascii="Arial Narrow" w:hAnsi="Arial Narrow" w:cs="Arial"/>
                <w:sz w:val="17"/>
                <w:szCs w:val="17"/>
              </w:rPr>
            </w:pPr>
            <w:r w:rsidRPr="00341895">
              <w:rPr>
                <w:rFonts w:ascii="Arial Narrow" w:hAnsi="Arial Narrow" w:cs="Arial"/>
                <w:sz w:val="17"/>
                <w:szCs w:val="17"/>
              </w:rPr>
              <w:t>Тел: (+998 71) 277-03-22; (+998 71) 277-27-48.</w:t>
            </w:r>
          </w:p>
        </w:tc>
        <w:tc>
          <w:tcPr>
            <w:tcW w:w="5123" w:type="dxa"/>
            <w:gridSpan w:val="2"/>
            <w:shd w:val="clear" w:color="auto" w:fill="auto"/>
          </w:tcPr>
          <w:p w14:paraId="28ACD8B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A0318E9" w14:textId="77777777" w:rsidR="0010020B" w:rsidRPr="00341895" w:rsidRDefault="0010020B" w:rsidP="004A45BD">
            <w:pPr>
              <w:ind w:left="10"/>
              <w:jc w:val="both"/>
              <w:rPr>
                <w:rFonts w:ascii="Arial Narrow" w:hAnsi="Arial Narrow" w:cs="Arial"/>
                <w:noProof/>
                <w:sz w:val="17"/>
                <w:szCs w:val="17"/>
              </w:rPr>
            </w:pPr>
          </w:p>
          <w:p w14:paraId="33DF651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Place dispute consideration:</w:t>
            </w:r>
          </w:p>
          <w:p w14:paraId="1C369B1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Tashkent Economic Court,</w:t>
            </w:r>
          </w:p>
          <w:p w14:paraId="75E7C85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Uzbekistan, 100097, Tashkent, 6, Chupanota str.</w:t>
            </w:r>
          </w:p>
          <w:p w14:paraId="57FDCAC2"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Tel: (+998 71) 277-03-22; (+998 71) 277-27-48.</w:t>
            </w:r>
          </w:p>
        </w:tc>
      </w:tr>
      <w:tr w:rsidR="0010020B" w:rsidRPr="008A6A72" w14:paraId="3194E792" w14:textId="77777777" w:rsidTr="004A45BD">
        <w:trPr>
          <w:gridAfter w:val="1"/>
          <w:wAfter w:w="142" w:type="dxa"/>
        </w:trPr>
        <w:tc>
          <w:tcPr>
            <w:tcW w:w="5128" w:type="dxa"/>
            <w:gridSpan w:val="2"/>
            <w:shd w:val="clear" w:color="auto" w:fill="auto"/>
          </w:tcPr>
          <w:p w14:paraId="5E53B8FE"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4CECC02A" w14:textId="77777777" w:rsidR="0010020B" w:rsidRPr="00341895" w:rsidRDefault="0010020B" w:rsidP="004A45BD">
            <w:pPr>
              <w:ind w:left="10"/>
              <w:jc w:val="both"/>
              <w:rPr>
                <w:rFonts w:ascii="Arial Narrow" w:hAnsi="Arial Narrow" w:cs="Arial"/>
                <w:noProof/>
                <w:sz w:val="17"/>
                <w:szCs w:val="17"/>
              </w:rPr>
            </w:pPr>
          </w:p>
        </w:tc>
      </w:tr>
      <w:tr w:rsidR="0010020B" w:rsidRPr="00341895" w14:paraId="0D8293C8" w14:textId="77777777" w:rsidTr="004A45BD">
        <w:trPr>
          <w:gridAfter w:val="1"/>
          <w:wAfter w:w="142" w:type="dxa"/>
        </w:trPr>
        <w:tc>
          <w:tcPr>
            <w:tcW w:w="5128" w:type="dxa"/>
            <w:gridSpan w:val="2"/>
            <w:shd w:val="clear" w:color="auto" w:fill="auto"/>
          </w:tcPr>
          <w:p w14:paraId="38849D7D"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15. ПРОЧИЕ УСЛОВИЯ</w:t>
            </w:r>
          </w:p>
        </w:tc>
        <w:tc>
          <w:tcPr>
            <w:tcW w:w="5123" w:type="dxa"/>
            <w:gridSpan w:val="2"/>
            <w:shd w:val="clear" w:color="auto" w:fill="auto"/>
          </w:tcPr>
          <w:p w14:paraId="529A88E5"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15. OTHER CONDITIONS</w:t>
            </w:r>
          </w:p>
        </w:tc>
      </w:tr>
      <w:tr w:rsidR="0010020B" w:rsidRPr="008A6A72" w14:paraId="4D2B7CC9" w14:textId="77777777" w:rsidTr="004A45BD">
        <w:trPr>
          <w:gridAfter w:val="1"/>
          <w:wAfter w:w="142" w:type="dxa"/>
        </w:trPr>
        <w:tc>
          <w:tcPr>
            <w:tcW w:w="5128" w:type="dxa"/>
            <w:gridSpan w:val="2"/>
            <w:shd w:val="clear" w:color="auto" w:fill="auto"/>
          </w:tcPr>
          <w:p w14:paraId="656C2A4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5123" w:type="dxa"/>
            <w:gridSpan w:val="2"/>
            <w:shd w:val="clear" w:color="auto" w:fill="auto"/>
          </w:tcPr>
          <w:p w14:paraId="019F091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15.1. All the annexes to the present Contract are to be considered as integral parts of the Contract.</w:t>
            </w:r>
          </w:p>
        </w:tc>
      </w:tr>
      <w:tr w:rsidR="0010020B" w:rsidRPr="008A6A72" w14:paraId="28B931C9" w14:textId="77777777" w:rsidTr="004A45BD">
        <w:trPr>
          <w:gridAfter w:val="1"/>
          <w:wAfter w:w="142" w:type="dxa"/>
        </w:trPr>
        <w:tc>
          <w:tcPr>
            <w:tcW w:w="5128" w:type="dxa"/>
            <w:gridSpan w:val="2"/>
            <w:shd w:val="clear" w:color="auto" w:fill="auto"/>
          </w:tcPr>
          <w:p w14:paraId="185EF9EC" w14:textId="77777777" w:rsidR="0010020B" w:rsidRPr="0010020B" w:rsidRDefault="0010020B" w:rsidP="004A45BD">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0020B">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0020B">
              <w:rPr>
                <w:rFonts w:ascii="Arial Narrow" w:hAnsi="Arial Narrow" w:cs="Arial"/>
                <w:noProof/>
                <w:sz w:val="17"/>
                <w:szCs w:val="17"/>
                <w:lang w:val="ru-RU"/>
              </w:rPr>
              <w:t>.</w:t>
            </w:r>
          </w:p>
        </w:tc>
        <w:tc>
          <w:tcPr>
            <w:tcW w:w="5123" w:type="dxa"/>
            <w:gridSpan w:val="2"/>
            <w:shd w:val="clear" w:color="auto" w:fill="auto"/>
          </w:tcPr>
          <w:p w14:paraId="0EA69BF1"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0020B" w:rsidRPr="008A6A72" w14:paraId="0A3B93CC" w14:textId="77777777" w:rsidTr="004A45BD">
        <w:trPr>
          <w:gridAfter w:val="1"/>
          <w:wAfter w:w="142" w:type="dxa"/>
        </w:trPr>
        <w:tc>
          <w:tcPr>
            <w:tcW w:w="5128" w:type="dxa"/>
            <w:gridSpan w:val="2"/>
            <w:shd w:val="clear" w:color="auto" w:fill="auto"/>
          </w:tcPr>
          <w:p w14:paraId="63B7BF9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123" w:type="dxa"/>
            <w:gridSpan w:val="2"/>
            <w:shd w:val="clear" w:color="auto" w:fill="auto"/>
          </w:tcPr>
          <w:p w14:paraId="1B3CE576"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15.3. The Seller shall have no right to transfer the execution of the Contract to third parties without the Buyer’s written consent.</w:t>
            </w:r>
          </w:p>
        </w:tc>
      </w:tr>
      <w:tr w:rsidR="0010020B" w:rsidRPr="008A6A72" w14:paraId="39C5BD89" w14:textId="77777777" w:rsidTr="004A45BD">
        <w:trPr>
          <w:gridAfter w:val="1"/>
          <w:wAfter w:w="142" w:type="dxa"/>
        </w:trPr>
        <w:tc>
          <w:tcPr>
            <w:tcW w:w="5128" w:type="dxa"/>
            <w:gridSpan w:val="2"/>
            <w:shd w:val="clear" w:color="auto" w:fill="auto"/>
          </w:tcPr>
          <w:p w14:paraId="2AA1A7D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5123" w:type="dxa"/>
            <w:gridSpan w:val="2"/>
            <w:shd w:val="clear" w:color="auto" w:fill="auto"/>
          </w:tcPr>
          <w:p w14:paraId="16B1B050"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15.4. After the signing of this Contract, all previous negotiations and correspondence on it become null and void</w:t>
            </w:r>
          </w:p>
        </w:tc>
      </w:tr>
      <w:tr w:rsidR="0010020B" w:rsidRPr="008A6A72" w14:paraId="159A118F" w14:textId="77777777" w:rsidTr="004A45BD">
        <w:trPr>
          <w:gridAfter w:val="1"/>
          <w:wAfter w:w="142" w:type="dxa"/>
        </w:trPr>
        <w:tc>
          <w:tcPr>
            <w:tcW w:w="5128" w:type="dxa"/>
            <w:gridSpan w:val="2"/>
            <w:shd w:val="clear" w:color="auto" w:fill="auto"/>
          </w:tcPr>
          <w:p w14:paraId="72050DC1"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46ED8EE9"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5123" w:type="dxa"/>
            <w:gridSpan w:val="2"/>
            <w:shd w:val="clear" w:color="auto" w:fill="auto"/>
          </w:tcPr>
          <w:p w14:paraId="22906CC5"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15.5. The present Contract is signed in duplicate, one for each of the Parties, in the Russian and English languages.</w:t>
            </w:r>
          </w:p>
          <w:p w14:paraId="19A9792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In the event of a discrepancy, the version of the contract in the Russian language will prevail.</w:t>
            </w:r>
          </w:p>
        </w:tc>
      </w:tr>
      <w:tr w:rsidR="0010020B" w:rsidRPr="008A6A72" w14:paraId="5D328EF9" w14:textId="77777777" w:rsidTr="004A45BD">
        <w:trPr>
          <w:gridAfter w:val="1"/>
          <w:wAfter w:w="142" w:type="dxa"/>
        </w:trPr>
        <w:tc>
          <w:tcPr>
            <w:tcW w:w="5128" w:type="dxa"/>
            <w:gridSpan w:val="2"/>
            <w:shd w:val="clear" w:color="auto" w:fill="auto"/>
          </w:tcPr>
          <w:p w14:paraId="52A0517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123" w:type="dxa"/>
            <w:gridSpan w:val="2"/>
            <w:shd w:val="clear" w:color="auto" w:fill="auto"/>
          </w:tcPr>
          <w:p w14:paraId="6B6357F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15.6. The applicable law to this Contract is the legislation of the Republic of Uzbekistan, effective on the date of concluding this Contract.</w:t>
            </w:r>
          </w:p>
        </w:tc>
      </w:tr>
      <w:tr w:rsidR="0010020B" w:rsidRPr="008A6A72" w14:paraId="05602704" w14:textId="77777777" w:rsidTr="004A45BD">
        <w:trPr>
          <w:gridAfter w:val="1"/>
          <w:wAfter w:w="142" w:type="dxa"/>
        </w:trPr>
        <w:tc>
          <w:tcPr>
            <w:tcW w:w="5128" w:type="dxa"/>
            <w:gridSpan w:val="2"/>
            <w:shd w:val="clear" w:color="auto" w:fill="auto"/>
          </w:tcPr>
          <w:p w14:paraId="77A3C43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5123" w:type="dxa"/>
            <w:gridSpan w:val="2"/>
            <w:shd w:val="clear" w:color="auto" w:fill="auto"/>
          </w:tcPr>
          <w:p w14:paraId="60AA6E8E"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10020B" w:rsidRPr="008A6A72" w14:paraId="1C3302E8" w14:textId="77777777" w:rsidTr="004A45BD">
        <w:trPr>
          <w:gridAfter w:val="1"/>
          <w:wAfter w:w="142" w:type="dxa"/>
        </w:trPr>
        <w:tc>
          <w:tcPr>
            <w:tcW w:w="5128" w:type="dxa"/>
            <w:gridSpan w:val="2"/>
            <w:shd w:val="clear" w:color="auto" w:fill="auto"/>
          </w:tcPr>
          <w:p w14:paraId="54C5675E"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123" w:type="dxa"/>
            <w:gridSpan w:val="2"/>
            <w:shd w:val="clear" w:color="auto" w:fill="auto"/>
          </w:tcPr>
          <w:p w14:paraId="341B73B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15.8. The term of this Contract is until the Parties fulfill their obligations and perform mutual settlements.</w:t>
            </w:r>
          </w:p>
        </w:tc>
      </w:tr>
      <w:tr w:rsidR="0010020B" w:rsidRPr="008A6A72" w14:paraId="632A01B4" w14:textId="77777777" w:rsidTr="004A45BD">
        <w:trPr>
          <w:gridAfter w:val="1"/>
          <w:wAfter w:w="142" w:type="dxa"/>
        </w:trPr>
        <w:tc>
          <w:tcPr>
            <w:tcW w:w="5128" w:type="dxa"/>
            <w:gridSpan w:val="2"/>
            <w:shd w:val="clear" w:color="auto" w:fill="auto"/>
          </w:tcPr>
          <w:p w14:paraId="6C03466F"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lastRenderedPageBreak/>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54B20D74" w14:textId="77777777" w:rsidR="0010020B" w:rsidRPr="0010020B" w:rsidRDefault="0010020B" w:rsidP="004A45BD">
            <w:pPr>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5123" w:type="dxa"/>
            <w:gridSpan w:val="2"/>
            <w:shd w:val="clear" w:color="auto" w:fill="auto"/>
          </w:tcPr>
          <w:p w14:paraId="4DBB022B"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1A4EFC19"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0020B" w:rsidRPr="008A6A72" w14:paraId="234114E9" w14:textId="77777777" w:rsidTr="004A45BD">
        <w:trPr>
          <w:gridAfter w:val="1"/>
          <w:wAfter w:w="142" w:type="dxa"/>
        </w:trPr>
        <w:tc>
          <w:tcPr>
            <w:tcW w:w="5128" w:type="dxa"/>
            <w:gridSpan w:val="2"/>
            <w:shd w:val="clear" w:color="auto" w:fill="auto"/>
          </w:tcPr>
          <w:p w14:paraId="5D904030"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01FB5D90" w14:textId="77777777" w:rsidR="0010020B" w:rsidRPr="00341895" w:rsidRDefault="0010020B" w:rsidP="004A45BD">
            <w:pPr>
              <w:ind w:left="10"/>
              <w:jc w:val="both"/>
              <w:rPr>
                <w:rFonts w:ascii="Arial Narrow" w:hAnsi="Arial Narrow" w:cs="Arial"/>
                <w:noProof/>
                <w:sz w:val="17"/>
                <w:szCs w:val="17"/>
              </w:rPr>
            </w:pPr>
          </w:p>
        </w:tc>
      </w:tr>
      <w:tr w:rsidR="0010020B" w:rsidRPr="008A6A72" w14:paraId="62E612FE" w14:textId="77777777" w:rsidTr="004A45BD">
        <w:trPr>
          <w:gridAfter w:val="1"/>
          <w:wAfter w:w="142" w:type="dxa"/>
        </w:trPr>
        <w:tc>
          <w:tcPr>
            <w:tcW w:w="5128" w:type="dxa"/>
            <w:gridSpan w:val="2"/>
            <w:shd w:val="clear" w:color="auto" w:fill="auto"/>
          </w:tcPr>
          <w:p w14:paraId="12CBFFF2"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16. ЮРИДИЧЕСКИЕ АДРЕСА И БАНКОВСКИЕ РЕКВИЗИТЫ СТОРОН</w:t>
            </w:r>
          </w:p>
        </w:tc>
        <w:tc>
          <w:tcPr>
            <w:tcW w:w="5123" w:type="dxa"/>
            <w:gridSpan w:val="2"/>
            <w:shd w:val="clear" w:color="auto" w:fill="auto"/>
          </w:tcPr>
          <w:p w14:paraId="3726B477"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16. LEGAL ADDRESSES AND BANK DETAILS OF THE PARTIES</w:t>
            </w:r>
          </w:p>
        </w:tc>
      </w:tr>
      <w:tr w:rsidR="0010020B" w:rsidRPr="00341895" w14:paraId="223571A3" w14:textId="77777777" w:rsidTr="004A45BD">
        <w:trPr>
          <w:gridAfter w:val="1"/>
          <w:wAfter w:w="142" w:type="dxa"/>
        </w:trPr>
        <w:tc>
          <w:tcPr>
            <w:tcW w:w="5128" w:type="dxa"/>
            <w:gridSpan w:val="2"/>
            <w:shd w:val="clear" w:color="auto" w:fill="auto"/>
          </w:tcPr>
          <w:p w14:paraId="2F738B57" w14:textId="77777777" w:rsidR="0010020B" w:rsidRPr="00341895" w:rsidRDefault="0010020B" w:rsidP="004A45BD">
            <w:pPr>
              <w:jc w:val="both"/>
              <w:rPr>
                <w:rFonts w:ascii="Arial Narrow" w:hAnsi="Arial Narrow" w:cs="Arial"/>
                <w:b/>
                <w:sz w:val="17"/>
                <w:szCs w:val="17"/>
              </w:rPr>
            </w:pPr>
          </w:p>
          <w:p w14:paraId="7EB5661D"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ПРОДАВЕЦ / ГРУЗООТПРАВИТЕЛЬ:</w:t>
            </w:r>
          </w:p>
        </w:tc>
        <w:tc>
          <w:tcPr>
            <w:tcW w:w="5123" w:type="dxa"/>
            <w:gridSpan w:val="2"/>
            <w:shd w:val="clear" w:color="auto" w:fill="auto"/>
          </w:tcPr>
          <w:p w14:paraId="101B5AC1" w14:textId="77777777" w:rsidR="0010020B" w:rsidRPr="00341895" w:rsidRDefault="0010020B" w:rsidP="004A45BD">
            <w:pPr>
              <w:ind w:left="10"/>
              <w:jc w:val="both"/>
              <w:rPr>
                <w:rFonts w:ascii="Arial Narrow" w:hAnsi="Arial Narrow" w:cs="Arial"/>
                <w:b/>
                <w:noProof/>
                <w:sz w:val="17"/>
                <w:szCs w:val="17"/>
              </w:rPr>
            </w:pPr>
          </w:p>
          <w:p w14:paraId="0475471A"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THE SELLER / CONSIGNOR:</w:t>
            </w:r>
          </w:p>
        </w:tc>
      </w:tr>
      <w:tr w:rsidR="0010020B" w:rsidRPr="00341895" w14:paraId="0C0CADAC" w14:textId="77777777" w:rsidTr="004A45BD">
        <w:trPr>
          <w:gridBefore w:val="1"/>
          <w:wBefore w:w="142" w:type="dxa"/>
        </w:trPr>
        <w:tc>
          <w:tcPr>
            <w:tcW w:w="5128" w:type="dxa"/>
            <w:gridSpan w:val="2"/>
            <w:shd w:val="clear" w:color="auto" w:fill="auto"/>
          </w:tcPr>
          <w:p w14:paraId="77552EBD" w14:textId="77777777" w:rsidR="0010020B" w:rsidRPr="0010020B" w:rsidRDefault="0010020B" w:rsidP="004A45BD">
            <w:pPr>
              <w:ind w:left="10"/>
              <w:rPr>
                <w:rFonts w:ascii="Arial Narrow" w:hAnsi="Arial Narrow" w:cs="Arial"/>
                <w:b/>
                <w:sz w:val="17"/>
                <w:szCs w:val="17"/>
                <w:lang w:val="ru-RU"/>
              </w:rPr>
            </w:pPr>
            <w:r w:rsidRPr="0010020B">
              <w:rPr>
                <w:rFonts w:ascii="Arial Narrow" w:hAnsi="Arial Narrow" w:cs="Arial"/>
                <w:b/>
                <w:sz w:val="17"/>
                <w:szCs w:val="17"/>
                <w:lang w:val="ru-RU"/>
              </w:rPr>
              <w:t xml:space="preserve">«_____________» </w:t>
            </w:r>
          </w:p>
          <w:p w14:paraId="19EEEF2A" w14:textId="77777777" w:rsidR="0010020B" w:rsidRPr="0010020B" w:rsidRDefault="0010020B" w:rsidP="004A45BD">
            <w:pPr>
              <w:ind w:left="10"/>
              <w:rPr>
                <w:rFonts w:ascii="Arial Narrow" w:hAnsi="Arial Narrow" w:cs="Arial"/>
                <w:sz w:val="17"/>
                <w:szCs w:val="17"/>
                <w:lang w:val="ru-RU"/>
              </w:rPr>
            </w:pPr>
            <w:r w:rsidRPr="0010020B">
              <w:rPr>
                <w:rFonts w:ascii="Arial Narrow" w:hAnsi="Arial Narrow" w:cs="Arial"/>
                <w:sz w:val="17"/>
                <w:szCs w:val="17"/>
                <w:lang w:val="ru-RU"/>
              </w:rPr>
              <w:t>Адрес: _____________</w:t>
            </w:r>
          </w:p>
          <w:p w14:paraId="7E59E450" w14:textId="77777777" w:rsidR="0010020B" w:rsidRPr="0010020B" w:rsidRDefault="0010020B" w:rsidP="004A45BD">
            <w:pPr>
              <w:ind w:left="10"/>
              <w:rPr>
                <w:rFonts w:ascii="Arial Narrow" w:hAnsi="Arial Narrow" w:cs="Arial"/>
                <w:sz w:val="17"/>
                <w:szCs w:val="17"/>
                <w:lang w:val="ru-RU"/>
              </w:rPr>
            </w:pPr>
            <w:r w:rsidRPr="0010020B">
              <w:rPr>
                <w:rFonts w:ascii="Arial Narrow" w:hAnsi="Arial Narrow" w:cs="Arial"/>
                <w:sz w:val="17"/>
                <w:szCs w:val="17"/>
                <w:lang w:val="ru-RU"/>
              </w:rPr>
              <w:t>Тел.:___________;</w:t>
            </w:r>
          </w:p>
          <w:p w14:paraId="5998CAE5" w14:textId="77777777" w:rsidR="0010020B" w:rsidRPr="00341895" w:rsidRDefault="0010020B" w:rsidP="004A45BD">
            <w:pPr>
              <w:ind w:left="10"/>
              <w:rPr>
                <w:rFonts w:ascii="Arial Narrow" w:hAnsi="Arial Narrow" w:cs="Arial"/>
                <w:sz w:val="17"/>
                <w:szCs w:val="17"/>
                <w:lang w:val="it-IT"/>
              </w:rPr>
            </w:pPr>
            <w:r w:rsidRPr="0010020B">
              <w:rPr>
                <w:rFonts w:ascii="Arial Narrow" w:hAnsi="Arial Narrow" w:cs="Arial"/>
                <w:sz w:val="17"/>
                <w:szCs w:val="17"/>
                <w:lang w:val="ru-RU"/>
              </w:rPr>
              <w:t>Факс</w:t>
            </w:r>
            <w:r w:rsidRPr="00341895">
              <w:rPr>
                <w:rFonts w:ascii="Arial Narrow" w:hAnsi="Arial Narrow" w:cs="Arial"/>
                <w:sz w:val="17"/>
                <w:szCs w:val="17"/>
                <w:lang w:val="it-IT"/>
              </w:rPr>
              <w:t>:;</w:t>
            </w:r>
          </w:p>
          <w:p w14:paraId="55AC9A84" w14:textId="77777777" w:rsidR="0010020B" w:rsidRPr="00341895" w:rsidRDefault="0010020B" w:rsidP="004A45BD">
            <w:pPr>
              <w:ind w:left="10"/>
              <w:rPr>
                <w:rFonts w:ascii="Arial Narrow" w:hAnsi="Arial Narrow" w:cs="Arial"/>
                <w:noProof/>
                <w:sz w:val="17"/>
                <w:szCs w:val="17"/>
                <w:highlight w:val="yellow"/>
                <w:lang w:val="it-IT"/>
              </w:rPr>
            </w:pPr>
            <w:r w:rsidRPr="00341895">
              <w:rPr>
                <w:rFonts w:ascii="Arial Narrow" w:hAnsi="Arial Narrow" w:cs="Arial"/>
                <w:sz w:val="17"/>
                <w:szCs w:val="17"/>
                <w:lang w:val="it-IT"/>
              </w:rPr>
              <w:t xml:space="preserve">e-mail: </w:t>
            </w:r>
            <w:r w:rsidRPr="0010020B">
              <w:rPr>
                <w:rStyle w:val="af9"/>
                <w:lang w:val="ru-RU"/>
              </w:rPr>
              <w:t>____________________</w:t>
            </w:r>
          </w:p>
          <w:p w14:paraId="59B0A64C" w14:textId="77777777" w:rsidR="0010020B" w:rsidRPr="00341895" w:rsidRDefault="0010020B" w:rsidP="004A45BD">
            <w:pPr>
              <w:ind w:left="10"/>
              <w:jc w:val="both"/>
              <w:rPr>
                <w:rFonts w:ascii="Arial Narrow" w:hAnsi="Arial Narrow"/>
                <w:b/>
                <w:sz w:val="17"/>
                <w:szCs w:val="17"/>
                <w:lang w:val="it-IT"/>
              </w:rPr>
            </w:pPr>
          </w:p>
          <w:p w14:paraId="68E8A479" w14:textId="77777777" w:rsidR="0010020B" w:rsidRPr="00341895" w:rsidRDefault="0010020B" w:rsidP="004A45BD">
            <w:pPr>
              <w:ind w:left="10"/>
              <w:jc w:val="both"/>
              <w:rPr>
                <w:rFonts w:ascii="Arial Narrow" w:hAnsi="Arial Narrow"/>
                <w:b/>
                <w:sz w:val="17"/>
                <w:szCs w:val="17"/>
                <w:lang w:val="fr-FR"/>
              </w:rPr>
            </w:pPr>
            <w:r w:rsidRPr="00341895">
              <w:rPr>
                <w:rFonts w:ascii="Arial Narrow" w:hAnsi="Arial Narrow" w:cs="Arial"/>
                <w:b/>
                <w:sz w:val="17"/>
                <w:szCs w:val="17"/>
              </w:rPr>
              <w:t>Банковские реквизиты</w:t>
            </w:r>
            <w:r w:rsidRPr="00341895">
              <w:rPr>
                <w:rFonts w:ascii="Arial Narrow" w:hAnsi="Arial Narrow"/>
                <w:b/>
                <w:sz w:val="17"/>
                <w:szCs w:val="17"/>
                <w:lang w:val="fr-FR"/>
              </w:rPr>
              <w:t xml:space="preserve"> </w:t>
            </w:r>
            <w:r w:rsidRPr="00341895">
              <w:rPr>
                <w:rFonts w:ascii="Arial Narrow" w:hAnsi="Arial Narrow"/>
                <w:b/>
                <w:sz w:val="17"/>
                <w:szCs w:val="17"/>
              </w:rPr>
              <w:t>Продавца</w:t>
            </w:r>
            <w:r w:rsidRPr="00341895">
              <w:rPr>
                <w:rFonts w:ascii="Arial Narrow" w:hAnsi="Arial Narrow"/>
                <w:b/>
                <w:sz w:val="17"/>
                <w:szCs w:val="17"/>
                <w:lang w:val="fr-FR"/>
              </w:rPr>
              <w:t xml:space="preserve">: </w:t>
            </w:r>
          </w:p>
          <w:p w14:paraId="3FFAA141" w14:textId="77777777" w:rsidR="0010020B" w:rsidRPr="00341895" w:rsidRDefault="0010020B" w:rsidP="004A45BD">
            <w:pPr>
              <w:ind w:left="10"/>
              <w:jc w:val="both"/>
              <w:rPr>
                <w:rFonts w:ascii="Arial Narrow" w:hAnsi="Arial Narrow"/>
                <w:b/>
                <w:sz w:val="17"/>
                <w:szCs w:val="17"/>
                <w:lang w:val="fr-FR"/>
              </w:rPr>
            </w:pPr>
          </w:p>
        </w:tc>
        <w:tc>
          <w:tcPr>
            <w:tcW w:w="5123" w:type="dxa"/>
            <w:gridSpan w:val="2"/>
            <w:shd w:val="clear" w:color="auto" w:fill="auto"/>
          </w:tcPr>
          <w:p w14:paraId="0D0918A7" w14:textId="77777777" w:rsidR="0010020B" w:rsidRPr="00341895" w:rsidRDefault="0010020B" w:rsidP="004A45BD">
            <w:pPr>
              <w:ind w:left="10"/>
              <w:rPr>
                <w:rFonts w:ascii="Arial Narrow" w:hAnsi="Arial Narrow" w:cs="Arial"/>
                <w:b/>
                <w:sz w:val="17"/>
                <w:szCs w:val="17"/>
                <w:lang w:val="de-DE"/>
              </w:rPr>
            </w:pPr>
            <w:r w:rsidRPr="00341895">
              <w:rPr>
                <w:rFonts w:ascii="Arial Narrow" w:hAnsi="Arial Narrow" w:cs="Arial"/>
                <w:b/>
                <w:sz w:val="17"/>
                <w:szCs w:val="17"/>
                <w:lang w:val="de-DE"/>
              </w:rPr>
              <w:t>“</w:t>
            </w:r>
            <w:r w:rsidRPr="008A6A72">
              <w:rPr>
                <w:rFonts w:ascii="Arial Narrow" w:hAnsi="Arial Narrow" w:cs="Arial"/>
                <w:b/>
                <w:sz w:val="17"/>
                <w:szCs w:val="17"/>
              </w:rPr>
              <w:t>_________________</w:t>
            </w:r>
            <w:r w:rsidRPr="00341895">
              <w:rPr>
                <w:rFonts w:ascii="Arial Narrow" w:hAnsi="Arial Narrow" w:cs="Arial"/>
                <w:b/>
                <w:sz w:val="17"/>
                <w:szCs w:val="17"/>
                <w:lang w:val="de-DE"/>
              </w:rPr>
              <w:t xml:space="preserve">“ </w:t>
            </w:r>
          </w:p>
          <w:p w14:paraId="31037092" w14:textId="77777777" w:rsidR="0010020B" w:rsidRPr="00341895" w:rsidRDefault="0010020B" w:rsidP="004A45BD">
            <w:pPr>
              <w:ind w:left="10"/>
              <w:rPr>
                <w:rFonts w:ascii="Arial Narrow" w:hAnsi="Arial Narrow" w:cs="Arial"/>
                <w:sz w:val="17"/>
                <w:szCs w:val="17"/>
                <w:lang w:val="de-DE"/>
              </w:rPr>
            </w:pPr>
            <w:r>
              <w:rPr>
                <w:rFonts w:ascii="Arial Narrow" w:hAnsi="Arial Narrow" w:cs="Arial"/>
                <w:sz w:val="17"/>
                <w:szCs w:val="17"/>
              </w:rPr>
              <w:t xml:space="preserve">Address: </w:t>
            </w:r>
            <w:r>
              <w:rPr>
                <w:rFonts w:ascii="Arial Narrow" w:hAnsi="Arial Narrow" w:cs="Arial"/>
                <w:sz w:val="17"/>
                <w:szCs w:val="17"/>
                <w:lang w:val="de-DE"/>
              </w:rPr>
              <w:t>_____________________________</w:t>
            </w:r>
          </w:p>
          <w:p w14:paraId="6C0269D4" w14:textId="77777777" w:rsidR="0010020B" w:rsidRPr="00341895" w:rsidRDefault="0010020B" w:rsidP="004A45BD">
            <w:pPr>
              <w:ind w:left="10"/>
              <w:rPr>
                <w:rFonts w:ascii="Arial Narrow" w:hAnsi="Arial Narrow" w:cs="Arial"/>
                <w:sz w:val="17"/>
                <w:szCs w:val="17"/>
                <w:lang w:val="de-DE"/>
              </w:rPr>
            </w:pPr>
            <w:r>
              <w:rPr>
                <w:rFonts w:ascii="Arial Narrow" w:hAnsi="Arial Narrow" w:cs="Arial"/>
                <w:sz w:val="17"/>
                <w:szCs w:val="17"/>
                <w:lang w:val="de-DE"/>
              </w:rPr>
              <w:t xml:space="preserve">Phone: </w:t>
            </w:r>
            <w:r>
              <w:rPr>
                <w:rFonts w:ascii="Arial Narrow" w:hAnsi="Arial Narrow" w:cs="Arial"/>
                <w:sz w:val="17"/>
                <w:szCs w:val="17"/>
                <w:lang w:val="de-DE"/>
              </w:rPr>
              <w:tab/>
            </w:r>
            <w:r w:rsidRPr="00254784">
              <w:rPr>
                <w:rFonts w:ascii="Arial Narrow" w:hAnsi="Arial Narrow" w:cs="Arial"/>
                <w:sz w:val="17"/>
                <w:szCs w:val="17"/>
              </w:rPr>
              <w:t>______________________</w:t>
            </w:r>
            <w:r w:rsidRPr="00341895">
              <w:rPr>
                <w:rFonts w:ascii="Arial Narrow" w:hAnsi="Arial Narrow" w:cs="Arial"/>
                <w:sz w:val="17"/>
                <w:szCs w:val="17"/>
                <w:lang w:val="de-DE"/>
              </w:rPr>
              <w:t>;</w:t>
            </w:r>
          </w:p>
          <w:p w14:paraId="33A2CD39" w14:textId="77777777" w:rsidR="0010020B" w:rsidRPr="00341895" w:rsidRDefault="0010020B" w:rsidP="004A45BD">
            <w:pPr>
              <w:ind w:left="10"/>
              <w:rPr>
                <w:rFonts w:ascii="Arial Narrow" w:hAnsi="Arial Narrow" w:cs="Arial"/>
                <w:sz w:val="17"/>
                <w:szCs w:val="17"/>
                <w:lang w:val="de-DE"/>
              </w:rPr>
            </w:pPr>
            <w:r>
              <w:rPr>
                <w:rFonts w:ascii="Arial Narrow" w:hAnsi="Arial Narrow" w:cs="Arial"/>
                <w:sz w:val="17"/>
                <w:szCs w:val="17"/>
                <w:lang w:val="de-DE"/>
              </w:rPr>
              <w:t xml:space="preserve">Fax: </w:t>
            </w:r>
            <w:r w:rsidRPr="00254784">
              <w:rPr>
                <w:rFonts w:ascii="Arial Narrow" w:hAnsi="Arial Narrow" w:cs="Arial"/>
                <w:sz w:val="17"/>
                <w:szCs w:val="17"/>
              </w:rPr>
              <w:t>__________________</w:t>
            </w:r>
            <w:r w:rsidRPr="00341895">
              <w:rPr>
                <w:rFonts w:ascii="Arial Narrow" w:hAnsi="Arial Narrow" w:cs="Arial"/>
                <w:sz w:val="17"/>
                <w:szCs w:val="17"/>
                <w:lang w:val="de-DE"/>
              </w:rPr>
              <w:t>;</w:t>
            </w:r>
          </w:p>
          <w:p w14:paraId="07A7CA12" w14:textId="77777777" w:rsidR="0010020B" w:rsidRPr="00341895" w:rsidRDefault="0010020B" w:rsidP="004A45BD">
            <w:pPr>
              <w:tabs>
                <w:tab w:val="left" w:pos="-250"/>
                <w:tab w:val="num" w:pos="317"/>
              </w:tabs>
              <w:ind w:left="10"/>
              <w:jc w:val="both"/>
              <w:rPr>
                <w:rFonts w:ascii="Arial Narrow" w:hAnsi="Arial Narrow"/>
                <w:b/>
                <w:sz w:val="17"/>
                <w:szCs w:val="17"/>
              </w:rPr>
            </w:pPr>
            <w:r w:rsidRPr="00341895">
              <w:rPr>
                <w:rFonts w:ascii="Arial Narrow" w:hAnsi="Arial Narrow" w:cs="Arial"/>
                <w:sz w:val="17"/>
                <w:szCs w:val="17"/>
                <w:lang w:val="de-DE"/>
              </w:rPr>
              <w:t xml:space="preserve">e-mail: </w:t>
            </w:r>
            <w:r w:rsidRPr="00254784">
              <w:rPr>
                <w:rStyle w:val="af9"/>
              </w:rPr>
              <w:t>____________________</w:t>
            </w:r>
          </w:p>
          <w:p w14:paraId="4AFFB728" w14:textId="77777777" w:rsidR="0010020B" w:rsidRPr="00341895" w:rsidRDefault="0010020B" w:rsidP="004A45BD">
            <w:pPr>
              <w:tabs>
                <w:tab w:val="left" w:pos="-250"/>
                <w:tab w:val="num" w:pos="317"/>
              </w:tabs>
              <w:ind w:left="10"/>
              <w:jc w:val="both"/>
              <w:rPr>
                <w:rFonts w:ascii="Arial Narrow" w:hAnsi="Arial Narrow"/>
                <w:b/>
                <w:sz w:val="17"/>
                <w:szCs w:val="17"/>
              </w:rPr>
            </w:pPr>
          </w:p>
          <w:p w14:paraId="4F225039" w14:textId="77777777" w:rsidR="0010020B" w:rsidRPr="00341895" w:rsidRDefault="0010020B" w:rsidP="004A45BD">
            <w:pPr>
              <w:tabs>
                <w:tab w:val="left" w:pos="-250"/>
                <w:tab w:val="num" w:pos="317"/>
              </w:tabs>
              <w:ind w:left="10"/>
              <w:jc w:val="both"/>
              <w:rPr>
                <w:rFonts w:ascii="Arial Narrow" w:hAnsi="Arial Narrow"/>
                <w:b/>
                <w:noProof/>
                <w:sz w:val="17"/>
                <w:szCs w:val="17"/>
              </w:rPr>
            </w:pPr>
            <w:r w:rsidRPr="00341895">
              <w:rPr>
                <w:rFonts w:ascii="Arial Narrow" w:hAnsi="Arial Narrow"/>
                <w:b/>
                <w:noProof/>
                <w:sz w:val="17"/>
                <w:szCs w:val="17"/>
              </w:rPr>
              <w:t>Seller's Bank</w:t>
            </w:r>
            <w:r w:rsidRPr="00341895">
              <w:rPr>
                <w:rFonts w:ascii="Arial Narrow" w:hAnsi="Arial Narrow" w:cs="Arial"/>
                <w:b/>
                <w:sz w:val="17"/>
                <w:szCs w:val="17"/>
                <w:lang w:val="de-DE"/>
              </w:rPr>
              <w:t xml:space="preserve"> details</w:t>
            </w:r>
            <w:r w:rsidRPr="00341895">
              <w:rPr>
                <w:rFonts w:ascii="Arial Narrow" w:hAnsi="Arial Narrow"/>
                <w:b/>
                <w:noProof/>
                <w:sz w:val="17"/>
                <w:szCs w:val="17"/>
              </w:rPr>
              <w:t>:</w:t>
            </w:r>
          </w:p>
          <w:p w14:paraId="726C7A9D" w14:textId="77777777" w:rsidR="0010020B" w:rsidRDefault="0010020B" w:rsidP="004A45BD">
            <w:pPr>
              <w:ind w:left="10"/>
              <w:jc w:val="both"/>
              <w:rPr>
                <w:rFonts w:ascii="Arial Narrow" w:hAnsi="Arial Narrow" w:cs="Arial"/>
                <w:noProof/>
                <w:sz w:val="17"/>
                <w:szCs w:val="17"/>
              </w:rPr>
            </w:pPr>
          </w:p>
          <w:p w14:paraId="46A8C60E" w14:textId="77777777" w:rsidR="0010020B" w:rsidRDefault="0010020B" w:rsidP="004A45BD">
            <w:pPr>
              <w:ind w:left="10"/>
              <w:jc w:val="both"/>
              <w:rPr>
                <w:rFonts w:ascii="Arial Narrow" w:hAnsi="Arial Narrow" w:cs="Arial"/>
                <w:noProof/>
                <w:sz w:val="17"/>
                <w:szCs w:val="17"/>
              </w:rPr>
            </w:pPr>
          </w:p>
          <w:p w14:paraId="53C2EC03" w14:textId="77777777" w:rsidR="0010020B" w:rsidRDefault="0010020B" w:rsidP="004A45BD">
            <w:pPr>
              <w:ind w:left="10"/>
              <w:jc w:val="both"/>
              <w:rPr>
                <w:rFonts w:ascii="Arial Narrow" w:hAnsi="Arial Narrow" w:cs="Arial"/>
                <w:noProof/>
                <w:sz w:val="17"/>
                <w:szCs w:val="17"/>
              </w:rPr>
            </w:pPr>
          </w:p>
          <w:p w14:paraId="77E522A0" w14:textId="77777777" w:rsidR="0010020B" w:rsidRDefault="0010020B" w:rsidP="004A45BD">
            <w:pPr>
              <w:ind w:left="10"/>
              <w:jc w:val="both"/>
              <w:rPr>
                <w:rFonts w:ascii="Arial Narrow" w:hAnsi="Arial Narrow" w:cs="Arial"/>
                <w:noProof/>
                <w:sz w:val="17"/>
                <w:szCs w:val="17"/>
              </w:rPr>
            </w:pPr>
          </w:p>
          <w:p w14:paraId="2C6E57C7" w14:textId="77777777" w:rsidR="0010020B" w:rsidRDefault="0010020B" w:rsidP="004A45BD">
            <w:pPr>
              <w:ind w:left="10"/>
              <w:jc w:val="both"/>
              <w:rPr>
                <w:rFonts w:ascii="Arial Narrow" w:hAnsi="Arial Narrow" w:cs="Arial"/>
                <w:noProof/>
                <w:sz w:val="17"/>
                <w:szCs w:val="17"/>
              </w:rPr>
            </w:pPr>
          </w:p>
          <w:p w14:paraId="202A2651" w14:textId="77777777" w:rsidR="0010020B" w:rsidRPr="00341895" w:rsidRDefault="0010020B" w:rsidP="004A45BD">
            <w:pPr>
              <w:ind w:left="10"/>
              <w:jc w:val="both"/>
              <w:rPr>
                <w:rFonts w:ascii="Arial Narrow" w:hAnsi="Arial Narrow" w:cs="Arial"/>
                <w:noProof/>
                <w:sz w:val="17"/>
                <w:szCs w:val="17"/>
              </w:rPr>
            </w:pPr>
          </w:p>
        </w:tc>
      </w:tr>
      <w:tr w:rsidR="0010020B" w:rsidRPr="00341895" w14:paraId="338693D6" w14:textId="77777777" w:rsidTr="004A45BD">
        <w:trPr>
          <w:gridBefore w:val="1"/>
          <w:wBefore w:w="142" w:type="dxa"/>
        </w:trPr>
        <w:tc>
          <w:tcPr>
            <w:tcW w:w="5128" w:type="dxa"/>
            <w:gridSpan w:val="2"/>
            <w:shd w:val="clear" w:color="auto" w:fill="auto"/>
          </w:tcPr>
          <w:p w14:paraId="5D6F5475" w14:textId="77777777" w:rsidR="0010020B" w:rsidRPr="00341895" w:rsidRDefault="0010020B" w:rsidP="004A45BD">
            <w:pPr>
              <w:ind w:left="10"/>
              <w:jc w:val="both"/>
              <w:rPr>
                <w:rFonts w:ascii="Arial Narrow" w:hAnsi="Arial Narrow" w:cs="Arial"/>
                <w:sz w:val="17"/>
                <w:szCs w:val="17"/>
              </w:rPr>
            </w:pPr>
          </w:p>
        </w:tc>
        <w:tc>
          <w:tcPr>
            <w:tcW w:w="5123" w:type="dxa"/>
            <w:gridSpan w:val="2"/>
            <w:shd w:val="clear" w:color="auto" w:fill="auto"/>
          </w:tcPr>
          <w:p w14:paraId="1307F675" w14:textId="77777777" w:rsidR="0010020B" w:rsidRPr="00341895" w:rsidRDefault="0010020B" w:rsidP="004A45BD">
            <w:pPr>
              <w:ind w:left="10"/>
              <w:jc w:val="both"/>
              <w:rPr>
                <w:rFonts w:ascii="Arial Narrow" w:hAnsi="Arial Narrow" w:cs="Arial"/>
                <w:noProof/>
                <w:sz w:val="17"/>
                <w:szCs w:val="17"/>
              </w:rPr>
            </w:pPr>
          </w:p>
        </w:tc>
      </w:tr>
      <w:tr w:rsidR="0010020B" w:rsidRPr="00341895" w14:paraId="1F89A4E1" w14:textId="77777777" w:rsidTr="004A45BD">
        <w:trPr>
          <w:gridAfter w:val="1"/>
          <w:wAfter w:w="142" w:type="dxa"/>
        </w:trPr>
        <w:tc>
          <w:tcPr>
            <w:tcW w:w="5128" w:type="dxa"/>
            <w:gridSpan w:val="2"/>
            <w:shd w:val="clear" w:color="auto" w:fill="auto"/>
          </w:tcPr>
          <w:p w14:paraId="4CE24E76"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ПОКУПАТЕЛЬ / ГРУЗОПОЛУЧАТЕЛЬ:</w:t>
            </w:r>
          </w:p>
        </w:tc>
        <w:tc>
          <w:tcPr>
            <w:tcW w:w="5123" w:type="dxa"/>
            <w:gridSpan w:val="2"/>
            <w:shd w:val="clear" w:color="auto" w:fill="auto"/>
          </w:tcPr>
          <w:p w14:paraId="20E8D6EA"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THE BUYER / CONSIGNEE:</w:t>
            </w:r>
          </w:p>
        </w:tc>
      </w:tr>
      <w:tr w:rsidR="0010020B" w:rsidRPr="008A6A72" w14:paraId="1984F200" w14:textId="77777777" w:rsidTr="004A45BD">
        <w:trPr>
          <w:gridAfter w:val="1"/>
          <w:wAfter w:w="142" w:type="dxa"/>
        </w:trPr>
        <w:tc>
          <w:tcPr>
            <w:tcW w:w="5128" w:type="dxa"/>
            <w:gridSpan w:val="2"/>
            <w:shd w:val="clear" w:color="auto" w:fill="auto"/>
          </w:tcPr>
          <w:p w14:paraId="7E87055B"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ООО «</w:t>
            </w:r>
            <w:r w:rsidRPr="00341895">
              <w:rPr>
                <w:rFonts w:ascii="Arial Narrow" w:hAnsi="Arial Narrow" w:cs="Arial"/>
                <w:b/>
                <w:sz w:val="17"/>
                <w:szCs w:val="17"/>
              </w:rPr>
              <w:t>O</w:t>
            </w:r>
            <w:r w:rsidRPr="0010020B">
              <w:rPr>
                <w:rFonts w:ascii="Arial Narrow" w:hAnsi="Arial Narrow" w:cs="Arial"/>
                <w:b/>
                <w:sz w:val="17"/>
                <w:szCs w:val="17"/>
                <w:lang w:val="ru-RU"/>
              </w:rPr>
              <w:t>’</w:t>
            </w:r>
            <w:r w:rsidRPr="00341895">
              <w:rPr>
                <w:rFonts w:ascii="Arial Narrow" w:hAnsi="Arial Narrow" w:cs="Arial"/>
                <w:b/>
                <w:sz w:val="17"/>
                <w:szCs w:val="17"/>
              </w:rPr>
              <w:t>zmedimpeks</w:t>
            </w:r>
            <w:r w:rsidRPr="0010020B">
              <w:rPr>
                <w:rFonts w:ascii="Arial Narrow" w:hAnsi="Arial Narrow" w:cs="Arial"/>
                <w:b/>
                <w:sz w:val="17"/>
                <w:szCs w:val="17"/>
                <w:lang w:val="ru-RU"/>
              </w:rPr>
              <w:t xml:space="preserve">» Министерства здравоохранения </w:t>
            </w:r>
          </w:p>
          <w:p w14:paraId="1CE5680D"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Республики Узбекистан</w:t>
            </w:r>
          </w:p>
          <w:p w14:paraId="27D5751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Республика Узбекистан, 100007, Ташкент, </w:t>
            </w:r>
          </w:p>
          <w:p w14:paraId="42F9E04D"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ул. М. Улугбека, 32Б</w:t>
            </w:r>
          </w:p>
          <w:p w14:paraId="071EC7DD"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Тел. (998-71) 268-25-44, 268-03-24, Факс (998-71) 268-36-01.</w:t>
            </w:r>
          </w:p>
          <w:p w14:paraId="42E60D40" w14:textId="77777777" w:rsidR="0010020B" w:rsidRPr="0010020B" w:rsidRDefault="0010020B" w:rsidP="004A45BD">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w:t>
            </w:r>
            <w:r w:rsidRPr="00341895">
              <w:rPr>
                <w:rFonts w:ascii="Arial Narrow" w:hAnsi="Arial Narrow" w:cs="Arial"/>
                <w:sz w:val="17"/>
                <w:szCs w:val="17"/>
              </w:rPr>
              <w:t>mail</w:t>
            </w:r>
            <w:r w:rsidRPr="0010020B">
              <w:rPr>
                <w:rFonts w:ascii="Arial Narrow" w:hAnsi="Arial Narrow" w:cs="Arial"/>
                <w:sz w:val="17"/>
                <w:szCs w:val="17"/>
                <w:lang w:val="ru-RU"/>
              </w:rPr>
              <w:t xml:space="preserve">: </w:t>
            </w:r>
            <w:r w:rsidRPr="00341895">
              <w:rPr>
                <w:rFonts w:ascii="Arial Narrow" w:hAnsi="Arial Narrow" w:cs="Arial"/>
                <w:sz w:val="17"/>
                <w:szCs w:val="17"/>
              </w:rPr>
              <w:t>contract</w:t>
            </w:r>
            <w:r w:rsidRPr="0010020B">
              <w:rPr>
                <w:rFonts w:ascii="Arial Narrow" w:hAnsi="Arial Narrow" w:cs="Arial"/>
                <w:sz w:val="17"/>
                <w:szCs w:val="17"/>
                <w:lang w:val="ru-RU"/>
              </w:rPr>
              <w:t>@</w:t>
            </w:r>
            <w:r w:rsidRPr="00341895">
              <w:rPr>
                <w:rFonts w:ascii="Arial Narrow" w:hAnsi="Arial Narrow" w:cs="Arial"/>
                <w:sz w:val="17"/>
                <w:szCs w:val="17"/>
              </w:rPr>
              <w:t>uzmedimpex</w:t>
            </w:r>
            <w:r w:rsidRPr="0010020B">
              <w:rPr>
                <w:rFonts w:ascii="Arial Narrow" w:hAnsi="Arial Narrow" w:cs="Arial"/>
                <w:sz w:val="17"/>
                <w:szCs w:val="17"/>
                <w:lang w:val="ru-RU"/>
              </w:rPr>
              <w:t>.</w:t>
            </w:r>
            <w:r w:rsidRPr="00341895">
              <w:rPr>
                <w:rFonts w:ascii="Arial Narrow" w:hAnsi="Arial Narrow" w:cs="Arial"/>
                <w:sz w:val="17"/>
                <w:szCs w:val="17"/>
              </w:rPr>
              <w:t>uz</w:t>
            </w:r>
            <w:r w:rsidRPr="0010020B">
              <w:rPr>
                <w:rFonts w:ascii="Arial Narrow" w:hAnsi="Arial Narrow" w:cs="Arial"/>
                <w:sz w:val="17"/>
                <w:szCs w:val="17"/>
                <w:lang w:val="ru-RU"/>
              </w:rPr>
              <w:t xml:space="preserve"> </w:t>
            </w:r>
          </w:p>
          <w:p w14:paraId="0E973149" w14:textId="77777777" w:rsidR="0010020B" w:rsidRPr="0010020B" w:rsidRDefault="0010020B" w:rsidP="004A45BD">
            <w:pPr>
              <w:jc w:val="both"/>
              <w:rPr>
                <w:rFonts w:ascii="Arial Narrow" w:hAnsi="Arial Narrow" w:cs="Arial"/>
                <w:sz w:val="17"/>
                <w:szCs w:val="17"/>
                <w:lang w:val="ru-RU"/>
              </w:rPr>
            </w:pPr>
          </w:p>
          <w:p w14:paraId="594A799C"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Банк Покупателя:</w:t>
            </w:r>
          </w:p>
          <w:p w14:paraId="19284970"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 xml:space="preserve">АО «КДБ Банк Узбекистан», Республика Узбекистан, </w:t>
            </w:r>
          </w:p>
          <w:p w14:paraId="39961984"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г. Ташкент, 100047, Ул. Бухара, 3</w:t>
            </w:r>
          </w:p>
          <w:p w14:paraId="4E5DAFE6" w14:textId="77777777" w:rsidR="0010020B" w:rsidRPr="007E1067" w:rsidRDefault="0010020B" w:rsidP="004A45BD">
            <w:pPr>
              <w:jc w:val="both"/>
              <w:rPr>
                <w:rFonts w:ascii="Arial Narrow" w:hAnsi="Arial Narrow" w:cs="Arial"/>
                <w:sz w:val="17"/>
                <w:szCs w:val="17"/>
              </w:rPr>
            </w:pPr>
            <w:r w:rsidRPr="0010020B">
              <w:rPr>
                <w:rFonts w:ascii="Arial Narrow" w:hAnsi="Arial Narrow" w:cs="Arial"/>
                <w:sz w:val="17"/>
                <w:szCs w:val="17"/>
                <w:lang w:val="ru-RU"/>
              </w:rPr>
              <w:t>р</w:t>
            </w:r>
            <w:r w:rsidRPr="007E1067">
              <w:rPr>
                <w:rFonts w:ascii="Arial Narrow" w:hAnsi="Arial Narrow" w:cs="Arial"/>
                <w:sz w:val="17"/>
                <w:szCs w:val="17"/>
              </w:rPr>
              <w:t>/</w:t>
            </w:r>
            <w:r w:rsidRPr="0010020B">
              <w:rPr>
                <w:rFonts w:ascii="Arial Narrow" w:hAnsi="Arial Narrow" w:cs="Arial"/>
                <w:sz w:val="17"/>
                <w:szCs w:val="17"/>
                <w:lang w:val="ru-RU"/>
              </w:rPr>
              <w:t>с</w:t>
            </w:r>
            <w:r w:rsidRPr="007E1067">
              <w:rPr>
                <w:rFonts w:ascii="Arial Narrow" w:hAnsi="Arial Narrow" w:cs="Arial"/>
                <w:sz w:val="17"/>
                <w:szCs w:val="17"/>
              </w:rPr>
              <w:t xml:space="preserve"> </w:t>
            </w:r>
            <w:r w:rsidRPr="008474C9">
              <w:rPr>
                <w:rFonts w:ascii="Arial Narrow" w:hAnsi="Arial Narrow" w:cs="Arial"/>
                <w:sz w:val="17"/>
                <w:szCs w:val="17"/>
              </w:rPr>
              <w:t>EUR</w:t>
            </w:r>
            <w:r w:rsidRPr="007E1067">
              <w:rPr>
                <w:rFonts w:ascii="Arial Narrow" w:hAnsi="Arial Narrow" w:cs="Arial"/>
                <w:sz w:val="17"/>
                <w:szCs w:val="17"/>
              </w:rPr>
              <w:t>: 2021 0978 3006 0011 8006</w:t>
            </w:r>
          </w:p>
          <w:p w14:paraId="7B31E750" w14:textId="77777777" w:rsidR="0010020B" w:rsidRPr="007E1067" w:rsidRDefault="0010020B" w:rsidP="004A45BD">
            <w:pPr>
              <w:jc w:val="both"/>
              <w:rPr>
                <w:rFonts w:ascii="Arial Narrow" w:hAnsi="Arial Narrow" w:cs="Arial"/>
                <w:sz w:val="17"/>
                <w:szCs w:val="17"/>
              </w:rPr>
            </w:pPr>
            <w:r w:rsidRPr="008474C9">
              <w:rPr>
                <w:rFonts w:ascii="Arial Narrow" w:hAnsi="Arial Narrow" w:cs="Arial"/>
                <w:sz w:val="17"/>
                <w:szCs w:val="17"/>
              </w:rPr>
              <w:t>SWIFT</w:t>
            </w:r>
            <w:r w:rsidRPr="007E1067">
              <w:rPr>
                <w:rFonts w:ascii="Arial Narrow" w:hAnsi="Arial Narrow" w:cs="Arial"/>
                <w:sz w:val="17"/>
                <w:szCs w:val="17"/>
              </w:rPr>
              <w:t xml:space="preserve">: </w:t>
            </w:r>
            <w:r w:rsidRPr="008474C9">
              <w:rPr>
                <w:rFonts w:ascii="Arial Narrow" w:hAnsi="Arial Narrow" w:cs="Arial"/>
                <w:sz w:val="17"/>
                <w:szCs w:val="17"/>
              </w:rPr>
              <w:t>KODBUZ</w:t>
            </w:r>
            <w:r w:rsidRPr="007E1067">
              <w:rPr>
                <w:rFonts w:ascii="Arial Narrow" w:hAnsi="Arial Narrow" w:cs="Arial"/>
                <w:sz w:val="17"/>
                <w:szCs w:val="17"/>
              </w:rPr>
              <w:t>22</w:t>
            </w:r>
          </w:p>
        </w:tc>
        <w:tc>
          <w:tcPr>
            <w:tcW w:w="5123" w:type="dxa"/>
            <w:gridSpan w:val="2"/>
            <w:shd w:val="clear" w:color="auto" w:fill="auto"/>
          </w:tcPr>
          <w:p w14:paraId="4483E352"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 xml:space="preserve">LLC «O’zmedimpeks» Ministry of Healthcare of </w:t>
            </w:r>
          </w:p>
          <w:p w14:paraId="12B492FD"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b/>
                <w:noProof/>
                <w:sz w:val="17"/>
                <w:szCs w:val="17"/>
              </w:rPr>
              <w:t>the Republic of Uzbekistan</w:t>
            </w:r>
          </w:p>
          <w:p w14:paraId="3477B15A"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Republic of Uzbekistan, 100007, Tashkent,</w:t>
            </w:r>
          </w:p>
          <w:p w14:paraId="6EDBA16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32B, M. Ulugbek Street, </w:t>
            </w:r>
          </w:p>
          <w:p w14:paraId="7ACD140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Tel: (998-71) 268-25-44, 268-03-24, Fax: (998-71) 268-36-01.</w:t>
            </w:r>
          </w:p>
          <w:p w14:paraId="288783A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sz w:val="17"/>
                <w:szCs w:val="17"/>
              </w:rPr>
              <w:t xml:space="preserve">e-mail: </w:t>
            </w:r>
            <w:r w:rsidRPr="00341895">
              <w:rPr>
                <w:rFonts w:ascii="Arial Narrow" w:hAnsi="Arial Narrow" w:cs="Arial"/>
                <w:noProof/>
                <w:sz w:val="17"/>
                <w:szCs w:val="17"/>
              </w:rPr>
              <w:t>contract@uzmedimpex.uz</w:t>
            </w:r>
          </w:p>
          <w:p w14:paraId="71D26F69" w14:textId="77777777" w:rsidR="0010020B" w:rsidRPr="00341895" w:rsidRDefault="0010020B" w:rsidP="004A45BD">
            <w:pPr>
              <w:ind w:left="10"/>
              <w:jc w:val="both"/>
              <w:rPr>
                <w:rFonts w:ascii="Arial Narrow" w:hAnsi="Arial Narrow" w:cs="Arial"/>
                <w:noProof/>
                <w:sz w:val="17"/>
                <w:szCs w:val="17"/>
              </w:rPr>
            </w:pPr>
          </w:p>
          <w:p w14:paraId="310915DE"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Buyer’s Bank:</w:t>
            </w:r>
          </w:p>
          <w:p w14:paraId="4498AFE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 xml:space="preserve">JSC «KDB Bank Uzbekistan», 3, Bukhara Street, </w:t>
            </w:r>
          </w:p>
          <w:p w14:paraId="30A10AFC"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Tashkent 100047, Uzbekistan</w:t>
            </w:r>
          </w:p>
          <w:p w14:paraId="2D2F25C3"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EUR acc.: 2021 0978 3006 0011 8006</w:t>
            </w:r>
          </w:p>
          <w:p w14:paraId="04C876DF"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SWIFT: KODBUZ22</w:t>
            </w:r>
          </w:p>
        </w:tc>
      </w:tr>
      <w:tr w:rsidR="0010020B" w:rsidRPr="008A6A72" w14:paraId="6452F5A7" w14:textId="77777777" w:rsidTr="004A45BD">
        <w:trPr>
          <w:gridAfter w:val="1"/>
          <w:wAfter w:w="142" w:type="dxa"/>
        </w:trPr>
        <w:tc>
          <w:tcPr>
            <w:tcW w:w="5128" w:type="dxa"/>
            <w:gridSpan w:val="2"/>
            <w:shd w:val="clear" w:color="auto" w:fill="auto"/>
          </w:tcPr>
          <w:p w14:paraId="1C44AB31"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11682B54" w14:textId="77777777" w:rsidR="0010020B" w:rsidRPr="00341895" w:rsidRDefault="0010020B" w:rsidP="004A45BD">
            <w:pPr>
              <w:ind w:left="10"/>
              <w:jc w:val="both"/>
              <w:rPr>
                <w:rFonts w:ascii="Arial Narrow" w:hAnsi="Arial Narrow" w:cs="Arial"/>
                <w:noProof/>
                <w:sz w:val="17"/>
                <w:szCs w:val="17"/>
              </w:rPr>
            </w:pPr>
          </w:p>
        </w:tc>
      </w:tr>
      <w:tr w:rsidR="0010020B" w:rsidRPr="008A6A72" w14:paraId="64FCD43F" w14:textId="77777777" w:rsidTr="004A45BD">
        <w:trPr>
          <w:gridAfter w:val="1"/>
          <w:wAfter w:w="142" w:type="dxa"/>
        </w:trPr>
        <w:tc>
          <w:tcPr>
            <w:tcW w:w="5128" w:type="dxa"/>
            <w:gridSpan w:val="2"/>
            <w:shd w:val="clear" w:color="auto" w:fill="auto"/>
          </w:tcPr>
          <w:p w14:paraId="5DA6F416" w14:textId="77777777" w:rsidR="0010020B" w:rsidRPr="0010020B" w:rsidRDefault="0010020B" w:rsidP="004A45BD">
            <w:pPr>
              <w:jc w:val="both"/>
              <w:rPr>
                <w:rFonts w:ascii="Arial Narrow" w:hAnsi="Arial Narrow" w:cs="Arial"/>
                <w:b/>
                <w:sz w:val="17"/>
                <w:szCs w:val="17"/>
                <w:lang w:val="ru-RU"/>
              </w:rPr>
            </w:pPr>
            <w:r w:rsidRPr="0010020B">
              <w:rPr>
                <w:rFonts w:ascii="Arial Narrow" w:hAnsi="Arial Narrow" w:cs="Arial"/>
                <w:b/>
                <w:sz w:val="17"/>
                <w:szCs w:val="17"/>
                <w:lang w:val="ru-RU"/>
              </w:rPr>
              <w:t>ЗАКАЗЧИК:</w:t>
            </w:r>
          </w:p>
          <w:p w14:paraId="68EEE9D3"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sz w:val="17"/>
                <w:szCs w:val="17"/>
                <w:lang w:val="ru-RU"/>
              </w:rPr>
              <w:t>Министерство здравоохранения Республики Узбекистан</w:t>
            </w:r>
          </w:p>
          <w:p w14:paraId="308D2AD4" w14:textId="77777777" w:rsidR="0010020B" w:rsidRPr="00341895" w:rsidRDefault="0010020B" w:rsidP="004A45BD">
            <w:pPr>
              <w:jc w:val="both"/>
              <w:rPr>
                <w:rFonts w:ascii="Arial Narrow" w:hAnsi="Arial Narrow" w:cs="Arial"/>
                <w:sz w:val="17"/>
                <w:szCs w:val="17"/>
              </w:rPr>
            </w:pPr>
            <w:r w:rsidRPr="0010020B">
              <w:rPr>
                <w:rFonts w:ascii="Arial Narrow" w:hAnsi="Arial Narrow" w:cs="Arial"/>
                <w:sz w:val="17"/>
                <w:szCs w:val="17"/>
                <w:lang w:val="ru-RU"/>
              </w:rPr>
              <w:t xml:space="preserve">100011, г. Ташкент, ул. </w:t>
            </w:r>
            <w:r w:rsidRPr="00341895">
              <w:rPr>
                <w:rFonts w:ascii="Arial Narrow" w:hAnsi="Arial Narrow" w:cs="Arial"/>
                <w:sz w:val="17"/>
                <w:szCs w:val="17"/>
              </w:rPr>
              <w:t>Навои, 4</w:t>
            </w:r>
          </w:p>
        </w:tc>
        <w:tc>
          <w:tcPr>
            <w:tcW w:w="5123" w:type="dxa"/>
            <w:gridSpan w:val="2"/>
            <w:shd w:val="clear" w:color="auto" w:fill="auto"/>
          </w:tcPr>
          <w:p w14:paraId="32B0E56D"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CUSTOMER:</w:t>
            </w:r>
          </w:p>
          <w:p w14:paraId="475E5B57"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Ministry of Healthcare of the Republic of Uzbekistan</w:t>
            </w:r>
          </w:p>
          <w:p w14:paraId="09E30328" w14:textId="77777777" w:rsidR="0010020B" w:rsidRPr="00341895" w:rsidRDefault="0010020B" w:rsidP="004A45BD">
            <w:pPr>
              <w:ind w:left="10"/>
              <w:jc w:val="both"/>
              <w:rPr>
                <w:rFonts w:ascii="Arial Narrow" w:hAnsi="Arial Narrow" w:cs="Arial"/>
                <w:noProof/>
                <w:sz w:val="17"/>
                <w:szCs w:val="17"/>
              </w:rPr>
            </w:pPr>
            <w:r w:rsidRPr="00341895">
              <w:rPr>
                <w:rFonts w:ascii="Arial Narrow" w:hAnsi="Arial Narrow" w:cs="Arial"/>
                <w:noProof/>
                <w:sz w:val="17"/>
                <w:szCs w:val="17"/>
              </w:rPr>
              <w:t>4, Navoi Street, Tashkent, Republic of Uzbekistan, 100011.</w:t>
            </w:r>
          </w:p>
        </w:tc>
      </w:tr>
      <w:tr w:rsidR="0010020B" w:rsidRPr="008A6A72" w14:paraId="7F83B70D" w14:textId="77777777" w:rsidTr="004A45BD">
        <w:trPr>
          <w:gridAfter w:val="1"/>
          <w:wAfter w:w="142" w:type="dxa"/>
        </w:trPr>
        <w:tc>
          <w:tcPr>
            <w:tcW w:w="5128" w:type="dxa"/>
            <w:gridSpan w:val="2"/>
            <w:shd w:val="clear" w:color="auto" w:fill="auto"/>
          </w:tcPr>
          <w:p w14:paraId="52675000" w14:textId="77777777" w:rsidR="0010020B" w:rsidRPr="00341895" w:rsidRDefault="0010020B" w:rsidP="004A45BD">
            <w:pPr>
              <w:jc w:val="both"/>
              <w:rPr>
                <w:rFonts w:ascii="Arial Narrow" w:hAnsi="Arial Narrow" w:cs="Arial"/>
                <w:sz w:val="17"/>
                <w:szCs w:val="17"/>
              </w:rPr>
            </w:pPr>
          </w:p>
        </w:tc>
        <w:tc>
          <w:tcPr>
            <w:tcW w:w="5123" w:type="dxa"/>
            <w:gridSpan w:val="2"/>
            <w:shd w:val="clear" w:color="auto" w:fill="auto"/>
          </w:tcPr>
          <w:p w14:paraId="6074E50B" w14:textId="77777777" w:rsidR="0010020B" w:rsidRPr="00341895" w:rsidRDefault="0010020B" w:rsidP="004A45BD">
            <w:pPr>
              <w:ind w:left="10"/>
              <w:jc w:val="both"/>
              <w:rPr>
                <w:rFonts w:ascii="Arial Narrow" w:hAnsi="Arial Narrow" w:cs="Arial"/>
                <w:noProof/>
                <w:sz w:val="17"/>
                <w:szCs w:val="17"/>
              </w:rPr>
            </w:pPr>
          </w:p>
        </w:tc>
      </w:tr>
      <w:tr w:rsidR="0010020B" w:rsidRPr="008A6A72" w14:paraId="1009C08F" w14:textId="77777777" w:rsidTr="004A45BD">
        <w:trPr>
          <w:gridAfter w:val="1"/>
          <w:wAfter w:w="142" w:type="dxa"/>
        </w:trPr>
        <w:tc>
          <w:tcPr>
            <w:tcW w:w="5128" w:type="dxa"/>
            <w:gridSpan w:val="2"/>
            <w:shd w:val="clear" w:color="auto" w:fill="auto"/>
          </w:tcPr>
          <w:p w14:paraId="7B1268AD" w14:textId="77777777" w:rsidR="0010020B" w:rsidRPr="00341895" w:rsidRDefault="0010020B" w:rsidP="004A45BD">
            <w:pPr>
              <w:jc w:val="both"/>
              <w:rPr>
                <w:rFonts w:ascii="Arial Narrow" w:hAnsi="Arial Narrow" w:cs="Arial"/>
                <w:b/>
                <w:sz w:val="17"/>
                <w:szCs w:val="17"/>
              </w:rPr>
            </w:pPr>
            <w:r w:rsidRPr="00341895">
              <w:rPr>
                <w:rFonts w:ascii="Arial Narrow" w:hAnsi="Arial Narrow" w:cs="Arial"/>
                <w:b/>
                <w:sz w:val="17"/>
                <w:szCs w:val="17"/>
              </w:rPr>
              <w:t>17. ПОДПИСИ СТОРОН</w:t>
            </w:r>
          </w:p>
        </w:tc>
        <w:tc>
          <w:tcPr>
            <w:tcW w:w="5123" w:type="dxa"/>
            <w:gridSpan w:val="2"/>
            <w:shd w:val="clear" w:color="auto" w:fill="auto"/>
          </w:tcPr>
          <w:p w14:paraId="0C46B7E7"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17. THE SIGNATURES OF THE PARTIES</w:t>
            </w:r>
          </w:p>
        </w:tc>
      </w:tr>
      <w:tr w:rsidR="0010020B" w:rsidRPr="002776F9" w14:paraId="71742BDD" w14:textId="77777777" w:rsidTr="004A45BD">
        <w:trPr>
          <w:gridAfter w:val="1"/>
          <w:wAfter w:w="142" w:type="dxa"/>
        </w:trPr>
        <w:tc>
          <w:tcPr>
            <w:tcW w:w="5128" w:type="dxa"/>
            <w:gridSpan w:val="2"/>
            <w:shd w:val="clear" w:color="auto" w:fill="auto"/>
          </w:tcPr>
          <w:p w14:paraId="612CE4CC" w14:textId="77777777" w:rsidR="0010020B" w:rsidRPr="00341895" w:rsidRDefault="0010020B" w:rsidP="004A45BD">
            <w:pPr>
              <w:tabs>
                <w:tab w:val="left" w:pos="0"/>
              </w:tabs>
              <w:jc w:val="both"/>
              <w:rPr>
                <w:rFonts w:ascii="Arial Narrow" w:hAnsi="Arial Narrow" w:cs="Arial"/>
                <w:b/>
                <w:sz w:val="17"/>
                <w:szCs w:val="17"/>
              </w:rPr>
            </w:pPr>
          </w:p>
          <w:p w14:paraId="12523E74" w14:textId="77777777" w:rsidR="0010020B" w:rsidRPr="0010020B" w:rsidRDefault="0010020B" w:rsidP="004A45BD">
            <w:pPr>
              <w:tabs>
                <w:tab w:val="left" w:pos="0"/>
              </w:tabs>
              <w:jc w:val="both"/>
              <w:rPr>
                <w:rFonts w:ascii="Arial Narrow" w:hAnsi="Arial Narrow" w:cs="Arial"/>
                <w:b/>
                <w:sz w:val="17"/>
                <w:szCs w:val="17"/>
                <w:lang w:val="ru-RU"/>
              </w:rPr>
            </w:pPr>
            <w:r w:rsidRPr="0010020B">
              <w:rPr>
                <w:rFonts w:ascii="Arial Narrow" w:hAnsi="Arial Narrow" w:cs="Arial"/>
                <w:b/>
                <w:sz w:val="17"/>
                <w:szCs w:val="17"/>
                <w:lang w:val="ru-RU"/>
              </w:rPr>
              <w:t>ОТ ПОКУПАТЕЛЯ:</w:t>
            </w:r>
          </w:p>
          <w:p w14:paraId="7832A188" w14:textId="77777777" w:rsidR="0010020B" w:rsidRPr="0010020B" w:rsidRDefault="0010020B" w:rsidP="004A45BD">
            <w:pPr>
              <w:tabs>
                <w:tab w:val="left" w:pos="0"/>
              </w:tabs>
              <w:jc w:val="both"/>
              <w:rPr>
                <w:rFonts w:ascii="Arial Narrow" w:hAnsi="Arial Narrow" w:cs="Arial"/>
                <w:b/>
                <w:sz w:val="17"/>
                <w:szCs w:val="17"/>
                <w:lang w:val="ru-RU"/>
              </w:rPr>
            </w:pPr>
            <w:r w:rsidRPr="00341895">
              <w:rPr>
                <w:rFonts w:ascii="Arial Narrow" w:hAnsi="Arial Narrow" w:cs="Arial"/>
                <w:b/>
                <w:sz w:val="17"/>
                <w:szCs w:val="17"/>
              </w:rPr>
              <w:t>FROM</w:t>
            </w:r>
            <w:r w:rsidRPr="0010020B">
              <w:rPr>
                <w:rFonts w:ascii="Arial Narrow" w:hAnsi="Arial Narrow" w:cs="Arial"/>
                <w:b/>
                <w:sz w:val="17"/>
                <w:szCs w:val="17"/>
                <w:lang w:val="ru-RU"/>
              </w:rPr>
              <w:t xml:space="preserve"> </w:t>
            </w:r>
            <w:r w:rsidRPr="00341895">
              <w:rPr>
                <w:rFonts w:ascii="Arial Narrow" w:hAnsi="Arial Narrow" w:cs="Arial"/>
                <w:b/>
                <w:sz w:val="17"/>
                <w:szCs w:val="17"/>
              </w:rPr>
              <w:t>THE</w:t>
            </w:r>
            <w:r w:rsidRPr="0010020B">
              <w:rPr>
                <w:rFonts w:ascii="Arial Narrow" w:hAnsi="Arial Narrow" w:cs="Arial"/>
                <w:b/>
                <w:sz w:val="17"/>
                <w:szCs w:val="17"/>
                <w:lang w:val="ru-RU"/>
              </w:rPr>
              <w:t xml:space="preserve"> </w:t>
            </w:r>
            <w:r w:rsidRPr="00341895">
              <w:rPr>
                <w:rFonts w:ascii="Arial Narrow" w:hAnsi="Arial Narrow" w:cs="Arial"/>
                <w:b/>
                <w:sz w:val="17"/>
                <w:szCs w:val="17"/>
              </w:rPr>
              <w:t>BUYER</w:t>
            </w:r>
            <w:r w:rsidRPr="0010020B">
              <w:rPr>
                <w:rFonts w:ascii="Arial Narrow" w:hAnsi="Arial Narrow" w:cs="Arial"/>
                <w:b/>
                <w:sz w:val="17"/>
                <w:szCs w:val="17"/>
                <w:lang w:val="ru-RU"/>
              </w:rPr>
              <w:t>:</w:t>
            </w:r>
          </w:p>
          <w:p w14:paraId="496BE3DA" w14:textId="77777777" w:rsidR="0010020B" w:rsidRPr="0010020B" w:rsidRDefault="0010020B" w:rsidP="004A45BD">
            <w:pPr>
              <w:tabs>
                <w:tab w:val="left" w:pos="0"/>
              </w:tabs>
              <w:jc w:val="both"/>
              <w:rPr>
                <w:rFonts w:ascii="Arial Narrow" w:hAnsi="Arial Narrow" w:cs="Arial"/>
                <w:b/>
                <w:sz w:val="17"/>
                <w:szCs w:val="17"/>
                <w:lang w:val="ru-RU"/>
              </w:rPr>
            </w:pPr>
          </w:p>
          <w:p w14:paraId="4B110F5E" w14:textId="77777777" w:rsidR="0010020B" w:rsidRPr="00341895" w:rsidRDefault="0010020B" w:rsidP="004A45BD">
            <w:pPr>
              <w:pStyle w:val="afffc"/>
              <w:jc w:val="both"/>
              <w:rPr>
                <w:rFonts w:ascii="Arial Narrow" w:hAnsi="Arial Narrow" w:cs="Arial"/>
                <w:b/>
                <w:sz w:val="17"/>
                <w:szCs w:val="17"/>
              </w:rPr>
            </w:pPr>
            <w:r w:rsidRPr="00341895">
              <w:rPr>
                <w:rFonts w:ascii="Arial Narrow" w:hAnsi="Arial Narrow" w:cs="Arial"/>
                <w:b/>
                <w:sz w:val="17"/>
                <w:szCs w:val="17"/>
              </w:rPr>
              <w:t xml:space="preserve">Директор / </w:t>
            </w:r>
            <w:r w:rsidRPr="00341895">
              <w:rPr>
                <w:rFonts w:ascii="Arial Narrow" w:hAnsi="Arial Narrow" w:cs="Arial"/>
                <w:b/>
                <w:sz w:val="17"/>
                <w:szCs w:val="17"/>
                <w:lang w:val="en-US"/>
              </w:rPr>
              <w:t>Director</w:t>
            </w:r>
            <w:r w:rsidRPr="00341895">
              <w:rPr>
                <w:rFonts w:ascii="Arial Narrow" w:hAnsi="Arial Narrow" w:cs="Arial"/>
                <w:b/>
                <w:sz w:val="17"/>
                <w:szCs w:val="17"/>
              </w:rPr>
              <w:t xml:space="preserve"> </w:t>
            </w:r>
          </w:p>
          <w:p w14:paraId="68875593" w14:textId="77777777" w:rsidR="0010020B" w:rsidRPr="0010020B" w:rsidRDefault="0010020B" w:rsidP="004A45BD">
            <w:pPr>
              <w:jc w:val="both"/>
              <w:rPr>
                <w:rFonts w:ascii="Arial Narrow" w:hAnsi="Arial Narrow" w:cs="Arial"/>
                <w:b/>
                <w:sz w:val="17"/>
                <w:szCs w:val="17"/>
                <w:lang w:val="ru-RU"/>
              </w:rPr>
            </w:pPr>
          </w:p>
          <w:p w14:paraId="2AEACCBC" w14:textId="77777777" w:rsidR="0010020B" w:rsidRPr="0010020B" w:rsidRDefault="0010020B" w:rsidP="004A45BD">
            <w:pPr>
              <w:jc w:val="both"/>
              <w:rPr>
                <w:rFonts w:ascii="Arial Narrow" w:hAnsi="Arial Narrow" w:cs="Arial"/>
                <w:b/>
                <w:sz w:val="17"/>
                <w:szCs w:val="17"/>
                <w:lang w:val="ru-RU"/>
              </w:rPr>
            </w:pPr>
          </w:p>
          <w:p w14:paraId="0CBD0418" w14:textId="77777777" w:rsidR="0010020B" w:rsidRPr="0010020B" w:rsidRDefault="0010020B" w:rsidP="004A45BD">
            <w:pPr>
              <w:jc w:val="both"/>
              <w:rPr>
                <w:rFonts w:ascii="Arial Narrow" w:hAnsi="Arial Narrow" w:cs="Arial"/>
                <w:sz w:val="17"/>
                <w:szCs w:val="17"/>
                <w:lang w:val="ru-RU"/>
              </w:rPr>
            </w:pPr>
            <w:r w:rsidRPr="0010020B">
              <w:rPr>
                <w:rFonts w:ascii="Arial Narrow" w:hAnsi="Arial Narrow" w:cs="Arial"/>
                <w:b/>
                <w:sz w:val="17"/>
                <w:szCs w:val="17"/>
                <w:lang w:val="ru-RU"/>
              </w:rPr>
              <w:t xml:space="preserve">Д.Р. Каттаходжаев / </w:t>
            </w:r>
            <w:r w:rsidRPr="00341895">
              <w:rPr>
                <w:rFonts w:ascii="Arial Narrow" w:hAnsi="Arial Narrow" w:cs="Arial"/>
                <w:b/>
                <w:sz w:val="17"/>
                <w:szCs w:val="17"/>
              </w:rPr>
              <w:t>D</w:t>
            </w:r>
            <w:r w:rsidRPr="0010020B">
              <w:rPr>
                <w:rFonts w:ascii="Arial Narrow" w:hAnsi="Arial Narrow" w:cs="Arial"/>
                <w:b/>
                <w:sz w:val="17"/>
                <w:szCs w:val="17"/>
                <w:lang w:val="ru-RU"/>
              </w:rPr>
              <w:t>.</w:t>
            </w:r>
            <w:r w:rsidRPr="00341895">
              <w:rPr>
                <w:rFonts w:ascii="Arial Narrow" w:hAnsi="Arial Narrow" w:cs="Arial"/>
                <w:b/>
                <w:sz w:val="17"/>
                <w:szCs w:val="17"/>
              </w:rPr>
              <w:t>R</w:t>
            </w:r>
            <w:r w:rsidRPr="0010020B">
              <w:rPr>
                <w:rFonts w:ascii="Arial Narrow" w:hAnsi="Arial Narrow" w:cs="Arial"/>
                <w:b/>
                <w:sz w:val="17"/>
                <w:szCs w:val="17"/>
                <w:lang w:val="ru-RU"/>
              </w:rPr>
              <w:t xml:space="preserve">. </w:t>
            </w:r>
            <w:r w:rsidRPr="00341895">
              <w:rPr>
                <w:rFonts w:ascii="Arial Narrow" w:hAnsi="Arial Narrow" w:cs="Arial"/>
                <w:b/>
                <w:sz w:val="17"/>
                <w:szCs w:val="17"/>
              </w:rPr>
              <w:t>Kattakhodjaev</w:t>
            </w:r>
            <w:r w:rsidRPr="0010020B">
              <w:rPr>
                <w:rFonts w:ascii="Arial Narrow" w:hAnsi="Arial Narrow" w:cs="Arial"/>
                <w:b/>
                <w:sz w:val="17"/>
                <w:szCs w:val="17"/>
                <w:lang w:val="ru-RU"/>
              </w:rPr>
              <w:t xml:space="preserve">   ______________________</w:t>
            </w:r>
          </w:p>
        </w:tc>
        <w:tc>
          <w:tcPr>
            <w:tcW w:w="5123" w:type="dxa"/>
            <w:gridSpan w:val="2"/>
            <w:shd w:val="clear" w:color="auto" w:fill="auto"/>
          </w:tcPr>
          <w:p w14:paraId="4A52BE3F" w14:textId="77777777" w:rsidR="0010020B" w:rsidRPr="0010020B" w:rsidRDefault="0010020B" w:rsidP="004A45BD">
            <w:pPr>
              <w:ind w:left="10"/>
              <w:jc w:val="both"/>
              <w:rPr>
                <w:rFonts w:ascii="Arial Narrow" w:hAnsi="Arial Narrow" w:cs="Arial"/>
                <w:noProof/>
                <w:sz w:val="17"/>
                <w:szCs w:val="17"/>
                <w:lang w:val="ru-RU"/>
              </w:rPr>
            </w:pPr>
          </w:p>
          <w:p w14:paraId="63595332"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ОТ ПРОДАВЦА:</w:t>
            </w:r>
          </w:p>
          <w:p w14:paraId="74D99CF9" w14:textId="77777777" w:rsidR="0010020B" w:rsidRPr="00341895" w:rsidRDefault="0010020B" w:rsidP="004A45BD">
            <w:pPr>
              <w:ind w:left="10"/>
              <w:jc w:val="both"/>
              <w:rPr>
                <w:rFonts w:ascii="Arial Narrow" w:hAnsi="Arial Narrow" w:cs="Arial"/>
                <w:b/>
                <w:noProof/>
                <w:sz w:val="17"/>
                <w:szCs w:val="17"/>
              </w:rPr>
            </w:pPr>
            <w:r w:rsidRPr="00341895">
              <w:rPr>
                <w:rFonts w:ascii="Arial Narrow" w:hAnsi="Arial Narrow" w:cs="Arial"/>
                <w:b/>
                <w:noProof/>
                <w:sz w:val="17"/>
                <w:szCs w:val="17"/>
              </w:rPr>
              <w:t>FROM THE SELLER:</w:t>
            </w:r>
          </w:p>
          <w:p w14:paraId="5B67E74E" w14:textId="77777777" w:rsidR="0010020B" w:rsidRPr="00341895" w:rsidRDefault="0010020B" w:rsidP="004A45BD">
            <w:pPr>
              <w:ind w:left="10"/>
              <w:jc w:val="both"/>
              <w:rPr>
                <w:rFonts w:ascii="Arial Narrow" w:hAnsi="Arial Narrow" w:cs="Arial"/>
                <w:b/>
                <w:noProof/>
                <w:sz w:val="17"/>
                <w:szCs w:val="17"/>
              </w:rPr>
            </w:pPr>
          </w:p>
          <w:p w14:paraId="3C217613" w14:textId="77777777" w:rsidR="0010020B" w:rsidRPr="000124DD" w:rsidRDefault="0010020B" w:rsidP="004A45BD">
            <w:pPr>
              <w:ind w:left="10"/>
              <w:rPr>
                <w:rFonts w:ascii="Arial Narrow" w:hAnsi="Arial Narrow" w:cs="Arial"/>
                <w:noProof/>
                <w:sz w:val="17"/>
                <w:szCs w:val="17"/>
              </w:rPr>
            </w:pPr>
            <w:r w:rsidRPr="000124DD">
              <w:rPr>
                <w:rFonts w:ascii="Arial Narrow" w:hAnsi="Arial Narrow" w:cs="Arial"/>
                <w:sz w:val="17"/>
                <w:szCs w:val="17"/>
              </w:rPr>
              <w:t>________________ / _______________</w:t>
            </w:r>
          </w:p>
          <w:p w14:paraId="6ABB8F77" w14:textId="77777777" w:rsidR="0010020B" w:rsidRDefault="0010020B" w:rsidP="004A45BD">
            <w:pPr>
              <w:ind w:left="10"/>
              <w:rPr>
                <w:rFonts w:ascii="Arial Narrow" w:hAnsi="Arial Narrow" w:cs="Arial"/>
                <w:b/>
                <w:noProof/>
                <w:sz w:val="17"/>
                <w:szCs w:val="17"/>
              </w:rPr>
            </w:pPr>
          </w:p>
          <w:p w14:paraId="387BBCE5" w14:textId="77777777" w:rsidR="0010020B" w:rsidRPr="008474C9" w:rsidRDefault="0010020B" w:rsidP="004A45BD">
            <w:pPr>
              <w:ind w:left="10"/>
              <w:rPr>
                <w:rFonts w:ascii="Arial Narrow" w:hAnsi="Arial Narrow" w:cs="Arial"/>
                <w:b/>
                <w:noProof/>
                <w:sz w:val="17"/>
                <w:szCs w:val="17"/>
              </w:rPr>
            </w:pPr>
          </w:p>
          <w:p w14:paraId="7E0A6FE9" w14:textId="77777777" w:rsidR="0010020B" w:rsidRPr="008474C9" w:rsidRDefault="0010020B" w:rsidP="004A45BD">
            <w:pPr>
              <w:ind w:left="10"/>
              <w:jc w:val="both"/>
              <w:rPr>
                <w:rFonts w:ascii="Arial Narrow" w:hAnsi="Arial Narrow" w:cs="Arial"/>
                <w:noProof/>
                <w:sz w:val="17"/>
                <w:szCs w:val="17"/>
              </w:rPr>
            </w:pPr>
            <w:r>
              <w:rPr>
                <w:rFonts w:ascii="Arial Narrow" w:hAnsi="Arial Narrow" w:cs="Arial"/>
                <w:b/>
                <w:sz w:val="17"/>
                <w:szCs w:val="17"/>
              </w:rPr>
              <w:t>________________</w:t>
            </w:r>
            <w:r w:rsidRPr="00341895">
              <w:rPr>
                <w:rFonts w:ascii="Arial Narrow" w:hAnsi="Arial Narrow" w:cs="Arial"/>
                <w:b/>
                <w:sz w:val="17"/>
                <w:szCs w:val="17"/>
              </w:rPr>
              <w:t xml:space="preserve"> / </w:t>
            </w:r>
            <w:r>
              <w:rPr>
                <w:rFonts w:ascii="Arial Narrow" w:hAnsi="Arial Narrow" w:cs="Arial"/>
                <w:b/>
                <w:sz w:val="17"/>
                <w:szCs w:val="17"/>
              </w:rPr>
              <w:t xml:space="preserve">_______________ </w:t>
            </w:r>
            <w:r w:rsidRPr="008474C9">
              <w:rPr>
                <w:rFonts w:ascii="Arial Narrow" w:hAnsi="Arial Narrow" w:cs="Arial"/>
                <w:b/>
                <w:sz w:val="17"/>
                <w:szCs w:val="17"/>
              </w:rPr>
              <w:t xml:space="preserve"> </w:t>
            </w:r>
            <w:r w:rsidRPr="008474C9">
              <w:rPr>
                <w:rFonts w:ascii="Arial Narrow" w:hAnsi="Arial Narrow" w:cs="Arial"/>
                <w:b/>
                <w:noProof/>
                <w:sz w:val="17"/>
                <w:szCs w:val="17"/>
              </w:rPr>
              <w:t>_______________________</w:t>
            </w:r>
          </w:p>
        </w:tc>
      </w:tr>
    </w:tbl>
    <w:p w14:paraId="10C39E9F" w14:textId="77777777" w:rsidR="0010020B" w:rsidRPr="008474C9" w:rsidRDefault="0010020B" w:rsidP="0010020B">
      <w:pPr>
        <w:ind w:left="142"/>
        <w:rPr>
          <w:rFonts w:ascii="Times New Roman" w:hAnsi="Times New Roman"/>
          <w:sz w:val="17"/>
          <w:szCs w:val="17"/>
        </w:rPr>
      </w:pPr>
    </w:p>
    <w:p w14:paraId="3BA8EB71" w14:textId="77777777" w:rsidR="0010020B" w:rsidRPr="008474C9" w:rsidRDefault="0010020B" w:rsidP="0010020B">
      <w:pPr>
        <w:ind w:left="142"/>
        <w:rPr>
          <w:rFonts w:ascii="Times New Roman" w:hAnsi="Times New Roman"/>
          <w:sz w:val="17"/>
          <w:szCs w:val="17"/>
        </w:rPr>
      </w:pPr>
    </w:p>
    <w:p w14:paraId="5A5D11EF" w14:textId="77777777" w:rsidR="0010020B" w:rsidRPr="00341895" w:rsidRDefault="0010020B" w:rsidP="0010020B">
      <w:pPr>
        <w:ind w:left="142"/>
        <w:rPr>
          <w:rFonts w:ascii="Arial Narrow" w:hAnsi="Arial Narrow"/>
          <w:sz w:val="17"/>
          <w:szCs w:val="17"/>
        </w:rPr>
      </w:pPr>
    </w:p>
    <w:p w14:paraId="3F85ED65" w14:textId="77777777" w:rsidR="0010020B" w:rsidRDefault="0010020B" w:rsidP="0010020B">
      <w:pPr>
        <w:ind w:left="142"/>
        <w:rPr>
          <w:rFonts w:ascii="Arial Narrow" w:hAnsi="Arial Narrow"/>
          <w:sz w:val="17"/>
          <w:szCs w:val="17"/>
        </w:rPr>
      </w:pPr>
    </w:p>
    <w:p w14:paraId="0FF100EE" w14:textId="77777777" w:rsidR="0010020B" w:rsidRDefault="0010020B" w:rsidP="0010020B">
      <w:pPr>
        <w:ind w:left="142"/>
        <w:rPr>
          <w:rFonts w:ascii="Arial Narrow" w:hAnsi="Arial Narrow"/>
          <w:sz w:val="17"/>
          <w:szCs w:val="17"/>
        </w:rPr>
      </w:pPr>
    </w:p>
    <w:p w14:paraId="2BBD57A5" w14:textId="77777777" w:rsidR="0010020B" w:rsidRDefault="0010020B" w:rsidP="0010020B">
      <w:pPr>
        <w:ind w:left="142"/>
        <w:rPr>
          <w:rFonts w:ascii="Arial Narrow" w:hAnsi="Arial Narrow"/>
          <w:sz w:val="17"/>
          <w:szCs w:val="17"/>
        </w:rPr>
      </w:pPr>
    </w:p>
    <w:p w14:paraId="19D81CBA" w14:textId="77777777" w:rsidR="0010020B" w:rsidRDefault="0010020B" w:rsidP="0010020B">
      <w:pPr>
        <w:ind w:left="142"/>
        <w:rPr>
          <w:rFonts w:ascii="Arial Narrow" w:hAnsi="Arial Narrow"/>
          <w:sz w:val="17"/>
          <w:szCs w:val="17"/>
        </w:rPr>
      </w:pPr>
    </w:p>
    <w:p w14:paraId="12D2BF80" w14:textId="77777777" w:rsidR="0010020B" w:rsidRDefault="0010020B" w:rsidP="0010020B">
      <w:pPr>
        <w:ind w:left="142"/>
        <w:rPr>
          <w:rFonts w:ascii="Arial Narrow" w:hAnsi="Arial Narrow"/>
          <w:sz w:val="17"/>
          <w:szCs w:val="17"/>
        </w:rPr>
      </w:pPr>
    </w:p>
    <w:p w14:paraId="6F1B6E14" w14:textId="77777777" w:rsidR="0010020B" w:rsidRPr="00341895" w:rsidRDefault="0010020B" w:rsidP="0010020B">
      <w:pPr>
        <w:ind w:left="142"/>
        <w:rPr>
          <w:rFonts w:ascii="Arial Narrow" w:hAnsi="Arial Narrow"/>
          <w:sz w:val="17"/>
          <w:szCs w:val="17"/>
        </w:rPr>
      </w:pPr>
    </w:p>
    <w:tbl>
      <w:tblPr>
        <w:tblStyle w:val="affc"/>
        <w:tblW w:w="1064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5070"/>
      </w:tblGrid>
      <w:tr w:rsidR="0010020B" w:rsidRPr="00341895" w14:paraId="61EA1866" w14:textId="77777777" w:rsidTr="004A45BD">
        <w:tc>
          <w:tcPr>
            <w:tcW w:w="5572" w:type="dxa"/>
          </w:tcPr>
          <w:p w14:paraId="0A5AF52C" w14:textId="77777777" w:rsidR="0010020B" w:rsidRPr="00341895" w:rsidRDefault="0010020B" w:rsidP="004A45BD">
            <w:pPr>
              <w:pStyle w:val="afff0"/>
              <w:rPr>
                <w:rFonts w:ascii="Arial Narrow" w:hAnsi="Arial Narrow"/>
                <w:b/>
                <w:sz w:val="17"/>
                <w:szCs w:val="17"/>
                <w:lang w:val="en-US"/>
              </w:rPr>
            </w:pPr>
            <w:r w:rsidRPr="00341895">
              <w:rPr>
                <w:rFonts w:ascii="Arial Narrow" w:hAnsi="Arial Narrow"/>
                <w:b/>
                <w:sz w:val="17"/>
                <w:szCs w:val="17"/>
              </w:rPr>
              <w:t>Приложение</w:t>
            </w:r>
            <w:r w:rsidRPr="00341895">
              <w:rPr>
                <w:rFonts w:ascii="Arial Narrow" w:hAnsi="Arial Narrow"/>
                <w:b/>
                <w:sz w:val="17"/>
                <w:szCs w:val="17"/>
                <w:lang w:val="en-US"/>
              </w:rPr>
              <w:t xml:space="preserve"> №1</w:t>
            </w:r>
          </w:p>
        </w:tc>
        <w:tc>
          <w:tcPr>
            <w:tcW w:w="5070" w:type="dxa"/>
          </w:tcPr>
          <w:p w14:paraId="5E7C4EDB" w14:textId="77777777" w:rsidR="0010020B" w:rsidRPr="00341895" w:rsidRDefault="0010020B" w:rsidP="004A45BD">
            <w:pPr>
              <w:pStyle w:val="afff0"/>
              <w:ind w:left="142"/>
              <w:jc w:val="right"/>
              <w:rPr>
                <w:rFonts w:ascii="Arial Narrow" w:hAnsi="Arial Narrow"/>
                <w:b/>
                <w:sz w:val="17"/>
                <w:szCs w:val="17"/>
                <w:lang w:val="en-US"/>
              </w:rPr>
            </w:pPr>
            <w:r w:rsidRPr="00341895">
              <w:rPr>
                <w:rFonts w:ascii="Arial Narrow" w:hAnsi="Arial Narrow"/>
                <w:b/>
                <w:sz w:val="17"/>
                <w:szCs w:val="17"/>
                <w:lang w:val="en-US"/>
              </w:rPr>
              <w:t>Annex №1</w:t>
            </w:r>
          </w:p>
        </w:tc>
      </w:tr>
      <w:tr w:rsidR="0010020B" w:rsidRPr="00341895" w14:paraId="1991C341" w14:textId="77777777" w:rsidTr="004A45BD">
        <w:tc>
          <w:tcPr>
            <w:tcW w:w="5572" w:type="dxa"/>
          </w:tcPr>
          <w:p w14:paraId="6CB6F005" w14:textId="77777777" w:rsidR="0010020B" w:rsidRPr="00341895" w:rsidRDefault="0010020B" w:rsidP="004A45BD">
            <w:pPr>
              <w:pStyle w:val="afff0"/>
              <w:rPr>
                <w:rFonts w:ascii="Arial Narrow" w:hAnsi="Arial Narrow"/>
                <w:b/>
                <w:sz w:val="17"/>
                <w:szCs w:val="17"/>
              </w:rPr>
            </w:pPr>
            <w:r w:rsidRPr="00341895">
              <w:rPr>
                <w:rFonts w:ascii="Arial Narrow" w:hAnsi="Arial Narrow"/>
                <w:b/>
                <w:sz w:val="17"/>
                <w:szCs w:val="17"/>
              </w:rPr>
              <w:t>Спецификация к Контракту №</w:t>
            </w:r>
            <w:r w:rsidRPr="00341895">
              <w:rPr>
                <w:rFonts w:ascii="Arial Narrow" w:hAnsi="Arial Narrow"/>
                <w:b/>
                <w:sz w:val="17"/>
                <w:szCs w:val="17"/>
                <w:lang w:val="en-US"/>
              </w:rPr>
              <w:t>UMI</w:t>
            </w:r>
            <w:r w:rsidRPr="00341895">
              <w:rPr>
                <w:rFonts w:ascii="Arial Narrow" w:hAnsi="Arial Narrow"/>
                <w:b/>
                <w:sz w:val="17"/>
                <w:szCs w:val="17"/>
              </w:rPr>
              <w:t>-2021/___ от ___.</w:t>
            </w:r>
            <w:r w:rsidRPr="00254784">
              <w:rPr>
                <w:rFonts w:ascii="Arial Narrow" w:hAnsi="Arial Narrow"/>
                <w:b/>
                <w:sz w:val="17"/>
                <w:szCs w:val="17"/>
              </w:rPr>
              <w:t>___</w:t>
            </w:r>
            <w:r w:rsidRPr="00341895">
              <w:rPr>
                <w:rFonts w:ascii="Arial Narrow" w:hAnsi="Arial Narrow"/>
                <w:b/>
                <w:sz w:val="17"/>
                <w:szCs w:val="17"/>
              </w:rPr>
              <w:t>.2021г.</w:t>
            </w:r>
          </w:p>
        </w:tc>
        <w:tc>
          <w:tcPr>
            <w:tcW w:w="5070" w:type="dxa"/>
          </w:tcPr>
          <w:p w14:paraId="4122F065" w14:textId="77777777" w:rsidR="0010020B" w:rsidRPr="00341895" w:rsidRDefault="0010020B" w:rsidP="004A45BD">
            <w:pPr>
              <w:pStyle w:val="afff0"/>
              <w:ind w:left="142"/>
              <w:jc w:val="right"/>
              <w:rPr>
                <w:rFonts w:ascii="Arial Narrow" w:hAnsi="Arial Narrow"/>
                <w:b/>
                <w:sz w:val="17"/>
                <w:szCs w:val="17"/>
                <w:lang w:val="en-US"/>
              </w:rPr>
            </w:pPr>
            <w:r w:rsidRPr="00341895">
              <w:rPr>
                <w:rFonts w:ascii="Arial Narrow" w:hAnsi="Arial Narrow"/>
                <w:b/>
                <w:sz w:val="17"/>
                <w:szCs w:val="17"/>
                <w:lang w:val="en-US"/>
              </w:rPr>
              <w:t>Specification to the Contract №UMI-2021/___ dd. ___.</w:t>
            </w:r>
            <w:r>
              <w:rPr>
                <w:rFonts w:ascii="Arial Narrow" w:hAnsi="Arial Narrow"/>
                <w:b/>
                <w:sz w:val="17"/>
                <w:szCs w:val="17"/>
                <w:lang w:val="en-US"/>
              </w:rPr>
              <w:t>___</w:t>
            </w:r>
            <w:r w:rsidRPr="00341895">
              <w:rPr>
                <w:rFonts w:ascii="Arial Narrow" w:hAnsi="Arial Narrow"/>
                <w:b/>
                <w:sz w:val="17"/>
                <w:szCs w:val="17"/>
                <w:lang w:val="en-US"/>
              </w:rPr>
              <w:t>.2021</w:t>
            </w:r>
          </w:p>
          <w:p w14:paraId="746D20D7" w14:textId="77777777" w:rsidR="0010020B" w:rsidRPr="00341895" w:rsidRDefault="0010020B" w:rsidP="004A45BD">
            <w:pPr>
              <w:pStyle w:val="afff0"/>
              <w:ind w:left="142"/>
              <w:jc w:val="right"/>
              <w:rPr>
                <w:rFonts w:ascii="Arial Narrow" w:hAnsi="Arial Narrow"/>
                <w:b/>
                <w:sz w:val="17"/>
                <w:szCs w:val="17"/>
                <w:lang w:val="en-US"/>
              </w:rPr>
            </w:pPr>
          </w:p>
        </w:tc>
      </w:tr>
    </w:tbl>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05"/>
        <w:gridCol w:w="1275"/>
        <w:gridCol w:w="839"/>
        <w:gridCol w:w="994"/>
        <w:gridCol w:w="1134"/>
        <w:gridCol w:w="1417"/>
      </w:tblGrid>
      <w:tr w:rsidR="0010020B" w:rsidRPr="008A6A72" w14:paraId="652C8561" w14:textId="77777777" w:rsidTr="004A45BD">
        <w:trPr>
          <w:trHeight w:val="750"/>
        </w:trPr>
        <w:tc>
          <w:tcPr>
            <w:tcW w:w="568" w:type="dxa"/>
            <w:shd w:val="clear" w:color="auto" w:fill="auto"/>
            <w:vAlign w:val="center"/>
            <w:hideMark/>
          </w:tcPr>
          <w:p w14:paraId="07FC64DD" w14:textId="77777777" w:rsidR="0010020B" w:rsidRPr="00341895" w:rsidRDefault="0010020B" w:rsidP="004A45BD">
            <w:pPr>
              <w:contextualSpacing/>
              <w:jc w:val="center"/>
              <w:rPr>
                <w:rFonts w:ascii="Arial Narrow" w:hAnsi="Arial Narrow"/>
                <w:b/>
                <w:bCs/>
                <w:color w:val="000000"/>
                <w:sz w:val="17"/>
                <w:szCs w:val="17"/>
              </w:rPr>
            </w:pPr>
            <w:r w:rsidRPr="00341895">
              <w:rPr>
                <w:rFonts w:ascii="Arial Narrow" w:hAnsi="Arial Narrow"/>
                <w:b/>
                <w:bCs/>
                <w:color w:val="000000"/>
                <w:sz w:val="17"/>
                <w:szCs w:val="17"/>
              </w:rPr>
              <w:t>№</w:t>
            </w:r>
          </w:p>
        </w:tc>
        <w:tc>
          <w:tcPr>
            <w:tcW w:w="6519" w:type="dxa"/>
            <w:gridSpan w:val="3"/>
            <w:shd w:val="clear" w:color="auto" w:fill="auto"/>
            <w:vAlign w:val="center"/>
            <w:hideMark/>
          </w:tcPr>
          <w:p w14:paraId="78B63A5D" w14:textId="77777777" w:rsidR="0010020B" w:rsidRPr="00341895" w:rsidRDefault="0010020B" w:rsidP="004A45BD">
            <w:pPr>
              <w:ind w:left="142"/>
              <w:contextualSpacing/>
              <w:jc w:val="center"/>
              <w:rPr>
                <w:rFonts w:ascii="Arial Narrow" w:hAnsi="Arial Narrow"/>
                <w:b/>
                <w:bCs/>
                <w:color w:val="000000"/>
                <w:sz w:val="17"/>
                <w:szCs w:val="17"/>
              </w:rPr>
            </w:pPr>
            <w:r w:rsidRPr="00341895">
              <w:rPr>
                <w:rFonts w:ascii="Arial Narrow" w:hAnsi="Arial Narrow"/>
                <w:b/>
                <w:bCs/>
                <w:color w:val="000000"/>
                <w:sz w:val="17"/>
                <w:szCs w:val="17"/>
              </w:rPr>
              <w:t>Описание / Description</w:t>
            </w:r>
          </w:p>
        </w:tc>
        <w:tc>
          <w:tcPr>
            <w:tcW w:w="994" w:type="dxa"/>
            <w:vAlign w:val="center"/>
          </w:tcPr>
          <w:p w14:paraId="01E9F7F4" w14:textId="77777777" w:rsidR="0010020B" w:rsidRPr="00341895" w:rsidRDefault="0010020B" w:rsidP="004A45BD">
            <w:pPr>
              <w:contextualSpacing/>
              <w:jc w:val="center"/>
              <w:rPr>
                <w:rFonts w:ascii="Arial Narrow" w:hAnsi="Arial Narrow" w:cs="Arial"/>
                <w:b/>
                <w:sz w:val="17"/>
                <w:szCs w:val="17"/>
              </w:rPr>
            </w:pPr>
            <w:r w:rsidRPr="00341895">
              <w:rPr>
                <w:rFonts w:ascii="Arial Narrow" w:hAnsi="Arial Narrow" w:cs="Arial"/>
                <w:b/>
                <w:sz w:val="17"/>
                <w:szCs w:val="17"/>
              </w:rPr>
              <w:t xml:space="preserve">Кол-во, </w:t>
            </w:r>
            <w:r w:rsidRPr="00341895">
              <w:rPr>
                <w:rFonts w:ascii="Arial Narrow" w:hAnsi="Arial Narrow" w:cs="Arial"/>
                <w:b/>
                <w:sz w:val="17"/>
                <w:szCs w:val="17"/>
                <w:lang w:val="uz-Cyrl-UZ"/>
              </w:rPr>
              <w:t>ед.изм.</w:t>
            </w:r>
            <w:r w:rsidRPr="00341895">
              <w:rPr>
                <w:rFonts w:ascii="Arial Narrow" w:hAnsi="Arial Narrow" w:cs="Arial"/>
                <w:b/>
                <w:sz w:val="17"/>
                <w:szCs w:val="17"/>
              </w:rPr>
              <w:t xml:space="preserve"> / Quantity, unit</w:t>
            </w:r>
          </w:p>
        </w:tc>
        <w:tc>
          <w:tcPr>
            <w:tcW w:w="1134" w:type="dxa"/>
            <w:vAlign w:val="center"/>
          </w:tcPr>
          <w:p w14:paraId="07D9E9FE" w14:textId="77777777" w:rsidR="0010020B" w:rsidRPr="00341895" w:rsidRDefault="0010020B" w:rsidP="004A45BD">
            <w:pPr>
              <w:contextualSpacing/>
              <w:jc w:val="center"/>
              <w:rPr>
                <w:rFonts w:ascii="Arial Narrow" w:hAnsi="Arial Narrow" w:cs="Arial"/>
                <w:b/>
                <w:sz w:val="17"/>
                <w:szCs w:val="17"/>
                <w:lang w:val="uz-Cyrl-UZ"/>
              </w:rPr>
            </w:pPr>
            <w:r w:rsidRPr="00341895">
              <w:rPr>
                <w:rFonts w:ascii="Arial Narrow" w:hAnsi="Arial Narrow" w:cs="Arial"/>
                <w:b/>
                <w:sz w:val="17"/>
                <w:szCs w:val="17"/>
              </w:rPr>
              <w:t>Цена</w:t>
            </w:r>
            <w:r w:rsidRPr="008A6A72">
              <w:rPr>
                <w:rFonts w:ascii="Arial Narrow" w:hAnsi="Arial Narrow" w:cs="Arial"/>
                <w:b/>
                <w:sz w:val="17"/>
                <w:szCs w:val="17"/>
              </w:rPr>
              <w:t xml:space="preserve"> </w:t>
            </w:r>
            <w:r w:rsidRPr="00341895">
              <w:rPr>
                <w:rFonts w:ascii="Arial Narrow" w:hAnsi="Arial Narrow" w:cs="Arial"/>
                <w:b/>
                <w:sz w:val="17"/>
                <w:szCs w:val="17"/>
              </w:rPr>
              <w:t>в</w:t>
            </w:r>
            <w:r w:rsidRPr="008A6A72">
              <w:rPr>
                <w:rFonts w:ascii="Arial Narrow" w:hAnsi="Arial Narrow" w:cs="Arial"/>
                <w:b/>
                <w:sz w:val="17"/>
                <w:szCs w:val="17"/>
              </w:rPr>
              <w:t xml:space="preserve">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4DF2580B" w14:textId="77777777" w:rsidR="0010020B" w:rsidRPr="00341895" w:rsidRDefault="0010020B" w:rsidP="004A45BD">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Price </w:t>
            </w:r>
            <w:r>
              <w:rPr>
                <w:rFonts w:ascii="Arial Narrow" w:hAnsi="Arial Narrow" w:cs="Arial"/>
                <w:b/>
                <w:sz w:val="17"/>
                <w:szCs w:val="17"/>
              </w:rPr>
              <w:t xml:space="preserve">USD/ </w:t>
            </w:r>
            <w:r w:rsidRPr="00341895">
              <w:rPr>
                <w:rFonts w:ascii="Arial Narrow" w:hAnsi="Arial Narrow" w:cs="Arial"/>
                <w:b/>
                <w:sz w:val="17"/>
                <w:szCs w:val="17"/>
              </w:rPr>
              <w:t>Euro DAP Tashkent</w:t>
            </w:r>
          </w:p>
        </w:tc>
        <w:tc>
          <w:tcPr>
            <w:tcW w:w="1417" w:type="dxa"/>
            <w:vAlign w:val="center"/>
          </w:tcPr>
          <w:p w14:paraId="65287341" w14:textId="77777777" w:rsidR="0010020B" w:rsidRPr="00341895" w:rsidRDefault="0010020B" w:rsidP="004A45BD">
            <w:pPr>
              <w:contextualSpacing/>
              <w:jc w:val="center"/>
              <w:rPr>
                <w:rFonts w:ascii="Arial Narrow" w:hAnsi="Arial Narrow" w:cs="Arial"/>
                <w:b/>
                <w:sz w:val="17"/>
                <w:szCs w:val="17"/>
              </w:rPr>
            </w:pPr>
            <w:r w:rsidRPr="00341895">
              <w:rPr>
                <w:rFonts w:ascii="Arial Narrow" w:hAnsi="Arial Narrow" w:cs="Arial"/>
                <w:b/>
                <w:sz w:val="17"/>
                <w:szCs w:val="17"/>
              </w:rPr>
              <w:t xml:space="preserve">Сумма в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5BDA6A4A" w14:textId="77777777" w:rsidR="0010020B" w:rsidRPr="00341895" w:rsidRDefault="0010020B" w:rsidP="004A45BD">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Amount in </w:t>
            </w:r>
            <w:r>
              <w:rPr>
                <w:rFonts w:ascii="Arial Narrow" w:hAnsi="Arial Narrow" w:cs="Arial"/>
                <w:b/>
                <w:sz w:val="17"/>
                <w:szCs w:val="17"/>
              </w:rPr>
              <w:t xml:space="preserve">USD/ </w:t>
            </w:r>
            <w:r w:rsidRPr="00341895">
              <w:rPr>
                <w:rFonts w:ascii="Arial Narrow" w:hAnsi="Arial Narrow" w:cs="Arial"/>
                <w:b/>
                <w:sz w:val="17"/>
                <w:szCs w:val="17"/>
              </w:rPr>
              <w:t>Euro DAP Tashkent</w:t>
            </w:r>
          </w:p>
        </w:tc>
      </w:tr>
      <w:tr w:rsidR="0010020B" w:rsidRPr="00341895" w14:paraId="1C938733" w14:textId="77777777" w:rsidTr="004A45BD">
        <w:trPr>
          <w:trHeight w:val="20"/>
        </w:trPr>
        <w:tc>
          <w:tcPr>
            <w:tcW w:w="568" w:type="dxa"/>
            <w:shd w:val="clear" w:color="auto" w:fill="auto"/>
            <w:vAlign w:val="center"/>
          </w:tcPr>
          <w:p w14:paraId="7805B4AC" w14:textId="77777777" w:rsidR="0010020B" w:rsidRPr="00341895" w:rsidRDefault="0010020B" w:rsidP="004A45BD">
            <w:pPr>
              <w:contextualSpacing/>
              <w:jc w:val="center"/>
              <w:rPr>
                <w:rFonts w:ascii="Arial Narrow" w:hAnsi="Arial Narrow"/>
                <w:b/>
                <w:bCs/>
                <w:sz w:val="17"/>
                <w:szCs w:val="17"/>
              </w:rPr>
            </w:pPr>
            <w:r w:rsidRPr="00341895">
              <w:rPr>
                <w:rFonts w:ascii="Arial Narrow" w:hAnsi="Arial Narrow"/>
                <w:b/>
                <w:bCs/>
                <w:sz w:val="17"/>
                <w:szCs w:val="17"/>
              </w:rPr>
              <w:t>1.</w:t>
            </w:r>
          </w:p>
        </w:tc>
        <w:tc>
          <w:tcPr>
            <w:tcW w:w="6519" w:type="dxa"/>
            <w:gridSpan w:val="3"/>
            <w:shd w:val="clear" w:color="auto" w:fill="auto"/>
            <w:vAlign w:val="center"/>
          </w:tcPr>
          <w:p w14:paraId="0DF133E8" w14:textId="77777777" w:rsidR="0010020B" w:rsidRPr="0010020B" w:rsidRDefault="0010020B" w:rsidP="004A45BD">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Наименование/ </w:t>
            </w:r>
            <w:r w:rsidRPr="00341895">
              <w:rPr>
                <w:rFonts w:ascii="Arial Narrow" w:hAnsi="Arial Narrow"/>
                <w:b/>
                <w:color w:val="000000"/>
                <w:sz w:val="17"/>
                <w:szCs w:val="17"/>
              </w:rPr>
              <w:t>Name</w:t>
            </w:r>
            <w:r w:rsidRPr="0010020B">
              <w:rPr>
                <w:rFonts w:ascii="Arial Narrow" w:hAnsi="Arial Narrow"/>
                <w:b/>
                <w:color w:val="000000"/>
                <w:sz w:val="17"/>
                <w:szCs w:val="17"/>
                <w:lang w:val="ru-RU"/>
              </w:rPr>
              <w:t xml:space="preserve">: </w:t>
            </w:r>
          </w:p>
          <w:p w14:paraId="796103D9" w14:textId="77777777" w:rsidR="0010020B" w:rsidRPr="0010020B" w:rsidRDefault="0010020B" w:rsidP="004A45BD">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Модель/ </w:t>
            </w:r>
            <w:r w:rsidRPr="00341895">
              <w:rPr>
                <w:rFonts w:ascii="Arial Narrow" w:hAnsi="Arial Narrow"/>
                <w:b/>
                <w:color w:val="000000"/>
                <w:sz w:val="17"/>
                <w:szCs w:val="17"/>
              </w:rPr>
              <w:t>Model</w:t>
            </w:r>
            <w:r w:rsidRPr="0010020B">
              <w:rPr>
                <w:rFonts w:ascii="Arial Narrow" w:hAnsi="Arial Narrow"/>
                <w:b/>
                <w:color w:val="000000"/>
                <w:sz w:val="17"/>
                <w:szCs w:val="17"/>
                <w:lang w:val="ru-RU"/>
              </w:rPr>
              <w:t>:</w:t>
            </w:r>
            <w:r w:rsidRPr="0010020B">
              <w:rPr>
                <w:sz w:val="17"/>
                <w:szCs w:val="17"/>
                <w:lang w:val="ru-RU"/>
              </w:rPr>
              <w:t xml:space="preserve"> </w:t>
            </w:r>
          </w:p>
          <w:p w14:paraId="19DDA15B" w14:textId="77777777" w:rsidR="0010020B" w:rsidRPr="0010020B" w:rsidRDefault="0010020B" w:rsidP="004A45BD">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Производитель/ </w:t>
            </w:r>
            <w:r w:rsidRPr="00341895">
              <w:rPr>
                <w:rFonts w:ascii="Arial Narrow" w:hAnsi="Arial Narrow"/>
                <w:b/>
                <w:color w:val="000000"/>
                <w:sz w:val="17"/>
                <w:szCs w:val="17"/>
              </w:rPr>
              <w:t>Manufacturer</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683EDE8" w14:textId="77777777" w:rsidR="0010020B" w:rsidRPr="0010020B" w:rsidRDefault="0010020B" w:rsidP="004A45BD">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Страна происхождения/ </w:t>
            </w:r>
            <w:r w:rsidRPr="00341895">
              <w:rPr>
                <w:rFonts w:ascii="Arial Narrow" w:hAnsi="Arial Narrow"/>
                <w:b/>
                <w:color w:val="000000"/>
                <w:sz w:val="17"/>
                <w:szCs w:val="17"/>
              </w:rPr>
              <w:t>Country</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of</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origin</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E4AD2EB" w14:textId="77777777" w:rsidR="0010020B" w:rsidRPr="0010020B" w:rsidRDefault="0010020B" w:rsidP="004A45BD">
            <w:pPr>
              <w:contextualSpacing/>
              <w:rPr>
                <w:rFonts w:ascii="Arial Narrow" w:hAnsi="Arial Narrow"/>
                <w:sz w:val="17"/>
                <w:szCs w:val="17"/>
                <w:lang w:val="ru-RU"/>
              </w:rPr>
            </w:pPr>
            <w:r w:rsidRPr="0010020B">
              <w:rPr>
                <w:rFonts w:ascii="Arial Narrow" w:hAnsi="Arial Narrow"/>
                <w:b/>
                <w:color w:val="000000"/>
                <w:sz w:val="17"/>
                <w:szCs w:val="17"/>
                <w:lang w:val="ru-RU"/>
              </w:rPr>
              <w:t xml:space="preserve">Код ТН ВЭД / </w:t>
            </w:r>
            <w:r w:rsidRPr="00341895">
              <w:rPr>
                <w:rFonts w:ascii="Arial Narrow" w:hAnsi="Arial Narrow"/>
                <w:b/>
                <w:color w:val="000000"/>
                <w:sz w:val="17"/>
                <w:szCs w:val="17"/>
              </w:rPr>
              <w:t>HS</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Code</w:t>
            </w:r>
            <w:r w:rsidRPr="0010020B">
              <w:rPr>
                <w:rFonts w:ascii="Arial Narrow" w:hAnsi="Arial Narrow"/>
                <w:b/>
                <w:color w:val="000000"/>
                <w:sz w:val="17"/>
                <w:szCs w:val="17"/>
                <w:lang w:val="ru-RU"/>
              </w:rPr>
              <w:t xml:space="preserve">: </w:t>
            </w:r>
          </w:p>
          <w:p w14:paraId="478A61F4" w14:textId="77777777" w:rsidR="0010020B" w:rsidRPr="00341895" w:rsidRDefault="0010020B" w:rsidP="004A45BD">
            <w:pPr>
              <w:contextualSpacing/>
              <w:rPr>
                <w:rFonts w:ascii="Arial Narrow" w:hAnsi="Arial Narrow"/>
                <w:b/>
                <w:sz w:val="17"/>
                <w:szCs w:val="17"/>
              </w:rPr>
            </w:pPr>
            <w:r w:rsidRPr="00341895">
              <w:rPr>
                <w:rFonts w:ascii="Arial Narrow" w:hAnsi="Arial Narrow"/>
                <w:b/>
                <w:color w:val="000000"/>
                <w:sz w:val="17"/>
                <w:szCs w:val="17"/>
              </w:rPr>
              <w:t xml:space="preserve">Произведено/ Manufactured: </w:t>
            </w:r>
            <w:r w:rsidRPr="00341895">
              <w:rPr>
                <w:rFonts w:ascii="Arial Narrow" w:hAnsi="Arial Narrow"/>
                <w:color w:val="000000"/>
                <w:sz w:val="17"/>
                <w:szCs w:val="17"/>
              </w:rPr>
              <w:t>не ранее 2021г./ not earlier than 2021</w:t>
            </w:r>
          </w:p>
        </w:tc>
        <w:tc>
          <w:tcPr>
            <w:tcW w:w="994" w:type="dxa"/>
            <w:vAlign w:val="center"/>
          </w:tcPr>
          <w:p w14:paraId="22DCACBA" w14:textId="77777777" w:rsidR="0010020B" w:rsidRPr="002225E3" w:rsidRDefault="0010020B" w:rsidP="004A45BD">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w:t>
            </w:r>
            <w:r w:rsidRPr="002225E3">
              <w:rPr>
                <w:rFonts w:ascii="Arial Narrow" w:hAnsi="Arial Narrow"/>
                <w:b/>
                <w:bCs/>
                <w:color w:val="000000"/>
                <w:sz w:val="17"/>
                <w:szCs w:val="17"/>
                <w:lang w:val="uz-Cyrl-UZ"/>
              </w:rPr>
              <w:t xml:space="preserve"> ед.</w:t>
            </w:r>
            <w:r w:rsidRPr="002225E3">
              <w:rPr>
                <w:rFonts w:ascii="Arial Narrow" w:hAnsi="Arial Narrow" w:cs="Arial"/>
                <w:b/>
                <w:sz w:val="17"/>
                <w:szCs w:val="17"/>
              </w:rPr>
              <w:t>/units</w:t>
            </w:r>
          </w:p>
        </w:tc>
        <w:tc>
          <w:tcPr>
            <w:tcW w:w="1134" w:type="dxa"/>
            <w:vAlign w:val="center"/>
          </w:tcPr>
          <w:p w14:paraId="06DB224E" w14:textId="77777777" w:rsidR="0010020B" w:rsidRPr="00341895" w:rsidRDefault="0010020B" w:rsidP="004A45BD">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w:t>
            </w:r>
            <w:r w:rsidRPr="00341895">
              <w:rPr>
                <w:rFonts w:ascii="Arial Narrow" w:hAnsi="Arial Narrow"/>
                <w:b/>
                <w:bCs/>
                <w:color w:val="000000"/>
                <w:sz w:val="17"/>
                <w:szCs w:val="17"/>
                <w:lang w:val="uz-Cyrl-UZ"/>
              </w:rPr>
              <w:t>000,00</w:t>
            </w:r>
          </w:p>
        </w:tc>
        <w:tc>
          <w:tcPr>
            <w:tcW w:w="1417" w:type="dxa"/>
            <w:vAlign w:val="center"/>
          </w:tcPr>
          <w:p w14:paraId="1FBFCFCC" w14:textId="77777777" w:rsidR="0010020B" w:rsidRPr="00341895" w:rsidRDefault="0010020B" w:rsidP="004A45BD">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0000000</w:t>
            </w:r>
            <w:r w:rsidRPr="00341895">
              <w:rPr>
                <w:rFonts w:ascii="Arial Narrow" w:hAnsi="Arial Narrow"/>
                <w:b/>
                <w:bCs/>
                <w:color w:val="000000"/>
                <w:sz w:val="17"/>
                <w:szCs w:val="17"/>
                <w:lang w:val="uz-Cyrl-UZ"/>
              </w:rPr>
              <w:t>,00</w:t>
            </w:r>
          </w:p>
        </w:tc>
      </w:tr>
      <w:tr w:rsidR="0010020B" w:rsidRPr="00341895" w14:paraId="4482281D" w14:textId="77777777" w:rsidTr="004A45BD">
        <w:trPr>
          <w:trHeight w:val="420"/>
        </w:trPr>
        <w:tc>
          <w:tcPr>
            <w:tcW w:w="92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66AF2" w14:textId="77777777" w:rsidR="0010020B" w:rsidRPr="00341895" w:rsidRDefault="0010020B" w:rsidP="004A45BD">
            <w:pPr>
              <w:contextualSpacing/>
              <w:jc w:val="center"/>
              <w:rPr>
                <w:rFonts w:ascii="Arial Narrow" w:hAnsi="Arial Narrow"/>
                <w:b/>
                <w:sz w:val="17"/>
                <w:szCs w:val="17"/>
                <w:lang w:val="uz-Cyrl-UZ"/>
              </w:rPr>
            </w:pPr>
            <w:r w:rsidRPr="0010020B">
              <w:rPr>
                <w:rFonts w:ascii="Arial Narrow" w:hAnsi="Arial Narrow"/>
                <w:b/>
                <w:sz w:val="17"/>
                <w:szCs w:val="17"/>
                <w:lang w:val="ru-RU"/>
              </w:rPr>
              <w:t xml:space="preserve">Всего: </w:t>
            </w:r>
            <w:r w:rsidRPr="00341895">
              <w:rPr>
                <w:rFonts w:ascii="Arial Narrow" w:hAnsi="Arial Narrow"/>
                <w:b/>
                <w:sz w:val="17"/>
                <w:szCs w:val="17"/>
                <w:lang w:val="uz-Cyrl-UZ"/>
              </w:rPr>
              <w:t xml:space="preserve">Один миллион девятьсот сорок три </w:t>
            </w:r>
            <w:r w:rsidRPr="0010020B">
              <w:rPr>
                <w:rFonts w:ascii="Arial Narrow" w:hAnsi="Arial Narrow"/>
                <w:b/>
                <w:sz w:val="17"/>
                <w:szCs w:val="17"/>
                <w:lang w:val="ru-RU"/>
              </w:rPr>
              <w:t xml:space="preserve">тысячи </w:t>
            </w:r>
            <w:r w:rsidRPr="00341895">
              <w:rPr>
                <w:rFonts w:ascii="Arial Narrow" w:hAnsi="Arial Narrow"/>
                <w:b/>
                <w:sz w:val="17"/>
                <w:szCs w:val="17"/>
                <w:lang w:val="uz-Cyrl-UZ"/>
              </w:rPr>
              <w:t>Евро</w:t>
            </w:r>
          </w:p>
          <w:p w14:paraId="0B31A155" w14:textId="77777777" w:rsidR="0010020B" w:rsidRPr="00341895" w:rsidRDefault="0010020B" w:rsidP="004A45BD">
            <w:pPr>
              <w:contextualSpacing/>
              <w:jc w:val="center"/>
              <w:rPr>
                <w:rFonts w:ascii="Arial Narrow" w:hAnsi="Arial Narrow"/>
                <w:b/>
                <w:sz w:val="17"/>
                <w:szCs w:val="17"/>
              </w:rPr>
            </w:pPr>
            <w:r w:rsidRPr="00341895">
              <w:rPr>
                <w:rFonts w:ascii="Arial Narrow" w:hAnsi="Arial Narrow"/>
                <w:b/>
                <w:sz w:val="17"/>
                <w:szCs w:val="17"/>
              </w:rPr>
              <w:t>Total: One million nine hundred forty three thousand Euro</w:t>
            </w:r>
          </w:p>
        </w:tc>
        <w:tc>
          <w:tcPr>
            <w:tcW w:w="1417" w:type="dxa"/>
            <w:tcBorders>
              <w:top w:val="single" w:sz="4" w:space="0" w:color="auto"/>
              <w:left w:val="single" w:sz="4" w:space="0" w:color="auto"/>
              <w:bottom w:val="single" w:sz="4" w:space="0" w:color="auto"/>
              <w:right w:val="single" w:sz="4" w:space="0" w:color="auto"/>
            </w:tcBorders>
            <w:vAlign w:val="center"/>
          </w:tcPr>
          <w:p w14:paraId="0A06DE13" w14:textId="77777777" w:rsidR="0010020B" w:rsidRPr="00341895" w:rsidRDefault="0010020B" w:rsidP="004A45BD">
            <w:pPr>
              <w:ind w:left="142"/>
              <w:contextualSpacing/>
              <w:jc w:val="center"/>
              <w:rPr>
                <w:rFonts w:ascii="Arial Narrow" w:eastAsia="Helvetica" w:hAnsi="Arial Narrow" w:cs="Helvetica"/>
                <w:b/>
                <w:bCs/>
                <w:sz w:val="17"/>
                <w:szCs w:val="17"/>
                <w:lang w:val="uz-Cyrl-UZ"/>
              </w:rPr>
            </w:pPr>
            <w:r>
              <w:rPr>
                <w:rFonts w:ascii="Arial Narrow" w:eastAsia="Helvetica" w:hAnsi="Arial Narrow" w:cs="Helvetica"/>
                <w:b/>
                <w:bCs/>
                <w:sz w:val="17"/>
                <w:szCs w:val="17"/>
                <w:lang w:val="uz-Cyrl-UZ"/>
              </w:rPr>
              <w:t>0000000</w:t>
            </w:r>
            <w:r w:rsidRPr="00341895">
              <w:rPr>
                <w:rFonts w:ascii="Arial Narrow" w:eastAsia="Helvetica" w:hAnsi="Arial Narrow" w:cs="Helvetica"/>
                <w:b/>
                <w:bCs/>
                <w:sz w:val="17"/>
                <w:szCs w:val="17"/>
                <w:lang w:val="uz-Cyrl-UZ"/>
              </w:rPr>
              <w:t>000,00</w:t>
            </w:r>
          </w:p>
        </w:tc>
      </w:tr>
      <w:tr w:rsidR="0010020B" w:rsidRPr="00341895" w14:paraId="26A2E72F" w14:textId="77777777" w:rsidTr="004A4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rPr>
          <w:gridBefore w:val="1"/>
          <w:wBefore w:w="568" w:type="dxa"/>
          <w:trHeight w:val="1329"/>
        </w:trPr>
        <w:tc>
          <w:tcPr>
            <w:tcW w:w="4405" w:type="dxa"/>
            <w:vAlign w:val="center"/>
          </w:tcPr>
          <w:p w14:paraId="5049B6A1" w14:textId="77777777" w:rsidR="0010020B" w:rsidRPr="0010020B" w:rsidRDefault="0010020B" w:rsidP="004A45BD">
            <w:pPr>
              <w:pStyle w:val="afff0"/>
              <w:ind w:left="142"/>
              <w:jc w:val="both"/>
              <w:rPr>
                <w:rFonts w:ascii="Arial Narrow" w:hAnsi="Arial Narrow"/>
                <w:b/>
                <w:sz w:val="17"/>
                <w:szCs w:val="17"/>
                <w:lang w:val="en-US"/>
              </w:rPr>
            </w:pPr>
          </w:p>
          <w:p w14:paraId="36F00D04" w14:textId="77777777" w:rsidR="0010020B" w:rsidRPr="0010020B" w:rsidRDefault="0010020B" w:rsidP="004A45BD">
            <w:pPr>
              <w:pStyle w:val="afff0"/>
              <w:ind w:left="142"/>
              <w:jc w:val="both"/>
              <w:rPr>
                <w:rFonts w:ascii="Arial Narrow" w:hAnsi="Arial Narrow"/>
                <w:b/>
                <w:sz w:val="17"/>
                <w:szCs w:val="17"/>
                <w:lang w:val="en-US"/>
              </w:rPr>
            </w:pPr>
          </w:p>
          <w:p w14:paraId="323013B8" w14:textId="77777777" w:rsidR="0010020B" w:rsidRPr="0010020B" w:rsidRDefault="0010020B" w:rsidP="004A45BD">
            <w:pPr>
              <w:pStyle w:val="afff0"/>
              <w:ind w:left="142"/>
              <w:jc w:val="both"/>
              <w:rPr>
                <w:rFonts w:ascii="Arial Narrow" w:hAnsi="Arial Narrow"/>
                <w:b/>
                <w:sz w:val="17"/>
                <w:szCs w:val="17"/>
                <w:lang w:val="en-US"/>
              </w:rPr>
            </w:pPr>
          </w:p>
          <w:p w14:paraId="79713555" w14:textId="77777777" w:rsidR="0010020B" w:rsidRPr="0010020B" w:rsidRDefault="0010020B" w:rsidP="004A45BD">
            <w:pPr>
              <w:pStyle w:val="afff0"/>
              <w:ind w:left="142"/>
              <w:jc w:val="both"/>
              <w:rPr>
                <w:rFonts w:ascii="Arial Narrow" w:hAnsi="Arial Narrow"/>
                <w:b/>
                <w:sz w:val="17"/>
                <w:szCs w:val="17"/>
                <w:lang w:val="en-US"/>
              </w:rPr>
            </w:pPr>
          </w:p>
          <w:p w14:paraId="071806A0" w14:textId="77777777" w:rsidR="0010020B" w:rsidRPr="0010020B" w:rsidRDefault="0010020B" w:rsidP="004A45BD">
            <w:pPr>
              <w:pStyle w:val="afff0"/>
              <w:ind w:left="142"/>
              <w:jc w:val="both"/>
              <w:rPr>
                <w:rFonts w:ascii="Arial Narrow" w:hAnsi="Arial Narrow"/>
                <w:b/>
                <w:sz w:val="17"/>
                <w:szCs w:val="17"/>
                <w:lang w:val="en-US"/>
              </w:rPr>
            </w:pPr>
            <w:r w:rsidRPr="00341895">
              <w:rPr>
                <w:rFonts w:ascii="Arial Narrow" w:hAnsi="Arial Narrow"/>
                <w:b/>
                <w:sz w:val="17"/>
                <w:szCs w:val="17"/>
              </w:rPr>
              <w:t>Покупатель</w:t>
            </w:r>
            <w:r w:rsidRPr="0010020B">
              <w:rPr>
                <w:rFonts w:ascii="Arial Narrow" w:hAnsi="Arial Narrow"/>
                <w:b/>
                <w:sz w:val="17"/>
                <w:szCs w:val="17"/>
                <w:lang w:val="en-US"/>
              </w:rPr>
              <w:t xml:space="preserve"> / </w:t>
            </w:r>
            <w:r w:rsidRPr="00341895">
              <w:rPr>
                <w:rFonts w:ascii="Arial Narrow" w:hAnsi="Arial Narrow"/>
                <w:b/>
                <w:sz w:val="17"/>
                <w:szCs w:val="17"/>
                <w:lang w:val="en-US"/>
              </w:rPr>
              <w:t>Buyer</w:t>
            </w:r>
          </w:p>
          <w:p w14:paraId="3FC2EEA2" w14:textId="77777777" w:rsidR="0010020B" w:rsidRPr="0010020B" w:rsidRDefault="0010020B" w:rsidP="004A45BD">
            <w:pPr>
              <w:pStyle w:val="afff0"/>
              <w:ind w:left="142"/>
              <w:jc w:val="both"/>
              <w:rPr>
                <w:rFonts w:ascii="Arial Narrow" w:hAnsi="Arial Narrow"/>
                <w:b/>
                <w:sz w:val="17"/>
                <w:szCs w:val="17"/>
                <w:lang w:val="en-US"/>
              </w:rPr>
            </w:pPr>
          </w:p>
          <w:p w14:paraId="344993C5" w14:textId="77777777" w:rsidR="0010020B" w:rsidRPr="0010020B" w:rsidRDefault="0010020B" w:rsidP="004A45BD">
            <w:pPr>
              <w:pStyle w:val="afff0"/>
              <w:ind w:left="142"/>
              <w:jc w:val="both"/>
              <w:rPr>
                <w:rFonts w:ascii="Arial Narrow" w:hAnsi="Arial Narrow"/>
                <w:b/>
                <w:spacing w:val="-6"/>
                <w:sz w:val="17"/>
                <w:szCs w:val="17"/>
                <w:lang w:val="en-US"/>
              </w:rPr>
            </w:pPr>
            <w:r w:rsidRPr="0010020B">
              <w:rPr>
                <w:rFonts w:ascii="Arial Narrow" w:hAnsi="Arial Narrow"/>
                <w:b/>
                <w:spacing w:val="-6"/>
                <w:sz w:val="17"/>
                <w:szCs w:val="17"/>
                <w:lang w:val="en-US"/>
              </w:rPr>
              <w:t>______________________</w:t>
            </w:r>
          </w:p>
          <w:p w14:paraId="05B6BB05" w14:textId="77777777" w:rsidR="0010020B" w:rsidRPr="0010020B" w:rsidRDefault="0010020B" w:rsidP="004A45BD">
            <w:pPr>
              <w:pStyle w:val="afffc"/>
              <w:ind w:left="142"/>
              <w:jc w:val="both"/>
              <w:rPr>
                <w:rFonts w:ascii="Arial Narrow" w:hAnsi="Arial Narrow"/>
                <w:b/>
                <w:sz w:val="17"/>
                <w:szCs w:val="17"/>
                <w:lang w:val="en-US"/>
              </w:rPr>
            </w:pPr>
            <w:r w:rsidRPr="00341895">
              <w:rPr>
                <w:rFonts w:ascii="Arial Narrow" w:hAnsi="Arial Narrow"/>
                <w:b/>
                <w:sz w:val="17"/>
                <w:szCs w:val="17"/>
              </w:rPr>
              <w:t>Директор</w:t>
            </w:r>
            <w:r w:rsidRPr="0010020B">
              <w:rPr>
                <w:rFonts w:ascii="Arial Narrow" w:hAnsi="Arial Narrow"/>
                <w:b/>
                <w:sz w:val="17"/>
                <w:szCs w:val="17"/>
                <w:lang w:val="en-US"/>
              </w:rPr>
              <w:t xml:space="preserve"> / Director</w:t>
            </w:r>
          </w:p>
          <w:p w14:paraId="4E31691C" w14:textId="77777777" w:rsidR="0010020B" w:rsidRPr="0010020B" w:rsidRDefault="0010020B" w:rsidP="004A45BD">
            <w:pPr>
              <w:pStyle w:val="afffc"/>
              <w:ind w:left="142"/>
              <w:jc w:val="both"/>
              <w:rPr>
                <w:rFonts w:ascii="Arial Narrow" w:hAnsi="Arial Narrow"/>
                <w:b/>
                <w:sz w:val="17"/>
                <w:szCs w:val="17"/>
                <w:lang w:val="en-US"/>
              </w:rPr>
            </w:pPr>
            <w:r w:rsidRPr="00341895">
              <w:rPr>
                <w:rFonts w:ascii="Arial Narrow" w:hAnsi="Arial Narrow"/>
                <w:b/>
                <w:sz w:val="17"/>
                <w:szCs w:val="17"/>
              </w:rPr>
              <w:t>Д</w:t>
            </w:r>
            <w:r w:rsidRPr="0010020B">
              <w:rPr>
                <w:rFonts w:ascii="Arial Narrow" w:hAnsi="Arial Narrow"/>
                <w:b/>
                <w:sz w:val="17"/>
                <w:szCs w:val="17"/>
                <w:lang w:val="en-US"/>
              </w:rPr>
              <w:t>.</w:t>
            </w:r>
            <w:r w:rsidRPr="00341895">
              <w:rPr>
                <w:rFonts w:ascii="Arial Narrow" w:hAnsi="Arial Narrow"/>
                <w:b/>
                <w:sz w:val="17"/>
                <w:szCs w:val="17"/>
              </w:rPr>
              <w:t>Р</w:t>
            </w:r>
            <w:r w:rsidRPr="0010020B">
              <w:rPr>
                <w:rFonts w:ascii="Arial Narrow" w:hAnsi="Arial Narrow"/>
                <w:b/>
                <w:sz w:val="17"/>
                <w:szCs w:val="17"/>
                <w:lang w:val="en-US"/>
              </w:rPr>
              <w:t xml:space="preserve">. </w:t>
            </w:r>
            <w:r w:rsidRPr="00341895">
              <w:rPr>
                <w:rFonts w:ascii="Arial Narrow" w:hAnsi="Arial Narrow"/>
                <w:b/>
                <w:sz w:val="17"/>
                <w:szCs w:val="17"/>
              </w:rPr>
              <w:t>Каттаходжаев</w:t>
            </w:r>
            <w:r w:rsidRPr="0010020B">
              <w:rPr>
                <w:rFonts w:ascii="Arial Narrow" w:hAnsi="Arial Narrow"/>
                <w:b/>
                <w:sz w:val="17"/>
                <w:szCs w:val="17"/>
                <w:lang w:val="en-US"/>
              </w:rPr>
              <w:t xml:space="preserve"> / </w:t>
            </w:r>
            <w:r w:rsidRPr="00341895">
              <w:rPr>
                <w:rFonts w:ascii="Arial Narrow" w:hAnsi="Arial Narrow"/>
                <w:b/>
                <w:sz w:val="17"/>
                <w:szCs w:val="17"/>
                <w:lang w:val="en-US"/>
              </w:rPr>
              <w:t>D</w:t>
            </w:r>
            <w:r w:rsidRPr="0010020B">
              <w:rPr>
                <w:rFonts w:ascii="Arial Narrow" w:hAnsi="Arial Narrow"/>
                <w:b/>
                <w:sz w:val="17"/>
                <w:szCs w:val="17"/>
                <w:lang w:val="en-US"/>
              </w:rPr>
              <w:t>.</w:t>
            </w:r>
            <w:r w:rsidRPr="00341895">
              <w:rPr>
                <w:rFonts w:ascii="Arial Narrow" w:hAnsi="Arial Narrow"/>
                <w:b/>
                <w:sz w:val="17"/>
                <w:szCs w:val="17"/>
                <w:lang w:val="en-US"/>
              </w:rPr>
              <w:t>R</w:t>
            </w:r>
            <w:r w:rsidRPr="0010020B">
              <w:rPr>
                <w:rFonts w:ascii="Arial Narrow" w:hAnsi="Arial Narrow"/>
                <w:b/>
                <w:sz w:val="17"/>
                <w:szCs w:val="17"/>
                <w:lang w:val="en-US"/>
              </w:rPr>
              <w:t xml:space="preserve">. </w:t>
            </w:r>
            <w:r w:rsidRPr="00341895">
              <w:rPr>
                <w:rFonts w:ascii="Arial Narrow" w:hAnsi="Arial Narrow"/>
                <w:b/>
                <w:sz w:val="17"/>
                <w:szCs w:val="17"/>
                <w:lang w:val="en-US"/>
              </w:rPr>
              <w:t>Kattakhodjaev</w:t>
            </w:r>
          </w:p>
        </w:tc>
        <w:tc>
          <w:tcPr>
            <w:tcW w:w="1275" w:type="dxa"/>
            <w:vAlign w:val="center"/>
          </w:tcPr>
          <w:p w14:paraId="589A3D26" w14:textId="77777777" w:rsidR="0010020B" w:rsidRPr="0010020B" w:rsidRDefault="0010020B" w:rsidP="004A45BD">
            <w:pPr>
              <w:pStyle w:val="afff0"/>
              <w:ind w:left="142"/>
              <w:jc w:val="both"/>
              <w:rPr>
                <w:rFonts w:ascii="Arial Narrow" w:hAnsi="Arial Narrow"/>
                <w:b/>
                <w:sz w:val="17"/>
                <w:szCs w:val="17"/>
                <w:lang w:val="en-US"/>
              </w:rPr>
            </w:pPr>
          </w:p>
        </w:tc>
        <w:tc>
          <w:tcPr>
            <w:tcW w:w="4384" w:type="dxa"/>
            <w:gridSpan w:val="4"/>
            <w:vAlign w:val="center"/>
          </w:tcPr>
          <w:p w14:paraId="3028BCD0" w14:textId="77777777" w:rsidR="0010020B" w:rsidRPr="0010020B" w:rsidRDefault="0010020B" w:rsidP="004A45BD">
            <w:pPr>
              <w:pStyle w:val="afff0"/>
              <w:ind w:left="142"/>
              <w:jc w:val="both"/>
              <w:rPr>
                <w:rFonts w:ascii="Arial Narrow" w:hAnsi="Arial Narrow"/>
                <w:b/>
                <w:sz w:val="17"/>
                <w:szCs w:val="17"/>
                <w:lang w:val="en-US"/>
              </w:rPr>
            </w:pPr>
          </w:p>
          <w:p w14:paraId="25E04185" w14:textId="77777777" w:rsidR="0010020B" w:rsidRPr="0010020B" w:rsidRDefault="0010020B" w:rsidP="004A45BD">
            <w:pPr>
              <w:pStyle w:val="afff0"/>
              <w:ind w:left="142"/>
              <w:jc w:val="both"/>
              <w:rPr>
                <w:rFonts w:ascii="Arial Narrow" w:hAnsi="Arial Narrow"/>
                <w:b/>
                <w:sz w:val="17"/>
                <w:szCs w:val="17"/>
                <w:lang w:val="en-US"/>
              </w:rPr>
            </w:pPr>
          </w:p>
          <w:p w14:paraId="273E4982" w14:textId="77777777" w:rsidR="0010020B" w:rsidRPr="0010020B" w:rsidRDefault="0010020B" w:rsidP="004A45BD">
            <w:pPr>
              <w:pStyle w:val="afff0"/>
              <w:ind w:left="142"/>
              <w:jc w:val="both"/>
              <w:rPr>
                <w:rFonts w:ascii="Arial Narrow" w:hAnsi="Arial Narrow"/>
                <w:b/>
                <w:sz w:val="17"/>
                <w:szCs w:val="17"/>
                <w:lang w:val="en-US"/>
              </w:rPr>
            </w:pPr>
          </w:p>
          <w:p w14:paraId="1B96D0ED" w14:textId="77777777" w:rsidR="0010020B" w:rsidRPr="0010020B" w:rsidRDefault="0010020B" w:rsidP="004A45BD">
            <w:pPr>
              <w:pStyle w:val="afff0"/>
              <w:ind w:left="142"/>
              <w:jc w:val="both"/>
              <w:rPr>
                <w:rFonts w:ascii="Arial Narrow" w:hAnsi="Arial Narrow"/>
                <w:b/>
                <w:sz w:val="17"/>
                <w:szCs w:val="17"/>
                <w:lang w:val="en-US"/>
              </w:rPr>
            </w:pPr>
          </w:p>
          <w:p w14:paraId="03D9DFA1" w14:textId="77777777" w:rsidR="0010020B" w:rsidRPr="00341895" w:rsidRDefault="0010020B" w:rsidP="004A45BD">
            <w:pPr>
              <w:pStyle w:val="afff0"/>
              <w:ind w:left="142"/>
              <w:jc w:val="both"/>
              <w:rPr>
                <w:rFonts w:ascii="Arial Narrow" w:hAnsi="Arial Narrow"/>
                <w:b/>
                <w:sz w:val="17"/>
                <w:szCs w:val="17"/>
              </w:rPr>
            </w:pPr>
            <w:r w:rsidRPr="00341895">
              <w:rPr>
                <w:rFonts w:ascii="Arial Narrow" w:hAnsi="Arial Narrow"/>
                <w:b/>
                <w:sz w:val="17"/>
                <w:szCs w:val="17"/>
              </w:rPr>
              <w:t xml:space="preserve">Продавец / </w:t>
            </w:r>
            <w:r w:rsidRPr="00341895">
              <w:rPr>
                <w:rFonts w:ascii="Arial Narrow" w:hAnsi="Arial Narrow"/>
                <w:b/>
                <w:sz w:val="17"/>
                <w:szCs w:val="17"/>
                <w:lang w:val="en-US"/>
              </w:rPr>
              <w:t>Seller</w:t>
            </w:r>
          </w:p>
          <w:p w14:paraId="5864DA8F" w14:textId="77777777" w:rsidR="0010020B" w:rsidRPr="00341895" w:rsidRDefault="0010020B" w:rsidP="004A45BD">
            <w:pPr>
              <w:pStyle w:val="afff0"/>
              <w:ind w:left="142"/>
              <w:jc w:val="both"/>
              <w:rPr>
                <w:rFonts w:ascii="Arial Narrow" w:hAnsi="Arial Narrow"/>
                <w:b/>
                <w:sz w:val="17"/>
                <w:szCs w:val="17"/>
              </w:rPr>
            </w:pPr>
          </w:p>
          <w:p w14:paraId="30218D32" w14:textId="77777777" w:rsidR="0010020B" w:rsidRPr="00341895" w:rsidRDefault="0010020B" w:rsidP="004A45BD">
            <w:pPr>
              <w:pStyle w:val="afff0"/>
              <w:ind w:left="142"/>
              <w:jc w:val="both"/>
              <w:rPr>
                <w:rFonts w:ascii="Arial Narrow" w:hAnsi="Arial Narrow"/>
                <w:b/>
                <w:sz w:val="17"/>
                <w:szCs w:val="17"/>
              </w:rPr>
            </w:pPr>
            <w:r w:rsidRPr="00341895">
              <w:rPr>
                <w:rFonts w:ascii="Arial Narrow" w:hAnsi="Arial Narrow"/>
                <w:b/>
                <w:sz w:val="17"/>
                <w:szCs w:val="17"/>
              </w:rPr>
              <w:t>______________________</w:t>
            </w:r>
          </w:p>
          <w:p w14:paraId="12328A90" w14:textId="77777777" w:rsidR="0010020B" w:rsidRPr="00341895" w:rsidRDefault="0010020B" w:rsidP="004A45BD">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37FA7028" w14:textId="77777777" w:rsidR="0010020B" w:rsidRPr="00341895" w:rsidRDefault="0010020B" w:rsidP="004A45BD">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1DAD9110" w14:textId="77777777" w:rsidR="0010020B" w:rsidRPr="00341895" w:rsidRDefault="0010020B" w:rsidP="004A45BD">
            <w:pPr>
              <w:pStyle w:val="afff0"/>
              <w:ind w:left="142"/>
              <w:jc w:val="both"/>
              <w:rPr>
                <w:rFonts w:ascii="Arial Narrow" w:hAnsi="Arial Narrow"/>
                <w:b/>
                <w:sz w:val="17"/>
                <w:szCs w:val="17"/>
              </w:rPr>
            </w:pPr>
          </w:p>
        </w:tc>
      </w:tr>
    </w:tbl>
    <w:p w14:paraId="528BBDC8" w14:textId="77777777" w:rsidR="0010020B" w:rsidRPr="00341895" w:rsidRDefault="0010020B" w:rsidP="0010020B">
      <w:pPr>
        <w:tabs>
          <w:tab w:val="left" w:pos="6330"/>
        </w:tabs>
        <w:ind w:left="142"/>
        <w:rPr>
          <w:sz w:val="17"/>
          <w:szCs w:val="17"/>
        </w:rPr>
      </w:pPr>
    </w:p>
    <w:p w14:paraId="6B33BB0B" w14:textId="77777777" w:rsidR="0010020B" w:rsidRDefault="0010020B">
      <w:pPr>
        <w:rPr>
          <w:rFonts w:ascii="Times New Roman" w:hAnsi="Times New Roman"/>
          <w:b/>
          <w:szCs w:val="22"/>
          <w:lang w:val="ru-RU"/>
        </w:rPr>
      </w:pPr>
      <w:r>
        <w:rPr>
          <w:rFonts w:ascii="Times New Roman" w:hAnsi="Times New Roman"/>
          <w:b/>
          <w:szCs w:val="22"/>
          <w:lang w:val="ru-RU"/>
        </w:rPr>
        <w:br w:type="page"/>
      </w:r>
    </w:p>
    <w:p w14:paraId="13C529CD" w14:textId="1F99D2AB" w:rsidR="005310D5" w:rsidRPr="008C4C0C" w:rsidRDefault="009A58A8" w:rsidP="00892506">
      <w:pPr>
        <w:tabs>
          <w:tab w:val="left" w:pos="6792"/>
        </w:tabs>
        <w:jc w:val="right"/>
        <w:rPr>
          <w:rFonts w:ascii="Times New Roman" w:hAnsi="Times New Roman"/>
          <w:b/>
          <w:szCs w:val="22"/>
          <w:lang w:val="ru-RU"/>
        </w:rPr>
      </w:pPr>
      <w:r w:rsidRPr="008C4C0C">
        <w:rPr>
          <w:rFonts w:ascii="Times New Roman" w:hAnsi="Times New Roman"/>
          <w:b/>
          <w:szCs w:val="22"/>
          <w:lang w:val="ru-RU"/>
        </w:rPr>
        <w:lastRenderedPageBreak/>
        <w:t>Прилож</w:t>
      </w:r>
      <w:r w:rsidR="005310D5" w:rsidRPr="008C4C0C">
        <w:rPr>
          <w:rFonts w:ascii="Times New Roman" w:hAnsi="Times New Roman"/>
          <w:b/>
          <w:szCs w:val="22"/>
          <w:lang w:val="ru-RU"/>
        </w:rPr>
        <w:t>ение №</w:t>
      </w:r>
      <w:r w:rsidR="004C77AB" w:rsidRPr="008C4C0C">
        <w:rPr>
          <w:rFonts w:ascii="Times New Roman" w:hAnsi="Times New Roman"/>
          <w:b/>
          <w:szCs w:val="22"/>
          <w:lang w:val="ru-RU"/>
        </w:rPr>
        <w:t>3</w:t>
      </w:r>
    </w:p>
    <w:p w14:paraId="0DE15D3D" w14:textId="77777777" w:rsidR="00DF3443" w:rsidRPr="008C4C0C" w:rsidRDefault="00DF3443" w:rsidP="0074631E">
      <w:pPr>
        <w:ind w:right="135"/>
        <w:jc w:val="center"/>
        <w:rPr>
          <w:rFonts w:ascii="Times New Roman" w:hAnsi="Times New Roman"/>
          <w:b/>
          <w:bCs/>
          <w:noProof/>
          <w:szCs w:val="22"/>
          <w:lang w:val="ru-RU"/>
        </w:rPr>
      </w:pPr>
    </w:p>
    <w:p w14:paraId="344114EF" w14:textId="77777777" w:rsidR="00A05532" w:rsidRPr="008C4C0C" w:rsidRDefault="00A05532" w:rsidP="00A05532">
      <w:pPr>
        <w:pStyle w:val="3c"/>
        <w:shd w:val="clear" w:color="auto" w:fill="auto"/>
        <w:rPr>
          <w:b/>
          <w:szCs w:val="22"/>
        </w:rPr>
      </w:pPr>
      <w:r w:rsidRPr="008C4C0C">
        <w:rPr>
          <w:b/>
          <w:szCs w:val="22"/>
          <w:lang w:bidi="ru-RU"/>
        </w:rPr>
        <w:t>ПЕРЕЧЕНЬ</w:t>
      </w:r>
    </w:p>
    <w:p w14:paraId="3FCCEAFC" w14:textId="77777777" w:rsidR="00A05532" w:rsidRPr="008C4C0C" w:rsidRDefault="00A05532" w:rsidP="00A05532">
      <w:pPr>
        <w:pStyle w:val="45"/>
        <w:shd w:val="clear" w:color="auto" w:fill="auto"/>
        <w:rPr>
          <w:sz w:val="24"/>
          <w:szCs w:val="22"/>
        </w:rPr>
      </w:pPr>
      <w:r w:rsidRPr="008C4C0C">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8C4C0C" w:rsidRDefault="00A05532" w:rsidP="00A05532">
      <w:pPr>
        <w:pStyle w:val="56"/>
        <w:shd w:val="clear" w:color="auto" w:fill="auto"/>
        <w:rPr>
          <w:sz w:val="24"/>
          <w:szCs w:val="22"/>
          <w:lang w:bidi="ru-RU"/>
        </w:rPr>
      </w:pPr>
      <w:r w:rsidRPr="008C4C0C">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8C4C0C"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8C4C0C"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sz w:val="22"/>
                <w:szCs w:val="22"/>
                <w:lang w:val="ru-RU" w:eastAsia="ru-RU"/>
              </w:rPr>
              <w:t>№</w:t>
            </w:r>
            <w:r w:rsidRPr="008C4C0C">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Цифровой код</w:t>
            </w:r>
          </w:p>
        </w:tc>
      </w:tr>
      <w:tr w:rsidR="00A05532" w:rsidRPr="008C4C0C"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101</w:t>
            </w:r>
          </w:p>
        </w:tc>
      </w:tr>
      <w:tr w:rsidR="00A05532" w:rsidRPr="008C4C0C"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102</w:t>
            </w:r>
          </w:p>
        </w:tc>
      </w:tr>
      <w:tr w:rsidR="00A05532" w:rsidRPr="008C4C0C"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103</w:t>
            </w:r>
          </w:p>
        </w:tc>
      </w:tr>
      <w:tr w:rsidR="00A05532" w:rsidRPr="008C4C0C"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104</w:t>
            </w:r>
          </w:p>
        </w:tc>
      </w:tr>
      <w:tr w:rsidR="00A05532" w:rsidRPr="008C4C0C"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105</w:t>
            </w:r>
          </w:p>
        </w:tc>
      </w:tr>
      <w:tr w:rsidR="00A05532" w:rsidRPr="008C4C0C"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106</w:t>
            </w:r>
          </w:p>
        </w:tc>
      </w:tr>
      <w:tr w:rsidR="00A05532" w:rsidRPr="008C4C0C"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107</w:t>
            </w:r>
          </w:p>
        </w:tc>
      </w:tr>
      <w:tr w:rsidR="00A05532" w:rsidRPr="008C4C0C"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108</w:t>
            </w:r>
          </w:p>
        </w:tc>
      </w:tr>
      <w:tr w:rsidR="00A05532" w:rsidRPr="008C4C0C"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109</w:t>
            </w:r>
          </w:p>
        </w:tc>
      </w:tr>
      <w:tr w:rsidR="00A05532" w:rsidRPr="008C4C0C"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110</w:t>
            </w:r>
          </w:p>
        </w:tc>
      </w:tr>
      <w:tr w:rsidR="00A05532" w:rsidRPr="008C4C0C"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111</w:t>
            </w:r>
          </w:p>
        </w:tc>
      </w:tr>
      <w:tr w:rsidR="00A05532" w:rsidRPr="008C4C0C"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112</w:t>
            </w:r>
          </w:p>
        </w:tc>
      </w:tr>
      <w:tr w:rsidR="00A05532" w:rsidRPr="008C4C0C"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113</w:t>
            </w:r>
          </w:p>
        </w:tc>
      </w:tr>
      <w:tr w:rsidR="00A05532" w:rsidRPr="008C4C0C"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114</w:t>
            </w:r>
          </w:p>
        </w:tc>
      </w:tr>
      <w:tr w:rsidR="00A05532" w:rsidRPr="008C4C0C"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115</w:t>
            </w:r>
          </w:p>
        </w:tc>
      </w:tr>
      <w:tr w:rsidR="00A05532" w:rsidRPr="008C4C0C"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116</w:t>
            </w:r>
          </w:p>
        </w:tc>
      </w:tr>
      <w:tr w:rsidR="00A05532" w:rsidRPr="008C4C0C"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117</w:t>
            </w:r>
          </w:p>
        </w:tc>
      </w:tr>
      <w:tr w:rsidR="00A05532" w:rsidRPr="008C4C0C"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118</w:t>
            </w:r>
          </w:p>
        </w:tc>
      </w:tr>
      <w:tr w:rsidR="00A05532" w:rsidRPr="008C4C0C"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119</w:t>
            </w:r>
          </w:p>
        </w:tc>
      </w:tr>
      <w:tr w:rsidR="00A05532" w:rsidRPr="008C4C0C"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120</w:t>
            </w:r>
          </w:p>
        </w:tc>
      </w:tr>
      <w:tr w:rsidR="00A05532" w:rsidRPr="008C4C0C"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121</w:t>
            </w:r>
          </w:p>
        </w:tc>
      </w:tr>
      <w:tr w:rsidR="00A05532" w:rsidRPr="008C4C0C"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122</w:t>
            </w:r>
          </w:p>
        </w:tc>
      </w:tr>
      <w:tr w:rsidR="00A05532" w:rsidRPr="008C4C0C"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123</w:t>
            </w:r>
          </w:p>
        </w:tc>
      </w:tr>
      <w:tr w:rsidR="00A05532" w:rsidRPr="008C4C0C"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124</w:t>
            </w:r>
          </w:p>
        </w:tc>
      </w:tr>
      <w:tr w:rsidR="00A05532" w:rsidRPr="008C4C0C"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125</w:t>
            </w:r>
          </w:p>
        </w:tc>
      </w:tr>
      <w:tr w:rsidR="00A05532" w:rsidRPr="008C4C0C"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126</w:t>
            </w:r>
          </w:p>
        </w:tc>
      </w:tr>
      <w:tr w:rsidR="00A05532" w:rsidRPr="008C4C0C"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127</w:t>
            </w:r>
          </w:p>
        </w:tc>
      </w:tr>
      <w:tr w:rsidR="00A05532" w:rsidRPr="008C4C0C"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128</w:t>
            </w:r>
          </w:p>
        </w:tc>
      </w:tr>
      <w:tr w:rsidR="00A05532" w:rsidRPr="008C4C0C"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129</w:t>
            </w:r>
          </w:p>
        </w:tc>
      </w:tr>
      <w:tr w:rsidR="00A05532" w:rsidRPr="008C4C0C"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130</w:t>
            </w:r>
          </w:p>
        </w:tc>
      </w:tr>
      <w:tr w:rsidR="00A05532" w:rsidRPr="008C4C0C"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131</w:t>
            </w:r>
          </w:p>
        </w:tc>
      </w:tr>
      <w:tr w:rsidR="00A05532" w:rsidRPr="008C4C0C"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132</w:t>
            </w:r>
          </w:p>
        </w:tc>
      </w:tr>
      <w:tr w:rsidR="00A05532" w:rsidRPr="008C4C0C"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133</w:t>
            </w:r>
          </w:p>
        </w:tc>
      </w:tr>
      <w:tr w:rsidR="00A05532" w:rsidRPr="008C4C0C"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134</w:t>
            </w:r>
          </w:p>
        </w:tc>
      </w:tr>
      <w:tr w:rsidR="00A05532" w:rsidRPr="008C4C0C"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lastRenderedPageBreak/>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135</w:t>
            </w:r>
          </w:p>
        </w:tc>
      </w:tr>
      <w:tr w:rsidR="00A05532" w:rsidRPr="008C4C0C"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136</w:t>
            </w:r>
          </w:p>
        </w:tc>
      </w:tr>
      <w:tr w:rsidR="00A05532" w:rsidRPr="008C4C0C"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137</w:t>
            </w:r>
          </w:p>
        </w:tc>
      </w:tr>
      <w:tr w:rsidR="00A05532" w:rsidRPr="008C4C0C"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138</w:t>
            </w:r>
          </w:p>
        </w:tc>
      </w:tr>
      <w:tr w:rsidR="00A05532" w:rsidRPr="008C4C0C"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139</w:t>
            </w:r>
          </w:p>
        </w:tc>
      </w:tr>
      <w:tr w:rsidR="00A05532" w:rsidRPr="008C4C0C"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140</w:t>
            </w:r>
          </w:p>
        </w:tc>
      </w:tr>
      <w:tr w:rsidR="00A05532" w:rsidRPr="008C4C0C"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141</w:t>
            </w:r>
          </w:p>
        </w:tc>
      </w:tr>
      <w:tr w:rsidR="00A05532" w:rsidRPr="008C4C0C"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142</w:t>
            </w:r>
          </w:p>
        </w:tc>
      </w:tr>
      <w:tr w:rsidR="00A05532" w:rsidRPr="008C4C0C"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143</w:t>
            </w:r>
          </w:p>
        </w:tc>
      </w:tr>
      <w:tr w:rsidR="00A05532" w:rsidRPr="008C4C0C"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144</w:t>
            </w:r>
          </w:p>
        </w:tc>
      </w:tr>
      <w:tr w:rsidR="00A05532" w:rsidRPr="008C4C0C"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145</w:t>
            </w:r>
          </w:p>
        </w:tc>
      </w:tr>
      <w:tr w:rsidR="00A05532" w:rsidRPr="008C4C0C"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146</w:t>
            </w:r>
          </w:p>
        </w:tc>
      </w:tr>
      <w:tr w:rsidR="00A05532" w:rsidRPr="008C4C0C"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147</w:t>
            </w:r>
          </w:p>
        </w:tc>
      </w:tr>
      <w:tr w:rsidR="00A05532" w:rsidRPr="008C4C0C"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148</w:t>
            </w:r>
          </w:p>
        </w:tc>
      </w:tr>
      <w:tr w:rsidR="00A05532" w:rsidRPr="008C4C0C"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sz w:val="22"/>
                <w:szCs w:val="22"/>
                <w:lang w:val="ru-RU" w:eastAsia="ru-RU"/>
              </w:rPr>
              <w:t>149</w:t>
            </w:r>
          </w:p>
        </w:tc>
      </w:tr>
      <w:tr w:rsidR="00A05532" w:rsidRPr="008C4C0C"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150</w:t>
            </w:r>
          </w:p>
        </w:tc>
      </w:tr>
      <w:tr w:rsidR="00A05532" w:rsidRPr="008C4C0C"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151</w:t>
            </w:r>
          </w:p>
        </w:tc>
      </w:tr>
      <w:tr w:rsidR="00A05532" w:rsidRPr="008C4C0C"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152</w:t>
            </w:r>
          </w:p>
        </w:tc>
      </w:tr>
      <w:tr w:rsidR="00A05532" w:rsidRPr="008C4C0C"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153</w:t>
            </w:r>
          </w:p>
        </w:tc>
      </w:tr>
      <w:tr w:rsidR="00A05532" w:rsidRPr="008C4C0C"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154</w:t>
            </w:r>
          </w:p>
        </w:tc>
      </w:tr>
      <w:tr w:rsidR="00A05532" w:rsidRPr="008C4C0C"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155</w:t>
            </w:r>
          </w:p>
        </w:tc>
      </w:tr>
      <w:tr w:rsidR="00A05532" w:rsidRPr="008C4C0C"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156</w:t>
            </w:r>
          </w:p>
        </w:tc>
      </w:tr>
      <w:tr w:rsidR="00A05532" w:rsidRPr="008C4C0C"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157</w:t>
            </w:r>
          </w:p>
        </w:tc>
      </w:tr>
      <w:tr w:rsidR="00A05532" w:rsidRPr="008C4C0C"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158</w:t>
            </w:r>
          </w:p>
        </w:tc>
      </w:tr>
      <w:tr w:rsidR="00A05532" w:rsidRPr="008C4C0C"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159</w:t>
            </w:r>
          </w:p>
        </w:tc>
      </w:tr>
      <w:tr w:rsidR="00A05532" w:rsidRPr="008C4C0C"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160</w:t>
            </w:r>
          </w:p>
        </w:tc>
      </w:tr>
      <w:tr w:rsidR="00A05532" w:rsidRPr="008C4C0C"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161</w:t>
            </w:r>
          </w:p>
        </w:tc>
      </w:tr>
      <w:tr w:rsidR="00A05532" w:rsidRPr="008C4C0C"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162</w:t>
            </w:r>
          </w:p>
        </w:tc>
      </w:tr>
      <w:tr w:rsidR="00A05532" w:rsidRPr="008C4C0C"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163</w:t>
            </w:r>
          </w:p>
        </w:tc>
      </w:tr>
      <w:tr w:rsidR="00A05532" w:rsidRPr="008C4C0C"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164</w:t>
            </w:r>
          </w:p>
        </w:tc>
      </w:tr>
      <w:tr w:rsidR="00A05532" w:rsidRPr="008C4C0C"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165</w:t>
            </w:r>
          </w:p>
        </w:tc>
      </w:tr>
      <w:tr w:rsidR="00A05532" w:rsidRPr="008C4C0C"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166</w:t>
            </w:r>
          </w:p>
        </w:tc>
      </w:tr>
      <w:tr w:rsidR="00A05532" w:rsidRPr="008C4C0C"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167</w:t>
            </w:r>
          </w:p>
        </w:tc>
      </w:tr>
      <w:tr w:rsidR="00A05532" w:rsidRPr="008C4C0C"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168</w:t>
            </w:r>
          </w:p>
        </w:tc>
      </w:tr>
      <w:tr w:rsidR="00A05532" w:rsidRPr="008C4C0C"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169</w:t>
            </w:r>
          </w:p>
        </w:tc>
      </w:tr>
    </w:tbl>
    <w:p w14:paraId="089060B4" w14:textId="77777777" w:rsidR="00A05532" w:rsidRPr="008C4C0C" w:rsidRDefault="00A05532" w:rsidP="00A05532">
      <w:pPr>
        <w:rPr>
          <w:rFonts w:ascii="Times New Roman" w:hAnsi="Times New Roman"/>
          <w:sz w:val="22"/>
          <w:szCs w:val="22"/>
          <w:lang w:val="ru-RU"/>
        </w:rPr>
      </w:pPr>
    </w:p>
    <w:p w14:paraId="25DA7C89" w14:textId="77777777" w:rsidR="00A05532" w:rsidRPr="008C4C0C" w:rsidRDefault="00A05532" w:rsidP="00A05532">
      <w:pPr>
        <w:rPr>
          <w:rFonts w:ascii="Times New Roman" w:hAnsi="Times New Roman"/>
          <w:sz w:val="22"/>
          <w:szCs w:val="22"/>
          <w:lang w:val="ru-RU"/>
        </w:rPr>
      </w:pPr>
    </w:p>
    <w:p w14:paraId="49E84E83" w14:textId="77777777" w:rsidR="00A05532" w:rsidRPr="008C4C0C" w:rsidRDefault="00A05532" w:rsidP="00A05532">
      <w:pPr>
        <w:rPr>
          <w:rFonts w:ascii="Times New Roman" w:hAnsi="Times New Roman"/>
          <w:sz w:val="22"/>
          <w:szCs w:val="22"/>
          <w:lang w:val="ru-RU"/>
        </w:rPr>
      </w:pPr>
    </w:p>
    <w:p w14:paraId="2EE4C8D1" w14:textId="77777777" w:rsidR="00CF27DA" w:rsidRPr="008C4C0C" w:rsidRDefault="00CF27DA" w:rsidP="001171A2">
      <w:pPr>
        <w:spacing w:before="60" w:after="60"/>
        <w:rPr>
          <w:rFonts w:ascii="Times New Roman" w:hAnsi="Times New Roman"/>
          <w:b/>
          <w:sz w:val="26"/>
          <w:szCs w:val="26"/>
          <w:lang w:val="ru-RU"/>
        </w:rPr>
      </w:pPr>
    </w:p>
    <w:sectPr w:rsidR="00CF27DA" w:rsidRPr="008C4C0C" w:rsidSect="001171A2">
      <w:footerReference w:type="default" r:id="rId16"/>
      <w:footerReference w:type="first" r:id="rId17"/>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B2E87" w14:textId="77777777" w:rsidR="00054FA9" w:rsidRDefault="00054FA9">
      <w:r>
        <w:separator/>
      </w:r>
    </w:p>
  </w:endnote>
  <w:endnote w:type="continuationSeparator" w:id="0">
    <w:p w14:paraId="3696CC66" w14:textId="77777777" w:rsidR="00054FA9" w:rsidRDefault="0005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001" w:usb1="00000000" w:usb2="00000000" w:usb3="00000000" w:csb0="00000005" w:csb1="00000000"/>
  </w:font>
  <w:font w:name="Helvetica">
    <w:panose1 w:val="020B0604020202020204"/>
    <w:charset w:val="00"/>
    <w:family w:val="auto"/>
    <w:notTrueType/>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4A45BD" w:rsidRDefault="004A45BD"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4A45BD" w:rsidRDefault="004A45BD"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79B25955" w:rsidR="004A45BD" w:rsidRDefault="004A45BD"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7E1067">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6E1D810D" w:rsidR="004A45BD" w:rsidRPr="004E27F2" w:rsidRDefault="004A45BD"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7E1067">
      <w:rPr>
        <w:rFonts w:ascii="Times New Roman" w:hAnsi="Times New Roman"/>
        <w:noProof/>
      </w:rPr>
      <w:t>53</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4A45BD" w:rsidRPr="00084AF8" w:rsidRDefault="004A45BD">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0DCDC" w14:textId="77777777" w:rsidR="00054FA9" w:rsidRDefault="00054FA9">
      <w:r>
        <w:separator/>
      </w:r>
    </w:p>
  </w:footnote>
  <w:footnote w:type="continuationSeparator" w:id="0">
    <w:p w14:paraId="73BDC410" w14:textId="77777777" w:rsidR="00054FA9" w:rsidRDefault="00054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6" w15:restartNumberingAfterBreak="0">
    <w:nsid w:val="08943B1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10"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E2BA8"/>
    <w:multiLevelType w:val="hybridMultilevel"/>
    <w:tmpl w:val="A678FD12"/>
    <w:lvl w:ilvl="0" w:tplc="5E16EF7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F06D7"/>
    <w:multiLevelType w:val="hybridMultilevel"/>
    <w:tmpl w:val="2458A4A8"/>
    <w:lvl w:ilvl="0" w:tplc="6E2C1D0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DB7"/>
    <w:multiLevelType w:val="hybridMultilevel"/>
    <w:tmpl w:val="61BE4052"/>
    <w:lvl w:ilvl="0" w:tplc="1EAE4528">
      <w:start w:val="10"/>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6"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8"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9"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C7449"/>
    <w:multiLevelType w:val="hybridMultilevel"/>
    <w:tmpl w:val="C204976C"/>
    <w:lvl w:ilvl="0" w:tplc="8312AA7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2"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33"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4"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65F2187"/>
    <w:multiLevelType w:val="hybridMultilevel"/>
    <w:tmpl w:val="485C5AD6"/>
    <w:lvl w:ilvl="0" w:tplc="AE44D99E">
      <w:start w:val="1"/>
      <w:numFmt w:val="bullet"/>
      <w:lvlText w:val=""/>
      <w:lvlJc w:val="left"/>
      <w:pPr>
        <w:tabs>
          <w:tab w:val="num" w:pos="1440"/>
        </w:tabs>
        <w:ind w:left="1440" w:hanging="360"/>
      </w:pPr>
      <w:rPr>
        <w:rFonts w:ascii="Symbol" w:hAnsi="Symbol" w:hint="default"/>
        <w:b w:val="0"/>
        <w:i w:val="0"/>
        <w:u w:val="none"/>
      </w:rPr>
    </w:lvl>
    <w:lvl w:ilvl="1" w:tplc="04190005">
      <w:start w:val="1"/>
      <w:numFmt w:val="bullet"/>
      <w:lvlText w:val=""/>
      <w:lvlJc w:val="left"/>
      <w:pPr>
        <w:tabs>
          <w:tab w:val="num" w:pos="1440"/>
        </w:tabs>
        <w:ind w:left="1440" w:hanging="360"/>
      </w:pPr>
      <w:rPr>
        <w:rFonts w:ascii="Wingdings" w:hAnsi="Wingdings" w:hint="default"/>
        <w:b w:val="0"/>
        <w:i w:val="0"/>
        <w:u w:val="none"/>
      </w:rPr>
    </w:lvl>
    <w:lvl w:ilvl="2" w:tplc="0419000F">
      <w:start w:val="1"/>
      <w:numFmt w:val="decimal"/>
      <w:lvlText w:val="%3."/>
      <w:lvlJc w:val="left"/>
      <w:pPr>
        <w:tabs>
          <w:tab w:val="num" w:pos="2160"/>
        </w:tabs>
        <w:ind w:left="2160" w:hanging="360"/>
      </w:pPr>
      <w:rPr>
        <w:rFonts w:cs="Times New Roman" w:hint="default"/>
        <w:b w:val="0"/>
        <w:i w:val="0"/>
        <w:u w:val="none"/>
      </w:rPr>
    </w:lvl>
    <w:lvl w:ilvl="3" w:tplc="04190001">
      <w:start w:val="1"/>
      <w:numFmt w:val="bullet"/>
      <w:lvlText w:val=""/>
      <w:lvlJc w:val="left"/>
      <w:pPr>
        <w:tabs>
          <w:tab w:val="num" w:pos="2880"/>
        </w:tabs>
        <w:ind w:left="2880" w:hanging="360"/>
      </w:pPr>
      <w:rPr>
        <w:rFonts w:ascii="Symbol" w:hAnsi="Symbol" w:hint="default"/>
      </w:rPr>
    </w:lvl>
    <w:lvl w:ilvl="4" w:tplc="153E290C">
      <w:start w:val="1"/>
      <w:numFmt w:val="decimal"/>
      <w:lvlText w:val="%5"/>
      <w:lvlJc w:val="left"/>
      <w:pPr>
        <w:ind w:left="3600" w:hanging="360"/>
      </w:pPr>
      <w:rPr>
        <w:rFonts w:cs="Times New Roma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872D9F"/>
    <w:multiLevelType w:val="hybridMultilevel"/>
    <w:tmpl w:val="336AB564"/>
    <w:lvl w:ilvl="0" w:tplc="D756BF0E">
      <w:start w:val="2"/>
      <w:numFmt w:val="bullet"/>
      <w:lvlText w:val="-"/>
      <w:lvlJc w:val="left"/>
      <w:pPr>
        <w:ind w:left="720" w:hanging="360"/>
      </w:pPr>
      <w:rPr>
        <w:rFonts w:ascii="Arial Narrow" w:eastAsiaTheme="minorEastAsia"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2"/>
  </w:num>
  <w:num w:numId="4">
    <w:abstractNumId w:val="33"/>
  </w:num>
  <w:num w:numId="5">
    <w:abstractNumId w:val="34"/>
  </w:num>
  <w:num w:numId="6">
    <w:abstractNumId w:val="2"/>
  </w:num>
  <w:num w:numId="7">
    <w:abstractNumId w:val="36"/>
  </w:num>
  <w:num w:numId="8">
    <w:abstractNumId w:val="19"/>
  </w:num>
  <w:num w:numId="9">
    <w:abstractNumId w:val="32"/>
  </w:num>
  <w:num w:numId="10">
    <w:abstractNumId w:val="11"/>
  </w:num>
  <w:num w:numId="11">
    <w:abstractNumId w:val="20"/>
  </w:num>
  <w:num w:numId="12">
    <w:abstractNumId w:val="22"/>
  </w:num>
  <w:num w:numId="13">
    <w:abstractNumId w:val="24"/>
  </w:num>
  <w:num w:numId="14">
    <w:abstractNumId w:val="21"/>
  </w:num>
  <w:num w:numId="15">
    <w:abstractNumId w:val="29"/>
  </w:num>
  <w:num w:numId="16">
    <w:abstractNumId w:val="8"/>
  </w:num>
  <w:num w:numId="17">
    <w:abstractNumId w:val="9"/>
  </w:num>
  <w:num w:numId="18">
    <w:abstractNumId w:val="5"/>
  </w:num>
  <w:num w:numId="19">
    <w:abstractNumId w:val="7"/>
  </w:num>
  <w:num w:numId="20">
    <w:abstractNumId w:val="10"/>
  </w:num>
  <w:num w:numId="21">
    <w:abstractNumId w:val="13"/>
  </w:num>
  <w:num w:numId="22">
    <w:abstractNumId w:val="26"/>
  </w:num>
  <w:num w:numId="23">
    <w:abstractNumId w:val="28"/>
  </w:num>
  <w:num w:numId="24">
    <w:abstractNumId w:val="14"/>
  </w:num>
  <w:num w:numId="25">
    <w:abstractNumId w:val="3"/>
  </w:num>
  <w:num w:numId="26">
    <w:abstractNumId w:val="27"/>
  </w:num>
  <w:num w:numId="27">
    <w:abstractNumId w:val="17"/>
  </w:num>
  <w:num w:numId="28">
    <w:abstractNumId w:val="3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5"/>
  </w:num>
  <w:num w:numId="31">
    <w:abstractNumId w:val="37"/>
  </w:num>
  <w:num w:numId="32">
    <w:abstractNumId w:val="6"/>
  </w:num>
  <w:num w:numId="33">
    <w:abstractNumId w:val="4"/>
  </w:num>
  <w:num w:numId="34">
    <w:abstractNumId w:val="38"/>
  </w:num>
  <w:num w:numId="35">
    <w:abstractNumId w:val="30"/>
  </w:num>
  <w:num w:numId="36">
    <w:abstractNumId w:val="15"/>
  </w:num>
  <w:num w:numId="37">
    <w:abstractNumId w:val="23"/>
  </w:num>
  <w:num w:numId="38">
    <w:abstractNumId w:val="16"/>
  </w:num>
  <w:num w:numId="3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4FA9"/>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0B74"/>
    <w:rsid w:val="000E2F68"/>
    <w:rsid w:val="000E304C"/>
    <w:rsid w:val="000E362F"/>
    <w:rsid w:val="000E4170"/>
    <w:rsid w:val="000E4C02"/>
    <w:rsid w:val="000E52C9"/>
    <w:rsid w:val="000E578F"/>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20B"/>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CFE"/>
    <w:rsid w:val="00111EB7"/>
    <w:rsid w:val="0011298B"/>
    <w:rsid w:val="001171A2"/>
    <w:rsid w:val="001217A0"/>
    <w:rsid w:val="00122672"/>
    <w:rsid w:val="00123099"/>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05F"/>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6E50"/>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C31"/>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BBE"/>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2E08"/>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5BD"/>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647E"/>
    <w:rsid w:val="005171B0"/>
    <w:rsid w:val="005175C8"/>
    <w:rsid w:val="005177B7"/>
    <w:rsid w:val="00517B91"/>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77319"/>
    <w:rsid w:val="0058003A"/>
    <w:rsid w:val="005801F3"/>
    <w:rsid w:val="0058103C"/>
    <w:rsid w:val="00581652"/>
    <w:rsid w:val="005818DD"/>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20F4"/>
    <w:rsid w:val="00643B05"/>
    <w:rsid w:val="006453AE"/>
    <w:rsid w:val="006460DF"/>
    <w:rsid w:val="00646658"/>
    <w:rsid w:val="00647572"/>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557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6F7CD4"/>
    <w:rsid w:val="007004CB"/>
    <w:rsid w:val="00701E5B"/>
    <w:rsid w:val="00702817"/>
    <w:rsid w:val="00702B56"/>
    <w:rsid w:val="00705E9E"/>
    <w:rsid w:val="0070609C"/>
    <w:rsid w:val="00707B57"/>
    <w:rsid w:val="007121FD"/>
    <w:rsid w:val="0071292E"/>
    <w:rsid w:val="00714F60"/>
    <w:rsid w:val="00715F37"/>
    <w:rsid w:val="007163BE"/>
    <w:rsid w:val="00720BA7"/>
    <w:rsid w:val="00721305"/>
    <w:rsid w:val="007245AE"/>
    <w:rsid w:val="00724A9F"/>
    <w:rsid w:val="00725771"/>
    <w:rsid w:val="00726C77"/>
    <w:rsid w:val="00727157"/>
    <w:rsid w:val="00732D5B"/>
    <w:rsid w:val="00733B18"/>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478B"/>
    <w:rsid w:val="00764DE4"/>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24F1"/>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1067"/>
    <w:rsid w:val="007E2CEC"/>
    <w:rsid w:val="007E461B"/>
    <w:rsid w:val="007E46B2"/>
    <w:rsid w:val="007E52F4"/>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6E95"/>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96AD7"/>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C0C"/>
    <w:rsid w:val="008C4D4E"/>
    <w:rsid w:val="008C4F12"/>
    <w:rsid w:val="008C59C9"/>
    <w:rsid w:val="008C65CC"/>
    <w:rsid w:val="008C682F"/>
    <w:rsid w:val="008C7355"/>
    <w:rsid w:val="008D324D"/>
    <w:rsid w:val="008D3964"/>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429"/>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06F2"/>
    <w:rsid w:val="00941E20"/>
    <w:rsid w:val="00942958"/>
    <w:rsid w:val="00942A91"/>
    <w:rsid w:val="009432B5"/>
    <w:rsid w:val="00943413"/>
    <w:rsid w:val="00943C3D"/>
    <w:rsid w:val="00946D40"/>
    <w:rsid w:val="00947550"/>
    <w:rsid w:val="00947712"/>
    <w:rsid w:val="009503EF"/>
    <w:rsid w:val="00951871"/>
    <w:rsid w:val="0095239E"/>
    <w:rsid w:val="0095277A"/>
    <w:rsid w:val="00954F14"/>
    <w:rsid w:val="00955488"/>
    <w:rsid w:val="00956083"/>
    <w:rsid w:val="00956A93"/>
    <w:rsid w:val="00962864"/>
    <w:rsid w:val="00962B3E"/>
    <w:rsid w:val="00963924"/>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85A85"/>
    <w:rsid w:val="009918EE"/>
    <w:rsid w:val="00991DAD"/>
    <w:rsid w:val="00991EA1"/>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4AA3"/>
    <w:rsid w:val="009B5058"/>
    <w:rsid w:val="009B6044"/>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1222"/>
    <w:rsid w:val="00A42F30"/>
    <w:rsid w:val="00A43990"/>
    <w:rsid w:val="00A43A6B"/>
    <w:rsid w:val="00A454AE"/>
    <w:rsid w:val="00A4550D"/>
    <w:rsid w:val="00A45828"/>
    <w:rsid w:val="00A45DAB"/>
    <w:rsid w:val="00A45DCB"/>
    <w:rsid w:val="00A47DB9"/>
    <w:rsid w:val="00A50080"/>
    <w:rsid w:val="00A500A1"/>
    <w:rsid w:val="00A50DFF"/>
    <w:rsid w:val="00A51AAE"/>
    <w:rsid w:val="00A524A7"/>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04D"/>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3DD"/>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3A4E"/>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432"/>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590D"/>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09B1"/>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237"/>
    <w:rsid w:val="00CD4760"/>
    <w:rsid w:val="00CD613B"/>
    <w:rsid w:val="00CD625C"/>
    <w:rsid w:val="00CE0480"/>
    <w:rsid w:val="00CE0A27"/>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67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59E"/>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4E51"/>
    <w:rsid w:val="00DC501F"/>
    <w:rsid w:val="00DC56A8"/>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643A"/>
    <w:rsid w:val="00E57F9A"/>
    <w:rsid w:val="00E62573"/>
    <w:rsid w:val="00E627A7"/>
    <w:rsid w:val="00E6349F"/>
    <w:rsid w:val="00E63F05"/>
    <w:rsid w:val="00E64BCD"/>
    <w:rsid w:val="00E64DCD"/>
    <w:rsid w:val="00E651A1"/>
    <w:rsid w:val="00E656E9"/>
    <w:rsid w:val="00E65820"/>
    <w:rsid w:val="00E6675B"/>
    <w:rsid w:val="00E668D0"/>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446"/>
    <w:rsid w:val="00ED294B"/>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1FA5"/>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28DD"/>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388A"/>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uiPriority w:val="9"/>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uiPriority w:val="9"/>
    <w:qFormat/>
    <w:rsid w:val="00380212"/>
    <w:pPr>
      <w:spacing w:before="240" w:after="60"/>
      <w:outlineLvl w:val="5"/>
    </w:pPr>
    <w:rPr>
      <w:b/>
      <w:bCs/>
      <w:sz w:val="22"/>
      <w:szCs w:val="22"/>
    </w:rPr>
  </w:style>
  <w:style w:type="paragraph" w:styleId="7">
    <w:name w:val="heading 7"/>
    <w:basedOn w:val="a"/>
    <w:next w:val="a"/>
    <w:link w:val="70"/>
    <w:uiPriority w:val="9"/>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uiPriority w:val="9"/>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uiPriority w:val="9"/>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character" w:customStyle="1" w:styleId="contextualspellingandgrammarerror">
    <w:name w:val="contextualspellingandgrammarerror"/>
    <w:basedOn w:val="a0"/>
    <w:rsid w:val="00963924"/>
  </w:style>
  <w:style w:type="character" w:customStyle="1" w:styleId="normaltextrun">
    <w:name w:val="normaltextrun"/>
    <w:basedOn w:val="a0"/>
    <w:rsid w:val="00963924"/>
  </w:style>
  <w:style w:type="character" w:customStyle="1" w:styleId="spellingerror">
    <w:name w:val="spellingerror"/>
    <w:basedOn w:val="a0"/>
    <w:rsid w:val="00963924"/>
  </w:style>
  <w:style w:type="character" w:customStyle="1" w:styleId="eop">
    <w:name w:val="eop"/>
    <w:basedOn w:val="a0"/>
    <w:rsid w:val="00963924"/>
  </w:style>
  <w:style w:type="character" w:customStyle="1" w:styleId="tlid-translation">
    <w:name w:val="tlid-translation"/>
    <w:basedOn w:val="a0"/>
    <w:rsid w:val="00963924"/>
  </w:style>
  <w:style w:type="paragraph" w:customStyle="1" w:styleId="2f2">
    <w:name w:val="Абзац списка2"/>
    <w:basedOn w:val="a"/>
    <w:rsid w:val="00963924"/>
    <w:pPr>
      <w:spacing w:after="200" w:line="276" w:lineRule="auto"/>
      <w:ind w:left="720"/>
      <w:contextualSpacing/>
    </w:pPr>
    <w:rPr>
      <w:rFonts w:ascii="Calibri" w:eastAsia="Calibri" w:hAnsi="Calibri"/>
      <w:sz w:val="22"/>
      <w:szCs w:val="22"/>
      <w:lang w:val="ru-RU" w:eastAsia="ru-RU"/>
    </w:rPr>
  </w:style>
  <w:style w:type="character" w:customStyle="1" w:styleId="9pt0pt">
    <w:name w:val="Основной текст + 9 pt;Курсив;Интервал 0 pt"/>
    <w:rsid w:val="0010020B"/>
    <w:rPr>
      <w:rFonts w:ascii="Calibri" w:eastAsia="Calibri" w:hAnsi="Calibri" w:cs="Calibri"/>
      <w:b w:val="0"/>
      <w:bCs w:val="0"/>
      <w:i/>
      <w:iCs/>
      <w:smallCaps w:val="0"/>
      <w:strike w:val="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76317909">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9B3D-A4EE-4FD3-80E6-DEC3CBCE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25641</Words>
  <Characters>146157</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171456</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Victor</cp:lastModifiedBy>
  <cp:revision>2</cp:revision>
  <cp:lastPrinted>2021-09-22T06:12:00Z</cp:lastPrinted>
  <dcterms:created xsi:type="dcterms:W3CDTF">2021-11-09T13:50:00Z</dcterms:created>
  <dcterms:modified xsi:type="dcterms:W3CDTF">2021-11-09T13:50:00Z</dcterms:modified>
</cp:coreProperties>
</file>